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1FA7D37" w14:textId="77777777"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14:paraId="41A270B6" w14:textId="77777777" w:rsidR="00F62DFA" w:rsidRDefault="00F62DFA">
      <w:pPr>
        <w:jc w:val="center"/>
        <w:rPr>
          <w:rFonts w:eastAsia="Calibri"/>
          <w:b/>
          <w:bCs/>
          <w:color w:val="669900"/>
          <w:sz w:val="24"/>
          <w:szCs w:val="24"/>
          <w:u w:val="single"/>
        </w:rPr>
      </w:pPr>
      <w:r>
        <w:rPr>
          <w:b/>
          <w:bCs/>
          <w:sz w:val="24"/>
          <w:szCs w:val="24"/>
        </w:rPr>
        <w:t>[άρθρου 79 παρ. 4 ν. 4412/2016 (Α 147)]</w:t>
      </w:r>
    </w:p>
    <w:p w14:paraId="0FCAC5C5" w14:textId="77777777"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14:paraId="7111CD43" w14:textId="77777777" w:rsidR="00E00AB5" w:rsidRDefault="00F62DFA">
      <w:pPr>
        <w:ind w:firstLine="0"/>
        <w:jc w:val="center"/>
        <w:rPr>
          <w:b/>
          <w:bCs/>
        </w:rPr>
      </w:pPr>
      <w:r>
        <w:rPr>
          <w:b/>
          <w:bCs/>
          <w:u w:val="single"/>
        </w:rPr>
        <w:t>Μέρος Ι: Πληροφορίες σχετικά με την αναθέτουσα αρχή</w:t>
      </w:r>
      <w:r w:rsidR="00E00AB5">
        <w:rPr>
          <w:rStyle w:val="EndnoteReference"/>
          <w:b/>
          <w:bCs/>
          <w:u w:val="single"/>
        </w:rPr>
        <w:endnoteReference w:id="1"/>
      </w:r>
      <w:r w:rsidR="00E00AB5">
        <w:rPr>
          <w:b/>
          <w:bCs/>
          <w:u w:val="single"/>
        </w:rPr>
        <w:t xml:space="preserve">  και τη διαδικασία ανάθεσης</w:t>
      </w:r>
    </w:p>
    <w:p w14:paraId="52FC741B" w14:textId="77777777"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14:paraId="2E7E2226" w14:textId="77777777" w:rsidTr="001332DA">
        <w:trPr>
          <w:jc w:val="center"/>
        </w:trPr>
        <w:tc>
          <w:tcPr>
            <w:tcW w:w="8954" w:type="dxa"/>
            <w:tcBorders>
              <w:top w:val="single" w:sz="2" w:space="0" w:color="000000"/>
              <w:left w:val="single" w:sz="2" w:space="0" w:color="000000"/>
              <w:right w:val="single" w:sz="2" w:space="0" w:color="000000"/>
            </w:tcBorders>
            <w:shd w:val="clear" w:color="auto" w:fill="B2B2B2"/>
          </w:tcPr>
          <w:p w14:paraId="39FF17E2" w14:textId="77777777" w:rsidR="00E00AB5" w:rsidRPr="00AF0796" w:rsidRDefault="00E00AB5" w:rsidP="00576263">
            <w:pPr>
              <w:spacing w:after="0"/>
              <w:ind w:firstLine="0"/>
            </w:pPr>
            <w:r w:rsidRPr="00AF0796">
              <w:rPr>
                <w:b/>
                <w:bCs/>
              </w:rPr>
              <w:t>Α: Ονομασία, διεύθυνση και στοιχεία επικοινωνίας της αναθέτουσας αρχής (αα)</w:t>
            </w:r>
          </w:p>
          <w:p w14:paraId="0A441E69" w14:textId="4AFCFB2A" w:rsidR="00E00AB5" w:rsidRPr="00AF0796" w:rsidRDefault="00E00AB5" w:rsidP="007265ED">
            <w:pPr>
              <w:spacing w:after="0"/>
              <w:ind w:firstLine="0"/>
              <w:rPr>
                <w:b/>
              </w:rPr>
            </w:pPr>
            <w:r w:rsidRPr="00AF0796">
              <w:t>- Ονομασία: [</w:t>
            </w:r>
            <w:r w:rsidR="00E168CD" w:rsidRPr="00AF0796">
              <w:rPr>
                <w:b/>
              </w:rPr>
              <w:t>ΕΘΝΙΚΟ ΚΕΝΤΡΟ ΕΡΕΥΝΑΣ &amp; ΤΕΧΝΟΛΟΓΙΚΗΣ ΑΝΑΠΤΥΞΗΣ (ΕΚΕΤΑ) /</w:t>
            </w:r>
            <w:r w:rsidR="00845853" w:rsidRPr="00AF0796">
              <w:rPr>
                <w:b/>
              </w:rPr>
              <w:t xml:space="preserve"> ΙΝΣΤΙΤΟΥΤΟ </w:t>
            </w:r>
            <w:r w:rsidR="00D80B91" w:rsidRPr="00AF0796">
              <w:rPr>
                <w:b/>
                <w:color w:val="000000"/>
              </w:rPr>
              <w:t>ΧΗΜΙΚΩΝ ΔΙΕΡΓΑΣΙΩΝ &amp; ΕΝΕΡΓΕΙΑΚΩΝ ΠΟΡΩΝ (ΙΔΕΠ)]</w:t>
            </w:r>
          </w:p>
          <w:p w14:paraId="724F456F" w14:textId="77777777" w:rsidR="00E00AB5" w:rsidRPr="00AF0796" w:rsidRDefault="00E00AB5" w:rsidP="007265ED">
            <w:pPr>
              <w:spacing w:after="0"/>
              <w:ind w:firstLine="0"/>
            </w:pPr>
            <w:r w:rsidRPr="00AF0796">
              <w:t>- Κωδικός  Αναθέτουσας Αρχής  ΚΗΜΔΗΣ : [</w:t>
            </w:r>
            <w:r w:rsidR="00D16BD4" w:rsidRPr="00AF0796">
              <w:rPr>
                <w:b/>
              </w:rPr>
              <w:t>99220974</w:t>
            </w:r>
            <w:r w:rsidRPr="00AF0796">
              <w:t>]</w:t>
            </w:r>
          </w:p>
          <w:p w14:paraId="6627A25E" w14:textId="77777777" w:rsidR="00E00AB5" w:rsidRPr="00AF0796" w:rsidRDefault="00E00AB5" w:rsidP="007265ED">
            <w:pPr>
              <w:spacing w:after="0"/>
              <w:ind w:firstLine="0"/>
              <w:rPr>
                <w:b/>
              </w:rPr>
            </w:pPr>
            <w:r w:rsidRPr="00AF0796">
              <w:t xml:space="preserve">- Ταχυδρομική διεύθυνση / Πόλη / Ταχ. Κωδικός: </w:t>
            </w:r>
            <w:r w:rsidRPr="00AF0796">
              <w:rPr>
                <w:b/>
              </w:rPr>
              <w:t>[</w:t>
            </w:r>
            <w:r w:rsidR="00E168CD" w:rsidRPr="00AF0796">
              <w:rPr>
                <w:b/>
              </w:rPr>
              <w:t>6ο χλμ. Χαριλάου – Θέρμης, Θέρμη, Θεσσαλονίκη,  ΤΚ 57001</w:t>
            </w:r>
            <w:r w:rsidRPr="00AF0796">
              <w:rPr>
                <w:b/>
              </w:rPr>
              <w:t>]</w:t>
            </w:r>
          </w:p>
          <w:p w14:paraId="198CD17C" w14:textId="532C9B81" w:rsidR="00E00AB5" w:rsidRPr="00AF0796" w:rsidRDefault="00E00AB5" w:rsidP="007265ED">
            <w:pPr>
              <w:spacing w:after="0"/>
              <w:ind w:firstLine="0"/>
            </w:pPr>
            <w:r w:rsidRPr="00AF0796">
              <w:t xml:space="preserve">- Αρμόδιος για πληροφορίες: </w:t>
            </w:r>
            <w:r w:rsidRPr="00AF0796">
              <w:rPr>
                <w:b/>
              </w:rPr>
              <w:t>[</w:t>
            </w:r>
            <w:r w:rsidR="00845853" w:rsidRPr="00AF0796">
              <w:rPr>
                <w:b/>
                <w:color w:val="000000"/>
              </w:rPr>
              <w:t xml:space="preserve">κ. </w:t>
            </w:r>
            <w:r w:rsidR="00F6351C">
              <w:rPr>
                <w:b/>
                <w:color w:val="000000"/>
              </w:rPr>
              <w:t>Γεώργιος Καραγιαννάκης</w:t>
            </w:r>
            <w:r w:rsidRPr="00AF0796">
              <w:rPr>
                <w:b/>
              </w:rPr>
              <w:t>]</w:t>
            </w:r>
            <w:r w:rsidR="001332DA">
              <w:rPr>
                <w:b/>
              </w:rPr>
              <w:t xml:space="preserve"> </w:t>
            </w:r>
            <w:r w:rsidR="001332DA" w:rsidRPr="00AF0796">
              <w:rPr>
                <w:b/>
              </w:rPr>
              <w:t>[</w:t>
            </w:r>
            <w:r w:rsidR="001332DA" w:rsidRPr="00AF0796">
              <w:rPr>
                <w:b/>
                <w:color w:val="000000"/>
              </w:rPr>
              <w:t>κ</w:t>
            </w:r>
            <w:r w:rsidR="001332DA">
              <w:rPr>
                <w:b/>
                <w:color w:val="000000"/>
              </w:rPr>
              <w:t>α</w:t>
            </w:r>
            <w:r w:rsidR="001332DA" w:rsidRPr="00AF0796">
              <w:rPr>
                <w:b/>
                <w:color w:val="000000"/>
              </w:rPr>
              <w:t xml:space="preserve">. </w:t>
            </w:r>
            <w:r w:rsidR="001332DA">
              <w:rPr>
                <w:b/>
                <w:color w:val="000000"/>
              </w:rPr>
              <w:t>Χρυσούλα Παγκούρα</w:t>
            </w:r>
            <w:r w:rsidR="001332DA" w:rsidRPr="00AF0796">
              <w:rPr>
                <w:b/>
              </w:rPr>
              <w:t>]</w:t>
            </w:r>
          </w:p>
          <w:p w14:paraId="4A4D33A6" w14:textId="0F07445B" w:rsidR="00E00AB5" w:rsidRPr="00AF0796" w:rsidRDefault="00E00AB5" w:rsidP="007265ED">
            <w:pPr>
              <w:spacing w:after="0"/>
              <w:ind w:firstLine="0"/>
            </w:pPr>
            <w:r w:rsidRPr="00AF0796">
              <w:t xml:space="preserve">- Τηλέφωνο: </w:t>
            </w:r>
            <w:r w:rsidRPr="00AF0796">
              <w:rPr>
                <w:b/>
              </w:rPr>
              <w:t>[</w:t>
            </w:r>
            <w:r w:rsidR="00F6351C">
              <w:rPr>
                <w:b/>
                <w:color w:val="000000"/>
              </w:rPr>
              <w:t>2310498198</w:t>
            </w:r>
            <w:r w:rsidRPr="00AF0796">
              <w:rPr>
                <w:b/>
              </w:rPr>
              <w:t>]</w:t>
            </w:r>
            <w:r w:rsidR="001332DA">
              <w:rPr>
                <w:b/>
              </w:rPr>
              <w:t xml:space="preserve"> </w:t>
            </w:r>
            <w:r w:rsidR="001332DA" w:rsidRPr="00AF0796">
              <w:rPr>
                <w:b/>
              </w:rPr>
              <w:t>[</w:t>
            </w:r>
            <w:r w:rsidR="001332DA">
              <w:rPr>
                <w:b/>
                <w:color w:val="000000"/>
              </w:rPr>
              <w:t>2310498424</w:t>
            </w:r>
            <w:r w:rsidR="001332DA" w:rsidRPr="00AF0796">
              <w:rPr>
                <w:b/>
              </w:rPr>
              <w:t>]</w:t>
            </w:r>
          </w:p>
          <w:p w14:paraId="0EC34A97" w14:textId="67A327E1" w:rsidR="00E00AB5" w:rsidRPr="00AF0796" w:rsidRDefault="00E00AB5" w:rsidP="007265ED">
            <w:pPr>
              <w:spacing w:after="0"/>
              <w:ind w:firstLine="0"/>
            </w:pPr>
            <w:r w:rsidRPr="00AF0796">
              <w:t xml:space="preserve">- Ηλ. ταχυδρομείο: </w:t>
            </w:r>
            <w:r w:rsidRPr="00AF0796">
              <w:rPr>
                <w:b/>
              </w:rPr>
              <w:t>[</w:t>
            </w:r>
            <w:r w:rsidR="00F6351C">
              <w:rPr>
                <w:b/>
                <w:color w:val="000000"/>
                <w:lang w:val="en-US"/>
              </w:rPr>
              <w:t>gkarag</w:t>
            </w:r>
            <w:r w:rsidR="00D80B91" w:rsidRPr="00AF0796">
              <w:rPr>
                <w:b/>
                <w:color w:val="000000"/>
              </w:rPr>
              <w:t>@cperi.certh.gr</w:t>
            </w:r>
            <w:r w:rsidRPr="00AF0796">
              <w:rPr>
                <w:b/>
              </w:rPr>
              <w:t>]</w:t>
            </w:r>
            <w:r w:rsidR="001332DA">
              <w:rPr>
                <w:b/>
              </w:rPr>
              <w:t xml:space="preserve"> </w:t>
            </w:r>
            <w:r w:rsidR="001332DA" w:rsidRPr="00AF0796">
              <w:rPr>
                <w:b/>
              </w:rPr>
              <w:t>[</w:t>
            </w:r>
            <w:r w:rsidR="001332DA">
              <w:rPr>
                <w:b/>
                <w:color w:val="000000"/>
                <w:lang w:val="en-US"/>
              </w:rPr>
              <w:t>pagoura</w:t>
            </w:r>
            <w:r w:rsidR="001332DA" w:rsidRPr="00AF0796">
              <w:rPr>
                <w:b/>
                <w:color w:val="000000"/>
              </w:rPr>
              <w:t>@cperi.certh.gr</w:t>
            </w:r>
            <w:r w:rsidR="001332DA" w:rsidRPr="00AF0796">
              <w:rPr>
                <w:b/>
              </w:rPr>
              <w:t>]</w:t>
            </w:r>
          </w:p>
          <w:p w14:paraId="751129D1" w14:textId="77777777" w:rsidR="00E00AB5" w:rsidRPr="00AF0796" w:rsidRDefault="00E00AB5" w:rsidP="007265ED">
            <w:pPr>
              <w:spacing w:after="0"/>
              <w:ind w:firstLine="0"/>
            </w:pPr>
            <w:r w:rsidRPr="00AF0796">
              <w:t xml:space="preserve">- Διεύθυνση στο Διαδίκτυο (διεύθυνση δικτυακού τόπου) : </w:t>
            </w:r>
            <w:r w:rsidR="00053208" w:rsidRPr="00AF0796">
              <w:rPr>
                <w:b/>
              </w:rPr>
              <w:t>[</w:t>
            </w:r>
            <w:r w:rsidR="00053208" w:rsidRPr="00AF0796">
              <w:rPr>
                <w:b/>
                <w:lang w:val="en-US"/>
              </w:rPr>
              <w:t>www</w:t>
            </w:r>
            <w:r w:rsidR="00B5367A" w:rsidRPr="00AF0796">
              <w:rPr>
                <w:b/>
              </w:rPr>
              <w:t>.</w:t>
            </w:r>
            <w:r w:rsidR="00053208" w:rsidRPr="00AF0796">
              <w:rPr>
                <w:b/>
                <w:lang w:val="en-US"/>
              </w:rPr>
              <w:t>certh</w:t>
            </w:r>
            <w:r w:rsidR="00B5367A" w:rsidRPr="00AF0796">
              <w:rPr>
                <w:b/>
              </w:rPr>
              <w:t>.</w:t>
            </w:r>
            <w:r w:rsidR="00053208" w:rsidRPr="00AF0796">
              <w:rPr>
                <w:b/>
                <w:lang w:val="en-US"/>
              </w:rPr>
              <w:t>gr</w:t>
            </w:r>
            <w:r w:rsidR="00053208" w:rsidRPr="00AF0796">
              <w:rPr>
                <w:b/>
              </w:rPr>
              <w:t>]</w:t>
            </w:r>
          </w:p>
        </w:tc>
      </w:tr>
      <w:tr w:rsidR="00E00AB5" w14:paraId="58BD7FCC" w14:textId="77777777" w:rsidTr="001332DA">
        <w:trPr>
          <w:jc w:val="center"/>
        </w:trPr>
        <w:tc>
          <w:tcPr>
            <w:tcW w:w="8954" w:type="dxa"/>
            <w:tcBorders>
              <w:left w:val="single" w:sz="2" w:space="0" w:color="000000"/>
              <w:bottom w:val="single" w:sz="4" w:space="0" w:color="auto"/>
              <w:right w:val="single" w:sz="2" w:space="0" w:color="000000"/>
            </w:tcBorders>
            <w:shd w:val="clear" w:color="auto" w:fill="B2B2B2"/>
          </w:tcPr>
          <w:p w14:paraId="37F0E2F2" w14:textId="77777777" w:rsidR="00E00AB5" w:rsidRPr="00AF0796" w:rsidRDefault="00E00AB5" w:rsidP="00576263">
            <w:pPr>
              <w:spacing w:after="0"/>
              <w:ind w:firstLine="0"/>
            </w:pPr>
            <w:r w:rsidRPr="00AF0796">
              <w:rPr>
                <w:b/>
                <w:bCs/>
              </w:rPr>
              <w:t>Β: Πληροφορίες σχετικά με τη διαδικασία σύναψης σύμβασης</w:t>
            </w:r>
          </w:p>
          <w:p w14:paraId="2F3F4145" w14:textId="663C67E0" w:rsidR="00E00AB5" w:rsidRPr="00AF0796" w:rsidRDefault="00E00AB5" w:rsidP="00576263">
            <w:pPr>
              <w:spacing w:after="0"/>
              <w:ind w:firstLine="0"/>
            </w:pPr>
            <w:r w:rsidRPr="00AF0796">
              <w:t xml:space="preserve">- Τίτλος): </w:t>
            </w:r>
            <w:r w:rsidRPr="00AF0796">
              <w:rPr>
                <w:b/>
              </w:rPr>
              <w:t>[</w:t>
            </w:r>
            <w:r w:rsidR="00007F4C" w:rsidRPr="00AF0796">
              <w:rPr>
                <w:b/>
              </w:rPr>
              <w:t>«</w:t>
            </w:r>
            <w:r w:rsidR="00F6351C" w:rsidRPr="00F6351C">
              <w:rPr>
                <w:b/>
                <w:color w:val="000000"/>
              </w:rPr>
              <w:t>Προμήθεια διάταξης εργαστηριακού κλιβάνου υψηλής θερμοκρασίας και ταχείας θέρμανσης/ψύξης</w:t>
            </w:r>
            <w:r w:rsidR="00D80B91" w:rsidRPr="00AF0796">
              <w:rPr>
                <w:b/>
                <w:color w:val="000000"/>
              </w:rPr>
              <w:t xml:space="preserve"> </w:t>
            </w:r>
            <w:r w:rsidR="00E47D88" w:rsidRPr="00AF0796">
              <w:rPr>
                <w:b/>
                <w:color w:val="000000"/>
              </w:rPr>
              <w:t xml:space="preserve">στο πλαίσιο </w:t>
            </w:r>
            <w:r w:rsidR="00D80B91" w:rsidRPr="00AF0796">
              <w:rPr>
                <w:b/>
                <w:color w:val="000000"/>
              </w:rPr>
              <w:t xml:space="preserve">του ερευνητικού έργου </w:t>
            </w:r>
            <w:r w:rsidR="00F6351C">
              <w:rPr>
                <w:b/>
                <w:color w:val="000000"/>
              </w:rPr>
              <w:t>«</w:t>
            </w:r>
            <w:r w:rsidR="00F6351C" w:rsidRPr="00F6351C">
              <w:rPr>
                <w:b/>
                <w:color w:val="000000"/>
              </w:rPr>
              <w:t>PEGASUS - Renewable Power Generation by Solar Particle Receiver Driven Sulphur Storage Cycle</w:t>
            </w:r>
            <w:r w:rsidR="006F6532" w:rsidRPr="00AF0796">
              <w:rPr>
                <w:b/>
              </w:rPr>
              <w:t>»</w:t>
            </w:r>
            <w:r w:rsidR="005832D7">
              <w:rPr>
                <w:b/>
              </w:rPr>
              <w:t xml:space="preserve"> / </w:t>
            </w:r>
            <w:r w:rsidR="005832D7" w:rsidRPr="005832D7">
              <w:rPr>
                <w:b/>
                <w:bCs/>
                <w:lang w:val="en-US"/>
              </w:rPr>
              <w:t>CPV</w:t>
            </w:r>
            <w:r w:rsidR="005832D7" w:rsidRPr="005832D7">
              <w:rPr>
                <w:b/>
                <w:bCs/>
              </w:rPr>
              <w:t>: 42300000-9</w:t>
            </w:r>
            <w:r w:rsidRPr="00AF0796">
              <w:rPr>
                <w:b/>
              </w:rPr>
              <w:t>]</w:t>
            </w:r>
          </w:p>
          <w:p w14:paraId="28B7C85D" w14:textId="709DAA48" w:rsidR="00E00AB5" w:rsidRPr="00AF0796" w:rsidRDefault="00E00AB5" w:rsidP="00576263">
            <w:pPr>
              <w:spacing w:after="0"/>
              <w:ind w:firstLine="0"/>
            </w:pPr>
            <w:r w:rsidRPr="00AF0796">
              <w:t xml:space="preserve">- Κωδικός στο ΚΗΜΔΗΣ: </w:t>
            </w:r>
            <w:r w:rsidRPr="00611563">
              <w:t>[</w:t>
            </w:r>
            <w:r w:rsidR="001E68DF">
              <w:t>17PROC001875117</w:t>
            </w:r>
            <w:bookmarkStart w:id="0" w:name="_GoBack"/>
            <w:bookmarkEnd w:id="0"/>
            <w:r w:rsidRPr="00611563">
              <w:t>]</w:t>
            </w:r>
          </w:p>
          <w:p w14:paraId="2D8E5886" w14:textId="77777777" w:rsidR="00E00AB5" w:rsidRDefault="00E00AB5" w:rsidP="00576263">
            <w:pPr>
              <w:spacing w:after="0"/>
              <w:ind w:firstLine="0"/>
              <w:rPr>
                <w:b/>
              </w:rPr>
            </w:pPr>
            <w:r w:rsidRPr="00AF0796">
              <w:t xml:space="preserve">- Η σύμβαση αναφέρεται σε έργα, προμήθειες, ή υπηρεσίες : </w:t>
            </w:r>
            <w:r w:rsidR="00D80B91" w:rsidRPr="00AF0796">
              <w:rPr>
                <w:b/>
              </w:rPr>
              <w:t>[Προμήθει</w:t>
            </w:r>
            <w:r w:rsidR="00E47D88" w:rsidRPr="00AF0796">
              <w:rPr>
                <w:b/>
              </w:rPr>
              <w:t>α</w:t>
            </w:r>
            <w:r w:rsidR="00D80B91" w:rsidRPr="00AF0796">
              <w:rPr>
                <w:b/>
              </w:rPr>
              <w:t>]</w:t>
            </w:r>
          </w:p>
          <w:p w14:paraId="48E6E41F" w14:textId="77777777" w:rsidR="005832D7" w:rsidRPr="00AF0796" w:rsidRDefault="005832D7" w:rsidP="00576263">
            <w:pPr>
              <w:spacing w:after="0"/>
              <w:ind w:firstLine="0"/>
              <w:rPr>
                <w:b/>
              </w:rPr>
            </w:pPr>
            <w:r w:rsidRPr="00D903D4">
              <w:rPr>
                <w:rFonts w:asciiTheme="minorHAnsi" w:hAnsiTheme="minorHAnsi" w:cstheme="minorHAnsi"/>
                <w:sz w:val="24"/>
                <w:szCs w:val="24"/>
              </w:rPr>
              <w:t>- Εφόσον υφίστανται, ένδειξη ύπαρξης σχετικών τμημάτων : [</w:t>
            </w:r>
            <w:r w:rsidRPr="00D903D4">
              <w:rPr>
                <w:rFonts w:asciiTheme="minorHAnsi" w:hAnsiTheme="minorHAnsi" w:cstheme="minorHAnsi"/>
                <w:b/>
                <w:sz w:val="24"/>
                <w:szCs w:val="24"/>
              </w:rPr>
              <w:t>Όχι</w:t>
            </w:r>
            <w:r w:rsidRPr="00D903D4">
              <w:rPr>
                <w:rFonts w:asciiTheme="minorHAnsi" w:hAnsiTheme="minorHAnsi" w:cstheme="minorHAnsi"/>
                <w:sz w:val="24"/>
                <w:szCs w:val="24"/>
              </w:rPr>
              <w:t>]</w:t>
            </w:r>
          </w:p>
          <w:p w14:paraId="5CCA5220" w14:textId="2CC7C31C" w:rsidR="00E00AB5" w:rsidRPr="00AF0796" w:rsidRDefault="00E00AB5" w:rsidP="00963FAE">
            <w:pPr>
              <w:spacing w:after="0"/>
              <w:ind w:firstLine="0"/>
            </w:pPr>
            <w:r w:rsidRPr="00AF0796">
              <w:t xml:space="preserve">- </w:t>
            </w:r>
            <w:r w:rsidR="00637AA5" w:rsidRPr="00AF0796">
              <w:t xml:space="preserve">Αριθμός </w:t>
            </w:r>
            <w:r w:rsidR="00053208" w:rsidRPr="00AF0796">
              <w:t xml:space="preserve"> πρωτοκόλλου που</w:t>
            </w:r>
            <w:r w:rsidRPr="00AF0796">
              <w:t xml:space="preserve"> αποδίδεται στον φάκελο από την αναθέτουσα αρχή: </w:t>
            </w:r>
            <w:r w:rsidRPr="00AF0796">
              <w:rPr>
                <w:b/>
              </w:rPr>
              <w:t>[</w:t>
            </w:r>
            <w:r w:rsidR="00963FAE" w:rsidRPr="00963FAE">
              <w:rPr>
                <w:b/>
              </w:rPr>
              <w:t>323</w:t>
            </w:r>
            <w:r w:rsidR="00F6351C" w:rsidRPr="00963FAE">
              <w:rPr>
                <w:b/>
              </w:rPr>
              <w:t>/</w:t>
            </w:r>
            <w:r w:rsidR="00963FAE" w:rsidRPr="00963FAE">
              <w:rPr>
                <w:b/>
              </w:rPr>
              <w:t>30</w:t>
            </w:r>
            <w:r w:rsidR="00F6351C" w:rsidRPr="00963FAE">
              <w:rPr>
                <w:b/>
              </w:rPr>
              <w:t>-</w:t>
            </w:r>
            <w:r w:rsidR="00963FAE" w:rsidRPr="00963FAE">
              <w:rPr>
                <w:b/>
              </w:rPr>
              <w:t>08</w:t>
            </w:r>
            <w:r w:rsidR="00BB63DF" w:rsidRPr="00963FAE">
              <w:rPr>
                <w:b/>
              </w:rPr>
              <w:t>-2017</w:t>
            </w:r>
            <w:r w:rsidRPr="00963FAE">
              <w:rPr>
                <w:b/>
              </w:rPr>
              <w:t>]</w:t>
            </w:r>
          </w:p>
        </w:tc>
      </w:tr>
    </w:tbl>
    <w:p w14:paraId="78DC9DB5" w14:textId="77777777" w:rsidR="00E00AB5" w:rsidRDefault="00E00AB5"/>
    <w:p w14:paraId="429B1879" w14:textId="77777777"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14:paraId="5306AD34" w14:textId="77777777"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14:paraId="422F7629" w14:textId="77777777"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14:paraId="535A23C6"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31D4EDAB" w14:textId="77777777"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0AE8CBE" w14:textId="77777777" w:rsidR="00E00AB5" w:rsidRPr="00F140F3" w:rsidRDefault="00E00AB5" w:rsidP="00F140F3">
            <w:pPr>
              <w:spacing w:after="0"/>
              <w:ind w:firstLine="0"/>
              <w:rPr>
                <w:b/>
                <w:i/>
              </w:rPr>
            </w:pPr>
            <w:r w:rsidRPr="00F140F3">
              <w:rPr>
                <w:b/>
                <w:i/>
              </w:rPr>
              <w:t>Απάντηση:</w:t>
            </w:r>
          </w:p>
        </w:tc>
      </w:tr>
      <w:tr w:rsidR="00E00AB5" w14:paraId="7F956FE7"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441B3919" w14:textId="77777777"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36A4993" w14:textId="77777777" w:rsidR="00E00AB5" w:rsidRDefault="00E00AB5" w:rsidP="00F140F3">
            <w:pPr>
              <w:spacing w:after="0"/>
              <w:ind w:firstLine="0"/>
            </w:pPr>
            <w:r>
              <w:t>[   ]</w:t>
            </w:r>
          </w:p>
        </w:tc>
      </w:tr>
      <w:tr w:rsidR="00E00AB5" w14:paraId="6182A9CE"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22F2F984" w14:textId="77777777" w:rsidR="00E00AB5" w:rsidRDefault="00E00AB5" w:rsidP="00F140F3">
            <w:pPr>
              <w:spacing w:after="0"/>
              <w:ind w:firstLine="0"/>
            </w:pPr>
            <w:r>
              <w:t>Αριθμός φορολογικού μητρώου (ΑΦΜ):</w:t>
            </w:r>
          </w:p>
          <w:p w14:paraId="5E5AF586" w14:textId="77777777"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289F4D6" w14:textId="77777777" w:rsidR="00E00AB5" w:rsidRDefault="00E00AB5" w:rsidP="00F140F3">
            <w:pPr>
              <w:spacing w:after="0"/>
              <w:ind w:firstLine="0"/>
            </w:pPr>
            <w:r>
              <w:t>[   ]</w:t>
            </w:r>
          </w:p>
        </w:tc>
      </w:tr>
      <w:tr w:rsidR="00E00AB5" w14:paraId="140B188E"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6CB92B89" w14:textId="77777777"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6C80F99" w14:textId="77777777" w:rsidR="00E00AB5" w:rsidRDefault="00E00AB5" w:rsidP="00F140F3">
            <w:pPr>
              <w:spacing w:after="0"/>
              <w:ind w:firstLine="0"/>
            </w:pPr>
            <w:r>
              <w:t>[……]</w:t>
            </w:r>
          </w:p>
        </w:tc>
      </w:tr>
      <w:tr w:rsidR="00E00AB5" w14:paraId="26B7FEF9" w14:textId="77777777" w:rsidTr="00800BC7">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08B9CD5D" w14:textId="77777777" w:rsidR="00E00AB5" w:rsidRDefault="00E00AB5" w:rsidP="00F140F3">
            <w:pPr>
              <w:shd w:val="clear" w:color="auto" w:fill="FFFFFF"/>
              <w:spacing w:after="0"/>
              <w:ind w:firstLine="0"/>
            </w:pPr>
            <w:r>
              <w:t>Αρμόδιος ή αρμόδιοι</w:t>
            </w:r>
            <w:r w:rsidRPr="00F140F3">
              <w:rPr>
                <w:rStyle w:val="a0"/>
                <w:vertAlign w:val="superscript"/>
              </w:rPr>
              <w:endnoteReference w:id="2"/>
            </w:r>
            <w:r>
              <w:rPr>
                <w:rStyle w:val="a0"/>
              </w:rPr>
              <w:t xml:space="preserve"> </w:t>
            </w:r>
            <w:r>
              <w:t>:</w:t>
            </w:r>
          </w:p>
          <w:p w14:paraId="5B083117" w14:textId="77777777" w:rsidR="00E00AB5" w:rsidRDefault="00E00AB5" w:rsidP="00F140F3">
            <w:pPr>
              <w:spacing w:after="0"/>
              <w:ind w:firstLine="0"/>
            </w:pPr>
            <w:r>
              <w:t>Τηλέφωνο:</w:t>
            </w:r>
          </w:p>
          <w:p w14:paraId="6450240F" w14:textId="77777777" w:rsidR="00E00AB5" w:rsidRDefault="00E00AB5" w:rsidP="00F140F3">
            <w:pPr>
              <w:spacing w:after="0"/>
              <w:ind w:firstLine="0"/>
            </w:pPr>
            <w:r>
              <w:t>Ηλ. ταχυδρομείο:</w:t>
            </w:r>
          </w:p>
          <w:p w14:paraId="71843215" w14:textId="77777777"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7823946" w14:textId="77777777" w:rsidR="00E00AB5" w:rsidRDefault="00E00AB5" w:rsidP="00F140F3">
            <w:pPr>
              <w:spacing w:after="0"/>
              <w:ind w:firstLine="0"/>
            </w:pPr>
            <w:r>
              <w:t>[……]</w:t>
            </w:r>
          </w:p>
          <w:p w14:paraId="59DC3720" w14:textId="77777777" w:rsidR="00E00AB5" w:rsidRDefault="00E00AB5" w:rsidP="00F140F3">
            <w:pPr>
              <w:spacing w:after="0"/>
              <w:ind w:firstLine="0"/>
            </w:pPr>
            <w:r>
              <w:t>[……]</w:t>
            </w:r>
          </w:p>
          <w:p w14:paraId="703BBAD6" w14:textId="77777777" w:rsidR="00E00AB5" w:rsidRDefault="00E00AB5" w:rsidP="00F140F3">
            <w:pPr>
              <w:spacing w:after="0"/>
              <w:ind w:firstLine="0"/>
            </w:pPr>
            <w:r>
              <w:t>[……]</w:t>
            </w:r>
          </w:p>
          <w:p w14:paraId="3E7B9961" w14:textId="77777777" w:rsidR="00E00AB5" w:rsidRDefault="00E00AB5" w:rsidP="00F140F3">
            <w:pPr>
              <w:spacing w:after="0"/>
              <w:ind w:firstLine="0"/>
            </w:pPr>
            <w:r>
              <w:t>[……]</w:t>
            </w:r>
          </w:p>
        </w:tc>
      </w:tr>
      <w:tr w:rsidR="00E00AB5" w14:paraId="697D86B8"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7BBD5D09" w14:textId="77777777"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AA72685" w14:textId="77777777" w:rsidR="00E00AB5" w:rsidRDefault="00E00AB5" w:rsidP="00F140F3">
            <w:pPr>
              <w:spacing w:after="0"/>
              <w:ind w:firstLine="0"/>
            </w:pPr>
            <w:r>
              <w:rPr>
                <w:b/>
                <w:bCs/>
                <w:i/>
                <w:iCs/>
              </w:rPr>
              <w:t>Απάντηση:</w:t>
            </w:r>
          </w:p>
        </w:tc>
      </w:tr>
      <w:tr w:rsidR="007265ED" w14:paraId="7E7FE09C" w14:textId="77777777" w:rsidTr="001332DA">
        <w:trPr>
          <w:jc w:val="center"/>
        </w:trPr>
        <w:tc>
          <w:tcPr>
            <w:tcW w:w="4479" w:type="dxa"/>
            <w:tcBorders>
              <w:top w:val="single" w:sz="4" w:space="0" w:color="000000"/>
              <w:left w:val="single" w:sz="4" w:space="0" w:color="000000"/>
              <w:bottom w:val="single" w:sz="4" w:space="0" w:color="000000"/>
            </w:tcBorders>
            <w:shd w:val="clear" w:color="auto" w:fill="auto"/>
          </w:tcPr>
          <w:p w14:paraId="0FA628D9" w14:textId="77777777" w:rsidR="007265ED" w:rsidRDefault="007265ED" w:rsidP="007265ED">
            <w:pPr>
              <w:spacing w:after="0"/>
              <w:ind w:firstLine="0"/>
            </w:pPr>
            <w:r w:rsidRPr="003C5428">
              <w:t>Ο οικονομικός φορέας είναι πολύ μικρή, μικρή ή μεσαία επιχείρηση</w:t>
            </w:r>
            <w:r w:rsidRPr="003C5428">
              <w:rPr>
                <w:rStyle w:val="a0"/>
                <w:vertAlign w:val="superscript"/>
              </w:rPr>
              <w:endnoteReference w:id="3"/>
            </w:r>
            <w:r w:rsidRPr="003C5428">
              <w:t>;</w:t>
            </w:r>
          </w:p>
        </w:tc>
        <w:tc>
          <w:tcPr>
            <w:tcW w:w="4480" w:type="dxa"/>
            <w:tcBorders>
              <w:left w:val="single" w:sz="4" w:space="0" w:color="000000"/>
              <w:bottom w:val="single" w:sz="4" w:space="0" w:color="000000"/>
              <w:right w:val="single" w:sz="4" w:space="0" w:color="000000"/>
            </w:tcBorders>
            <w:shd w:val="clear" w:color="auto" w:fill="auto"/>
          </w:tcPr>
          <w:p w14:paraId="7479C4CD" w14:textId="77777777" w:rsidR="007265ED" w:rsidRDefault="007265ED" w:rsidP="007265ED">
            <w:pPr>
              <w:snapToGrid w:val="0"/>
              <w:spacing w:after="0"/>
              <w:ind w:firstLine="0"/>
            </w:pPr>
            <w:r>
              <w:t>[] Ναι [] Όχι [] Άνευ αντικειμένου</w:t>
            </w:r>
          </w:p>
        </w:tc>
      </w:tr>
      <w:tr w:rsidR="007265ED" w14:paraId="2261FEC0"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36D35FBF" w14:textId="4101438B" w:rsidR="007265ED" w:rsidRDefault="007265ED" w:rsidP="007265ED">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0490683" w14:textId="54D1684E" w:rsidR="007265ED" w:rsidRDefault="007265ED" w:rsidP="007265ED">
            <w:pPr>
              <w:spacing w:after="0"/>
              <w:ind w:firstLine="0"/>
            </w:pPr>
            <w:r>
              <w:t>[] Ναι [] Όχι</w:t>
            </w:r>
          </w:p>
          <w:p w14:paraId="1C8BBAE4" w14:textId="77777777" w:rsidR="007265ED" w:rsidRDefault="007265ED" w:rsidP="007265ED">
            <w:pPr>
              <w:spacing w:after="0"/>
              <w:ind w:firstLine="0"/>
            </w:pPr>
          </w:p>
          <w:p w14:paraId="378D7480" w14:textId="77777777" w:rsidR="007265ED" w:rsidRDefault="007265ED" w:rsidP="007265ED">
            <w:pPr>
              <w:spacing w:after="0"/>
              <w:ind w:firstLine="0"/>
            </w:pPr>
          </w:p>
          <w:p w14:paraId="48BB2AC4" w14:textId="77777777" w:rsidR="007265ED" w:rsidRDefault="007265ED" w:rsidP="007265ED">
            <w:pPr>
              <w:spacing w:after="0"/>
              <w:ind w:firstLine="0"/>
            </w:pPr>
          </w:p>
          <w:p w14:paraId="4F6479FE" w14:textId="77777777" w:rsidR="007265ED" w:rsidRDefault="007265ED" w:rsidP="007265ED">
            <w:pPr>
              <w:spacing w:after="0"/>
              <w:ind w:firstLine="0"/>
            </w:pPr>
          </w:p>
          <w:p w14:paraId="5CA8E87A" w14:textId="77777777" w:rsidR="007265ED" w:rsidRDefault="007265ED" w:rsidP="007265ED">
            <w:pPr>
              <w:spacing w:after="0"/>
              <w:ind w:firstLine="0"/>
            </w:pPr>
          </w:p>
          <w:p w14:paraId="56EB7D0A" w14:textId="77777777" w:rsidR="007265ED" w:rsidRDefault="007265ED" w:rsidP="007265ED">
            <w:pPr>
              <w:spacing w:after="0"/>
              <w:ind w:firstLine="0"/>
            </w:pPr>
          </w:p>
          <w:p w14:paraId="2328D7FA" w14:textId="77777777" w:rsidR="007265ED" w:rsidRDefault="007265ED" w:rsidP="007265ED">
            <w:pPr>
              <w:spacing w:after="0"/>
              <w:ind w:firstLine="0"/>
            </w:pPr>
          </w:p>
          <w:p w14:paraId="192E5AE7" w14:textId="7511C1EB" w:rsidR="007265ED" w:rsidRDefault="007265ED" w:rsidP="007265ED">
            <w:pPr>
              <w:spacing w:after="0"/>
              <w:ind w:firstLine="0"/>
            </w:pPr>
          </w:p>
        </w:tc>
      </w:tr>
      <w:tr w:rsidR="007265ED" w14:paraId="5081C800" w14:textId="77777777" w:rsidTr="00800BC7">
        <w:trPr>
          <w:jc w:val="center"/>
        </w:trPr>
        <w:tc>
          <w:tcPr>
            <w:tcW w:w="4479" w:type="dxa"/>
            <w:tcBorders>
              <w:left w:val="single" w:sz="4" w:space="0" w:color="000000"/>
              <w:bottom w:val="single" w:sz="4" w:space="0" w:color="000000"/>
            </w:tcBorders>
            <w:shd w:val="clear" w:color="auto" w:fill="auto"/>
          </w:tcPr>
          <w:p w14:paraId="2476D362" w14:textId="77777777" w:rsidR="007265ED" w:rsidRDefault="007265ED" w:rsidP="007265ED">
            <w:pPr>
              <w:spacing w:before="120" w:after="0"/>
              <w:ind w:firstLine="0"/>
              <w:rPr>
                <w:b/>
                <w:bCs/>
                <w:i/>
                <w:iCs/>
              </w:rPr>
            </w:pPr>
            <w:r>
              <w:rPr>
                <w:b/>
                <w:i/>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14:paraId="7D9822F3" w14:textId="77777777" w:rsidR="007265ED" w:rsidRDefault="007265ED" w:rsidP="007265ED">
            <w:pPr>
              <w:spacing w:after="0"/>
              <w:ind w:firstLine="0"/>
            </w:pPr>
            <w:r>
              <w:rPr>
                <w:b/>
                <w:bCs/>
                <w:i/>
                <w:iCs/>
              </w:rPr>
              <w:t>Απάντηση:</w:t>
            </w:r>
          </w:p>
        </w:tc>
      </w:tr>
      <w:tr w:rsidR="007265ED" w14:paraId="7726B750"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1DE28E6E" w14:textId="77777777" w:rsidR="007265ED" w:rsidRDefault="007265ED" w:rsidP="007265ED">
            <w:pPr>
              <w:spacing w:after="0"/>
              <w:ind w:firstLine="0"/>
            </w:pPr>
            <w:r>
              <w:t>Ο οικονομικός φορέας συμμετέχει στη διαδικασία σύναψης δημόσιας σύμβασης από κοινού με άλλους</w:t>
            </w:r>
            <w:r w:rsidRPr="00A973E8">
              <w:rPr>
                <w:rStyle w:val="a0"/>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77ED10E" w14:textId="77777777" w:rsidR="007265ED" w:rsidRDefault="007265ED" w:rsidP="007265ED">
            <w:pPr>
              <w:spacing w:after="0"/>
              <w:ind w:firstLine="0"/>
            </w:pPr>
            <w:r>
              <w:t>[] Ναι [] Όχι</w:t>
            </w:r>
          </w:p>
        </w:tc>
      </w:tr>
      <w:tr w:rsidR="007265ED" w14:paraId="506B2637" w14:textId="77777777" w:rsidTr="00800BC7">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3535EDE" w14:textId="77777777" w:rsidR="007265ED" w:rsidRDefault="007265ED" w:rsidP="007265ED">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7265ED" w14:paraId="6C9D85C8"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39A5F555" w14:textId="77777777" w:rsidR="007265ED" w:rsidRDefault="007265ED" w:rsidP="007265ED">
            <w:pPr>
              <w:spacing w:after="0"/>
              <w:ind w:firstLine="0"/>
            </w:pPr>
            <w:r>
              <w:rPr>
                <w:b/>
              </w:rPr>
              <w:t>Εάν ναι</w:t>
            </w:r>
            <w:r>
              <w:t>:</w:t>
            </w:r>
          </w:p>
          <w:p w14:paraId="2EC18031" w14:textId="77777777" w:rsidR="007265ED" w:rsidRDefault="007265ED" w:rsidP="007265ED">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14:paraId="505FA820" w14:textId="77777777" w:rsidR="007265ED" w:rsidRDefault="007265ED" w:rsidP="007265ED">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00C1A2AE" w14:textId="77777777" w:rsidR="007265ED" w:rsidRDefault="007265ED" w:rsidP="007265ED">
            <w:pPr>
              <w:spacing w:after="0"/>
              <w:ind w:firstLine="0"/>
            </w:pPr>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F8A9287" w14:textId="77777777" w:rsidR="007265ED" w:rsidRDefault="007265ED" w:rsidP="007265ED">
            <w:pPr>
              <w:snapToGrid w:val="0"/>
              <w:spacing w:after="0"/>
              <w:ind w:firstLine="0"/>
            </w:pPr>
          </w:p>
          <w:p w14:paraId="22240A0E" w14:textId="77777777" w:rsidR="007265ED" w:rsidRDefault="007265ED" w:rsidP="007265ED">
            <w:pPr>
              <w:spacing w:after="0"/>
              <w:ind w:firstLine="0"/>
            </w:pPr>
            <w:r>
              <w:t>α) [……]</w:t>
            </w:r>
          </w:p>
          <w:p w14:paraId="5BA2853A" w14:textId="77777777" w:rsidR="007265ED" w:rsidRDefault="007265ED" w:rsidP="007265ED">
            <w:pPr>
              <w:spacing w:after="0"/>
              <w:ind w:firstLine="0"/>
            </w:pPr>
          </w:p>
          <w:p w14:paraId="04DDE4DE" w14:textId="77777777" w:rsidR="007265ED" w:rsidRDefault="007265ED" w:rsidP="007265ED">
            <w:pPr>
              <w:spacing w:after="0"/>
              <w:ind w:firstLine="0"/>
            </w:pPr>
          </w:p>
          <w:p w14:paraId="4FA1CBE6" w14:textId="77777777" w:rsidR="007265ED" w:rsidRDefault="007265ED" w:rsidP="007265ED">
            <w:pPr>
              <w:spacing w:after="0"/>
              <w:ind w:firstLine="0"/>
            </w:pPr>
          </w:p>
          <w:p w14:paraId="0D1819B0" w14:textId="77777777" w:rsidR="007265ED" w:rsidRDefault="007265ED" w:rsidP="007265ED">
            <w:pPr>
              <w:spacing w:after="0"/>
              <w:ind w:firstLine="0"/>
            </w:pPr>
            <w:r>
              <w:t>β) [……]</w:t>
            </w:r>
          </w:p>
          <w:p w14:paraId="709E3453" w14:textId="77777777" w:rsidR="007265ED" w:rsidRDefault="007265ED" w:rsidP="007265ED">
            <w:pPr>
              <w:spacing w:after="0"/>
              <w:ind w:firstLine="0"/>
            </w:pPr>
          </w:p>
          <w:p w14:paraId="004A479F" w14:textId="77777777" w:rsidR="007265ED" w:rsidRDefault="007265ED" w:rsidP="007265ED">
            <w:pPr>
              <w:spacing w:after="0"/>
              <w:ind w:firstLine="0"/>
            </w:pPr>
          </w:p>
          <w:p w14:paraId="3CAA4ECB" w14:textId="77777777" w:rsidR="007265ED" w:rsidRDefault="007265ED" w:rsidP="007265ED">
            <w:pPr>
              <w:spacing w:after="0"/>
              <w:ind w:firstLine="0"/>
            </w:pPr>
            <w:r>
              <w:t>γ) [……]</w:t>
            </w:r>
          </w:p>
        </w:tc>
      </w:tr>
    </w:tbl>
    <w:p w14:paraId="02A6E206" w14:textId="77777777" w:rsidR="00E00AB5" w:rsidRDefault="00E00AB5"/>
    <w:p w14:paraId="5739AAE3" w14:textId="77777777"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14:paraId="5A5DB4D6" w14:textId="77777777"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14:paraId="4DA7211D"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57EF5593" w14:textId="77777777"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3B2CE75" w14:textId="77777777" w:rsidR="00E00AB5" w:rsidRDefault="00E00AB5" w:rsidP="00576263">
            <w:pPr>
              <w:spacing w:after="0"/>
              <w:ind w:firstLine="0"/>
            </w:pPr>
            <w:r>
              <w:rPr>
                <w:b/>
                <w:i/>
              </w:rPr>
              <w:t>Απάντηση:</w:t>
            </w:r>
          </w:p>
        </w:tc>
      </w:tr>
      <w:tr w:rsidR="00E00AB5" w14:paraId="068C7939"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1FAE41BC" w14:textId="77777777" w:rsidR="00E00AB5" w:rsidRDefault="00E00AB5" w:rsidP="00576263">
            <w:pPr>
              <w:spacing w:after="0"/>
              <w:ind w:firstLine="0"/>
              <w:rPr>
                <w:color w:val="000000"/>
              </w:rPr>
            </w:pPr>
            <w:r>
              <w:t>Ονοματεπώνυμο</w:t>
            </w:r>
          </w:p>
          <w:p w14:paraId="7B1C87DC" w14:textId="77777777"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094F677" w14:textId="77777777" w:rsidR="00E00AB5" w:rsidRDefault="00E00AB5" w:rsidP="00576263">
            <w:pPr>
              <w:spacing w:after="0"/>
              <w:ind w:firstLine="0"/>
            </w:pPr>
            <w:r>
              <w:t>[……]</w:t>
            </w:r>
          </w:p>
          <w:p w14:paraId="3DBFEA4E" w14:textId="77777777" w:rsidR="00E00AB5" w:rsidRDefault="00E00AB5" w:rsidP="00576263">
            <w:pPr>
              <w:spacing w:after="0"/>
              <w:ind w:firstLine="0"/>
            </w:pPr>
            <w:r>
              <w:t>[……]</w:t>
            </w:r>
          </w:p>
        </w:tc>
      </w:tr>
      <w:tr w:rsidR="00E00AB5" w14:paraId="271ADD2E"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56132CBD" w14:textId="77777777"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8A82EDE" w14:textId="77777777" w:rsidR="00E00AB5" w:rsidRDefault="00E00AB5" w:rsidP="00576263">
            <w:pPr>
              <w:spacing w:after="0"/>
              <w:ind w:firstLine="0"/>
            </w:pPr>
            <w:r>
              <w:t>[……]</w:t>
            </w:r>
          </w:p>
        </w:tc>
      </w:tr>
      <w:tr w:rsidR="00E00AB5" w14:paraId="0D506191"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4CA40214" w14:textId="77777777"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AF0A756" w14:textId="77777777" w:rsidR="00E00AB5" w:rsidRDefault="00E00AB5" w:rsidP="00576263">
            <w:pPr>
              <w:spacing w:after="0"/>
              <w:ind w:firstLine="0"/>
            </w:pPr>
            <w:r>
              <w:t>[……]</w:t>
            </w:r>
          </w:p>
        </w:tc>
      </w:tr>
      <w:tr w:rsidR="00E00AB5" w14:paraId="106F6A5F"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5FBBAA8D" w14:textId="77777777"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D8AC9E0" w14:textId="77777777" w:rsidR="00E00AB5" w:rsidRDefault="00E00AB5" w:rsidP="00576263">
            <w:pPr>
              <w:spacing w:after="0"/>
              <w:ind w:firstLine="0"/>
            </w:pPr>
            <w:r>
              <w:t>[……]</w:t>
            </w:r>
          </w:p>
        </w:tc>
      </w:tr>
      <w:tr w:rsidR="00E00AB5" w14:paraId="4819F4DC"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1D5089BE" w14:textId="77777777"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5C0FF96" w14:textId="77777777" w:rsidR="00E00AB5" w:rsidRDefault="00E00AB5" w:rsidP="00576263">
            <w:pPr>
              <w:spacing w:after="0"/>
              <w:ind w:firstLine="0"/>
            </w:pPr>
            <w:r>
              <w:t>[……]</w:t>
            </w:r>
          </w:p>
        </w:tc>
      </w:tr>
      <w:tr w:rsidR="00E00AB5" w14:paraId="72222191"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26D36DD2" w14:textId="77777777"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828D939" w14:textId="77777777" w:rsidR="00E00AB5" w:rsidRDefault="00E00AB5" w:rsidP="00576263">
            <w:pPr>
              <w:spacing w:after="0"/>
              <w:ind w:firstLine="0"/>
            </w:pPr>
            <w:r>
              <w:t>[……]</w:t>
            </w:r>
          </w:p>
        </w:tc>
      </w:tr>
    </w:tbl>
    <w:p w14:paraId="226EAAEB" w14:textId="77777777" w:rsidR="00E00AB5" w:rsidRDefault="00E00AB5">
      <w:pPr>
        <w:pStyle w:val="SectionTitle"/>
        <w:ind w:left="850" w:firstLine="0"/>
      </w:pPr>
    </w:p>
    <w:p w14:paraId="0A9FBAF0" w14:textId="77777777"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5"/>
      </w:r>
      <w:r>
        <w:t xml:space="preserve"> </w:t>
      </w:r>
    </w:p>
    <w:tbl>
      <w:tblPr>
        <w:tblW w:w="8959" w:type="dxa"/>
        <w:jc w:val="center"/>
        <w:tblLayout w:type="fixed"/>
        <w:tblLook w:val="0000" w:firstRow="0" w:lastRow="0" w:firstColumn="0" w:lastColumn="0" w:noHBand="0" w:noVBand="0"/>
      </w:tblPr>
      <w:tblGrid>
        <w:gridCol w:w="4479"/>
        <w:gridCol w:w="4480"/>
      </w:tblGrid>
      <w:tr w:rsidR="00E00AB5" w14:paraId="593B09F5" w14:textId="77777777"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2CD33A31" w14:textId="77777777"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E6C3BB3" w14:textId="77777777" w:rsidR="00E00AB5" w:rsidRDefault="00E00AB5" w:rsidP="00576263">
            <w:pPr>
              <w:spacing w:after="0"/>
              <w:ind w:firstLine="0"/>
            </w:pPr>
            <w:r>
              <w:rPr>
                <w:b/>
                <w:i/>
              </w:rPr>
              <w:t>Απάντηση:</w:t>
            </w:r>
          </w:p>
        </w:tc>
      </w:tr>
      <w:tr w:rsidR="00E00AB5" w14:paraId="0DD5567A" w14:textId="77777777" w:rsidTr="00C86856">
        <w:trPr>
          <w:jc w:val="center"/>
        </w:trPr>
        <w:tc>
          <w:tcPr>
            <w:tcW w:w="4479" w:type="dxa"/>
            <w:tcBorders>
              <w:top w:val="single" w:sz="4" w:space="0" w:color="000000"/>
              <w:left w:val="single" w:sz="4" w:space="0" w:color="000000"/>
              <w:bottom w:val="single" w:sz="4" w:space="0" w:color="000000"/>
            </w:tcBorders>
            <w:shd w:val="clear" w:color="auto" w:fill="auto"/>
          </w:tcPr>
          <w:p w14:paraId="48F9E43B" w14:textId="77777777"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5B57850" w14:textId="77777777" w:rsidR="00E00AB5" w:rsidRDefault="00E00AB5" w:rsidP="00576263">
            <w:pPr>
              <w:spacing w:after="0"/>
              <w:ind w:firstLine="0"/>
            </w:pPr>
            <w:r>
              <w:t>[]Ναι []Όχι</w:t>
            </w:r>
          </w:p>
        </w:tc>
      </w:tr>
    </w:tbl>
    <w:p w14:paraId="4C634FC0" w14:textId="77777777"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14:paraId="18F752E4" w14:textId="77777777"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w:t>
      </w:r>
      <w:r w:rsidRPr="00053208">
        <w:rPr>
          <w:i/>
        </w:rPr>
        <w:t>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r>
        <w:rPr>
          <w:i/>
        </w:rPr>
        <w:t xml:space="preserve"> </w:t>
      </w:r>
    </w:p>
    <w:p w14:paraId="6333BC02" w14:textId="77777777"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52C087FF" w14:textId="77777777" w:rsidR="00E00AB5" w:rsidRDefault="00E00AB5">
      <w:pPr>
        <w:ind w:firstLine="0"/>
        <w:jc w:val="center"/>
      </w:pPr>
    </w:p>
    <w:p w14:paraId="3F2E115C" w14:textId="77777777"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655CDA73" w14:textId="77777777"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14:paraId="5F75407C" w14:textId="77777777" w:rsidTr="00C441BF">
        <w:trPr>
          <w:jc w:val="center"/>
        </w:trPr>
        <w:tc>
          <w:tcPr>
            <w:tcW w:w="4479" w:type="dxa"/>
            <w:tcBorders>
              <w:top w:val="single" w:sz="4" w:space="0" w:color="000000"/>
              <w:left w:val="single" w:sz="4" w:space="0" w:color="000000"/>
              <w:bottom w:val="single" w:sz="4" w:space="0" w:color="000000"/>
            </w:tcBorders>
            <w:shd w:val="clear" w:color="auto" w:fill="auto"/>
          </w:tcPr>
          <w:p w14:paraId="36355A6D" w14:textId="77777777"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7DAC99C" w14:textId="77777777" w:rsidR="00E00AB5" w:rsidRDefault="00E00AB5" w:rsidP="00576263">
            <w:pPr>
              <w:spacing w:after="0"/>
              <w:ind w:firstLine="0"/>
            </w:pPr>
            <w:r>
              <w:rPr>
                <w:b/>
                <w:i/>
              </w:rPr>
              <w:t>Απάντηση:</w:t>
            </w:r>
          </w:p>
        </w:tc>
      </w:tr>
      <w:tr w:rsidR="00E00AB5" w14:paraId="64FD6E0B" w14:textId="77777777" w:rsidTr="00C441BF">
        <w:trPr>
          <w:jc w:val="center"/>
        </w:trPr>
        <w:tc>
          <w:tcPr>
            <w:tcW w:w="4479" w:type="dxa"/>
            <w:tcBorders>
              <w:top w:val="single" w:sz="4" w:space="0" w:color="000000"/>
              <w:left w:val="single" w:sz="4" w:space="0" w:color="000000"/>
              <w:bottom w:val="single" w:sz="4" w:space="0" w:color="000000"/>
            </w:tcBorders>
            <w:shd w:val="clear" w:color="auto" w:fill="auto"/>
          </w:tcPr>
          <w:p w14:paraId="3037B495" w14:textId="77777777"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417824E" w14:textId="77777777" w:rsidR="00E00AB5" w:rsidRDefault="00E00AB5" w:rsidP="00576263">
            <w:pPr>
              <w:spacing w:after="0"/>
              <w:ind w:firstLine="0"/>
            </w:pPr>
            <w:r>
              <w:t>[]Ναι []Όχι</w:t>
            </w:r>
          </w:p>
          <w:p w14:paraId="74EEE3CB" w14:textId="77777777" w:rsidR="00335746" w:rsidRDefault="00335746" w:rsidP="00576263">
            <w:pPr>
              <w:spacing w:after="0"/>
              <w:ind w:firstLine="0"/>
            </w:pPr>
          </w:p>
          <w:p w14:paraId="0BA5CD73" w14:textId="77777777"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14:paraId="72C75B10" w14:textId="77777777" w:rsidR="00E00AB5" w:rsidRDefault="00E00AB5" w:rsidP="00576263">
            <w:pPr>
              <w:spacing w:after="0"/>
              <w:ind w:firstLine="0"/>
            </w:pPr>
            <w:r>
              <w:t>[…]</w:t>
            </w:r>
          </w:p>
        </w:tc>
      </w:tr>
    </w:tbl>
    <w:p w14:paraId="6973984D" w14:textId="77777777"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2A6A8ED" w14:textId="77777777" w:rsidR="00E00AB5" w:rsidRDefault="00E00AB5">
      <w:pPr>
        <w:pageBreakBefore/>
        <w:jc w:val="center"/>
        <w:rPr>
          <w:b/>
          <w:bCs/>
          <w:color w:val="000000"/>
        </w:rPr>
      </w:pPr>
      <w:r>
        <w:rPr>
          <w:b/>
          <w:bCs/>
          <w:u w:val="single"/>
        </w:rPr>
        <w:lastRenderedPageBreak/>
        <w:t>Μέρος III: Λόγοι αποκλεισμού</w:t>
      </w:r>
    </w:p>
    <w:p w14:paraId="1EAB559B" w14:textId="77777777" w:rsidR="00E00AB5" w:rsidRDefault="00E00AB5">
      <w:pPr>
        <w:jc w:val="center"/>
      </w:pPr>
      <w:r>
        <w:rPr>
          <w:b/>
          <w:bCs/>
          <w:color w:val="000000"/>
        </w:rPr>
        <w:t>Α: Λόγοι αποκλεισμού που σχετίζονται με ποινικές καταδίκες</w:t>
      </w:r>
      <w:r>
        <w:rPr>
          <w:rStyle w:val="EndnoteReference"/>
          <w:color w:val="000000"/>
        </w:rPr>
        <w:endnoteReference w:id="6"/>
      </w:r>
    </w:p>
    <w:p w14:paraId="2DFFD60E" w14:textId="77777777"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14:paraId="4AC39A25"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0"/>
          <w:color w:val="000000"/>
          <w:vertAlign w:val="superscript"/>
        </w:rPr>
        <w:endnoteReference w:id="7"/>
      </w:r>
      <w:r>
        <w:rPr>
          <w:color w:val="000000"/>
        </w:rPr>
        <w:t>·</w:t>
      </w:r>
    </w:p>
    <w:p w14:paraId="4CFD6D16"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EndnoteReference"/>
          <w:color w:val="000000"/>
        </w:rPr>
        <w:endnoteReference w:id="8"/>
      </w:r>
      <w:r w:rsidRPr="00335746">
        <w:rPr>
          <w:color w:val="000000"/>
          <w:vertAlign w:val="superscript"/>
        </w:rPr>
        <w:t>,</w:t>
      </w:r>
      <w:r w:rsidRPr="00335746">
        <w:rPr>
          <w:rStyle w:val="a0"/>
          <w:color w:val="000000"/>
          <w:vertAlign w:val="superscript"/>
        </w:rPr>
        <w:endnoteReference w:id="9"/>
      </w:r>
      <w:r>
        <w:rPr>
          <w:color w:val="000000"/>
        </w:rPr>
        <w:t>·</w:t>
      </w:r>
    </w:p>
    <w:p w14:paraId="314EB132"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0"/>
          <w:color w:val="000000"/>
          <w:vertAlign w:val="superscript"/>
        </w:rPr>
        <w:endnoteReference w:id="10"/>
      </w:r>
      <w:r>
        <w:rPr>
          <w:color w:val="000000"/>
        </w:rPr>
        <w:t>·</w:t>
      </w:r>
    </w:p>
    <w:p w14:paraId="32F09A97"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0"/>
          <w:color w:val="000000"/>
          <w:vertAlign w:val="superscript"/>
        </w:rPr>
        <w:endnoteReference w:id="11"/>
      </w:r>
      <w:r>
        <w:rPr>
          <w:rStyle w:val="a0"/>
          <w:color w:val="000000"/>
        </w:rPr>
        <w:t>·</w:t>
      </w:r>
    </w:p>
    <w:p w14:paraId="53675B03"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0"/>
          <w:b/>
          <w:color w:val="000000"/>
        </w:rPr>
      </w:pPr>
      <w:r>
        <w:rPr>
          <w:b/>
          <w:color w:val="000000"/>
        </w:rPr>
        <w:t>νομιμοποίηση εσόδων από παράνομες δραστηριότητες ή χρηματοδότηση της τρομοκρατίας</w:t>
      </w:r>
      <w:r w:rsidRPr="00335746">
        <w:rPr>
          <w:rStyle w:val="a0"/>
          <w:color w:val="000000"/>
          <w:vertAlign w:val="superscript"/>
        </w:rPr>
        <w:endnoteReference w:id="12"/>
      </w:r>
      <w:r>
        <w:rPr>
          <w:color w:val="000000"/>
        </w:rPr>
        <w:t>·</w:t>
      </w:r>
    </w:p>
    <w:p w14:paraId="3F1B58DB"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0"/>
          <w:b/>
          <w:color w:val="000000"/>
        </w:rPr>
        <w:t>παιδική εργασία και άλλες μορφές εμπορίας ανθρώπων</w:t>
      </w:r>
      <w:r w:rsidRPr="00335746">
        <w:rPr>
          <w:rStyle w:val="a0"/>
          <w:color w:val="000000"/>
          <w:vertAlign w:val="superscript"/>
        </w:rPr>
        <w:endnoteReference w:id="13"/>
      </w:r>
      <w:r>
        <w:rPr>
          <w:rStyle w:val="a0"/>
          <w:color w:val="000000"/>
        </w:rPr>
        <w:t>.</w:t>
      </w:r>
    </w:p>
    <w:tbl>
      <w:tblPr>
        <w:tblW w:w="8959" w:type="dxa"/>
        <w:jc w:val="center"/>
        <w:tblLayout w:type="fixed"/>
        <w:tblLook w:val="0000" w:firstRow="0" w:lastRow="0" w:firstColumn="0" w:lastColumn="0" w:noHBand="0" w:noVBand="0"/>
      </w:tblPr>
      <w:tblGrid>
        <w:gridCol w:w="4479"/>
        <w:gridCol w:w="4480"/>
      </w:tblGrid>
      <w:tr w:rsidR="00E00AB5" w14:paraId="57791EEF" w14:textId="77777777"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172CB070" w14:textId="77777777"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8797B3A" w14:textId="77777777" w:rsidR="00E00AB5" w:rsidRDefault="00E00AB5" w:rsidP="00335746">
            <w:pPr>
              <w:snapToGrid w:val="0"/>
              <w:spacing w:after="0"/>
              <w:ind w:firstLine="0"/>
            </w:pPr>
            <w:r>
              <w:rPr>
                <w:b/>
                <w:bCs/>
                <w:i/>
                <w:iCs/>
              </w:rPr>
              <w:t>Απάντηση:</w:t>
            </w:r>
          </w:p>
        </w:tc>
      </w:tr>
      <w:tr w:rsidR="00E00AB5" w14:paraId="49ED6E3F" w14:textId="77777777" w:rsidTr="00280674">
        <w:trPr>
          <w:jc w:val="center"/>
        </w:trPr>
        <w:tc>
          <w:tcPr>
            <w:tcW w:w="4479" w:type="dxa"/>
            <w:tcBorders>
              <w:left w:val="single" w:sz="4" w:space="0" w:color="000000"/>
              <w:bottom w:val="single" w:sz="4" w:space="0" w:color="000000"/>
            </w:tcBorders>
            <w:shd w:val="clear" w:color="auto" w:fill="auto"/>
          </w:tcPr>
          <w:p w14:paraId="5CA49FDF" w14:textId="77777777"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3296212D" w14:textId="77777777" w:rsidR="00E00AB5" w:rsidRDefault="00E00AB5" w:rsidP="00335746">
            <w:pPr>
              <w:spacing w:after="0"/>
              <w:ind w:firstLine="0"/>
              <w:rPr>
                <w:i/>
              </w:rPr>
            </w:pPr>
            <w:r>
              <w:t>[] Ναι [] Όχι</w:t>
            </w:r>
          </w:p>
          <w:p w14:paraId="44839C28" w14:textId="77777777" w:rsidR="00335746" w:rsidRDefault="00335746" w:rsidP="00335746">
            <w:pPr>
              <w:spacing w:after="0"/>
              <w:ind w:firstLine="0"/>
              <w:rPr>
                <w:i/>
              </w:rPr>
            </w:pPr>
          </w:p>
          <w:p w14:paraId="080A7816" w14:textId="77777777" w:rsidR="00335746" w:rsidRDefault="00335746" w:rsidP="00335746">
            <w:pPr>
              <w:spacing w:after="0"/>
              <w:ind w:firstLine="0"/>
              <w:rPr>
                <w:i/>
              </w:rPr>
            </w:pPr>
          </w:p>
          <w:p w14:paraId="14AD9765" w14:textId="77777777" w:rsidR="00335746" w:rsidRDefault="00335746" w:rsidP="00335746">
            <w:pPr>
              <w:spacing w:after="0"/>
              <w:ind w:firstLine="0"/>
              <w:rPr>
                <w:i/>
              </w:rPr>
            </w:pPr>
          </w:p>
          <w:p w14:paraId="6295C865" w14:textId="77777777" w:rsidR="00335746" w:rsidRDefault="00335746" w:rsidP="00335746">
            <w:pPr>
              <w:spacing w:after="0"/>
              <w:ind w:firstLine="0"/>
              <w:rPr>
                <w:i/>
              </w:rPr>
            </w:pPr>
          </w:p>
          <w:p w14:paraId="2735A834" w14:textId="77777777" w:rsidR="00335746" w:rsidRDefault="00335746" w:rsidP="00335746">
            <w:pPr>
              <w:spacing w:after="0"/>
              <w:ind w:firstLine="0"/>
              <w:rPr>
                <w:i/>
              </w:rPr>
            </w:pPr>
          </w:p>
          <w:p w14:paraId="5082A0BE" w14:textId="77777777" w:rsidR="00335746" w:rsidRDefault="00335746" w:rsidP="00335746">
            <w:pPr>
              <w:spacing w:after="0"/>
              <w:ind w:firstLine="0"/>
              <w:rPr>
                <w:i/>
              </w:rPr>
            </w:pPr>
          </w:p>
          <w:p w14:paraId="3E5D684C" w14:textId="77777777" w:rsidR="00335746" w:rsidRDefault="00335746" w:rsidP="00335746">
            <w:pPr>
              <w:spacing w:after="0"/>
              <w:ind w:firstLine="0"/>
              <w:rPr>
                <w:i/>
              </w:rPr>
            </w:pPr>
          </w:p>
          <w:p w14:paraId="20770C32" w14:textId="77777777" w:rsidR="00335746" w:rsidRDefault="00335746" w:rsidP="00335746">
            <w:pPr>
              <w:spacing w:after="0"/>
              <w:ind w:firstLine="0"/>
              <w:rPr>
                <w:i/>
              </w:rPr>
            </w:pPr>
          </w:p>
          <w:p w14:paraId="121B92D0" w14:textId="77777777" w:rsidR="00335746" w:rsidRDefault="00335746" w:rsidP="00335746">
            <w:pPr>
              <w:spacing w:after="0"/>
              <w:ind w:firstLine="0"/>
              <w:rPr>
                <w:i/>
              </w:rPr>
            </w:pPr>
          </w:p>
          <w:p w14:paraId="46DBF554" w14:textId="77777777" w:rsidR="00335746" w:rsidRDefault="00335746" w:rsidP="00335746">
            <w:pPr>
              <w:spacing w:after="0"/>
              <w:ind w:firstLine="0"/>
              <w:rPr>
                <w:i/>
              </w:rPr>
            </w:pPr>
          </w:p>
          <w:p w14:paraId="2EA9FA20" w14:textId="4414686B" w:rsidR="00E00AB5" w:rsidRDefault="00E00AB5" w:rsidP="00335746">
            <w:pPr>
              <w:spacing w:after="0"/>
              <w:ind w:firstLine="0"/>
            </w:pPr>
          </w:p>
        </w:tc>
      </w:tr>
      <w:tr w:rsidR="00E00AB5" w14:paraId="6B8D1D46"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34AB51CF" w14:textId="77777777" w:rsidR="00E00AB5" w:rsidRDefault="00E00AB5" w:rsidP="00335746">
            <w:pPr>
              <w:spacing w:after="0"/>
              <w:ind w:firstLine="0"/>
            </w:pPr>
            <w:r>
              <w:rPr>
                <w:b/>
              </w:rPr>
              <w:t>Εάν ναι</w:t>
            </w:r>
            <w:r>
              <w:t>, αναφέρετε</w:t>
            </w:r>
            <w:r w:rsidRPr="00335746">
              <w:rPr>
                <w:rStyle w:val="a0"/>
                <w:vertAlign w:val="superscript"/>
              </w:rPr>
              <w:endnoteReference w:id="15"/>
            </w:r>
            <w:r>
              <w:t>:</w:t>
            </w:r>
          </w:p>
          <w:p w14:paraId="2B6E53C2" w14:textId="77777777"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14:paraId="428FFFFC" w14:textId="77777777" w:rsidR="00E00AB5" w:rsidRDefault="00E00AB5" w:rsidP="00335746">
            <w:pPr>
              <w:spacing w:after="0"/>
              <w:ind w:firstLine="0"/>
              <w:jc w:val="left"/>
            </w:pPr>
            <w:r>
              <w:t>β) Προσδιορίστε ποιος έχει καταδικαστεί [ ]·</w:t>
            </w:r>
          </w:p>
          <w:p w14:paraId="295C3D77" w14:textId="77777777"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2AECCAE" w14:textId="77777777" w:rsidR="00E00AB5" w:rsidRDefault="00E00AB5" w:rsidP="00335746">
            <w:pPr>
              <w:snapToGrid w:val="0"/>
              <w:spacing w:after="0"/>
              <w:ind w:firstLine="0"/>
              <w:jc w:val="left"/>
            </w:pPr>
          </w:p>
          <w:p w14:paraId="16EF0FDF" w14:textId="77777777" w:rsidR="00E109F9" w:rsidRDefault="00E00AB5" w:rsidP="00E109F9">
            <w:pPr>
              <w:spacing w:after="0"/>
              <w:ind w:firstLine="0"/>
              <w:jc w:val="left"/>
            </w:pPr>
            <w:r>
              <w:t xml:space="preserve">α) Ημερομηνία:[   ], </w:t>
            </w:r>
          </w:p>
          <w:p w14:paraId="6C409DA0" w14:textId="77777777" w:rsidR="00E109F9" w:rsidRDefault="00E00AB5" w:rsidP="00E109F9">
            <w:pPr>
              <w:spacing w:after="0"/>
              <w:ind w:firstLine="0"/>
              <w:jc w:val="left"/>
            </w:pPr>
            <w:r>
              <w:t xml:space="preserve">σημείο-(-α): [   ], </w:t>
            </w:r>
          </w:p>
          <w:p w14:paraId="05EBE523" w14:textId="77777777" w:rsidR="00E00AB5" w:rsidRDefault="00E00AB5" w:rsidP="00E109F9">
            <w:pPr>
              <w:spacing w:after="0"/>
              <w:ind w:firstLine="0"/>
              <w:jc w:val="left"/>
            </w:pPr>
            <w:r>
              <w:t>λόγος(-οι):[   ]</w:t>
            </w:r>
          </w:p>
          <w:p w14:paraId="45C2134E" w14:textId="77777777" w:rsidR="00335746" w:rsidRDefault="00335746" w:rsidP="00335746">
            <w:pPr>
              <w:spacing w:after="0"/>
              <w:ind w:firstLine="0"/>
              <w:jc w:val="left"/>
            </w:pPr>
          </w:p>
          <w:p w14:paraId="416B7BE4" w14:textId="77777777" w:rsidR="00E00AB5" w:rsidRDefault="00E00AB5" w:rsidP="00335746">
            <w:pPr>
              <w:spacing w:after="0"/>
              <w:ind w:firstLine="0"/>
              <w:jc w:val="left"/>
            </w:pPr>
            <w:r>
              <w:t>β) [……]</w:t>
            </w:r>
          </w:p>
          <w:p w14:paraId="49696679" w14:textId="06A9CA69" w:rsidR="00E00AB5" w:rsidRDefault="00E00AB5" w:rsidP="00335746">
            <w:pPr>
              <w:spacing w:after="0"/>
              <w:ind w:firstLine="0"/>
            </w:pPr>
            <w:r>
              <w:t>γ) Διάρκεια της περιόδου αποκλεισμού [……] και σχετικό(-ά) σημείο(-α) [   ]</w:t>
            </w:r>
          </w:p>
        </w:tc>
      </w:tr>
      <w:tr w:rsidR="00E00AB5" w14:paraId="1C41010C"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1FA90729" w14:textId="77777777" w:rsidR="00E00AB5" w:rsidRDefault="00E00AB5" w:rsidP="00335746">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28465C5" w14:textId="77777777" w:rsidR="00E00AB5" w:rsidRDefault="00E00AB5" w:rsidP="00335746">
            <w:pPr>
              <w:spacing w:after="0"/>
              <w:ind w:firstLine="0"/>
            </w:pPr>
            <w:r>
              <w:t xml:space="preserve">[] Ναι [] Όχι </w:t>
            </w:r>
          </w:p>
        </w:tc>
      </w:tr>
      <w:tr w:rsidR="00E00AB5" w14:paraId="79DF9410"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04D1F1F8" w14:textId="77777777" w:rsidR="00E00AB5" w:rsidRDefault="00E00AB5" w:rsidP="00335746">
            <w:pPr>
              <w:spacing w:after="0"/>
              <w:ind w:firstLine="0"/>
            </w:pPr>
            <w:r>
              <w:rPr>
                <w:b/>
              </w:rPr>
              <w:t>Εάν ναι,</w:t>
            </w:r>
            <w:r>
              <w:t xml:space="preserve"> περιγράψτε τα μέτρα που λήφθηκαν</w:t>
            </w:r>
            <w:r w:rsidRPr="00335746">
              <w:rPr>
                <w:rStyle w:val="a0"/>
                <w:vertAlign w:val="superscript"/>
              </w:rPr>
              <w:endnoteReference w:id="1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3C6AF3" w14:textId="77777777" w:rsidR="00E00AB5" w:rsidRDefault="00E00AB5" w:rsidP="00335746">
            <w:pPr>
              <w:spacing w:after="0"/>
              <w:ind w:firstLine="0"/>
            </w:pPr>
            <w:r>
              <w:t>[……]</w:t>
            </w:r>
          </w:p>
        </w:tc>
      </w:tr>
    </w:tbl>
    <w:p w14:paraId="114014F7" w14:textId="77777777" w:rsidR="00E00AB5" w:rsidRDefault="00E00AB5">
      <w:pPr>
        <w:pStyle w:val="SectionTitle"/>
      </w:pPr>
    </w:p>
    <w:p w14:paraId="6270F19D" w14:textId="77777777"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30"/>
        <w:gridCol w:w="4431"/>
        <w:gridCol w:w="98"/>
      </w:tblGrid>
      <w:tr w:rsidR="00E00AB5" w14:paraId="692A71AE" w14:textId="77777777" w:rsidTr="001332DA">
        <w:trPr>
          <w:jc w:val="center"/>
        </w:trPr>
        <w:tc>
          <w:tcPr>
            <w:tcW w:w="4430" w:type="dxa"/>
            <w:tcBorders>
              <w:top w:val="single" w:sz="4" w:space="0" w:color="000000"/>
              <w:left w:val="single" w:sz="4" w:space="0" w:color="000000"/>
              <w:bottom w:val="single" w:sz="4" w:space="0" w:color="000000"/>
            </w:tcBorders>
            <w:shd w:val="clear" w:color="auto" w:fill="auto"/>
          </w:tcPr>
          <w:p w14:paraId="21F2027B" w14:textId="77777777" w:rsidR="00E00AB5" w:rsidRDefault="00E00AB5" w:rsidP="00576263">
            <w:pPr>
              <w:spacing w:after="0"/>
              <w:ind w:firstLine="0"/>
              <w:rPr>
                <w:b/>
                <w:i/>
              </w:rPr>
            </w:pPr>
            <w:r>
              <w:rPr>
                <w:b/>
                <w:i/>
              </w:rPr>
              <w:t>Πληρωμή φόρων ή εισφορών κοινωνικής ασφάλισης:</w:t>
            </w:r>
          </w:p>
        </w:tc>
        <w:tc>
          <w:tcPr>
            <w:tcW w:w="4529" w:type="dxa"/>
            <w:gridSpan w:val="2"/>
            <w:tcBorders>
              <w:top w:val="single" w:sz="4" w:space="0" w:color="000000"/>
              <w:left w:val="single" w:sz="4" w:space="0" w:color="000000"/>
              <w:right w:val="single" w:sz="4" w:space="0" w:color="000000"/>
            </w:tcBorders>
            <w:shd w:val="clear" w:color="auto" w:fill="auto"/>
          </w:tcPr>
          <w:p w14:paraId="5C55F87B" w14:textId="77777777" w:rsidR="00E00AB5" w:rsidRDefault="00E00AB5" w:rsidP="00576263">
            <w:pPr>
              <w:spacing w:after="0"/>
              <w:ind w:firstLine="0"/>
            </w:pPr>
            <w:r>
              <w:rPr>
                <w:b/>
                <w:i/>
              </w:rPr>
              <w:t>Απάντηση:</w:t>
            </w:r>
          </w:p>
        </w:tc>
      </w:tr>
      <w:tr w:rsidR="00E00AB5" w14:paraId="491F8CA7" w14:textId="77777777" w:rsidTr="001332DA">
        <w:tblPrEx>
          <w:tblCellMar>
            <w:left w:w="108" w:type="dxa"/>
            <w:right w:w="108" w:type="dxa"/>
          </w:tblCellMar>
        </w:tblPrEx>
        <w:trPr>
          <w:gridAfter w:val="1"/>
          <w:wAfter w:w="98" w:type="dxa"/>
          <w:jc w:val="center"/>
        </w:trPr>
        <w:tc>
          <w:tcPr>
            <w:tcW w:w="4430" w:type="dxa"/>
            <w:tcBorders>
              <w:top w:val="single" w:sz="4" w:space="0" w:color="000000"/>
              <w:left w:val="single" w:sz="4" w:space="0" w:color="000000"/>
              <w:bottom w:val="single" w:sz="4" w:space="0" w:color="000000"/>
            </w:tcBorders>
            <w:shd w:val="clear" w:color="auto" w:fill="auto"/>
          </w:tcPr>
          <w:p w14:paraId="1C5808BD" w14:textId="77777777"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18"/>
            </w:r>
            <w:r>
              <w:rPr>
                <w:b/>
              </w:rPr>
              <w:t>,</w:t>
            </w:r>
            <w:r>
              <w:t xml:space="preserve"> στην Ελλάδα και στη χώρα στην οποία είναι τυχόν εγκατεστημένος ;</w:t>
            </w:r>
          </w:p>
        </w:tc>
        <w:tc>
          <w:tcPr>
            <w:tcW w:w="4431" w:type="dxa"/>
            <w:tcBorders>
              <w:top w:val="single" w:sz="4" w:space="0" w:color="000000"/>
              <w:left w:val="single" w:sz="4" w:space="0" w:color="000000"/>
              <w:bottom w:val="single" w:sz="4" w:space="0" w:color="000000"/>
              <w:right w:val="single" w:sz="4" w:space="0" w:color="000000"/>
            </w:tcBorders>
            <w:shd w:val="clear" w:color="auto" w:fill="auto"/>
          </w:tcPr>
          <w:p w14:paraId="7853FD0B" w14:textId="77777777" w:rsidR="00E00AB5" w:rsidRDefault="00E00AB5" w:rsidP="00576263">
            <w:pPr>
              <w:spacing w:after="0"/>
              <w:ind w:firstLine="0"/>
            </w:pPr>
            <w:r>
              <w:t xml:space="preserve">[] Ναι [] Όχι </w:t>
            </w:r>
          </w:p>
        </w:tc>
      </w:tr>
      <w:tr w:rsidR="00E00AB5" w14:paraId="1A347C72" w14:textId="77777777" w:rsidTr="001332DA">
        <w:tblPrEx>
          <w:tblCellMar>
            <w:left w:w="108" w:type="dxa"/>
            <w:right w:w="108" w:type="dxa"/>
          </w:tblCellMar>
        </w:tblPrEx>
        <w:trPr>
          <w:gridAfter w:val="1"/>
          <w:wAfter w:w="98" w:type="dxa"/>
          <w:trHeight w:val="1977"/>
          <w:jc w:val="center"/>
        </w:trPr>
        <w:tc>
          <w:tcPr>
            <w:tcW w:w="4430" w:type="dxa"/>
            <w:tcBorders>
              <w:top w:val="single" w:sz="4" w:space="0" w:color="000000"/>
              <w:left w:val="single" w:sz="4" w:space="0" w:color="000000"/>
              <w:bottom w:val="single" w:sz="4" w:space="0" w:color="000000"/>
            </w:tcBorders>
            <w:shd w:val="clear" w:color="auto" w:fill="auto"/>
          </w:tcPr>
          <w:p w14:paraId="5A63ADAB" w14:textId="77777777" w:rsidR="00E00AB5" w:rsidRDefault="00E00AB5" w:rsidP="00576263">
            <w:pPr>
              <w:snapToGrid w:val="0"/>
              <w:spacing w:after="0"/>
              <w:ind w:firstLine="0"/>
            </w:pPr>
          </w:p>
          <w:p w14:paraId="3D0A7281" w14:textId="77777777" w:rsidR="00E00AB5" w:rsidRDefault="00E00AB5" w:rsidP="00576263">
            <w:pPr>
              <w:snapToGrid w:val="0"/>
              <w:spacing w:after="0"/>
              <w:ind w:firstLine="0"/>
            </w:pPr>
          </w:p>
          <w:p w14:paraId="54D7A298" w14:textId="77777777" w:rsidR="00E00AB5" w:rsidRDefault="00E00AB5" w:rsidP="00576263">
            <w:pPr>
              <w:snapToGrid w:val="0"/>
              <w:spacing w:after="0"/>
              <w:ind w:firstLine="0"/>
            </w:pPr>
            <w:r>
              <w:t xml:space="preserve">Εάν όχι αναφέρετε: </w:t>
            </w:r>
          </w:p>
          <w:p w14:paraId="6F8571FD" w14:textId="77777777" w:rsidR="00E00AB5" w:rsidRDefault="00E00AB5" w:rsidP="00576263">
            <w:pPr>
              <w:snapToGrid w:val="0"/>
              <w:spacing w:after="0"/>
              <w:ind w:firstLine="0"/>
            </w:pPr>
            <w:r>
              <w:t>α) Χώρα ή κράτος μέλος για το οποίο πρόκειται:</w:t>
            </w:r>
          </w:p>
          <w:p w14:paraId="6D72EFC4" w14:textId="77777777" w:rsidR="00E00AB5" w:rsidRDefault="00E00AB5" w:rsidP="00576263">
            <w:pPr>
              <w:snapToGrid w:val="0"/>
              <w:spacing w:after="0"/>
              <w:ind w:firstLine="0"/>
            </w:pPr>
            <w:r>
              <w:t>β) Ποιο είναι το σχετικό ποσό;</w:t>
            </w:r>
          </w:p>
          <w:p w14:paraId="6D6531F4" w14:textId="77777777" w:rsidR="00E00AB5" w:rsidRDefault="00E00AB5" w:rsidP="00576263">
            <w:pPr>
              <w:snapToGrid w:val="0"/>
              <w:spacing w:after="0"/>
              <w:ind w:firstLine="0"/>
            </w:pPr>
            <w:r>
              <w:t>γ)Πως διαπιστώθηκε η αθέτηση των υποχρεώσεων;</w:t>
            </w:r>
          </w:p>
          <w:p w14:paraId="5E3A524D" w14:textId="77777777" w:rsidR="00E00AB5" w:rsidRDefault="00E00AB5" w:rsidP="00576263">
            <w:pPr>
              <w:snapToGrid w:val="0"/>
              <w:spacing w:after="0"/>
              <w:ind w:firstLine="0"/>
              <w:rPr>
                <w:b/>
              </w:rPr>
            </w:pPr>
            <w:r>
              <w:t>1) Μέσω δικαστικής ή διοικητικής απόφασης;</w:t>
            </w:r>
          </w:p>
          <w:p w14:paraId="7E744D21" w14:textId="77777777" w:rsidR="00E00AB5" w:rsidRDefault="00E00AB5" w:rsidP="00576263">
            <w:pPr>
              <w:snapToGrid w:val="0"/>
              <w:spacing w:after="0"/>
              <w:ind w:firstLine="0"/>
            </w:pPr>
            <w:r>
              <w:rPr>
                <w:b/>
              </w:rPr>
              <w:t xml:space="preserve">- </w:t>
            </w:r>
            <w:r>
              <w:t>Η εν λόγω απόφαση είναι τελεσίδικη και δεσμευτική;</w:t>
            </w:r>
          </w:p>
          <w:p w14:paraId="4EBFE02D" w14:textId="77777777" w:rsidR="00E00AB5" w:rsidRDefault="00E00AB5" w:rsidP="00576263">
            <w:pPr>
              <w:snapToGrid w:val="0"/>
              <w:spacing w:after="0"/>
              <w:ind w:firstLine="0"/>
            </w:pPr>
            <w:r>
              <w:t>- Αναφέρατε την ημερομηνία καταδίκης ή έκδοσης απόφασης</w:t>
            </w:r>
          </w:p>
          <w:p w14:paraId="3207FB7C" w14:textId="77777777"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14:paraId="7747956A" w14:textId="77777777" w:rsidR="00E00AB5" w:rsidRDefault="00576263" w:rsidP="00576263">
            <w:pPr>
              <w:snapToGrid w:val="0"/>
              <w:spacing w:after="0"/>
              <w:ind w:firstLine="0"/>
              <w:jc w:val="left"/>
            </w:pPr>
            <w:r>
              <w:t>2) Με άλλα μέσα;</w:t>
            </w:r>
            <w:r w:rsidR="00E00AB5">
              <w:t xml:space="preserve"> Διευκρινήστε:</w:t>
            </w:r>
          </w:p>
          <w:p w14:paraId="103C0DC1" w14:textId="77777777"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19"/>
            </w:r>
          </w:p>
        </w:tc>
        <w:tc>
          <w:tcPr>
            <w:tcW w:w="4431"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14:paraId="640E9C01" w14:textId="77777777">
              <w:tc>
                <w:tcPr>
                  <w:tcW w:w="2036" w:type="dxa"/>
                  <w:tcBorders>
                    <w:top w:val="single" w:sz="1" w:space="0" w:color="000000"/>
                    <w:left w:val="single" w:sz="1" w:space="0" w:color="000000"/>
                    <w:bottom w:val="single" w:sz="1" w:space="0" w:color="000000"/>
                  </w:tcBorders>
                  <w:shd w:val="clear" w:color="auto" w:fill="auto"/>
                </w:tcPr>
                <w:p w14:paraId="6AE85D88" w14:textId="77777777" w:rsidR="00E00AB5" w:rsidRDefault="00E00AB5" w:rsidP="00576263">
                  <w:pPr>
                    <w:spacing w:after="0"/>
                    <w:ind w:firstLine="0"/>
                    <w:jc w:val="left"/>
                  </w:pPr>
                  <w:r>
                    <w:rPr>
                      <w:b/>
                      <w:bCs/>
                    </w:rPr>
                    <w:t>ΦΟΡΟΙ</w:t>
                  </w:r>
                </w:p>
                <w:p w14:paraId="6F5921FD" w14:textId="77777777"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14:paraId="4979E337" w14:textId="77777777" w:rsidR="00E00AB5" w:rsidRDefault="00E00AB5" w:rsidP="00576263">
                  <w:pPr>
                    <w:spacing w:after="0"/>
                    <w:ind w:firstLine="0"/>
                    <w:jc w:val="left"/>
                  </w:pPr>
                  <w:r>
                    <w:rPr>
                      <w:b/>
                      <w:bCs/>
                    </w:rPr>
                    <w:t>ΕΙΣΦΟΡΕΣ ΚΟΙΝΩΝΙΚΗΣ ΑΣΦΑΛΙΣΗΣ</w:t>
                  </w:r>
                </w:p>
              </w:tc>
            </w:tr>
            <w:tr w:rsidR="00E00AB5" w14:paraId="526A3869" w14:textId="77777777">
              <w:tc>
                <w:tcPr>
                  <w:tcW w:w="2036" w:type="dxa"/>
                  <w:tcBorders>
                    <w:left w:val="single" w:sz="1" w:space="0" w:color="000000"/>
                    <w:bottom w:val="single" w:sz="1" w:space="0" w:color="000000"/>
                  </w:tcBorders>
                  <w:shd w:val="clear" w:color="auto" w:fill="auto"/>
                </w:tcPr>
                <w:p w14:paraId="1F83C934" w14:textId="77777777" w:rsidR="00576263" w:rsidRDefault="00576263" w:rsidP="00576263">
                  <w:pPr>
                    <w:spacing w:after="0"/>
                    <w:ind w:firstLine="0"/>
                  </w:pPr>
                </w:p>
                <w:p w14:paraId="1DCA8684" w14:textId="77777777" w:rsidR="00E00AB5" w:rsidRDefault="00E00AB5" w:rsidP="00576263">
                  <w:pPr>
                    <w:spacing w:after="0"/>
                    <w:ind w:firstLine="0"/>
                  </w:pPr>
                  <w:r>
                    <w:t>α)[……]·</w:t>
                  </w:r>
                </w:p>
                <w:p w14:paraId="7D973963" w14:textId="77777777" w:rsidR="00E00AB5" w:rsidRDefault="00E00AB5" w:rsidP="00576263">
                  <w:pPr>
                    <w:spacing w:after="0"/>
                    <w:ind w:firstLine="0"/>
                  </w:pPr>
                </w:p>
                <w:p w14:paraId="2D817716" w14:textId="77777777" w:rsidR="00E00AB5" w:rsidRDefault="00E00AB5" w:rsidP="00576263">
                  <w:pPr>
                    <w:spacing w:after="0"/>
                    <w:ind w:firstLine="0"/>
                  </w:pPr>
                  <w:r>
                    <w:t>β)[……]</w:t>
                  </w:r>
                </w:p>
                <w:p w14:paraId="5AC26507" w14:textId="77777777" w:rsidR="00576263" w:rsidRDefault="00576263" w:rsidP="00576263">
                  <w:pPr>
                    <w:spacing w:after="0"/>
                    <w:ind w:firstLine="0"/>
                  </w:pPr>
                </w:p>
                <w:p w14:paraId="6EAA95CE" w14:textId="77777777" w:rsidR="00576263" w:rsidRDefault="00576263" w:rsidP="00576263">
                  <w:pPr>
                    <w:spacing w:after="0"/>
                    <w:ind w:firstLine="0"/>
                  </w:pPr>
                </w:p>
                <w:p w14:paraId="2141FEFE" w14:textId="77777777" w:rsidR="00E00AB5" w:rsidRDefault="00E00AB5" w:rsidP="00576263">
                  <w:pPr>
                    <w:spacing w:after="0"/>
                    <w:ind w:firstLine="0"/>
                  </w:pPr>
                  <w:r>
                    <w:t xml:space="preserve">γ.1) [] Ναι [] Όχι </w:t>
                  </w:r>
                </w:p>
                <w:p w14:paraId="7BE01330" w14:textId="77777777" w:rsidR="00E00AB5" w:rsidRDefault="00E00AB5" w:rsidP="00576263">
                  <w:pPr>
                    <w:spacing w:after="0"/>
                    <w:ind w:firstLine="0"/>
                  </w:pPr>
                  <w:r>
                    <w:t xml:space="preserve">-[] Ναι [] Όχι </w:t>
                  </w:r>
                </w:p>
                <w:p w14:paraId="5E4D0C20" w14:textId="77777777" w:rsidR="00576263" w:rsidRDefault="00576263" w:rsidP="00576263">
                  <w:pPr>
                    <w:spacing w:after="0"/>
                    <w:ind w:firstLine="0"/>
                  </w:pPr>
                </w:p>
                <w:p w14:paraId="4CD712D9" w14:textId="77777777" w:rsidR="00E00AB5" w:rsidRDefault="00E00AB5" w:rsidP="00576263">
                  <w:pPr>
                    <w:spacing w:after="0"/>
                    <w:ind w:firstLine="0"/>
                  </w:pPr>
                  <w:r>
                    <w:t>-[……]·</w:t>
                  </w:r>
                </w:p>
                <w:p w14:paraId="71FAE5E5" w14:textId="77777777" w:rsidR="00576263" w:rsidRDefault="00576263" w:rsidP="00576263">
                  <w:pPr>
                    <w:spacing w:after="0"/>
                    <w:ind w:firstLine="0"/>
                  </w:pPr>
                </w:p>
                <w:p w14:paraId="415284F1" w14:textId="77777777" w:rsidR="00E00AB5" w:rsidRDefault="00E00AB5" w:rsidP="00576263">
                  <w:pPr>
                    <w:spacing w:after="0"/>
                    <w:ind w:firstLine="0"/>
                  </w:pPr>
                  <w:r>
                    <w:t>-[……]·</w:t>
                  </w:r>
                </w:p>
                <w:p w14:paraId="15C2EA0B" w14:textId="77777777" w:rsidR="00E00AB5" w:rsidRDefault="00E00AB5" w:rsidP="00576263">
                  <w:pPr>
                    <w:spacing w:after="0"/>
                    <w:ind w:firstLine="0"/>
                  </w:pPr>
                </w:p>
                <w:p w14:paraId="71996F53" w14:textId="77777777" w:rsidR="00E00AB5" w:rsidRDefault="00E00AB5" w:rsidP="00576263">
                  <w:pPr>
                    <w:spacing w:after="0"/>
                    <w:ind w:firstLine="0"/>
                  </w:pPr>
                </w:p>
                <w:p w14:paraId="2650C05C" w14:textId="77777777" w:rsidR="00E00AB5" w:rsidRDefault="00E00AB5" w:rsidP="00576263">
                  <w:pPr>
                    <w:spacing w:after="0"/>
                    <w:ind w:firstLine="0"/>
                  </w:pPr>
                  <w:r>
                    <w:t>γ.2)[……]·</w:t>
                  </w:r>
                </w:p>
                <w:p w14:paraId="02F050FC" w14:textId="77777777" w:rsidR="00E00AB5" w:rsidRDefault="00E00AB5" w:rsidP="00576263">
                  <w:pPr>
                    <w:spacing w:after="0"/>
                    <w:ind w:firstLine="0"/>
                    <w:rPr>
                      <w:sz w:val="21"/>
                      <w:szCs w:val="21"/>
                    </w:rPr>
                  </w:pPr>
                  <w:r>
                    <w:t xml:space="preserve">δ) [] Ναι [] Όχι </w:t>
                  </w:r>
                </w:p>
                <w:p w14:paraId="585F7291" w14:textId="77777777" w:rsidR="00E00AB5" w:rsidRDefault="00E00AB5" w:rsidP="00576263">
                  <w:pPr>
                    <w:spacing w:after="0"/>
                    <w:ind w:firstLine="0"/>
                    <w:jc w:val="left"/>
                  </w:pPr>
                  <w:r>
                    <w:rPr>
                      <w:sz w:val="21"/>
                      <w:szCs w:val="21"/>
                    </w:rPr>
                    <w:t>Εάν ναι, να αναφερθούν λεπτομερείς πληροφορίες</w:t>
                  </w:r>
                </w:p>
                <w:p w14:paraId="60BB0628" w14:textId="77777777"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14:paraId="01E82971" w14:textId="77777777" w:rsidR="00576263" w:rsidRDefault="00576263" w:rsidP="00576263">
                  <w:pPr>
                    <w:spacing w:after="0"/>
                    <w:ind w:firstLine="0"/>
                  </w:pPr>
                </w:p>
                <w:p w14:paraId="428A7FA9" w14:textId="77777777" w:rsidR="00E00AB5" w:rsidRDefault="00E00AB5" w:rsidP="00576263">
                  <w:pPr>
                    <w:spacing w:after="0"/>
                    <w:ind w:firstLine="0"/>
                  </w:pPr>
                  <w:r>
                    <w:t>α)[……]·</w:t>
                  </w:r>
                </w:p>
                <w:p w14:paraId="5650454C" w14:textId="77777777" w:rsidR="00E00AB5" w:rsidRDefault="00E00AB5" w:rsidP="00576263">
                  <w:pPr>
                    <w:spacing w:after="0"/>
                    <w:ind w:firstLine="0"/>
                  </w:pPr>
                </w:p>
                <w:p w14:paraId="607F495A" w14:textId="77777777" w:rsidR="00E00AB5" w:rsidRDefault="00E00AB5" w:rsidP="00576263">
                  <w:pPr>
                    <w:spacing w:after="0"/>
                    <w:ind w:firstLine="0"/>
                  </w:pPr>
                  <w:r>
                    <w:t>β)[……]</w:t>
                  </w:r>
                </w:p>
                <w:p w14:paraId="0E2DEC3F" w14:textId="77777777" w:rsidR="00576263" w:rsidRDefault="00576263" w:rsidP="00576263">
                  <w:pPr>
                    <w:spacing w:after="0"/>
                    <w:ind w:firstLine="0"/>
                  </w:pPr>
                </w:p>
                <w:p w14:paraId="12CCEB9B" w14:textId="77777777" w:rsidR="00576263" w:rsidRDefault="00576263" w:rsidP="00576263">
                  <w:pPr>
                    <w:spacing w:after="0"/>
                    <w:ind w:firstLine="0"/>
                  </w:pPr>
                </w:p>
                <w:p w14:paraId="5A774E0F" w14:textId="77777777" w:rsidR="00E00AB5" w:rsidRDefault="00E00AB5" w:rsidP="00576263">
                  <w:pPr>
                    <w:spacing w:after="0"/>
                    <w:ind w:firstLine="0"/>
                  </w:pPr>
                  <w:r>
                    <w:t xml:space="preserve">γ.1) [] Ναι [] Όχι </w:t>
                  </w:r>
                </w:p>
                <w:p w14:paraId="2DFA6A7F" w14:textId="77777777" w:rsidR="00E00AB5" w:rsidRDefault="00E00AB5" w:rsidP="00576263">
                  <w:pPr>
                    <w:spacing w:after="0"/>
                    <w:ind w:firstLine="0"/>
                  </w:pPr>
                  <w:r>
                    <w:t xml:space="preserve">-[] Ναι [] Όχι </w:t>
                  </w:r>
                </w:p>
                <w:p w14:paraId="7AD443D4" w14:textId="77777777" w:rsidR="00576263" w:rsidRDefault="00576263" w:rsidP="00576263">
                  <w:pPr>
                    <w:spacing w:after="0"/>
                    <w:ind w:firstLine="0"/>
                  </w:pPr>
                </w:p>
                <w:p w14:paraId="3C3B16F9" w14:textId="77777777" w:rsidR="00E00AB5" w:rsidRDefault="00E00AB5" w:rsidP="00576263">
                  <w:pPr>
                    <w:spacing w:after="0"/>
                    <w:ind w:firstLine="0"/>
                  </w:pPr>
                  <w:r>
                    <w:t>-[……]·</w:t>
                  </w:r>
                </w:p>
                <w:p w14:paraId="41ED2B25" w14:textId="77777777" w:rsidR="00576263" w:rsidRDefault="00576263" w:rsidP="00576263">
                  <w:pPr>
                    <w:spacing w:after="0"/>
                    <w:ind w:firstLine="0"/>
                  </w:pPr>
                </w:p>
                <w:p w14:paraId="429CF85E" w14:textId="77777777" w:rsidR="00E00AB5" w:rsidRDefault="00E00AB5" w:rsidP="00576263">
                  <w:pPr>
                    <w:spacing w:after="0"/>
                    <w:ind w:firstLine="0"/>
                  </w:pPr>
                  <w:r>
                    <w:t>-[……]·</w:t>
                  </w:r>
                </w:p>
                <w:p w14:paraId="1AF10465" w14:textId="77777777" w:rsidR="00E00AB5" w:rsidRDefault="00E00AB5" w:rsidP="00576263">
                  <w:pPr>
                    <w:spacing w:after="0"/>
                    <w:ind w:firstLine="0"/>
                  </w:pPr>
                </w:p>
                <w:p w14:paraId="2B424CCB" w14:textId="77777777" w:rsidR="00E00AB5" w:rsidRDefault="00E00AB5" w:rsidP="00576263">
                  <w:pPr>
                    <w:spacing w:after="0"/>
                    <w:ind w:firstLine="0"/>
                  </w:pPr>
                </w:p>
                <w:p w14:paraId="2988C0C5" w14:textId="77777777" w:rsidR="00E00AB5" w:rsidRDefault="00E00AB5" w:rsidP="00576263">
                  <w:pPr>
                    <w:spacing w:after="0"/>
                    <w:ind w:firstLine="0"/>
                  </w:pPr>
                  <w:r>
                    <w:t>γ.2)[……]·</w:t>
                  </w:r>
                </w:p>
                <w:p w14:paraId="7E5801CE" w14:textId="77777777" w:rsidR="00E00AB5" w:rsidRDefault="00E00AB5" w:rsidP="00576263">
                  <w:pPr>
                    <w:spacing w:after="0"/>
                    <w:ind w:firstLine="0"/>
                  </w:pPr>
                  <w:r>
                    <w:t xml:space="preserve">δ) [] Ναι [] Όχι </w:t>
                  </w:r>
                </w:p>
                <w:p w14:paraId="114A3D8A" w14:textId="77777777" w:rsidR="00E00AB5" w:rsidRDefault="00E00AB5" w:rsidP="00576263">
                  <w:pPr>
                    <w:spacing w:after="0"/>
                    <w:ind w:firstLine="0"/>
                    <w:jc w:val="left"/>
                  </w:pPr>
                  <w:r>
                    <w:t>Εάν ναι, να αναφερθούν λεπτομερείς πληροφορίες</w:t>
                  </w:r>
                </w:p>
                <w:p w14:paraId="68279ACA" w14:textId="77777777" w:rsidR="00E00AB5" w:rsidRDefault="00E00AB5" w:rsidP="00576263">
                  <w:pPr>
                    <w:spacing w:after="0"/>
                    <w:ind w:firstLine="0"/>
                  </w:pPr>
                  <w:r>
                    <w:t>[……]</w:t>
                  </w:r>
                </w:p>
              </w:tc>
            </w:tr>
          </w:tbl>
          <w:p w14:paraId="5002E5BE" w14:textId="77777777" w:rsidR="00E00AB5" w:rsidRDefault="00E00AB5" w:rsidP="00576263">
            <w:pPr>
              <w:spacing w:after="0"/>
              <w:ind w:firstLine="0"/>
              <w:jc w:val="left"/>
            </w:pPr>
          </w:p>
        </w:tc>
      </w:tr>
    </w:tbl>
    <w:p w14:paraId="6E7A74DD" w14:textId="77777777" w:rsidR="00E00AB5" w:rsidRDefault="00E00AB5">
      <w:pPr>
        <w:pStyle w:val="SectionTitle"/>
        <w:ind w:firstLine="0"/>
      </w:pPr>
    </w:p>
    <w:p w14:paraId="6AE22989" w14:textId="77777777"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14:paraId="6BDC902C"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0160524D" w14:textId="77777777" w:rsidR="00E00AB5" w:rsidRDefault="00E00AB5" w:rsidP="00843383">
            <w:pPr>
              <w:spacing w:after="0"/>
              <w:ind w:firstLine="0"/>
              <w:rPr>
                <w:b/>
                <w:i/>
              </w:rPr>
            </w:pPr>
            <w:r>
              <w:rPr>
                <w:b/>
                <w:i/>
              </w:rPr>
              <w:t xml:space="preserve">Πληροφορίες σχετικά με πιθανή αφερεγγυότητα, </w:t>
            </w:r>
            <w:r w:rsidR="00B5367A" w:rsidRPr="00843383">
              <w:rPr>
                <w:b/>
                <w:i/>
              </w:rPr>
              <w:t>σύγκρουση συμφερόντων</w:t>
            </w:r>
            <w:r>
              <w:rPr>
                <w:b/>
                <w:i/>
              </w:rPr>
              <w:t xml:space="preserve"> ή</w:t>
            </w:r>
            <w:r w:rsidR="00C76813">
              <w:rPr>
                <w:b/>
                <w:i/>
              </w:rPr>
              <w:t xml:space="preserve"> </w:t>
            </w:r>
            <w:r>
              <w:rPr>
                <w:b/>
                <w:i/>
              </w:rPr>
              <w:t xml:space="preserve">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7420C3E" w14:textId="77777777" w:rsidR="00E00AB5" w:rsidRDefault="00E00AB5" w:rsidP="00576263">
            <w:pPr>
              <w:spacing w:after="0"/>
              <w:ind w:firstLine="0"/>
            </w:pPr>
            <w:r>
              <w:rPr>
                <w:b/>
                <w:i/>
              </w:rPr>
              <w:t>Απάντηση:</w:t>
            </w:r>
          </w:p>
        </w:tc>
      </w:tr>
      <w:tr w:rsidR="00E00AB5" w14:paraId="7E6C8936" w14:textId="77777777"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0793D1A3" w14:textId="77777777"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0"/>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CDE1230" w14:textId="77777777" w:rsidR="00E00AB5" w:rsidRDefault="00E00AB5" w:rsidP="00576263">
            <w:pPr>
              <w:spacing w:after="0"/>
              <w:ind w:firstLine="0"/>
            </w:pPr>
            <w:r>
              <w:t>[] Ναι [] Όχι</w:t>
            </w:r>
          </w:p>
        </w:tc>
      </w:tr>
      <w:tr w:rsidR="00E00AB5" w14:paraId="3F3A4168" w14:textId="77777777"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24D8CB4A" w14:textId="77777777"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BFB944D" w14:textId="77777777" w:rsidR="00576263" w:rsidRDefault="00576263" w:rsidP="00576263">
            <w:pPr>
              <w:spacing w:after="0"/>
              <w:ind w:firstLine="0"/>
              <w:jc w:val="left"/>
              <w:rPr>
                <w:b/>
              </w:rPr>
            </w:pPr>
          </w:p>
          <w:p w14:paraId="6D750D36" w14:textId="77777777" w:rsidR="00576263" w:rsidRDefault="00576263" w:rsidP="00576263">
            <w:pPr>
              <w:spacing w:after="0"/>
              <w:ind w:firstLine="0"/>
              <w:jc w:val="left"/>
              <w:rPr>
                <w:b/>
              </w:rPr>
            </w:pPr>
          </w:p>
          <w:p w14:paraId="3E88B625" w14:textId="77777777"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1DC08814" w14:textId="77777777" w:rsidR="00E00AB5" w:rsidRDefault="00E00AB5" w:rsidP="00576263">
            <w:pPr>
              <w:spacing w:after="0"/>
              <w:ind w:firstLine="0"/>
              <w:jc w:val="left"/>
              <w:rPr>
                <w:b/>
              </w:rPr>
            </w:pPr>
            <w:r>
              <w:t>[] Ναι [] Όχι</w:t>
            </w:r>
          </w:p>
          <w:p w14:paraId="7E312A8C" w14:textId="77777777"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14:paraId="7D9A8A20"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38EC190F" w14:textId="77777777" w:rsidR="00E00AB5" w:rsidRDefault="00E00AB5" w:rsidP="00576263">
            <w:pPr>
              <w:spacing w:after="0"/>
              <w:ind w:firstLine="0"/>
            </w:pPr>
            <w:r>
              <w:t>Βρίσκεται ο οικονομικός φορέας σε οποιαδήποτε από τις ακόλουθες καταστάσεις</w:t>
            </w:r>
            <w:r>
              <w:rPr>
                <w:rStyle w:val="EndnoteReference"/>
              </w:rPr>
              <w:endnoteReference w:id="21"/>
            </w:r>
            <w:r>
              <w:t>:</w:t>
            </w:r>
          </w:p>
          <w:p w14:paraId="548A2BF7" w14:textId="77777777" w:rsidR="00E00AB5" w:rsidRDefault="00E00AB5" w:rsidP="00576263">
            <w:pPr>
              <w:spacing w:after="0"/>
              <w:ind w:firstLine="0"/>
            </w:pPr>
            <w:r>
              <w:t xml:space="preserve">α) πτώχευση, ή </w:t>
            </w:r>
          </w:p>
          <w:p w14:paraId="53C58290" w14:textId="77777777" w:rsidR="00E00AB5" w:rsidRDefault="00E00AB5" w:rsidP="00576263">
            <w:pPr>
              <w:spacing w:after="0"/>
              <w:ind w:firstLine="0"/>
            </w:pPr>
            <w:r>
              <w:t>β) διαδικασία εξυγίανσης, ή</w:t>
            </w:r>
          </w:p>
          <w:p w14:paraId="5B2EB45D" w14:textId="77777777" w:rsidR="009A599F" w:rsidRDefault="00E00AB5" w:rsidP="00576263">
            <w:pPr>
              <w:spacing w:after="0"/>
              <w:ind w:firstLine="0"/>
            </w:pPr>
            <w:r>
              <w:t xml:space="preserve">γ) </w:t>
            </w:r>
            <w:r w:rsidRPr="00053208">
              <w:t>ειδική</w:t>
            </w:r>
            <w:r>
              <w:t xml:space="preserve"> εκκαθάριση, ή</w:t>
            </w:r>
          </w:p>
          <w:p w14:paraId="29CA3CC3" w14:textId="77777777" w:rsidR="00E00AB5" w:rsidRDefault="00E00AB5" w:rsidP="00576263">
            <w:pPr>
              <w:spacing w:after="0"/>
              <w:ind w:firstLine="0"/>
            </w:pPr>
            <w:r>
              <w:t>δ) αναγκαστική διαχείριση από εκκαθαριστή ή από το δικαστήριο, ή</w:t>
            </w:r>
          </w:p>
          <w:p w14:paraId="4E89CAAC" w14:textId="77777777" w:rsidR="00E00AB5" w:rsidRDefault="00E00AB5" w:rsidP="00576263">
            <w:pPr>
              <w:spacing w:after="0"/>
              <w:ind w:firstLine="0"/>
            </w:pPr>
            <w:r>
              <w:t xml:space="preserve">ε) έχει υπαχθεί σε διαδικασία πτωχευτικού συμβιβασμού, ή </w:t>
            </w:r>
          </w:p>
          <w:p w14:paraId="17310D6A" w14:textId="77777777" w:rsidR="00E00AB5" w:rsidRDefault="00E00AB5" w:rsidP="00576263">
            <w:pPr>
              <w:spacing w:after="0"/>
              <w:ind w:firstLine="0"/>
              <w:rPr>
                <w:color w:val="000000"/>
              </w:rPr>
            </w:pPr>
            <w:r>
              <w:t xml:space="preserve">στ) αναστολή επιχειρηματικών δραστηριοτήτων, ή </w:t>
            </w:r>
          </w:p>
          <w:p w14:paraId="4FDC68AF" w14:textId="77777777" w:rsidR="008162DF"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14:paraId="55A8DEDC" w14:textId="77777777" w:rsidR="00E00AB5" w:rsidRDefault="00E00AB5" w:rsidP="00576263">
            <w:pPr>
              <w:spacing w:after="0"/>
              <w:ind w:firstLine="0"/>
            </w:pPr>
            <w:r>
              <w:t>Εάν ναι:</w:t>
            </w:r>
          </w:p>
          <w:p w14:paraId="4A7A7D3B" w14:textId="77777777" w:rsidR="00E00AB5" w:rsidRDefault="00E00AB5" w:rsidP="00576263">
            <w:pPr>
              <w:spacing w:after="0"/>
              <w:ind w:firstLine="0"/>
            </w:pPr>
            <w:r>
              <w:t>- Παραθέστε λεπτομερή στοιχεία:</w:t>
            </w:r>
          </w:p>
          <w:p w14:paraId="55F8BDFF" w14:textId="7972C646" w:rsidR="00E00AB5" w:rsidRDefault="00E00AB5" w:rsidP="007265ED">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Pr>
                <w:rStyle w:val="EndnoteReference"/>
              </w:rPr>
              <w:endnoteReference w:id="22"/>
            </w:r>
            <w:r>
              <w:rPr>
                <w:rStyle w:val="EndnoteReferenc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29DC936" w14:textId="77777777" w:rsidR="00E00AB5" w:rsidRDefault="00E00AB5" w:rsidP="00576263">
            <w:pPr>
              <w:snapToGrid w:val="0"/>
              <w:spacing w:after="0"/>
              <w:ind w:firstLine="0"/>
              <w:jc w:val="left"/>
            </w:pPr>
            <w:r>
              <w:t>[] Ναι [] Όχι</w:t>
            </w:r>
          </w:p>
          <w:p w14:paraId="3A3CF3D6" w14:textId="77777777" w:rsidR="00E00AB5" w:rsidRDefault="00E00AB5" w:rsidP="00576263">
            <w:pPr>
              <w:snapToGrid w:val="0"/>
              <w:spacing w:after="0"/>
              <w:ind w:firstLine="0"/>
              <w:jc w:val="left"/>
            </w:pPr>
          </w:p>
          <w:p w14:paraId="4F631CB4" w14:textId="77777777" w:rsidR="00E00AB5" w:rsidRDefault="00E00AB5" w:rsidP="00576263">
            <w:pPr>
              <w:snapToGrid w:val="0"/>
              <w:spacing w:after="0"/>
              <w:ind w:firstLine="0"/>
              <w:jc w:val="left"/>
            </w:pPr>
          </w:p>
          <w:p w14:paraId="2850F591" w14:textId="77777777" w:rsidR="00E00AB5" w:rsidRDefault="00E00AB5" w:rsidP="00576263">
            <w:pPr>
              <w:snapToGrid w:val="0"/>
              <w:spacing w:after="0"/>
              <w:ind w:firstLine="0"/>
              <w:jc w:val="left"/>
            </w:pPr>
          </w:p>
          <w:p w14:paraId="44E97CCA" w14:textId="77777777" w:rsidR="00E00AB5" w:rsidRDefault="00E00AB5" w:rsidP="00576263">
            <w:pPr>
              <w:snapToGrid w:val="0"/>
              <w:spacing w:after="0"/>
              <w:ind w:firstLine="0"/>
              <w:jc w:val="left"/>
            </w:pPr>
          </w:p>
          <w:p w14:paraId="4C65254D" w14:textId="77777777" w:rsidR="00E00AB5" w:rsidRDefault="00E00AB5" w:rsidP="00576263">
            <w:pPr>
              <w:snapToGrid w:val="0"/>
              <w:spacing w:after="0"/>
              <w:ind w:firstLine="0"/>
              <w:jc w:val="left"/>
            </w:pPr>
          </w:p>
          <w:p w14:paraId="5F54E598" w14:textId="77777777" w:rsidR="00E00AB5" w:rsidRDefault="00E00AB5" w:rsidP="00576263">
            <w:pPr>
              <w:snapToGrid w:val="0"/>
              <w:spacing w:after="0"/>
              <w:ind w:firstLine="0"/>
              <w:jc w:val="left"/>
            </w:pPr>
          </w:p>
          <w:p w14:paraId="56F8E444" w14:textId="77777777" w:rsidR="00E00AB5" w:rsidRDefault="00E00AB5" w:rsidP="00576263">
            <w:pPr>
              <w:snapToGrid w:val="0"/>
              <w:spacing w:after="0"/>
              <w:ind w:firstLine="0"/>
              <w:jc w:val="left"/>
            </w:pPr>
          </w:p>
          <w:p w14:paraId="2559DBB2" w14:textId="77777777" w:rsidR="00E00AB5" w:rsidRDefault="00E00AB5" w:rsidP="00576263">
            <w:pPr>
              <w:snapToGrid w:val="0"/>
              <w:spacing w:after="0"/>
              <w:ind w:firstLine="0"/>
              <w:jc w:val="left"/>
            </w:pPr>
          </w:p>
          <w:p w14:paraId="034E1116" w14:textId="77777777" w:rsidR="00E00AB5" w:rsidRDefault="00E00AB5" w:rsidP="00576263">
            <w:pPr>
              <w:snapToGrid w:val="0"/>
              <w:spacing w:after="0"/>
              <w:ind w:firstLine="0"/>
              <w:jc w:val="left"/>
            </w:pPr>
          </w:p>
          <w:p w14:paraId="64F22F2A" w14:textId="77777777" w:rsidR="00E00AB5" w:rsidRDefault="00E00AB5" w:rsidP="00576263">
            <w:pPr>
              <w:snapToGrid w:val="0"/>
              <w:spacing w:after="0"/>
              <w:ind w:firstLine="0"/>
              <w:jc w:val="left"/>
            </w:pPr>
          </w:p>
          <w:p w14:paraId="3A08449D" w14:textId="77777777" w:rsidR="00E00AB5" w:rsidRDefault="00E00AB5" w:rsidP="00576263">
            <w:pPr>
              <w:snapToGrid w:val="0"/>
              <w:spacing w:after="0"/>
              <w:ind w:firstLine="0"/>
              <w:jc w:val="left"/>
            </w:pPr>
          </w:p>
          <w:p w14:paraId="6A3D0A28" w14:textId="77777777" w:rsidR="00576263" w:rsidRDefault="00576263" w:rsidP="00576263">
            <w:pPr>
              <w:spacing w:after="0"/>
              <w:ind w:firstLine="0"/>
              <w:jc w:val="left"/>
            </w:pPr>
          </w:p>
          <w:p w14:paraId="42BB998A" w14:textId="77777777" w:rsidR="00576263" w:rsidRDefault="00576263" w:rsidP="00576263">
            <w:pPr>
              <w:spacing w:after="0"/>
              <w:ind w:firstLine="0"/>
              <w:jc w:val="left"/>
            </w:pPr>
          </w:p>
          <w:p w14:paraId="31FE2A63" w14:textId="77777777" w:rsidR="00576263" w:rsidRDefault="00576263" w:rsidP="00576263">
            <w:pPr>
              <w:spacing w:after="0"/>
              <w:ind w:firstLine="0"/>
              <w:jc w:val="left"/>
            </w:pPr>
          </w:p>
          <w:p w14:paraId="7EACD6FA" w14:textId="77777777" w:rsidR="00576263" w:rsidRDefault="00576263" w:rsidP="00576263">
            <w:pPr>
              <w:spacing w:after="0"/>
              <w:ind w:firstLine="0"/>
              <w:jc w:val="left"/>
            </w:pPr>
          </w:p>
          <w:p w14:paraId="47C02BCE" w14:textId="77777777" w:rsidR="00E00AB5" w:rsidRDefault="00E00AB5" w:rsidP="00576263">
            <w:pPr>
              <w:spacing w:after="0"/>
              <w:ind w:firstLine="0"/>
              <w:jc w:val="left"/>
            </w:pPr>
            <w:r>
              <w:t>-[.......................]</w:t>
            </w:r>
          </w:p>
          <w:p w14:paraId="325D68C3" w14:textId="77777777" w:rsidR="00E00AB5" w:rsidRDefault="00E00AB5" w:rsidP="00576263">
            <w:pPr>
              <w:spacing w:after="0"/>
              <w:ind w:firstLine="0"/>
              <w:jc w:val="left"/>
            </w:pPr>
            <w:r>
              <w:t>-[.......................]</w:t>
            </w:r>
          </w:p>
          <w:p w14:paraId="4488BC09" w14:textId="77777777" w:rsidR="00E00AB5" w:rsidRDefault="00E00AB5" w:rsidP="00576263">
            <w:pPr>
              <w:spacing w:after="0"/>
              <w:ind w:firstLine="0"/>
              <w:jc w:val="left"/>
            </w:pPr>
          </w:p>
          <w:p w14:paraId="4CA26BC7" w14:textId="77777777" w:rsidR="00E00AB5" w:rsidRDefault="00E00AB5" w:rsidP="00576263">
            <w:pPr>
              <w:spacing w:after="0"/>
              <w:ind w:firstLine="0"/>
              <w:jc w:val="left"/>
            </w:pPr>
          </w:p>
          <w:p w14:paraId="0E0D8837" w14:textId="77777777" w:rsidR="00E00AB5" w:rsidRDefault="00E00AB5" w:rsidP="00576263">
            <w:pPr>
              <w:spacing w:after="0"/>
              <w:ind w:firstLine="0"/>
              <w:jc w:val="left"/>
            </w:pPr>
          </w:p>
          <w:p w14:paraId="382F4E11" w14:textId="77777777" w:rsidR="00576263" w:rsidRDefault="00576263" w:rsidP="00576263">
            <w:pPr>
              <w:spacing w:after="0"/>
              <w:ind w:firstLine="0"/>
              <w:jc w:val="left"/>
              <w:rPr>
                <w:i/>
              </w:rPr>
            </w:pPr>
          </w:p>
          <w:p w14:paraId="2F1CC411" w14:textId="3FE5FED7" w:rsidR="00E00AB5" w:rsidRDefault="00E00AB5" w:rsidP="00576263">
            <w:pPr>
              <w:spacing w:after="0"/>
              <w:ind w:firstLine="0"/>
              <w:jc w:val="left"/>
            </w:pPr>
          </w:p>
        </w:tc>
      </w:tr>
      <w:tr w:rsidR="00E00AB5" w14:paraId="6138C080" w14:textId="77777777"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2CB1F88B" w14:textId="77777777"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3"/>
            </w:r>
            <w:r>
              <w:t>;</w:t>
            </w:r>
          </w:p>
          <w:p w14:paraId="4298BD58" w14:textId="77777777"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8A4B26E" w14:textId="77777777" w:rsidR="00E00AB5" w:rsidRDefault="00E00AB5" w:rsidP="00576263">
            <w:pPr>
              <w:spacing w:after="0"/>
              <w:ind w:firstLine="0"/>
              <w:jc w:val="left"/>
            </w:pPr>
            <w:r>
              <w:t>[] Ναι [] Όχι</w:t>
            </w:r>
          </w:p>
          <w:p w14:paraId="7338B305" w14:textId="77777777" w:rsidR="00E00AB5" w:rsidRDefault="00E00AB5" w:rsidP="00576263">
            <w:pPr>
              <w:spacing w:after="0"/>
              <w:ind w:firstLine="0"/>
            </w:pPr>
            <w:r>
              <w:t>[.......................]</w:t>
            </w:r>
          </w:p>
        </w:tc>
      </w:tr>
      <w:tr w:rsidR="00E00AB5" w14:paraId="26322761" w14:textId="77777777" w:rsidTr="00280674">
        <w:trPr>
          <w:trHeight w:val="257"/>
          <w:jc w:val="center"/>
        </w:trPr>
        <w:tc>
          <w:tcPr>
            <w:tcW w:w="4479" w:type="dxa"/>
            <w:vMerge/>
            <w:tcBorders>
              <w:left w:val="single" w:sz="4" w:space="0" w:color="000000"/>
              <w:bottom w:val="single" w:sz="4" w:space="0" w:color="000000"/>
            </w:tcBorders>
            <w:shd w:val="clear" w:color="auto" w:fill="auto"/>
          </w:tcPr>
          <w:p w14:paraId="593DC7BD" w14:textId="77777777"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14:paraId="32248450" w14:textId="77777777" w:rsidR="00576263" w:rsidRDefault="00576263" w:rsidP="00576263">
            <w:pPr>
              <w:spacing w:after="0"/>
              <w:ind w:firstLine="0"/>
              <w:rPr>
                <w:b/>
              </w:rPr>
            </w:pPr>
          </w:p>
          <w:p w14:paraId="3DF4C50F" w14:textId="77777777" w:rsidR="00E00AB5" w:rsidRDefault="00E00AB5" w:rsidP="00576263">
            <w:pPr>
              <w:spacing w:after="0"/>
              <w:ind w:firstLine="0"/>
            </w:pPr>
            <w:r>
              <w:rPr>
                <w:b/>
              </w:rPr>
              <w:t>Εάν ναι</w:t>
            </w:r>
            <w:r>
              <w:t xml:space="preserve">, έχει λάβει ο οικονομικός φορέας μέτρα αυτοκάθαρσης; </w:t>
            </w:r>
          </w:p>
          <w:p w14:paraId="72389BAD" w14:textId="77777777" w:rsidR="00E00AB5" w:rsidRDefault="00E00AB5" w:rsidP="00576263">
            <w:pPr>
              <w:spacing w:after="0"/>
              <w:ind w:firstLine="0"/>
              <w:jc w:val="left"/>
              <w:rPr>
                <w:b/>
              </w:rPr>
            </w:pPr>
            <w:r>
              <w:t>[] Ναι [] Όχι</w:t>
            </w:r>
          </w:p>
          <w:p w14:paraId="00B923C7" w14:textId="77777777" w:rsidR="00E00AB5" w:rsidRDefault="00E00AB5" w:rsidP="00576263">
            <w:pPr>
              <w:spacing w:after="0"/>
              <w:ind w:firstLine="0"/>
              <w:jc w:val="left"/>
            </w:pPr>
            <w:r>
              <w:rPr>
                <w:b/>
              </w:rPr>
              <w:lastRenderedPageBreak/>
              <w:t>Εάν το έχει πράξει,</w:t>
            </w:r>
            <w:r>
              <w:t xml:space="preserve"> περιγράψτε τα μέτρα που λήφθηκαν: </w:t>
            </w:r>
          </w:p>
          <w:p w14:paraId="599E3A5F" w14:textId="77777777" w:rsidR="00E00AB5" w:rsidRDefault="00E00AB5" w:rsidP="00576263">
            <w:pPr>
              <w:spacing w:after="0"/>
              <w:ind w:firstLine="0"/>
              <w:jc w:val="left"/>
            </w:pPr>
            <w:r>
              <w:t>[..........……]</w:t>
            </w:r>
          </w:p>
        </w:tc>
      </w:tr>
      <w:tr w:rsidR="00576263" w14:paraId="53BD29CA" w14:textId="77777777" w:rsidTr="00280674">
        <w:trPr>
          <w:trHeight w:val="1544"/>
          <w:jc w:val="center"/>
        </w:trPr>
        <w:tc>
          <w:tcPr>
            <w:tcW w:w="4479" w:type="dxa"/>
            <w:vMerge w:val="restart"/>
            <w:tcBorders>
              <w:left w:val="single" w:sz="4" w:space="0" w:color="000000"/>
              <w:bottom w:val="single" w:sz="4" w:space="0" w:color="000000"/>
            </w:tcBorders>
            <w:shd w:val="clear" w:color="auto" w:fill="auto"/>
          </w:tcPr>
          <w:p w14:paraId="6D1D8383" w14:textId="77777777"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14:paraId="204B192D" w14:textId="77777777"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14:paraId="7C118C11" w14:textId="77777777" w:rsidR="00576263" w:rsidRDefault="00576263" w:rsidP="00576263">
            <w:pPr>
              <w:spacing w:after="0"/>
              <w:ind w:firstLine="0"/>
              <w:jc w:val="left"/>
            </w:pPr>
            <w:r>
              <w:t>[] Ναι [] Όχι</w:t>
            </w:r>
          </w:p>
          <w:p w14:paraId="48375545" w14:textId="77777777" w:rsidR="00576263" w:rsidRDefault="00576263" w:rsidP="00576263">
            <w:pPr>
              <w:spacing w:after="0"/>
              <w:ind w:firstLine="0"/>
              <w:jc w:val="left"/>
            </w:pPr>
          </w:p>
          <w:p w14:paraId="0DCF23E4" w14:textId="77777777" w:rsidR="00576263" w:rsidRDefault="00576263" w:rsidP="00576263">
            <w:pPr>
              <w:spacing w:after="0"/>
              <w:ind w:firstLine="0"/>
              <w:jc w:val="left"/>
            </w:pPr>
          </w:p>
          <w:p w14:paraId="5EA0A3EA" w14:textId="77777777" w:rsidR="00576263" w:rsidRDefault="00576263" w:rsidP="00576263">
            <w:pPr>
              <w:spacing w:after="0"/>
              <w:ind w:firstLine="0"/>
              <w:jc w:val="left"/>
            </w:pPr>
            <w:r>
              <w:t>[…...........]</w:t>
            </w:r>
          </w:p>
        </w:tc>
      </w:tr>
      <w:tr w:rsidR="00E00AB5" w14:paraId="7D2036CE" w14:textId="77777777" w:rsidTr="00280674">
        <w:trPr>
          <w:trHeight w:val="514"/>
          <w:jc w:val="center"/>
        </w:trPr>
        <w:tc>
          <w:tcPr>
            <w:tcW w:w="4479" w:type="dxa"/>
            <w:vMerge/>
            <w:tcBorders>
              <w:left w:val="single" w:sz="4" w:space="0" w:color="000000"/>
              <w:bottom w:val="single" w:sz="4" w:space="0" w:color="000000"/>
            </w:tcBorders>
            <w:shd w:val="clear" w:color="auto" w:fill="auto"/>
          </w:tcPr>
          <w:p w14:paraId="1AF905CC" w14:textId="77777777"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E602DA9" w14:textId="77777777" w:rsidR="00E00AB5" w:rsidRDefault="00E00AB5" w:rsidP="00576263">
            <w:pPr>
              <w:spacing w:after="0"/>
              <w:ind w:firstLine="0"/>
            </w:pPr>
            <w:r>
              <w:rPr>
                <w:b/>
              </w:rPr>
              <w:t>Εάν ναι</w:t>
            </w:r>
            <w:r>
              <w:t xml:space="preserve">, έχει λάβει ο οικονομικός φορέας μέτρα αυτοκάθαρσης; </w:t>
            </w:r>
          </w:p>
          <w:p w14:paraId="2AC4A255" w14:textId="77777777" w:rsidR="00E00AB5" w:rsidRDefault="00E00AB5" w:rsidP="00576263">
            <w:pPr>
              <w:spacing w:after="0"/>
              <w:ind w:firstLine="0"/>
              <w:jc w:val="left"/>
              <w:rPr>
                <w:b/>
              </w:rPr>
            </w:pPr>
            <w:r>
              <w:t>[] Ναι [] Όχι</w:t>
            </w:r>
          </w:p>
          <w:p w14:paraId="54946CF8" w14:textId="77777777" w:rsidR="00E00AB5" w:rsidRDefault="00E00AB5" w:rsidP="00576263">
            <w:pPr>
              <w:spacing w:after="0"/>
              <w:ind w:firstLine="0"/>
              <w:jc w:val="left"/>
            </w:pPr>
            <w:r>
              <w:rPr>
                <w:b/>
              </w:rPr>
              <w:t>Εάν το έχει πράξει,</w:t>
            </w:r>
            <w:r>
              <w:t xml:space="preserve"> περιγράψτε τα μέτρα που λήφθηκαν:</w:t>
            </w:r>
          </w:p>
          <w:p w14:paraId="5D255AFB" w14:textId="77777777" w:rsidR="00E00AB5" w:rsidRDefault="00E00AB5" w:rsidP="00576263">
            <w:pPr>
              <w:spacing w:after="0"/>
              <w:ind w:firstLine="0"/>
              <w:jc w:val="left"/>
            </w:pPr>
            <w:r>
              <w:t>[……]</w:t>
            </w:r>
          </w:p>
        </w:tc>
      </w:tr>
      <w:tr w:rsidR="00E00AB5" w14:paraId="37E64C4F" w14:textId="77777777"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57E3850E" w14:textId="77777777"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294F36">
              <w:rPr>
                <w:rStyle w:val="a0"/>
                <w:b/>
                <w:vertAlign w:val="superscript"/>
              </w:rPr>
              <w:endnoteReference w:id="24"/>
            </w:r>
            <w:r>
              <w:t>, λόγω της συμμετοχής του στη διαδικασία ανάθεσης της σύμβασης;</w:t>
            </w:r>
          </w:p>
          <w:p w14:paraId="4E744C9E" w14:textId="77777777"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EAC1DC4" w14:textId="77777777" w:rsidR="00E00AB5" w:rsidRDefault="00E00AB5" w:rsidP="00576263">
            <w:pPr>
              <w:spacing w:after="0"/>
              <w:ind w:firstLine="0"/>
              <w:jc w:val="left"/>
            </w:pPr>
            <w:r>
              <w:t>[] Ναι [] Όχι</w:t>
            </w:r>
          </w:p>
          <w:p w14:paraId="0BFED647" w14:textId="77777777" w:rsidR="00E00AB5" w:rsidRDefault="00E00AB5" w:rsidP="00576263">
            <w:pPr>
              <w:spacing w:after="0"/>
              <w:ind w:firstLine="0"/>
              <w:jc w:val="left"/>
            </w:pPr>
          </w:p>
          <w:p w14:paraId="4A6F0EC0" w14:textId="77777777" w:rsidR="00E00AB5" w:rsidRDefault="00E00AB5" w:rsidP="00576263">
            <w:pPr>
              <w:spacing w:after="0"/>
              <w:ind w:firstLine="0"/>
              <w:jc w:val="left"/>
            </w:pPr>
          </w:p>
          <w:p w14:paraId="2195B4FE" w14:textId="77777777" w:rsidR="00280674" w:rsidRDefault="00280674" w:rsidP="00576263">
            <w:pPr>
              <w:spacing w:after="0"/>
              <w:ind w:firstLine="0"/>
              <w:jc w:val="left"/>
            </w:pPr>
          </w:p>
          <w:p w14:paraId="074D3491" w14:textId="77777777" w:rsidR="00E00AB5" w:rsidRDefault="00E00AB5" w:rsidP="00576263">
            <w:pPr>
              <w:spacing w:after="0"/>
              <w:ind w:firstLine="0"/>
              <w:jc w:val="left"/>
            </w:pPr>
            <w:r>
              <w:t>[.........…]</w:t>
            </w:r>
          </w:p>
        </w:tc>
      </w:tr>
      <w:tr w:rsidR="00E00AB5" w14:paraId="23EAF34D" w14:textId="77777777"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190A3DEE" w14:textId="77777777"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25"/>
            </w:r>
            <w:r>
              <w:t>;</w:t>
            </w:r>
          </w:p>
          <w:p w14:paraId="38F69506" w14:textId="77777777"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6BFDE8B" w14:textId="77777777" w:rsidR="00E00AB5" w:rsidRDefault="00E00AB5" w:rsidP="00576263">
            <w:pPr>
              <w:spacing w:after="0"/>
              <w:ind w:firstLine="0"/>
              <w:jc w:val="left"/>
            </w:pPr>
            <w:r>
              <w:t>[] Ναι [] Όχι</w:t>
            </w:r>
          </w:p>
          <w:p w14:paraId="69C972C1" w14:textId="77777777" w:rsidR="00E00AB5" w:rsidRDefault="00E00AB5" w:rsidP="00576263">
            <w:pPr>
              <w:spacing w:after="0"/>
              <w:ind w:firstLine="0"/>
              <w:jc w:val="left"/>
            </w:pPr>
          </w:p>
          <w:p w14:paraId="70444468" w14:textId="77777777" w:rsidR="00E00AB5" w:rsidRDefault="00E00AB5" w:rsidP="00576263">
            <w:pPr>
              <w:spacing w:after="0"/>
              <w:ind w:firstLine="0"/>
              <w:jc w:val="left"/>
            </w:pPr>
          </w:p>
          <w:p w14:paraId="06013203" w14:textId="77777777" w:rsidR="00E00AB5" w:rsidRDefault="00E00AB5" w:rsidP="00576263">
            <w:pPr>
              <w:spacing w:after="0"/>
              <w:ind w:firstLine="0"/>
              <w:jc w:val="left"/>
            </w:pPr>
          </w:p>
          <w:p w14:paraId="76E843AD" w14:textId="77777777" w:rsidR="00E00AB5" w:rsidRDefault="00E00AB5" w:rsidP="00576263">
            <w:pPr>
              <w:spacing w:after="0"/>
              <w:ind w:firstLine="0"/>
              <w:jc w:val="left"/>
            </w:pPr>
          </w:p>
          <w:p w14:paraId="47793297" w14:textId="77777777" w:rsidR="00280674" w:rsidRDefault="00280674" w:rsidP="00576263">
            <w:pPr>
              <w:spacing w:after="0"/>
              <w:ind w:firstLine="0"/>
              <w:jc w:val="left"/>
            </w:pPr>
          </w:p>
          <w:p w14:paraId="0F96B6AE" w14:textId="77777777" w:rsidR="00E00AB5" w:rsidRDefault="00E00AB5" w:rsidP="00576263">
            <w:pPr>
              <w:spacing w:after="0"/>
              <w:ind w:firstLine="0"/>
              <w:jc w:val="left"/>
            </w:pPr>
            <w:r>
              <w:t>[...................…]</w:t>
            </w:r>
          </w:p>
        </w:tc>
      </w:tr>
      <w:tr w:rsidR="00E00AB5" w14:paraId="7A6820B8" w14:textId="77777777"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07848C65" w14:textId="77777777" w:rsidR="00E00AB5" w:rsidRDefault="00E00AB5" w:rsidP="00576263">
            <w:pPr>
              <w:spacing w:after="0"/>
              <w:ind w:firstLine="0"/>
              <w:rPr>
                <w:b/>
              </w:rPr>
            </w:pPr>
            <w:r>
              <w:t>Έχει επιδείξει ο οικονομικός φορέας σοβαρή ή επαναλαμβανόμενη πλημμέλεια</w:t>
            </w:r>
            <w:r>
              <w:rPr>
                <w:rStyle w:val="EndnoteReference"/>
              </w:rPr>
              <w:endnoteReference w:id="26"/>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030AB3BF" w14:textId="77777777"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C9E4A94" w14:textId="77777777" w:rsidR="00E00AB5" w:rsidRDefault="00E00AB5" w:rsidP="00576263">
            <w:pPr>
              <w:spacing w:after="0"/>
              <w:ind w:firstLine="0"/>
              <w:jc w:val="left"/>
            </w:pPr>
            <w:r>
              <w:t>[] Ναι [] Όχι</w:t>
            </w:r>
          </w:p>
          <w:p w14:paraId="6F9FDF57" w14:textId="77777777" w:rsidR="00E00AB5" w:rsidRDefault="00E00AB5" w:rsidP="00576263">
            <w:pPr>
              <w:spacing w:after="0"/>
              <w:ind w:firstLine="0"/>
              <w:jc w:val="left"/>
            </w:pPr>
          </w:p>
          <w:p w14:paraId="6347F9B3" w14:textId="77777777" w:rsidR="00576263" w:rsidRDefault="00576263" w:rsidP="00576263">
            <w:pPr>
              <w:spacing w:after="0"/>
              <w:ind w:firstLine="0"/>
              <w:jc w:val="left"/>
            </w:pPr>
          </w:p>
          <w:p w14:paraId="5B4333D9" w14:textId="77777777" w:rsidR="00576263" w:rsidRDefault="00576263" w:rsidP="00576263">
            <w:pPr>
              <w:spacing w:after="0"/>
              <w:ind w:firstLine="0"/>
              <w:jc w:val="left"/>
            </w:pPr>
          </w:p>
          <w:p w14:paraId="3C28F448" w14:textId="77777777" w:rsidR="00576263" w:rsidRDefault="00576263" w:rsidP="00576263">
            <w:pPr>
              <w:spacing w:after="0"/>
              <w:ind w:firstLine="0"/>
              <w:jc w:val="left"/>
            </w:pPr>
          </w:p>
          <w:p w14:paraId="0A304FF1" w14:textId="77777777" w:rsidR="00576263" w:rsidRDefault="00576263" w:rsidP="00576263">
            <w:pPr>
              <w:spacing w:after="0"/>
              <w:ind w:firstLine="0"/>
              <w:jc w:val="left"/>
            </w:pPr>
          </w:p>
          <w:p w14:paraId="7A778599" w14:textId="77777777" w:rsidR="00576263" w:rsidRDefault="00576263" w:rsidP="00576263">
            <w:pPr>
              <w:spacing w:after="0"/>
              <w:ind w:firstLine="0"/>
              <w:jc w:val="left"/>
            </w:pPr>
          </w:p>
          <w:p w14:paraId="564D2F7F" w14:textId="77777777" w:rsidR="00576263" w:rsidRDefault="00576263" w:rsidP="00576263">
            <w:pPr>
              <w:spacing w:after="0"/>
              <w:ind w:firstLine="0"/>
              <w:jc w:val="left"/>
            </w:pPr>
          </w:p>
          <w:p w14:paraId="6A241126" w14:textId="77777777" w:rsidR="00576263" w:rsidRDefault="00576263" w:rsidP="00576263">
            <w:pPr>
              <w:spacing w:after="0"/>
              <w:ind w:firstLine="0"/>
              <w:jc w:val="left"/>
            </w:pPr>
          </w:p>
          <w:p w14:paraId="04B2BBDF" w14:textId="77777777" w:rsidR="00576263" w:rsidRDefault="00576263" w:rsidP="00576263">
            <w:pPr>
              <w:spacing w:after="0"/>
              <w:ind w:firstLine="0"/>
              <w:jc w:val="left"/>
            </w:pPr>
          </w:p>
          <w:p w14:paraId="57DDFE0D" w14:textId="77777777" w:rsidR="00E00AB5" w:rsidRDefault="00E00AB5" w:rsidP="00576263">
            <w:pPr>
              <w:spacing w:after="0"/>
              <w:ind w:firstLine="0"/>
              <w:jc w:val="left"/>
            </w:pPr>
            <w:r>
              <w:t>[….................]</w:t>
            </w:r>
          </w:p>
        </w:tc>
      </w:tr>
      <w:tr w:rsidR="00E00AB5" w14:paraId="78D48CDE" w14:textId="77777777"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07BC378C" w14:textId="77777777"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AAB9D58" w14:textId="77777777" w:rsidR="00E00AB5" w:rsidRDefault="00E00AB5" w:rsidP="00576263">
            <w:pPr>
              <w:spacing w:after="0"/>
              <w:ind w:firstLine="0"/>
              <w:jc w:val="left"/>
            </w:pPr>
            <w:r>
              <w:rPr>
                <w:b/>
              </w:rPr>
              <w:t>Εάν ναι</w:t>
            </w:r>
            <w:r>
              <w:t xml:space="preserve">, έχει λάβει ο οικονομικός φορέας μέτρα αυτοκάθαρσης; </w:t>
            </w:r>
          </w:p>
          <w:p w14:paraId="04C02E9C" w14:textId="77777777" w:rsidR="00E00AB5" w:rsidRDefault="00E00AB5" w:rsidP="00576263">
            <w:pPr>
              <w:spacing w:after="0"/>
              <w:ind w:firstLine="0"/>
              <w:jc w:val="left"/>
              <w:rPr>
                <w:b/>
              </w:rPr>
            </w:pPr>
            <w:r>
              <w:t>[] Ναι [] Όχι</w:t>
            </w:r>
          </w:p>
          <w:p w14:paraId="5BC8D0E4" w14:textId="77777777" w:rsidR="00E00AB5" w:rsidRDefault="00E00AB5" w:rsidP="00576263">
            <w:pPr>
              <w:spacing w:after="0"/>
              <w:ind w:firstLine="0"/>
              <w:jc w:val="left"/>
            </w:pPr>
            <w:r>
              <w:rPr>
                <w:b/>
              </w:rPr>
              <w:t>Εάν το έχει πράξει,</w:t>
            </w:r>
            <w:r>
              <w:t xml:space="preserve"> περιγράψτε τα μέτρα που λήφθηκαν:</w:t>
            </w:r>
          </w:p>
          <w:p w14:paraId="420299D6" w14:textId="77777777" w:rsidR="00E00AB5" w:rsidRDefault="00E00AB5" w:rsidP="00576263">
            <w:pPr>
              <w:spacing w:after="0"/>
              <w:ind w:firstLine="0"/>
              <w:jc w:val="left"/>
            </w:pPr>
            <w:r>
              <w:t>[……]</w:t>
            </w:r>
          </w:p>
        </w:tc>
      </w:tr>
      <w:tr w:rsidR="00E00AB5" w14:paraId="256401E8"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0D2D1098" w14:textId="77777777" w:rsidR="00E00AB5" w:rsidRDefault="00E00AB5" w:rsidP="00576263">
            <w:pPr>
              <w:spacing w:after="0"/>
              <w:ind w:firstLine="0"/>
            </w:pPr>
            <w:r>
              <w:lastRenderedPageBreak/>
              <w:t>Μπορεί ο οικονομικός φορέας να επιβεβαιώσει ότι:</w:t>
            </w:r>
          </w:p>
          <w:p w14:paraId="14E25915" w14:textId="77777777"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14:paraId="4A804781" w14:textId="77777777"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14:paraId="364407A4" w14:textId="77777777"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14:paraId="6AE5E801" w14:textId="77777777"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1026EDE" w14:textId="77777777" w:rsidR="00E00AB5" w:rsidRDefault="00E00AB5" w:rsidP="00576263">
            <w:pPr>
              <w:spacing w:after="0"/>
              <w:ind w:firstLine="0"/>
              <w:jc w:val="left"/>
            </w:pPr>
            <w:r>
              <w:t>[] Ναι [] Όχι</w:t>
            </w:r>
          </w:p>
        </w:tc>
      </w:tr>
    </w:tbl>
    <w:p w14:paraId="08A9F129" w14:textId="77777777" w:rsidR="00E00AB5" w:rsidRDefault="00E00AB5">
      <w:pPr>
        <w:pStyle w:val="ChapterTitle"/>
      </w:pPr>
    </w:p>
    <w:p w14:paraId="7A955721" w14:textId="77777777" w:rsidR="00E00AB5" w:rsidRDefault="00E00AB5">
      <w:pPr>
        <w:ind w:firstLine="0"/>
        <w:jc w:val="center"/>
        <w:rPr>
          <w:b/>
          <w:bCs/>
        </w:rPr>
      </w:pPr>
    </w:p>
    <w:p w14:paraId="4E3C97C1" w14:textId="77777777" w:rsidR="00E00AB5" w:rsidRDefault="00E00AB5">
      <w:pPr>
        <w:pageBreakBefore/>
        <w:ind w:firstLine="0"/>
        <w:jc w:val="center"/>
      </w:pPr>
      <w:r>
        <w:rPr>
          <w:b/>
          <w:bCs/>
          <w:u w:val="single"/>
        </w:rPr>
        <w:lastRenderedPageBreak/>
        <w:t>Μέρος IV: Κριτήρια επιλογής</w:t>
      </w:r>
    </w:p>
    <w:p w14:paraId="0596B03E" w14:textId="77777777"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14:paraId="4D223154" w14:textId="77777777" w:rsidR="00E00AB5" w:rsidRPr="00855EA8" w:rsidRDefault="00E00AB5">
      <w:pPr>
        <w:ind w:firstLine="0"/>
        <w:jc w:val="center"/>
        <w:rPr>
          <w:b/>
          <w:i/>
          <w:sz w:val="21"/>
          <w:szCs w:val="21"/>
        </w:rPr>
      </w:pPr>
      <w:r w:rsidRPr="00855EA8">
        <w:rPr>
          <w:b/>
          <w:bCs/>
        </w:rPr>
        <w:t>Α: Καταλληλότητα</w:t>
      </w:r>
    </w:p>
    <w:p w14:paraId="33CB4F1D" w14:textId="77777777"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sz w:val="21"/>
          <w:szCs w:val="21"/>
        </w:rPr>
        <w:t xml:space="preserve">Ο οικονομικός φορέας πρέπει να  παράσχει πληροφορίες </w:t>
      </w:r>
      <w:r w:rsidRPr="00855EA8">
        <w:rPr>
          <w:b/>
          <w:i/>
          <w:sz w:val="21"/>
          <w:szCs w:val="21"/>
          <w:u w:val="single"/>
        </w:rPr>
        <w:t>μόνον</w:t>
      </w:r>
      <w:r w:rsidRPr="00855EA8">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14:paraId="04BBC670" w14:textId="77777777" w:rsidTr="00855EA8">
        <w:trPr>
          <w:jc w:val="center"/>
        </w:trPr>
        <w:tc>
          <w:tcPr>
            <w:tcW w:w="4479" w:type="dxa"/>
            <w:tcBorders>
              <w:top w:val="single" w:sz="4" w:space="0" w:color="000000"/>
              <w:left w:val="single" w:sz="4" w:space="0" w:color="000000"/>
              <w:bottom w:val="single" w:sz="4" w:space="0" w:color="000000"/>
            </w:tcBorders>
            <w:shd w:val="clear" w:color="auto" w:fill="auto"/>
          </w:tcPr>
          <w:p w14:paraId="19A6DF15" w14:textId="77777777" w:rsidR="00E00AB5" w:rsidRPr="00855EA8" w:rsidRDefault="00E00AB5" w:rsidP="00576263">
            <w:pPr>
              <w:spacing w:after="0"/>
              <w:ind w:firstLine="0"/>
              <w:rPr>
                <w:b/>
                <w:i/>
              </w:rPr>
            </w:pPr>
            <w:r w:rsidRPr="00855EA8">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1C8F069" w14:textId="77777777" w:rsidR="00E00AB5" w:rsidRPr="00855EA8" w:rsidRDefault="00E00AB5" w:rsidP="00576263">
            <w:pPr>
              <w:spacing w:after="0"/>
              <w:ind w:firstLine="0"/>
            </w:pPr>
            <w:r w:rsidRPr="00855EA8">
              <w:rPr>
                <w:b/>
                <w:i/>
              </w:rPr>
              <w:t>Απάντηση</w:t>
            </w:r>
          </w:p>
        </w:tc>
      </w:tr>
      <w:tr w:rsidR="00E00AB5" w:rsidRPr="00855EA8" w14:paraId="6D566B93" w14:textId="77777777" w:rsidTr="00855EA8">
        <w:trPr>
          <w:jc w:val="center"/>
        </w:trPr>
        <w:tc>
          <w:tcPr>
            <w:tcW w:w="4479" w:type="dxa"/>
            <w:tcBorders>
              <w:top w:val="single" w:sz="4" w:space="0" w:color="000000"/>
              <w:left w:val="single" w:sz="4" w:space="0" w:color="000000"/>
              <w:bottom w:val="single" w:sz="4" w:space="0" w:color="auto"/>
            </w:tcBorders>
            <w:shd w:val="clear" w:color="auto" w:fill="auto"/>
          </w:tcPr>
          <w:p w14:paraId="67188713" w14:textId="31C71D5D" w:rsidR="00E00AB5" w:rsidRPr="00855EA8" w:rsidRDefault="00E00AB5" w:rsidP="007265ED">
            <w:pPr>
              <w:spacing w:after="0"/>
              <w:ind w:firstLine="0"/>
            </w:pPr>
            <w:r w:rsidRPr="00855EA8">
              <w:rPr>
                <w:b/>
                <w:sz w:val="21"/>
                <w:szCs w:val="21"/>
              </w:rPr>
              <w:t>1) Ο οικονομικός φορέας είναι εγγεγραμμένος στα σχετικά επαγγελματικά ή εμπορικά μητρώα</w:t>
            </w:r>
            <w:r w:rsidRPr="00855EA8">
              <w:rPr>
                <w:sz w:val="21"/>
                <w:szCs w:val="21"/>
              </w:rPr>
              <w:t xml:space="preserve"> που τηρούνται στην Ελλάδα ή στο κράτος μέλος εγκατάστασής</w:t>
            </w:r>
            <w:r w:rsidRPr="00855EA8">
              <w:rPr>
                <w:rStyle w:val="EndnoteReference"/>
                <w:sz w:val="20"/>
                <w:szCs w:val="20"/>
              </w:rPr>
              <w:endnoteReference w:id="27"/>
            </w:r>
            <w:r w:rsidRPr="00855EA8">
              <w:rPr>
                <w:sz w:val="20"/>
                <w:szCs w:val="20"/>
              </w:rPr>
              <w:t>;</w:t>
            </w:r>
            <w:r w:rsidRPr="00855EA8">
              <w:rPr>
                <w:sz w:val="21"/>
                <w:szCs w:val="21"/>
              </w:rPr>
              <w:t xml:space="preserve"> του:</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14:paraId="3302DABD" w14:textId="77777777" w:rsidR="00E00AB5" w:rsidRPr="00855EA8" w:rsidRDefault="00E00AB5" w:rsidP="00576263">
            <w:pPr>
              <w:spacing w:after="0"/>
              <w:ind w:firstLine="0"/>
              <w:jc w:val="left"/>
              <w:rPr>
                <w:i/>
                <w:sz w:val="21"/>
                <w:szCs w:val="21"/>
              </w:rPr>
            </w:pPr>
            <w:r w:rsidRPr="00855EA8">
              <w:t>[…]</w:t>
            </w:r>
          </w:p>
          <w:p w14:paraId="0F8E61A6" w14:textId="77777777" w:rsidR="00E00AB5" w:rsidRPr="00855EA8" w:rsidRDefault="00E00AB5" w:rsidP="00576263">
            <w:pPr>
              <w:spacing w:after="0"/>
              <w:ind w:firstLine="0"/>
              <w:jc w:val="left"/>
              <w:rPr>
                <w:i/>
                <w:sz w:val="21"/>
                <w:szCs w:val="21"/>
              </w:rPr>
            </w:pPr>
          </w:p>
          <w:p w14:paraId="6444E0BD" w14:textId="77777777" w:rsidR="00576263" w:rsidRPr="00855EA8" w:rsidRDefault="00576263" w:rsidP="00576263">
            <w:pPr>
              <w:spacing w:after="0"/>
              <w:ind w:firstLine="0"/>
              <w:jc w:val="left"/>
              <w:rPr>
                <w:i/>
                <w:sz w:val="21"/>
                <w:szCs w:val="21"/>
              </w:rPr>
            </w:pPr>
          </w:p>
          <w:p w14:paraId="41F84AB2" w14:textId="23249BF3" w:rsidR="00E00AB5" w:rsidRPr="00855EA8" w:rsidRDefault="00E00AB5" w:rsidP="00576263">
            <w:pPr>
              <w:spacing w:after="0"/>
              <w:ind w:firstLine="0"/>
              <w:jc w:val="left"/>
            </w:pPr>
          </w:p>
        </w:tc>
      </w:tr>
    </w:tbl>
    <w:p w14:paraId="2769C93C" w14:textId="77777777" w:rsidR="00E00AB5" w:rsidRPr="00855EA8" w:rsidRDefault="00E00AB5">
      <w:pPr>
        <w:jc w:val="center"/>
        <w:rPr>
          <w:b/>
          <w:bCs/>
        </w:rPr>
      </w:pPr>
    </w:p>
    <w:p w14:paraId="2059CCC1" w14:textId="77777777" w:rsidR="00E00AB5" w:rsidRPr="00855EA8" w:rsidRDefault="00E00AB5">
      <w:pPr>
        <w:jc w:val="center"/>
        <w:rPr>
          <w:b/>
          <w:bCs/>
        </w:rPr>
      </w:pPr>
    </w:p>
    <w:p w14:paraId="3010C64E" w14:textId="77777777" w:rsidR="00E00AB5" w:rsidRPr="00855EA8" w:rsidRDefault="00E00AB5">
      <w:pPr>
        <w:pageBreakBefore/>
        <w:jc w:val="center"/>
        <w:rPr>
          <w:b/>
          <w:i/>
        </w:rPr>
      </w:pPr>
      <w:r w:rsidRPr="00855EA8">
        <w:rPr>
          <w:b/>
          <w:bCs/>
        </w:rPr>
        <w:lastRenderedPageBreak/>
        <w:t>Β: Οικονομική και χρηματοοικονομική επάρκεια</w:t>
      </w:r>
    </w:p>
    <w:p w14:paraId="0E946F09" w14:textId="77777777"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00B5367A">
        <w:rPr>
          <w:b/>
          <w:u w:val="single"/>
        </w:rPr>
        <w:t>μόνον</w:t>
      </w:r>
      <w:r w:rsidR="00B5367A">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14:paraId="33AF83D1" w14:textId="77777777" w:rsidTr="001332DA">
        <w:trPr>
          <w:jc w:val="center"/>
        </w:trPr>
        <w:tc>
          <w:tcPr>
            <w:tcW w:w="4479" w:type="dxa"/>
            <w:tcBorders>
              <w:top w:val="single" w:sz="4" w:space="0" w:color="000000"/>
              <w:left w:val="single" w:sz="4" w:space="0" w:color="000000"/>
              <w:bottom w:val="single" w:sz="4" w:space="0" w:color="000000"/>
            </w:tcBorders>
            <w:shd w:val="clear" w:color="auto" w:fill="auto"/>
          </w:tcPr>
          <w:p w14:paraId="6F7477CB" w14:textId="77777777" w:rsidR="00E00AB5" w:rsidRPr="00855EA8" w:rsidRDefault="00B5367A" w:rsidP="00576263">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224AA8B" w14:textId="77777777" w:rsidR="00E00AB5" w:rsidRPr="00855EA8" w:rsidRDefault="00B5367A" w:rsidP="00576263">
            <w:pPr>
              <w:spacing w:after="0"/>
              <w:ind w:firstLine="0"/>
            </w:pPr>
            <w:r>
              <w:rPr>
                <w:b/>
                <w:i/>
              </w:rPr>
              <w:t>Απάντηση:</w:t>
            </w:r>
          </w:p>
        </w:tc>
      </w:tr>
      <w:tr w:rsidR="00E00AB5" w:rsidRPr="00855EA8" w14:paraId="5085D717" w14:textId="77777777" w:rsidTr="001332DA">
        <w:trPr>
          <w:jc w:val="center"/>
        </w:trPr>
        <w:tc>
          <w:tcPr>
            <w:tcW w:w="4479" w:type="dxa"/>
            <w:tcBorders>
              <w:top w:val="single" w:sz="4" w:space="0" w:color="000000"/>
              <w:left w:val="single" w:sz="4" w:space="0" w:color="000000"/>
              <w:bottom w:val="single" w:sz="4" w:space="0" w:color="000000"/>
            </w:tcBorders>
            <w:shd w:val="clear" w:color="auto" w:fill="auto"/>
          </w:tcPr>
          <w:p w14:paraId="6F60C349" w14:textId="77777777" w:rsidR="00E00AB5" w:rsidRPr="00855EA8" w:rsidRDefault="00B5367A"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14:paraId="6E30C9F8" w14:textId="77777777" w:rsidR="00E00AB5" w:rsidRPr="00855EA8" w:rsidRDefault="00B5367A" w:rsidP="00576263">
            <w:pPr>
              <w:spacing w:after="0"/>
              <w:ind w:firstLine="0"/>
            </w:pPr>
            <w:r>
              <w:rPr>
                <w:b/>
                <w:bCs/>
              </w:rPr>
              <w:t>και/ή,</w:t>
            </w:r>
          </w:p>
          <w:p w14:paraId="69DF3ACA" w14:textId="0D616CEA" w:rsidR="00E00AB5" w:rsidRPr="00855EA8" w:rsidRDefault="00B5367A" w:rsidP="007265ED">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00E00AB5" w:rsidRPr="00855EA8">
              <w:rPr>
                <w:rStyle w:val="a0"/>
                <w:vertAlign w:val="superscript"/>
              </w:rPr>
              <w:endnoteReference w:id="28"/>
            </w:r>
            <w:r w:rsidR="00E00AB5" w:rsidRPr="00855EA8">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3DF5A0F" w14:textId="77777777" w:rsidR="00E00AB5" w:rsidRPr="00855EA8" w:rsidRDefault="00B5367A" w:rsidP="00576263">
            <w:pPr>
              <w:spacing w:after="0"/>
              <w:ind w:firstLine="0"/>
            </w:pPr>
            <w:r>
              <w:t>έτος: [……] κύκλος εργασιών:[……][…]νόμισμα</w:t>
            </w:r>
          </w:p>
          <w:p w14:paraId="1A8EC2E6" w14:textId="77777777" w:rsidR="00E00AB5" w:rsidRPr="00855EA8" w:rsidRDefault="00B5367A" w:rsidP="00576263">
            <w:pPr>
              <w:spacing w:after="0"/>
              <w:ind w:firstLine="0"/>
            </w:pPr>
            <w:r>
              <w:t>έτος: [……] κύκλος εργασιών:[……][…]νόμισμα</w:t>
            </w:r>
          </w:p>
          <w:p w14:paraId="71D7B609" w14:textId="77777777" w:rsidR="00E00AB5" w:rsidRPr="00855EA8" w:rsidRDefault="00B5367A" w:rsidP="00576263">
            <w:pPr>
              <w:spacing w:after="0"/>
              <w:ind w:firstLine="0"/>
            </w:pPr>
            <w:r>
              <w:t>έτος: [……] κύκλος εργασιών:[……][…]νόμισμα</w:t>
            </w:r>
          </w:p>
          <w:p w14:paraId="7B6F7838" w14:textId="77777777" w:rsidR="00E00AB5" w:rsidRPr="00855EA8" w:rsidRDefault="00E00AB5" w:rsidP="00576263">
            <w:pPr>
              <w:spacing w:after="0"/>
              <w:ind w:firstLine="0"/>
            </w:pPr>
          </w:p>
          <w:p w14:paraId="7E63ED68" w14:textId="77777777" w:rsidR="00E00AB5" w:rsidRPr="00855EA8" w:rsidRDefault="00E00AB5" w:rsidP="00576263">
            <w:pPr>
              <w:spacing w:after="0"/>
              <w:ind w:firstLine="0"/>
            </w:pPr>
          </w:p>
          <w:p w14:paraId="5A97B2BB" w14:textId="77777777" w:rsidR="004A40BE" w:rsidRPr="00855EA8" w:rsidRDefault="004A40BE" w:rsidP="00576263">
            <w:pPr>
              <w:spacing w:after="0"/>
              <w:ind w:firstLine="0"/>
            </w:pPr>
          </w:p>
          <w:p w14:paraId="08B084D5" w14:textId="77777777" w:rsidR="00E00AB5" w:rsidRPr="00855EA8" w:rsidRDefault="00B5367A" w:rsidP="00576263">
            <w:pPr>
              <w:spacing w:after="0"/>
              <w:ind w:firstLine="0"/>
            </w:pPr>
            <w:r>
              <w:t>(αριθμός ετών, μέσος κύκλος εργασιών)</w:t>
            </w:r>
            <w:r>
              <w:rPr>
                <w:b/>
              </w:rPr>
              <w:t>:</w:t>
            </w:r>
            <w:r>
              <w:t xml:space="preserve"> </w:t>
            </w:r>
          </w:p>
          <w:p w14:paraId="76E48B22" w14:textId="77777777" w:rsidR="00E00AB5" w:rsidRPr="00855EA8" w:rsidRDefault="00B5367A" w:rsidP="00576263">
            <w:pPr>
              <w:spacing w:after="0"/>
              <w:ind w:firstLine="0"/>
            </w:pPr>
            <w:r>
              <w:t>[……],[……][…]νόμισμα</w:t>
            </w:r>
          </w:p>
          <w:p w14:paraId="38BA9A8D" w14:textId="77777777" w:rsidR="00E00AB5" w:rsidRPr="00855EA8" w:rsidRDefault="00E00AB5" w:rsidP="00576263">
            <w:pPr>
              <w:spacing w:after="0"/>
              <w:ind w:firstLine="0"/>
            </w:pPr>
          </w:p>
          <w:p w14:paraId="18D22298" w14:textId="1324D9BC" w:rsidR="00E00AB5" w:rsidRPr="00855EA8" w:rsidRDefault="00E00AB5" w:rsidP="00576263">
            <w:pPr>
              <w:spacing w:after="0"/>
              <w:ind w:firstLine="0"/>
            </w:pPr>
          </w:p>
        </w:tc>
      </w:tr>
      <w:tr w:rsidR="00E00AB5" w:rsidRPr="00855EA8" w14:paraId="78D723CF" w14:textId="77777777" w:rsidTr="001332DA">
        <w:trPr>
          <w:jc w:val="center"/>
        </w:trPr>
        <w:tc>
          <w:tcPr>
            <w:tcW w:w="4479" w:type="dxa"/>
            <w:tcBorders>
              <w:top w:val="single" w:sz="4" w:space="0" w:color="000000"/>
              <w:left w:val="single" w:sz="4" w:space="0" w:color="000000"/>
              <w:bottom w:val="single" w:sz="4" w:space="0" w:color="000000"/>
            </w:tcBorders>
            <w:shd w:val="clear" w:color="auto" w:fill="auto"/>
          </w:tcPr>
          <w:p w14:paraId="2E1455B4" w14:textId="07C1AC62" w:rsidR="00E00AB5" w:rsidRPr="00855EA8" w:rsidRDefault="00E00AB5" w:rsidP="008147BF">
            <w:pPr>
              <w:spacing w:after="0"/>
              <w:ind w:firstLine="0"/>
            </w:pPr>
            <w:r w:rsidRPr="00855EA8">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D289489" w14:textId="77777777" w:rsidR="00E00AB5" w:rsidRPr="00855EA8" w:rsidRDefault="00E00AB5" w:rsidP="00576263">
            <w:pPr>
              <w:spacing w:after="0"/>
              <w:ind w:firstLine="0"/>
            </w:pPr>
            <w:r w:rsidRPr="00855EA8">
              <w:t>[…................................…]</w:t>
            </w:r>
          </w:p>
        </w:tc>
      </w:tr>
    </w:tbl>
    <w:p w14:paraId="08EFDEE4" w14:textId="77777777" w:rsidR="00E00AB5" w:rsidRPr="00855EA8" w:rsidRDefault="00E00AB5">
      <w:pPr>
        <w:pStyle w:val="SectionTitle"/>
        <w:ind w:firstLine="0"/>
      </w:pPr>
    </w:p>
    <w:p w14:paraId="7546850D" w14:textId="77777777" w:rsidR="00E00AB5" w:rsidRPr="00855EA8" w:rsidRDefault="00E00AB5">
      <w:pPr>
        <w:pageBreakBefore/>
        <w:jc w:val="center"/>
        <w:rPr>
          <w:b/>
          <w:sz w:val="21"/>
          <w:szCs w:val="21"/>
        </w:rPr>
      </w:pPr>
      <w:r w:rsidRPr="00855EA8">
        <w:rPr>
          <w:b/>
          <w:bCs/>
        </w:rPr>
        <w:lastRenderedPageBreak/>
        <w:t>Γ: Τεχνική και επαγγελματική ικανότητα</w:t>
      </w:r>
    </w:p>
    <w:p w14:paraId="2D6B34B7" w14:textId="77777777"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sz w:val="21"/>
          <w:szCs w:val="21"/>
        </w:rPr>
        <w:t>Ο οικονομικός φορέας πρέπει να παράσχε</w:t>
      </w:r>
      <w:r w:rsidRPr="00855EA8">
        <w:rPr>
          <w:b/>
          <w:i/>
          <w:sz w:val="21"/>
          <w:szCs w:val="21"/>
        </w:rPr>
        <w:t>ι</w:t>
      </w:r>
      <w:r w:rsidRPr="00855EA8">
        <w:rPr>
          <w:b/>
          <w:sz w:val="21"/>
          <w:szCs w:val="21"/>
        </w:rPr>
        <w:t xml:space="preserve"> πληροφορίες </w:t>
      </w:r>
      <w:r w:rsidRPr="00855EA8">
        <w:rPr>
          <w:b/>
          <w:sz w:val="21"/>
          <w:szCs w:val="21"/>
          <w:u w:val="single"/>
        </w:rPr>
        <w:t>μόνον</w:t>
      </w:r>
      <w:r w:rsidRPr="00855EA8">
        <w:rPr>
          <w:b/>
          <w:sz w:val="21"/>
          <w:szCs w:val="21"/>
        </w:rPr>
        <w:t xml:space="preserve"> όταν τα σχετικά κριτήρια επιλογής έχουν οριστεί από την αναθέτουσα αρχή ή τον αναθέτοντα φορέα  </w:t>
      </w:r>
      <w:r w:rsidRPr="00855EA8">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14:paraId="012A1E12" w14:textId="77777777" w:rsidTr="001332DA">
        <w:trPr>
          <w:jc w:val="center"/>
        </w:trPr>
        <w:tc>
          <w:tcPr>
            <w:tcW w:w="4479" w:type="dxa"/>
            <w:tcBorders>
              <w:top w:val="single" w:sz="4" w:space="0" w:color="000000"/>
              <w:left w:val="single" w:sz="4" w:space="0" w:color="000000"/>
              <w:bottom w:val="single" w:sz="4" w:space="0" w:color="000000"/>
            </w:tcBorders>
            <w:shd w:val="clear" w:color="auto" w:fill="auto"/>
          </w:tcPr>
          <w:p w14:paraId="04D22707" w14:textId="77777777" w:rsidR="00E00AB5" w:rsidRPr="00855EA8" w:rsidRDefault="00E00AB5" w:rsidP="004A40BE">
            <w:pPr>
              <w:spacing w:after="0"/>
              <w:ind w:firstLine="0"/>
              <w:rPr>
                <w:b/>
                <w:i/>
              </w:rPr>
            </w:pPr>
            <w:r w:rsidRPr="00855EA8">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D2FE328" w14:textId="77777777" w:rsidR="00E00AB5" w:rsidRPr="00855EA8" w:rsidRDefault="00E00AB5" w:rsidP="004A40BE">
            <w:pPr>
              <w:spacing w:after="0"/>
              <w:ind w:firstLine="0"/>
            </w:pPr>
            <w:r w:rsidRPr="00855EA8">
              <w:rPr>
                <w:b/>
                <w:i/>
              </w:rPr>
              <w:t>Απάντηση:</w:t>
            </w:r>
          </w:p>
        </w:tc>
      </w:tr>
      <w:tr w:rsidR="00E00AB5" w:rsidRPr="00CD7910" w14:paraId="7B5A42B7" w14:textId="77777777" w:rsidTr="001332DA">
        <w:trPr>
          <w:jc w:val="center"/>
        </w:trPr>
        <w:tc>
          <w:tcPr>
            <w:tcW w:w="4479" w:type="dxa"/>
            <w:tcBorders>
              <w:top w:val="single" w:sz="4" w:space="0" w:color="000000"/>
              <w:left w:val="single" w:sz="4" w:space="0" w:color="000000"/>
              <w:bottom w:val="single" w:sz="4" w:space="0" w:color="000000"/>
            </w:tcBorders>
            <w:shd w:val="clear" w:color="auto" w:fill="auto"/>
          </w:tcPr>
          <w:p w14:paraId="014E4154" w14:textId="27FF5CC2" w:rsidR="00E00AB5" w:rsidRPr="00855EA8" w:rsidRDefault="00E00AB5" w:rsidP="008147BF">
            <w:pPr>
              <w:spacing w:after="0"/>
              <w:ind w:firstLine="0"/>
            </w:pPr>
            <w:r w:rsidRPr="00855EA8">
              <w:t xml:space="preserve">2) Ο οικονομικός φορέας μπορεί να χρησιμοποιήσει το ακόλουθο </w:t>
            </w:r>
            <w:r w:rsidRPr="00855EA8">
              <w:rPr>
                <w:b/>
              </w:rPr>
              <w:t>τεχνικό προσωπικό ή τις ακόλουθες τεχνικές υπηρεσίες</w:t>
            </w:r>
            <w:r w:rsidRPr="00855EA8">
              <w:rPr>
                <w:rStyle w:val="a0"/>
                <w:vertAlign w:val="superscript"/>
              </w:rPr>
              <w:endnoteReference w:id="29"/>
            </w:r>
            <w:r w:rsidRPr="00855EA8">
              <w:t>, ιδίως τους υπεύθυνους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22CF53B" w14:textId="77777777" w:rsidR="00E00AB5" w:rsidRPr="00855EA8" w:rsidRDefault="00E00AB5" w:rsidP="004A40BE">
            <w:pPr>
              <w:spacing w:after="0"/>
              <w:ind w:firstLine="0"/>
            </w:pPr>
            <w:r w:rsidRPr="00855EA8">
              <w:t>[……..........................]</w:t>
            </w:r>
          </w:p>
          <w:p w14:paraId="01C89761" w14:textId="77777777" w:rsidR="00E00AB5" w:rsidRPr="00855EA8" w:rsidRDefault="00E00AB5" w:rsidP="004A40BE">
            <w:pPr>
              <w:spacing w:after="0"/>
              <w:ind w:firstLine="0"/>
            </w:pPr>
          </w:p>
          <w:p w14:paraId="07641309" w14:textId="77777777" w:rsidR="00E00AB5" w:rsidRPr="00855EA8" w:rsidRDefault="00E00AB5" w:rsidP="004A40BE">
            <w:pPr>
              <w:spacing w:after="0"/>
              <w:ind w:firstLine="0"/>
            </w:pPr>
          </w:p>
          <w:p w14:paraId="253AF13D" w14:textId="77777777" w:rsidR="004A40BE" w:rsidRPr="00855EA8" w:rsidRDefault="004A40BE" w:rsidP="004A40BE">
            <w:pPr>
              <w:spacing w:after="0"/>
              <w:ind w:firstLine="0"/>
            </w:pPr>
          </w:p>
          <w:p w14:paraId="42CE31D3" w14:textId="0A965506" w:rsidR="00E00AB5" w:rsidRPr="00855EA8" w:rsidRDefault="00E00AB5" w:rsidP="004A40BE">
            <w:pPr>
              <w:spacing w:after="0"/>
              <w:ind w:firstLine="0"/>
            </w:pPr>
          </w:p>
        </w:tc>
      </w:tr>
      <w:tr w:rsidR="00E00AB5" w:rsidRPr="00CD7910" w14:paraId="7A104F6D" w14:textId="77777777" w:rsidTr="001332DA">
        <w:trPr>
          <w:jc w:val="center"/>
        </w:trPr>
        <w:tc>
          <w:tcPr>
            <w:tcW w:w="4479" w:type="dxa"/>
            <w:tcBorders>
              <w:top w:val="single" w:sz="4" w:space="0" w:color="000000"/>
              <w:left w:val="single" w:sz="4" w:space="0" w:color="000000"/>
              <w:bottom w:val="single" w:sz="4" w:space="0" w:color="000000"/>
            </w:tcBorders>
            <w:shd w:val="clear" w:color="auto" w:fill="auto"/>
          </w:tcPr>
          <w:p w14:paraId="50BE693B" w14:textId="77777777" w:rsidR="00E00AB5" w:rsidRPr="00855EA8" w:rsidRDefault="00E00AB5" w:rsidP="004A40BE">
            <w:pPr>
              <w:spacing w:after="0"/>
              <w:ind w:firstLine="0"/>
            </w:pPr>
            <w:r w:rsidRPr="00855EA8">
              <w:t xml:space="preserve">3) Ο οικονομικός φορέας χρησιμοποιεί τον ακόλουθο </w:t>
            </w:r>
            <w:r w:rsidRPr="00855EA8">
              <w:rPr>
                <w:b/>
              </w:rPr>
              <w:t>τεχνικό εξοπλισμό και λαμβάνει τα ακόλουθα μέτρα για την δ</w:t>
            </w:r>
            <w:r w:rsidR="00B5367A">
              <w:rPr>
                <w:b/>
              </w:rPr>
              <w:t>ιασφάλιση της ποιότητας</w:t>
            </w:r>
            <w:r w:rsidR="00B5367A">
              <w:t xml:space="preserve"> και τα </w:t>
            </w:r>
            <w:r w:rsidR="00B5367A">
              <w:rPr>
                <w:b/>
              </w:rPr>
              <w:t>μέσα μελέτης και έρευνας</w:t>
            </w:r>
            <w:r w:rsidR="00B5367A">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3D7D4ED" w14:textId="77777777" w:rsidR="00E00AB5" w:rsidRPr="00855EA8" w:rsidRDefault="00B5367A" w:rsidP="004A40BE">
            <w:pPr>
              <w:spacing w:after="0"/>
              <w:ind w:firstLine="0"/>
            </w:pPr>
            <w:r>
              <w:t>[……]</w:t>
            </w:r>
          </w:p>
        </w:tc>
      </w:tr>
      <w:tr w:rsidR="00E00AB5" w:rsidRPr="00855EA8" w14:paraId="460A8F6A" w14:textId="77777777" w:rsidTr="001332DA">
        <w:trPr>
          <w:jc w:val="center"/>
        </w:trPr>
        <w:tc>
          <w:tcPr>
            <w:tcW w:w="4479" w:type="dxa"/>
            <w:tcBorders>
              <w:left w:val="single" w:sz="4" w:space="0" w:color="000000"/>
              <w:bottom w:val="single" w:sz="4" w:space="0" w:color="000000"/>
            </w:tcBorders>
            <w:shd w:val="clear" w:color="auto" w:fill="auto"/>
          </w:tcPr>
          <w:p w14:paraId="26E1B94E" w14:textId="77777777" w:rsidR="00E00AB5" w:rsidRPr="00855EA8" w:rsidRDefault="00E00AB5" w:rsidP="004A40BE">
            <w:pPr>
              <w:spacing w:after="0"/>
              <w:ind w:firstLine="0"/>
            </w:pPr>
            <w:r w:rsidRPr="00855EA8">
              <w:t xml:space="preserve">9) Ο οικονομικός φορέας θα έχει στη διάθεσή του τα ακόλουθα </w:t>
            </w:r>
            <w:r w:rsidRPr="00855EA8">
              <w:rPr>
                <w:b/>
              </w:rPr>
              <w:t xml:space="preserve">μηχανήματα, εγκαταστάσεις και τεχνικό εξοπλισμό </w:t>
            </w:r>
            <w:r w:rsidRPr="00855EA8">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14:paraId="3C8E9C2F" w14:textId="77777777" w:rsidR="00E00AB5" w:rsidRPr="00855EA8" w:rsidRDefault="00E00AB5" w:rsidP="004A40BE">
            <w:pPr>
              <w:spacing w:after="0"/>
              <w:ind w:firstLine="0"/>
            </w:pPr>
            <w:r w:rsidRPr="00855EA8">
              <w:t>[……]</w:t>
            </w:r>
          </w:p>
        </w:tc>
      </w:tr>
      <w:tr w:rsidR="00E00AB5" w:rsidRPr="00CD7910" w14:paraId="1C809C1E" w14:textId="77777777" w:rsidTr="001332DA">
        <w:trPr>
          <w:jc w:val="center"/>
        </w:trPr>
        <w:tc>
          <w:tcPr>
            <w:tcW w:w="4479" w:type="dxa"/>
            <w:tcBorders>
              <w:top w:val="single" w:sz="4" w:space="0" w:color="000000"/>
              <w:left w:val="single" w:sz="4" w:space="0" w:color="000000"/>
              <w:bottom w:val="single" w:sz="4" w:space="0" w:color="000000"/>
            </w:tcBorders>
            <w:shd w:val="clear" w:color="auto" w:fill="auto"/>
          </w:tcPr>
          <w:p w14:paraId="1E2CB545" w14:textId="77777777" w:rsidR="00E00AB5" w:rsidRPr="00855EA8" w:rsidRDefault="00E00AB5" w:rsidP="004A40BE">
            <w:pPr>
              <w:spacing w:after="0"/>
              <w:ind w:firstLine="0"/>
            </w:pPr>
            <w:r w:rsidRPr="00855EA8">
              <w:t xml:space="preserve">10) Ο οικονομικός φορέας </w:t>
            </w:r>
            <w:r w:rsidRPr="00855EA8">
              <w:rPr>
                <w:b/>
              </w:rPr>
              <w:t>προτίθεται, να αναθέσει σε τρίτους υπό μορφή υπεργολαβίας</w:t>
            </w:r>
            <w:r w:rsidRPr="00855EA8">
              <w:rPr>
                <w:rStyle w:val="a0"/>
                <w:vertAlign w:val="superscript"/>
              </w:rPr>
              <w:endnoteReference w:id="30"/>
            </w:r>
            <w:r w:rsidRPr="00855EA8">
              <w:t xml:space="preserve"> το ακόλουθο</w:t>
            </w:r>
            <w:r w:rsidRPr="00855EA8">
              <w:rPr>
                <w:b/>
              </w:rPr>
              <w:t xml:space="preserve"> τμήμα (δηλ. ποσοστό)</w:t>
            </w:r>
            <w:r w:rsidRPr="00855EA8">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432D0CA" w14:textId="77777777" w:rsidR="00E00AB5" w:rsidRPr="00855EA8" w:rsidRDefault="00E00AB5" w:rsidP="004A40BE">
            <w:pPr>
              <w:spacing w:after="0"/>
              <w:ind w:firstLine="0"/>
            </w:pPr>
            <w:r w:rsidRPr="00855EA8">
              <w:t>[....……]</w:t>
            </w:r>
          </w:p>
        </w:tc>
      </w:tr>
      <w:tr w:rsidR="00E00AB5" w:rsidRPr="00CD7910" w14:paraId="55222727" w14:textId="77777777" w:rsidTr="001332DA">
        <w:trPr>
          <w:jc w:val="center"/>
        </w:trPr>
        <w:tc>
          <w:tcPr>
            <w:tcW w:w="4479" w:type="dxa"/>
            <w:tcBorders>
              <w:top w:val="single" w:sz="4" w:space="0" w:color="000000"/>
              <w:left w:val="single" w:sz="4" w:space="0" w:color="000000"/>
              <w:bottom w:val="single" w:sz="4" w:space="0" w:color="000000"/>
            </w:tcBorders>
            <w:shd w:val="clear" w:color="auto" w:fill="auto"/>
          </w:tcPr>
          <w:p w14:paraId="0CF1F05C" w14:textId="77777777" w:rsidR="00E00AB5" w:rsidRPr="00855EA8" w:rsidRDefault="00E00AB5" w:rsidP="004A40BE">
            <w:pPr>
              <w:spacing w:after="0"/>
              <w:ind w:firstLine="0"/>
            </w:pPr>
            <w:r w:rsidRPr="00855EA8">
              <w:t xml:space="preserve">11) Για </w:t>
            </w:r>
            <w:r w:rsidRPr="00855EA8">
              <w:rPr>
                <w:b/>
                <w:i/>
              </w:rPr>
              <w:t xml:space="preserve">δημόσιες συμβάσεις προμηθειών </w:t>
            </w:r>
            <w:r w:rsidR="00B5367A">
              <w:t>:</w:t>
            </w:r>
          </w:p>
          <w:p w14:paraId="389EBB82" w14:textId="77777777" w:rsidR="00E00AB5" w:rsidRPr="00855EA8" w:rsidRDefault="00B5367A" w:rsidP="004A40BE">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6D4CC423" w14:textId="2A687E49" w:rsidR="00E00AB5" w:rsidRPr="00855EA8" w:rsidRDefault="00B5367A" w:rsidP="008147BF">
            <w:pPr>
              <w:spacing w:after="0"/>
              <w:ind w:firstLine="0"/>
            </w:pPr>
            <w:r>
              <w:t>Κατά περίπτωση, ο οικονομικός φορέας δηλώνει περαιτέρω ότι θα προσκομίσει τα απαιτούμενα πιστοποιητικά γνησιότητας.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50D63A2" w14:textId="77777777" w:rsidR="00E00AB5" w:rsidRPr="00855EA8" w:rsidRDefault="00E00AB5" w:rsidP="004A40BE">
            <w:pPr>
              <w:snapToGrid w:val="0"/>
              <w:spacing w:after="0"/>
              <w:ind w:firstLine="0"/>
            </w:pPr>
          </w:p>
          <w:p w14:paraId="5DB40D80" w14:textId="77777777" w:rsidR="00E00AB5" w:rsidRPr="00855EA8" w:rsidRDefault="00B5367A" w:rsidP="004A40BE">
            <w:pPr>
              <w:spacing w:after="0"/>
              <w:ind w:firstLine="0"/>
            </w:pPr>
            <w:r>
              <w:t>[] Ναι [] Όχι</w:t>
            </w:r>
          </w:p>
          <w:p w14:paraId="5F76C48F" w14:textId="77777777" w:rsidR="00E00AB5" w:rsidRPr="00855EA8" w:rsidRDefault="00E00AB5" w:rsidP="004A40BE">
            <w:pPr>
              <w:spacing w:after="0"/>
              <w:ind w:firstLine="0"/>
            </w:pPr>
          </w:p>
          <w:p w14:paraId="6A5F92B7" w14:textId="77777777" w:rsidR="004A40BE" w:rsidRPr="00855EA8" w:rsidRDefault="004A40BE" w:rsidP="004A40BE">
            <w:pPr>
              <w:spacing w:after="0"/>
              <w:ind w:firstLine="0"/>
            </w:pPr>
          </w:p>
          <w:p w14:paraId="6F8C5E7A" w14:textId="77777777" w:rsidR="004A40BE" w:rsidRPr="00855EA8" w:rsidRDefault="004A40BE" w:rsidP="004A40BE">
            <w:pPr>
              <w:spacing w:after="0"/>
              <w:ind w:firstLine="0"/>
            </w:pPr>
          </w:p>
          <w:p w14:paraId="77117304" w14:textId="77777777" w:rsidR="004A40BE" w:rsidRPr="00855EA8" w:rsidRDefault="004A40BE" w:rsidP="004A40BE">
            <w:pPr>
              <w:spacing w:after="0"/>
              <w:ind w:firstLine="0"/>
            </w:pPr>
          </w:p>
          <w:p w14:paraId="737654AA" w14:textId="77777777" w:rsidR="004A40BE" w:rsidRPr="00855EA8" w:rsidRDefault="004A40BE" w:rsidP="004A40BE">
            <w:pPr>
              <w:spacing w:after="0"/>
              <w:ind w:firstLine="0"/>
            </w:pPr>
          </w:p>
          <w:p w14:paraId="1D9AF379" w14:textId="77777777" w:rsidR="00E00AB5" w:rsidRPr="00855EA8" w:rsidRDefault="00B5367A" w:rsidP="004A40BE">
            <w:pPr>
              <w:spacing w:after="0"/>
              <w:ind w:firstLine="0"/>
              <w:rPr>
                <w:i/>
              </w:rPr>
            </w:pPr>
            <w:r>
              <w:t>[] Ναι [] Όχι</w:t>
            </w:r>
          </w:p>
          <w:p w14:paraId="7AE8EEE8" w14:textId="6995FB97" w:rsidR="00E00AB5" w:rsidRPr="00855EA8" w:rsidRDefault="00E00AB5" w:rsidP="004A40BE">
            <w:pPr>
              <w:spacing w:after="0"/>
              <w:ind w:firstLine="0"/>
            </w:pPr>
          </w:p>
        </w:tc>
      </w:tr>
      <w:tr w:rsidR="00E00AB5" w14:paraId="3F83FDCB" w14:textId="77777777" w:rsidTr="001332DA">
        <w:trPr>
          <w:jc w:val="center"/>
        </w:trPr>
        <w:tc>
          <w:tcPr>
            <w:tcW w:w="4479" w:type="dxa"/>
            <w:tcBorders>
              <w:top w:val="single" w:sz="4" w:space="0" w:color="000000"/>
              <w:left w:val="single" w:sz="4" w:space="0" w:color="000000"/>
              <w:bottom w:val="single" w:sz="4" w:space="0" w:color="000000"/>
            </w:tcBorders>
            <w:shd w:val="clear" w:color="auto" w:fill="auto"/>
          </w:tcPr>
          <w:p w14:paraId="1A44DA2A" w14:textId="77777777" w:rsidR="00E00AB5" w:rsidRPr="00855EA8" w:rsidRDefault="00E00AB5" w:rsidP="004A40BE">
            <w:pPr>
              <w:spacing w:after="0"/>
              <w:ind w:firstLine="0"/>
            </w:pPr>
            <w:r w:rsidRPr="00855EA8">
              <w:t xml:space="preserve">12) Για </w:t>
            </w:r>
            <w:r w:rsidRPr="00855EA8">
              <w:rPr>
                <w:b/>
                <w:i/>
              </w:rPr>
              <w:t>δημόσιες συμβάσεις προμηθειών</w:t>
            </w:r>
            <w:r w:rsidRPr="00855EA8">
              <w:t>:</w:t>
            </w:r>
          </w:p>
          <w:p w14:paraId="5E722C50" w14:textId="77777777" w:rsidR="00E00AB5" w:rsidRPr="00855EA8" w:rsidRDefault="00B5367A"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698134EF" w14:textId="22C7715D" w:rsidR="00E00AB5" w:rsidRPr="00855EA8" w:rsidRDefault="00B5367A" w:rsidP="008147BF">
            <w:pPr>
              <w:spacing w:after="0"/>
              <w:ind w:firstLine="0"/>
            </w:pPr>
            <w:r>
              <w:rPr>
                <w:b/>
              </w:rPr>
              <w:lastRenderedPageBreak/>
              <w:t>Εάν όχι</w:t>
            </w:r>
            <w:r>
              <w:t>, εξηγήστε τους λόγους και αναφέρετε ποια άλλα αποδεικτικά μέσα μπορούν να προσκομιστούν: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CD89350" w14:textId="77777777" w:rsidR="00E00AB5" w:rsidRPr="00855EA8" w:rsidRDefault="00E00AB5" w:rsidP="004A40BE">
            <w:pPr>
              <w:snapToGrid w:val="0"/>
              <w:spacing w:after="0"/>
              <w:ind w:firstLine="0"/>
            </w:pPr>
          </w:p>
          <w:p w14:paraId="3B981969" w14:textId="77777777" w:rsidR="00E00AB5" w:rsidRPr="00855EA8" w:rsidRDefault="00B5367A" w:rsidP="004A40BE">
            <w:pPr>
              <w:spacing w:after="0"/>
              <w:ind w:firstLine="0"/>
            </w:pPr>
            <w:r>
              <w:t>[] Ναι [] Όχι</w:t>
            </w:r>
          </w:p>
          <w:p w14:paraId="5513B792" w14:textId="77777777" w:rsidR="00E00AB5" w:rsidRPr="00855EA8" w:rsidRDefault="00E00AB5" w:rsidP="004A40BE">
            <w:pPr>
              <w:spacing w:after="0"/>
              <w:ind w:firstLine="0"/>
            </w:pPr>
          </w:p>
          <w:p w14:paraId="7076417D" w14:textId="77777777" w:rsidR="00E00AB5" w:rsidRPr="00855EA8" w:rsidRDefault="00E00AB5" w:rsidP="004A40BE">
            <w:pPr>
              <w:spacing w:after="0"/>
              <w:ind w:firstLine="0"/>
            </w:pPr>
          </w:p>
          <w:p w14:paraId="03BB565E" w14:textId="77777777" w:rsidR="00E00AB5" w:rsidRPr="00855EA8" w:rsidRDefault="00E00AB5" w:rsidP="004A40BE">
            <w:pPr>
              <w:spacing w:after="0"/>
              <w:ind w:firstLine="0"/>
            </w:pPr>
          </w:p>
          <w:p w14:paraId="44ED14A9" w14:textId="77777777" w:rsidR="00E00AB5" w:rsidRPr="00855EA8" w:rsidRDefault="00E00AB5" w:rsidP="004A40BE">
            <w:pPr>
              <w:spacing w:after="0"/>
              <w:ind w:firstLine="0"/>
            </w:pPr>
          </w:p>
          <w:p w14:paraId="563E804B" w14:textId="77777777" w:rsidR="00E00AB5" w:rsidRPr="00855EA8" w:rsidRDefault="00E00AB5" w:rsidP="004A40BE">
            <w:pPr>
              <w:spacing w:after="0"/>
              <w:ind w:firstLine="0"/>
            </w:pPr>
          </w:p>
          <w:p w14:paraId="36CCA27A" w14:textId="77777777" w:rsidR="00E00AB5" w:rsidRPr="00855EA8" w:rsidRDefault="00E00AB5" w:rsidP="004A40BE">
            <w:pPr>
              <w:spacing w:after="0"/>
              <w:ind w:firstLine="0"/>
            </w:pPr>
          </w:p>
          <w:p w14:paraId="6381E501" w14:textId="77777777" w:rsidR="00E00AB5" w:rsidRPr="00855EA8" w:rsidRDefault="00E00AB5" w:rsidP="004A40BE">
            <w:pPr>
              <w:spacing w:after="0"/>
              <w:ind w:firstLine="0"/>
            </w:pPr>
          </w:p>
          <w:p w14:paraId="093B4A88" w14:textId="77777777" w:rsidR="00E00AB5" w:rsidRPr="00855EA8" w:rsidRDefault="00E00AB5" w:rsidP="004A40BE">
            <w:pPr>
              <w:spacing w:after="0"/>
              <w:ind w:firstLine="0"/>
            </w:pPr>
          </w:p>
          <w:p w14:paraId="42A6FDDA" w14:textId="77777777" w:rsidR="004A40BE" w:rsidRDefault="004A40BE" w:rsidP="004A40BE">
            <w:pPr>
              <w:spacing w:after="0"/>
              <w:ind w:firstLine="0"/>
            </w:pPr>
          </w:p>
          <w:p w14:paraId="1B6561C0" w14:textId="77777777" w:rsidR="008147BF" w:rsidRPr="00855EA8" w:rsidRDefault="008147BF" w:rsidP="004A40BE">
            <w:pPr>
              <w:spacing w:after="0"/>
              <w:ind w:firstLine="0"/>
            </w:pPr>
          </w:p>
          <w:p w14:paraId="1B63B627" w14:textId="77777777" w:rsidR="004A40BE" w:rsidRPr="00855EA8" w:rsidRDefault="004A40BE" w:rsidP="004A40BE">
            <w:pPr>
              <w:spacing w:after="0"/>
              <w:ind w:firstLine="0"/>
            </w:pPr>
          </w:p>
          <w:p w14:paraId="5B4FC0DF" w14:textId="77777777" w:rsidR="00E00AB5" w:rsidRPr="00855EA8" w:rsidRDefault="00B5367A" w:rsidP="004A40BE">
            <w:pPr>
              <w:spacing w:after="0"/>
              <w:ind w:firstLine="0"/>
            </w:pPr>
            <w:r>
              <w:lastRenderedPageBreak/>
              <w:t>[….............................................]</w:t>
            </w:r>
          </w:p>
          <w:p w14:paraId="1DA70886" w14:textId="77777777" w:rsidR="00E00AB5" w:rsidRPr="00855EA8" w:rsidRDefault="00E00AB5" w:rsidP="004A40BE">
            <w:pPr>
              <w:spacing w:after="0"/>
              <w:ind w:firstLine="0"/>
            </w:pPr>
          </w:p>
          <w:p w14:paraId="68AC92AE" w14:textId="5854B26F" w:rsidR="00E00AB5" w:rsidRPr="00855EA8" w:rsidRDefault="00E00AB5" w:rsidP="004A40BE">
            <w:pPr>
              <w:spacing w:after="0"/>
              <w:ind w:firstLine="0"/>
            </w:pPr>
          </w:p>
        </w:tc>
      </w:tr>
    </w:tbl>
    <w:p w14:paraId="545E6FF2" w14:textId="77777777" w:rsidR="00E00AB5" w:rsidRDefault="00E00AB5">
      <w:pPr>
        <w:ind w:firstLine="0"/>
        <w:jc w:val="center"/>
      </w:pPr>
    </w:p>
    <w:p w14:paraId="0FC312A1" w14:textId="77777777" w:rsidR="00E00AB5" w:rsidRDefault="002F6B21" w:rsidP="002F6B21">
      <w:pPr>
        <w:pStyle w:val="ChapterTitle"/>
        <w:rPr>
          <w:i/>
        </w:rPr>
      </w:pPr>
      <w:r>
        <w:br w:type="page"/>
      </w:r>
      <w:r w:rsidR="00E00AB5">
        <w:rPr>
          <w:bCs/>
        </w:rPr>
        <w:lastRenderedPageBreak/>
        <w:t>Μέρος VI: Τελικές δηλώσεις</w:t>
      </w:r>
    </w:p>
    <w:p w14:paraId="49AE6E73" w14:textId="77777777"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43D001F3" w14:textId="77777777" w:rsidR="00E00AB5" w:rsidRDefault="00E00AB5">
      <w:pPr>
        <w:ind w:firstLine="0"/>
        <w:rPr>
          <w:i/>
        </w:rPr>
      </w:pPr>
      <w:r>
        <w:rPr>
          <w:i/>
        </w:rPr>
        <w:t>Ο κάτωθι υπογεγραμμένος, δηλώνω επισήμως ότι είμαι</w:t>
      </w:r>
      <w:r w:rsidR="008060D2">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31"/>
      </w:r>
      <w:r>
        <w:rPr>
          <w:i/>
        </w:rPr>
        <w:t>, εκτός εάν :</w:t>
      </w:r>
    </w:p>
    <w:p w14:paraId="1DE7AEC1" w14:textId="77777777" w:rsidR="00F62DFA" w:rsidRDefault="00E00AB5">
      <w:pPr>
        <w:ind w:firstLine="0"/>
        <w:rPr>
          <w:rStyle w:val="a0"/>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0"/>
          <w:vertAlign w:val="superscript"/>
        </w:rPr>
        <w:endnoteReference w:id="32"/>
      </w:r>
      <w:r>
        <w:rPr>
          <w:rStyle w:val="a0"/>
          <w:i/>
        </w:rPr>
        <w:t>.</w:t>
      </w:r>
    </w:p>
    <w:p w14:paraId="5C27F608" w14:textId="77777777" w:rsidR="00F62DFA" w:rsidRDefault="00F62DFA">
      <w:pPr>
        <w:ind w:firstLine="0"/>
        <w:rPr>
          <w:i/>
        </w:rPr>
      </w:pPr>
      <w:r>
        <w:rPr>
          <w:rStyle w:val="a0"/>
          <w:i/>
        </w:rPr>
        <w:t>β) η αναθέτουσα αρχή ή ο αναθέτων φορέας έχουν ήδη στην κατοχή τους τα σχετικά έγγραφα.</w:t>
      </w:r>
    </w:p>
    <w:p w14:paraId="04167B88" w14:textId="77777777" w:rsidR="002F6B21" w:rsidRDefault="00F62DFA">
      <w:pPr>
        <w:ind w:firstLine="0"/>
        <w:rPr>
          <w:i/>
        </w:rPr>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C375E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14:paraId="6D8DD616" w14:textId="77777777" w:rsidR="00F62DFA" w:rsidRDefault="00F62DFA">
      <w:pPr>
        <w:ind w:firstLine="0"/>
        <w:rPr>
          <w:i/>
        </w:rPr>
      </w:pPr>
    </w:p>
    <w:p w14:paraId="755B0758" w14:textId="77777777" w:rsidR="00F62DFA" w:rsidRDefault="00F62DFA">
      <w:pPr>
        <w:ind w:firstLine="0"/>
        <w:rPr>
          <w:i/>
        </w:rPr>
      </w:pPr>
      <w:r>
        <w:rPr>
          <w:i/>
        </w:rPr>
        <w:t xml:space="preserve">Ημερομηνία, τόπος και, όπου ζητείται ή είναι απαραίτητο, υπογραφή(-ές): [……]   </w:t>
      </w:r>
    </w:p>
    <w:p w14:paraId="4035B6D3" w14:textId="77777777" w:rsidR="00B73C16" w:rsidRDefault="00B73C16">
      <w:pPr>
        <w:ind w:firstLine="0"/>
      </w:pPr>
      <w:r>
        <w:rPr>
          <w:i/>
        </w:rPr>
        <w:br w:type="page"/>
      </w:r>
    </w:p>
    <w:sectPr w:rsidR="00B73C16" w:rsidSect="00B5367A">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166F0" w14:textId="77777777" w:rsidR="00242BFA" w:rsidRDefault="00242BFA">
      <w:pPr>
        <w:spacing w:after="0" w:line="240" w:lineRule="auto"/>
      </w:pPr>
      <w:r>
        <w:separator/>
      </w:r>
    </w:p>
  </w:endnote>
  <w:endnote w:type="continuationSeparator" w:id="0">
    <w:p w14:paraId="0D1B5315" w14:textId="77777777" w:rsidR="00242BFA" w:rsidRDefault="00242BFA">
      <w:pPr>
        <w:spacing w:after="0" w:line="240" w:lineRule="auto"/>
      </w:pPr>
      <w:r>
        <w:continuationSeparator/>
      </w:r>
    </w:p>
  </w:endnote>
  <w:endnote w:id="1">
    <w:p w14:paraId="0A31D4E2" w14:textId="77777777" w:rsidR="007265ED" w:rsidRPr="002F6B21" w:rsidRDefault="007265ED" w:rsidP="00B73C16">
      <w:pPr>
        <w:pStyle w:val="EndnoteText"/>
        <w:tabs>
          <w:tab w:val="left" w:pos="284"/>
        </w:tabs>
        <w:ind w:firstLine="0"/>
      </w:pPr>
      <w:r>
        <w:rPr>
          <w:rStyle w:val="a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14:paraId="34C0AB28" w14:textId="77777777" w:rsidR="007265ED" w:rsidRPr="002F6B21" w:rsidRDefault="007265ED" w:rsidP="00B73C16">
      <w:pPr>
        <w:pStyle w:val="EndnoteText"/>
        <w:tabs>
          <w:tab w:val="left" w:pos="284"/>
        </w:tabs>
        <w:ind w:firstLine="0"/>
      </w:pPr>
      <w:r w:rsidRPr="00F62DFA">
        <w:rPr>
          <w:rStyle w:val="a0"/>
        </w:rPr>
        <w:endnoteRef/>
      </w:r>
      <w:r w:rsidRPr="002F6B21">
        <w:tab/>
        <w:t>Επαναλάβετε τα στοιχεία των αρμοδίων, όνομα και επώνυμο, όσες φορές χρειάζεται.</w:t>
      </w:r>
    </w:p>
  </w:endnote>
  <w:endnote w:id="3">
    <w:p w14:paraId="5E72FB31" w14:textId="77777777" w:rsidR="007265ED" w:rsidRPr="00F62DFA" w:rsidRDefault="007265ED" w:rsidP="00B73C16">
      <w:pPr>
        <w:pStyle w:val="EndnoteText"/>
        <w:tabs>
          <w:tab w:val="left" w:pos="284"/>
        </w:tabs>
        <w:ind w:firstLine="0"/>
        <w:rPr>
          <w:rStyle w:val="DeltaViewInsertion"/>
          <w:b w:val="0"/>
          <w:i w:val="0"/>
        </w:rPr>
      </w:pPr>
      <w:r w:rsidRPr="00F62DFA">
        <w:rPr>
          <w:rStyle w:val="a0"/>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C1B6296" w14:textId="77777777" w:rsidR="007265ED" w:rsidRPr="00F62DFA" w:rsidRDefault="007265ED" w:rsidP="00B73C16">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14:paraId="41A201E3" w14:textId="77777777" w:rsidR="007265ED" w:rsidRPr="00F62DFA" w:rsidRDefault="007265ED" w:rsidP="00B73C16">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14:paraId="7F2F42CB" w14:textId="77777777" w:rsidR="007265ED" w:rsidRPr="002F6B21" w:rsidRDefault="007265ED" w:rsidP="00B73C16">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14:paraId="69661054" w14:textId="77777777" w:rsidR="007265ED" w:rsidRPr="002F6B21" w:rsidRDefault="007265ED" w:rsidP="00B73C16">
      <w:pPr>
        <w:pStyle w:val="EndnoteText"/>
        <w:tabs>
          <w:tab w:val="left" w:pos="284"/>
        </w:tabs>
        <w:ind w:firstLine="0"/>
      </w:pPr>
      <w:r w:rsidRPr="00F62DFA">
        <w:rPr>
          <w:rStyle w:val="a0"/>
        </w:rPr>
        <w:endnoteRef/>
      </w:r>
      <w:r w:rsidRPr="002F6B21">
        <w:tab/>
        <w:t>Ειδικότερα ως μέλος ένωσης ή κοινοπραξίας ή άλλου παρόμοιου καθεστώτος.</w:t>
      </w:r>
    </w:p>
  </w:endnote>
  <w:endnote w:id="5">
    <w:p w14:paraId="0B8D6825" w14:textId="77777777" w:rsidR="007265ED" w:rsidRPr="002F6B21" w:rsidRDefault="007265ED" w:rsidP="00B73C16">
      <w:pPr>
        <w:pStyle w:val="EndnoteText"/>
        <w:tabs>
          <w:tab w:val="left" w:pos="284"/>
        </w:tabs>
        <w:ind w:firstLine="0"/>
      </w:pPr>
      <w:r w:rsidRPr="00F62DFA">
        <w:rPr>
          <w:rStyle w:val="a0"/>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6">
    <w:p w14:paraId="4AE1100F" w14:textId="77777777" w:rsidR="007265ED" w:rsidRPr="002F6B21" w:rsidRDefault="007265ED" w:rsidP="00B73C16">
      <w:pPr>
        <w:pStyle w:val="EndnoteText"/>
        <w:tabs>
          <w:tab w:val="left" w:pos="284"/>
        </w:tabs>
        <w:ind w:firstLine="0"/>
      </w:pPr>
      <w:r w:rsidRPr="00F62DFA">
        <w:rPr>
          <w:rStyle w:val="a0"/>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14:paraId="3731E744" w14:textId="77777777" w:rsidR="007265ED" w:rsidRPr="002F6B21" w:rsidRDefault="007265ED" w:rsidP="00B73C16">
      <w:pPr>
        <w:pStyle w:val="EndnoteText"/>
        <w:tabs>
          <w:tab w:val="left" w:pos="284"/>
        </w:tabs>
        <w:ind w:firstLine="0"/>
      </w:pPr>
      <w:r w:rsidRPr="00F62DFA">
        <w:rPr>
          <w:rStyle w:val="a0"/>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14:paraId="1081F10D" w14:textId="77777777" w:rsidR="007265ED" w:rsidRPr="002F6B21" w:rsidRDefault="007265ED" w:rsidP="00B73C16">
      <w:pPr>
        <w:pStyle w:val="EndnoteText"/>
        <w:tabs>
          <w:tab w:val="left" w:pos="284"/>
        </w:tabs>
        <w:ind w:firstLine="0"/>
      </w:pPr>
      <w:r w:rsidRPr="00F62DFA">
        <w:rPr>
          <w:rStyle w:val="a0"/>
        </w:rPr>
        <w:endnoteRef/>
      </w:r>
      <w:r w:rsidRPr="002F6B21">
        <w:tab/>
        <w:t>Σύμφωνα με άρθρο 73 παρ. 1 (β). Στον Κανονισμό ΕΕΕΣ (Κανονισμός ΕΕ 2016/7) αναφέρεται ως “διαφθορά”.</w:t>
      </w:r>
    </w:p>
  </w:endnote>
  <w:endnote w:id="9">
    <w:p w14:paraId="64092EED" w14:textId="77777777" w:rsidR="007265ED" w:rsidRPr="002F6B21" w:rsidRDefault="007265ED" w:rsidP="00B73C16">
      <w:pPr>
        <w:pStyle w:val="EndnoteText"/>
        <w:tabs>
          <w:tab w:val="left" w:pos="284"/>
        </w:tabs>
        <w:ind w:firstLine="0"/>
      </w:pPr>
      <w:r w:rsidRPr="00F62DFA">
        <w:rPr>
          <w:rStyle w:val="a0"/>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14:paraId="4F5A2492" w14:textId="77777777" w:rsidR="007265ED" w:rsidRPr="002F6B21" w:rsidRDefault="007265ED" w:rsidP="00B73C16">
      <w:pPr>
        <w:pStyle w:val="EndnoteText"/>
        <w:tabs>
          <w:tab w:val="left" w:pos="284"/>
        </w:tabs>
        <w:ind w:firstLine="0"/>
      </w:pPr>
      <w:r w:rsidRPr="00F62DFA">
        <w:rPr>
          <w:rStyle w:val="a0"/>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2"/>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14:paraId="5039D326" w14:textId="77777777" w:rsidR="007265ED" w:rsidRPr="002F6B21" w:rsidRDefault="007265ED" w:rsidP="00B73C16">
      <w:pPr>
        <w:pStyle w:val="EndnoteText"/>
        <w:tabs>
          <w:tab w:val="left" w:pos="284"/>
        </w:tabs>
        <w:ind w:firstLine="0"/>
      </w:pPr>
      <w:r w:rsidRPr="00F62DFA">
        <w:rPr>
          <w:rStyle w:val="a0"/>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14:paraId="5566380A" w14:textId="77777777" w:rsidR="007265ED" w:rsidRPr="002F6B21" w:rsidRDefault="007265ED" w:rsidP="00B73C16">
      <w:pPr>
        <w:pStyle w:val="EndnoteText"/>
        <w:tabs>
          <w:tab w:val="left" w:pos="284"/>
        </w:tabs>
        <w:ind w:firstLine="0"/>
      </w:pPr>
      <w:r w:rsidRPr="00F62DFA">
        <w:rPr>
          <w:rStyle w:val="a0"/>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2"/>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3">
    <w:p w14:paraId="4D80AC4D" w14:textId="77777777" w:rsidR="007265ED" w:rsidRPr="002F6B21" w:rsidRDefault="007265ED" w:rsidP="00B73C16">
      <w:pPr>
        <w:pStyle w:val="EndnoteText"/>
        <w:tabs>
          <w:tab w:val="left" w:pos="284"/>
        </w:tabs>
        <w:ind w:firstLine="0"/>
      </w:pPr>
      <w:r w:rsidRPr="00F62DFA">
        <w:rPr>
          <w:rStyle w:val="a0"/>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4">
    <w:p w14:paraId="5C5EE98D" w14:textId="77777777" w:rsidR="007265ED" w:rsidRPr="002F6B21" w:rsidRDefault="007265ED" w:rsidP="00B73C16">
      <w:pPr>
        <w:pStyle w:val="EndnoteText"/>
        <w:tabs>
          <w:tab w:val="left" w:pos="284"/>
        </w:tabs>
        <w:ind w:firstLine="0"/>
      </w:pPr>
      <w:r w:rsidRPr="00F62DFA">
        <w:rPr>
          <w:rStyle w:val="a0"/>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14:paraId="73809CF8" w14:textId="77777777" w:rsidR="007265ED" w:rsidRPr="002F6B21" w:rsidRDefault="007265ED"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6">
    <w:p w14:paraId="758315A0" w14:textId="77777777" w:rsidR="007265ED" w:rsidRPr="002F6B21" w:rsidRDefault="007265ED" w:rsidP="00B73C16">
      <w:pPr>
        <w:pStyle w:val="EndnoteText"/>
        <w:tabs>
          <w:tab w:val="left" w:pos="284"/>
        </w:tabs>
        <w:ind w:firstLine="0"/>
      </w:pPr>
      <w:r w:rsidRPr="00F62DFA">
        <w:rPr>
          <w:rStyle w:val="a0"/>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7">
    <w:p w14:paraId="40E1A225" w14:textId="77777777" w:rsidR="007265ED" w:rsidRPr="002F6B21" w:rsidRDefault="007265ED" w:rsidP="00B73C16">
      <w:pPr>
        <w:pStyle w:val="EndnoteText"/>
        <w:tabs>
          <w:tab w:val="left" w:pos="284"/>
        </w:tabs>
        <w:ind w:firstLine="0"/>
      </w:pPr>
      <w:r w:rsidRPr="00F62DFA">
        <w:rPr>
          <w:rStyle w:val="a0"/>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8">
    <w:p w14:paraId="2B164B92" w14:textId="77777777" w:rsidR="007265ED" w:rsidRPr="002F6B21" w:rsidRDefault="007265ED" w:rsidP="00B73C16">
      <w:pPr>
        <w:pStyle w:val="EndnoteText"/>
        <w:tabs>
          <w:tab w:val="left" w:pos="284"/>
        </w:tabs>
        <w:ind w:firstLine="0"/>
      </w:pPr>
      <w:r w:rsidRPr="00F62DFA">
        <w:rPr>
          <w:rStyle w:val="a0"/>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14:paraId="115DE99F" w14:textId="77777777" w:rsidR="007265ED" w:rsidRPr="002F6B21" w:rsidRDefault="007265ED" w:rsidP="00B73C16">
      <w:pPr>
        <w:pStyle w:val="EndnoteText"/>
        <w:tabs>
          <w:tab w:val="left" w:pos="284"/>
        </w:tabs>
        <w:ind w:firstLine="0"/>
      </w:pPr>
      <w:r w:rsidRPr="00F62DFA">
        <w:rPr>
          <w:rStyle w:val="a0"/>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0">
    <w:p w14:paraId="34481943" w14:textId="77777777" w:rsidR="007265ED" w:rsidRPr="002F6B21" w:rsidRDefault="007265ED" w:rsidP="00B73C16">
      <w:pPr>
        <w:pStyle w:val="EndnoteText"/>
        <w:tabs>
          <w:tab w:val="left" w:pos="284"/>
        </w:tabs>
        <w:ind w:firstLine="0"/>
      </w:pPr>
      <w:r w:rsidRPr="00F62DFA">
        <w:rPr>
          <w:rStyle w:val="a0"/>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1">
    <w:p w14:paraId="4CFDE8FE" w14:textId="77777777" w:rsidR="007265ED" w:rsidRPr="002F6B21" w:rsidRDefault="007265ED" w:rsidP="00B73C16">
      <w:pPr>
        <w:pStyle w:val="EndnoteText"/>
        <w:tabs>
          <w:tab w:val="left" w:pos="284"/>
        </w:tabs>
        <w:ind w:firstLine="0"/>
      </w:pPr>
      <w:r w:rsidRPr="00F62DFA">
        <w:rPr>
          <w:rStyle w:val="a0"/>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2">
    <w:p w14:paraId="43E04751" w14:textId="77777777" w:rsidR="007265ED" w:rsidRPr="002F6B21" w:rsidRDefault="007265ED" w:rsidP="00B73C16">
      <w:pPr>
        <w:pStyle w:val="EndnoteText"/>
        <w:tabs>
          <w:tab w:val="left" w:pos="284"/>
        </w:tabs>
        <w:ind w:firstLine="0"/>
      </w:pPr>
      <w:r w:rsidRPr="00F62DFA">
        <w:rPr>
          <w:rStyle w:val="a0"/>
        </w:rPr>
        <w:endnoteRef/>
      </w:r>
      <w:r w:rsidRPr="002F6B21">
        <w:tab/>
        <w:t>Άρθρο 73 παρ. 5.</w:t>
      </w:r>
    </w:p>
  </w:endnote>
  <w:endnote w:id="23">
    <w:p w14:paraId="0E1CCF9C" w14:textId="77777777" w:rsidR="007265ED" w:rsidRPr="002F6B21" w:rsidRDefault="007265ED" w:rsidP="00B73C16">
      <w:pPr>
        <w:pStyle w:val="EndnoteText"/>
        <w:tabs>
          <w:tab w:val="left" w:pos="284"/>
        </w:tabs>
        <w:ind w:firstLine="0"/>
      </w:pPr>
      <w:r w:rsidRPr="00F62DFA">
        <w:rPr>
          <w:rStyle w:val="a0"/>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4">
    <w:p w14:paraId="02555DB5" w14:textId="77777777" w:rsidR="007265ED" w:rsidRPr="002F6B21" w:rsidRDefault="007265ED" w:rsidP="00B73C16">
      <w:pPr>
        <w:pStyle w:val="EndnoteText"/>
        <w:tabs>
          <w:tab w:val="left" w:pos="284"/>
        </w:tabs>
        <w:ind w:firstLine="0"/>
      </w:pPr>
      <w:r w:rsidRPr="00F62DFA">
        <w:rPr>
          <w:rStyle w:val="a0"/>
        </w:rPr>
        <w:endnoteRef/>
      </w:r>
      <w:r w:rsidRPr="002F6B21">
        <w:tab/>
        <w:t>Όπως προσδιορίζεται στο άρθρο 24 ή στα έγγραφα της σύμβασης</w:t>
      </w:r>
      <w:r w:rsidRPr="002F6B21">
        <w:rPr>
          <w:b/>
          <w:i/>
        </w:rPr>
        <w:t>.</w:t>
      </w:r>
    </w:p>
  </w:endnote>
  <w:endnote w:id="25">
    <w:p w14:paraId="1FF8878D" w14:textId="77777777" w:rsidR="007265ED" w:rsidRPr="002F6B21" w:rsidRDefault="007265ED" w:rsidP="00B73C16">
      <w:pPr>
        <w:pStyle w:val="EndnoteText"/>
        <w:tabs>
          <w:tab w:val="left" w:pos="284"/>
        </w:tabs>
        <w:ind w:firstLine="0"/>
      </w:pPr>
      <w:r w:rsidRPr="00F62DFA">
        <w:rPr>
          <w:rStyle w:val="a0"/>
        </w:rPr>
        <w:endnoteRef/>
      </w:r>
      <w:r w:rsidRPr="002F6B21">
        <w:tab/>
        <w:t>Πρβλ άρθρο 48.</w:t>
      </w:r>
    </w:p>
  </w:endnote>
  <w:endnote w:id="26">
    <w:p w14:paraId="1C74F8CE" w14:textId="77777777" w:rsidR="007265ED" w:rsidRPr="002F6B21" w:rsidRDefault="007265ED" w:rsidP="00B73C16">
      <w:pPr>
        <w:pStyle w:val="EndnoteText"/>
        <w:tabs>
          <w:tab w:val="left" w:pos="284"/>
        </w:tabs>
        <w:ind w:firstLine="0"/>
      </w:pPr>
      <w:r w:rsidRPr="00F62DFA">
        <w:rPr>
          <w:rStyle w:val="a0"/>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7">
    <w:p w14:paraId="4E79B361" w14:textId="77777777" w:rsidR="007265ED" w:rsidRPr="002F6B21" w:rsidRDefault="007265ED" w:rsidP="00B73C16">
      <w:pPr>
        <w:pStyle w:val="EndnoteText"/>
        <w:tabs>
          <w:tab w:val="left" w:pos="284"/>
        </w:tabs>
        <w:ind w:firstLine="0"/>
      </w:pPr>
      <w:r w:rsidRPr="00F62DFA">
        <w:rPr>
          <w:rStyle w:val="a0"/>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DE36116" w14:textId="77777777" w:rsidR="007265ED" w:rsidRPr="002F6B21" w:rsidRDefault="007265ED" w:rsidP="00B73C16">
      <w:pPr>
        <w:pStyle w:val="EndnoteText"/>
        <w:tabs>
          <w:tab w:val="left" w:pos="284"/>
        </w:tabs>
        <w:ind w:firstLine="0"/>
      </w:pPr>
      <w:r w:rsidRPr="00F62DFA">
        <w:rPr>
          <w:rStyle w:val="a0"/>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29">
    <w:p w14:paraId="59FAFE46" w14:textId="77777777" w:rsidR="007265ED" w:rsidRPr="002F6B21" w:rsidRDefault="007265ED" w:rsidP="00B73C16">
      <w:pPr>
        <w:pStyle w:val="EndnoteText"/>
        <w:tabs>
          <w:tab w:val="left" w:pos="284"/>
        </w:tabs>
        <w:ind w:firstLine="0"/>
      </w:pPr>
      <w:r w:rsidRPr="00F62DFA">
        <w:rPr>
          <w:rStyle w:val="a0"/>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5FF92764" w14:textId="77777777" w:rsidR="007265ED" w:rsidRPr="002F6B21" w:rsidRDefault="007265ED" w:rsidP="00B73C16">
      <w:pPr>
        <w:pStyle w:val="EndnoteText"/>
        <w:tabs>
          <w:tab w:val="left" w:pos="284"/>
        </w:tabs>
        <w:ind w:firstLine="0"/>
      </w:pPr>
      <w:r w:rsidRPr="00F62DFA">
        <w:rPr>
          <w:rStyle w:val="a0"/>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7469104D" w14:textId="77777777" w:rsidR="007265ED" w:rsidRPr="002F6B21" w:rsidRDefault="007265ED" w:rsidP="00B73C16">
      <w:pPr>
        <w:pStyle w:val="EndnoteText"/>
        <w:tabs>
          <w:tab w:val="left" w:pos="284"/>
        </w:tabs>
        <w:ind w:firstLine="0"/>
      </w:pPr>
      <w:r w:rsidRPr="00F62DFA">
        <w:rPr>
          <w:rStyle w:val="a0"/>
        </w:rPr>
        <w:endnoteRef/>
      </w:r>
      <w:r w:rsidRPr="002F6B21">
        <w:tab/>
        <w:t>Πρβλ και άρθρο 1 ν. 4250/2014</w:t>
      </w:r>
    </w:p>
  </w:endnote>
  <w:endnote w:id="32">
    <w:p w14:paraId="7DA3462A" w14:textId="77777777" w:rsidR="007265ED" w:rsidRPr="002F6B21" w:rsidRDefault="007265ED" w:rsidP="00B73C16">
      <w:pPr>
        <w:pStyle w:val="EndnoteText"/>
        <w:tabs>
          <w:tab w:val="left" w:pos="284"/>
        </w:tabs>
        <w:ind w:firstLine="0"/>
      </w:pPr>
      <w:r w:rsidRPr="00F62DFA">
        <w:rPr>
          <w:rStyle w:val="a0"/>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3D167" w14:textId="77777777" w:rsidR="007265ED" w:rsidRDefault="007265ED">
    <w:pPr>
      <w:pStyle w:val="Footer"/>
      <w:shd w:val="clear" w:color="auto" w:fill="FFFFFF"/>
      <w:jc w:val="center"/>
    </w:pPr>
    <w:r>
      <w:fldChar w:fldCharType="begin"/>
    </w:r>
    <w:r>
      <w:instrText xml:space="preserve"> PAGE </w:instrText>
    </w:r>
    <w:r>
      <w:fldChar w:fldCharType="separate"/>
    </w:r>
    <w:r w:rsidR="001E68D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109A2" w14:textId="77777777" w:rsidR="00242BFA" w:rsidRDefault="00242BFA">
      <w:pPr>
        <w:spacing w:after="0" w:line="240" w:lineRule="auto"/>
      </w:pPr>
      <w:r>
        <w:separator/>
      </w:r>
    </w:p>
  </w:footnote>
  <w:footnote w:type="continuationSeparator" w:id="0">
    <w:p w14:paraId="29F7AECB" w14:textId="77777777" w:rsidR="00242BFA" w:rsidRDefault="00242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C7C9A" w14:textId="77777777" w:rsidR="007265ED" w:rsidRDefault="007265ED">
    <w:pPr>
      <w:pStyle w:val="Header"/>
      <w:ind w:left="-1531" w:firstLine="0"/>
    </w:pPr>
    <w:r>
      <w:rPr>
        <w:noProof/>
        <w:lang w:eastAsia="el-GR"/>
      </w:rPr>
      <w:drawing>
        <wp:anchor distT="0" distB="0" distL="114935" distR="114935" simplePos="0" relativeHeight="251657728" behindDoc="0" locked="0" layoutInCell="1" allowOverlap="1" wp14:anchorId="09D7C014" wp14:editId="34F0852D">
          <wp:simplePos x="0" y="0"/>
          <wp:positionH relativeFrom="column">
            <wp:posOffset>-1149350</wp:posOffset>
          </wp:positionH>
          <wp:positionV relativeFrom="paragraph">
            <wp:posOffset>-916940</wp:posOffset>
          </wp:positionV>
          <wp:extent cx="125095" cy="4036060"/>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Heading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Heading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DE570A"/>
    <w:multiLevelType w:val="hybridMultilevel"/>
    <w:tmpl w:val="E40A1854"/>
    <w:lvl w:ilvl="0" w:tplc="479EEC18">
      <w:start w:val="4"/>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07F4C"/>
    <w:rsid w:val="00037E70"/>
    <w:rsid w:val="00040B34"/>
    <w:rsid w:val="00053208"/>
    <w:rsid w:val="00081D00"/>
    <w:rsid w:val="00093E80"/>
    <w:rsid w:val="000C51F3"/>
    <w:rsid w:val="000D4456"/>
    <w:rsid w:val="00115574"/>
    <w:rsid w:val="001256BF"/>
    <w:rsid w:val="001332DA"/>
    <w:rsid w:val="001A4A45"/>
    <w:rsid w:val="001D3152"/>
    <w:rsid w:val="001E68DF"/>
    <w:rsid w:val="001E6916"/>
    <w:rsid w:val="0022517E"/>
    <w:rsid w:val="00242BFA"/>
    <w:rsid w:val="00280674"/>
    <w:rsid w:val="00294F36"/>
    <w:rsid w:val="002F6B21"/>
    <w:rsid w:val="00335746"/>
    <w:rsid w:val="00367057"/>
    <w:rsid w:val="003A5BD6"/>
    <w:rsid w:val="003C5428"/>
    <w:rsid w:val="003D05A6"/>
    <w:rsid w:val="003D10A7"/>
    <w:rsid w:val="003E466C"/>
    <w:rsid w:val="004167B3"/>
    <w:rsid w:val="00470DB1"/>
    <w:rsid w:val="0047289D"/>
    <w:rsid w:val="00476FFC"/>
    <w:rsid w:val="004834F1"/>
    <w:rsid w:val="004943AC"/>
    <w:rsid w:val="004A40BE"/>
    <w:rsid w:val="004D3CEE"/>
    <w:rsid w:val="00505D5C"/>
    <w:rsid w:val="005403F6"/>
    <w:rsid w:val="00564BC4"/>
    <w:rsid w:val="00576263"/>
    <w:rsid w:val="00581BEE"/>
    <w:rsid w:val="005832D7"/>
    <w:rsid w:val="005A3E70"/>
    <w:rsid w:val="00610E70"/>
    <w:rsid w:val="00611563"/>
    <w:rsid w:val="006254C5"/>
    <w:rsid w:val="00637AA5"/>
    <w:rsid w:val="00652565"/>
    <w:rsid w:val="00653A5D"/>
    <w:rsid w:val="00666E5D"/>
    <w:rsid w:val="0068744E"/>
    <w:rsid w:val="006A640E"/>
    <w:rsid w:val="006E59DC"/>
    <w:rsid w:val="006F6532"/>
    <w:rsid w:val="007265ED"/>
    <w:rsid w:val="007318B7"/>
    <w:rsid w:val="00741948"/>
    <w:rsid w:val="00746F8A"/>
    <w:rsid w:val="00751CBE"/>
    <w:rsid w:val="00772CAB"/>
    <w:rsid w:val="00777EFC"/>
    <w:rsid w:val="00782DD2"/>
    <w:rsid w:val="007C5324"/>
    <w:rsid w:val="00800BC7"/>
    <w:rsid w:val="008060D2"/>
    <w:rsid w:val="008147BF"/>
    <w:rsid w:val="008162DF"/>
    <w:rsid w:val="00843383"/>
    <w:rsid w:val="00845853"/>
    <w:rsid w:val="00850311"/>
    <w:rsid w:val="00855EA8"/>
    <w:rsid w:val="008A2D6A"/>
    <w:rsid w:val="008C1627"/>
    <w:rsid w:val="008D1A49"/>
    <w:rsid w:val="00934A38"/>
    <w:rsid w:val="00963FAE"/>
    <w:rsid w:val="009768EA"/>
    <w:rsid w:val="0099584D"/>
    <w:rsid w:val="009A0E61"/>
    <w:rsid w:val="009A599F"/>
    <w:rsid w:val="009F39B7"/>
    <w:rsid w:val="009F7447"/>
    <w:rsid w:val="00A2745F"/>
    <w:rsid w:val="00A66DD3"/>
    <w:rsid w:val="00A973E8"/>
    <w:rsid w:val="00AC2A5C"/>
    <w:rsid w:val="00AF0796"/>
    <w:rsid w:val="00AF4CD6"/>
    <w:rsid w:val="00B168E5"/>
    <w:rsid w:val="00B5367A"/>
    <w:rsid w:val="00B73C16"/>
    <w:rsid w:val="00B82F9D"/>
    <w:rsid w:val="00BB63DF"/>
    <w:rsid w:val="00BB761D"/>
    <w:rsid w:val="00C2442C"/>
    <w:rsid w:val="00C273F9"/>
    <w:rsid w:val="00C3312A"/>
    <w:rsid w:val="00C375E5"/>
    <w:rsid w:val="00C441BF"/>
    <w:rsid w:val="00C46A55"/>
    <w:rsid w:val="00C70697"/>
    <w:rsid w:val="00C76813"/>
    <w:rsid w:val="00C86856"/>
    <w:rsid w:val="00CA0924"/>
    <w:rsid w:val="00CD3C2C"/>
    <w:rsid w:val="00CD7910"/>
    <w:rsid w:val="00CE01A4"/>
    <w:rsid w:val="00D16BD4"/>
    <w:rsid w:val="00D32392"/>
    <w:rsid w:val="00D80B91"/>
    <w:rsid w:val="00D87ED6"/>
    <w:rsid w:val="00DE5436"/>
    <w:rsid w:val="00E00AB5"/>
    <w:rsid w:val="00E109F9"/>
    <w:rsid w:val="00E168CD"/>
    <w:rsid w:val="00E47D88"/>
    <w:rsid w:val="00E83141"/>
    <w:rsid w:val="00F140F3"/>
    <w:rsid w:val="00F24853"/>
    <w:rsid w:val="00F62DFA"/>
    <w:rsid w:val="00F6351C"/>
    <w:rsid w:val="00F7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E9C7D20"/>
  <w15:docId w15:val="{B7385CA8-8C81-4410-BD6B-B4976B8F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67A"/>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rsid w:val="00B5367A"/>
    <w:pPr>
      <w:numPr>
        <w:numId w:val="2"/>
      </w:numPr>
      <w:outlineLvl w:val="0"/>
    </w:pPr>
    <w:rPr>
      <w:b/>
      <w:sz w:val="28"/>
    </w:rPr>
  </w:style>
  <w:style w:type="paragraph" w:styleId="Heading2">
    <w:name w:val="heading 2"/>
    <w:basedOn w:val="BodyText"/>
    <w:next w:val="BodyText"/>
    <w:qFormat/>
    <w:rsid w:val="00B5367A"/>
    <w:pPr>
      <w:numPr>
        <w:numId w:val="3"/>
      </w:numPr>
      <w:outlineLvl w:val="1"/>
    </w:pPr>
    <w:rPr>
      <w:b/>
      <w:sz w:val="24"/>
    </w:rPr>
  </w:style>
  <w:style w:type="paragraph" w:styleId="Heading3">
    <w:name w:val="heading 3"/>
    <w:basedOn w:val="BodyText"/>
    <w:next w:val="BodyText"/>
    <w:qFormat/>
    <w:rsid w:val="00B5367A"/>
    <w:pPr>
      <w:numPr>
        <w:numId w:val="4"/>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5367A"/>
  </w:style>
  <w:style w:type="character" w:customStyle="1" w:styleId="WW8Num1z1">
    <w:name w:val="WW8Num1z1"/>
    <w:rsid w:val="00B5367A"/>
  </w:style>
  <w:style w:type="character" w:customStyle="1" w:styleId="WW8Num1z2">
    <w:name w:val="WW8Num1z2"/>
    <w:rsid w:val="00B5367A"/>
  </w:style>
  <w:style w:type="character" w:customStyle="1" w:styleId="WW8Num1z3">
    <w:name w:val="WW8Num1z3"/>
    <w:rsid w:val="00B5367A"/>
  </w:style>
  <w:style w:type="character" w:customStyle="1" w:styleId="WW8Num1z4">
    <w:name w:val="WW8Num1z4"/>
    <w:rsid w:val="00B5367A"/>
  </w:style>
  <w:style w:type="character" w:customStyle="1" w:styleId="WW8Num1z5">
    <w:name w:val="WW8Num1z5"/>
    <w:rsid w:val="00B5367A"/>
  </w:style>
  <w:style w:type="character" w:customStyle="1" w:styleId="WW8Num1z6">
    <w:name w:val="WW8Num1z6"/>
    <w:rsid w:val="00B5367A"/>
  </w:style>
  <w:style w:type="character" w:customStyle="1" w:styleId="WW8Num1z7">
    <w:name w:val="WW8Num1z7"/>
    <w:rsid w:val="00B5367A"/>
  </w:style>
  <w:style w:type="character" w:customStyle="1" w:styleId="WW8Num1z8">
    <w:name w:val="WW8Num1z8"/>
    <w:rsid w:val="00B5367A"/>
  </w:style>
  <w:style w:type="character" w:customStyle="1" w:styleId="WW8Num2z0">
    <w:name w:val="WW8Num2z0"/>
    <w:rsid w:val="00B5367A"/>
  </w:style>
  <w:style w:type="character" w:customStyle="1" w:styleId="WW8Num2z1">
    <w:name w:val="WW8Num2z1"/>
    <w:rsid w:val="00B5367A"/>
  </w:style>
  <w:style w:type="character" w:customStyle="1" w:styleId="WW8Num2z2">
    <w:name w:val="WW8Num2z2"/>
    <w:rsid w:val="00B5367A"/>
  </w:style>
  <w:style w:type="character" w:customStyle="1" w:styleId="WW8Num2z3">
    <w:name w:val="WW8Num2z3"/>
    <w:rsid w:val="00B5367A"/>
  </w:style>
  <w:style w:type="character" w:customStyle="1" w:styleId="WW8Num2z4">
    <w:name w:val="WW8Num2z4"/>
    <w:rsid w:val="00B5367A"/>
  </w:style>
  <w:style w:type="character" w:customStyle="1" w:styleId="WW8Num2z5">
    <w:name w:val="WW8Num2z5"/>
    <w:rsid w:val="00B5367A"/>
  </w:style>
  <w:style w:type="character" w:customStyle="1" w:styleId="WW8Num2z6">
    <w:name w:val="WW8Num2z6"/>
    <w:rsid w:val="00B5367A"/>
  </w:style>
  <w:style w:type="character" w:customStyle="1" w:styleId="WW8Num2z7">
    <w:name w:val="WW8Num2z7"/>
    <w:rsid w:val="00B5367A"/>
  </w:style>
  <w:style w:type="character" w:customStyle="1" w:styleId="WW8Num2z8">
    <w:name w:val="WW8Num2z8"/>
    <w:rsid w:val="00B5367A"/>
  </w:style>
  <w:style w:type="character" w:customStyle="1" w:styleId="WW8Num3z0">
    <w:name w:val="WW8Num3z0"/>
    <w:rsid w:val="00B5367A"/>
  </w:style>
  <w:style w:type="character" w:customStyle="1" w:styleId="WW8Num4z0">
    <w:name w:val="WW8Num4z0"/>
    <w:rsid w:val="00B5367A"/>
  </w:style>
  <w:style w:type="character" w:customStyle="1" w:styleId="WW8Num5z0">
    <w:name w:val="WW8Num5z0"/>
    <w:rsid w:val="00B5367A"/>
    <w:rPr>
      <w:rFonts w:ascii="Times New Roman" w:hAnsi="Times New Roman" w:cs="Times New Roman"/>
      <w:sz w:val="22"/>
      <w:szCs w:val="24"/>
    </w:rPr>
  </w:style>
  <w:style w:type="character" w:customStyle="1" w:styleId="WW8Num5z1">
    <w:name w:val="WW8Num5z1"/>
    <w:rsid w:val="00B5367A"/>
  </w:style>
  <w:style w:type="character" w:customStyle="1" w:styleId="WW8Num5z2">
    <w:name w:val="WW8Num5z2"/>
    <w:rsid w:val="00B5367A"/>
  </w:style>
  <w:style w:type="character" w:customStyle="1" w:styleId="WW8Num5z3">
    <w:name w:val="WW8Num5z3"/>
    <w:rsid w:val="00B5367A"/>
  </w:style>
  <w:style w:type="character" w:customStyle="1" w:styleId="WW8Num5z4">
    <w:name w:val="WW8Num5z4"/>
    <w:rsid w:val="00B5367A"/>
  </w:style>
  <w:style w:type="character" w:customStyle="1" w:styleId="WW8Num5z5">
    <w:name w:val="WW8Num5z5"/>
    <w:rsid w:val="00B5367A"/>
  </w:style>
  <w:style w:type="character" w:customStyle="1" w:styleId="WW8Num5z6">
    <w:name w:val="WW8Num5z6"/>
    <w:rsid w:val="00B5367A"/>
  </w:style>
  <w:style w:type="character" w:customStyle="1" w:styleId="WW8Num5z7">
    <w:name w:val="WW8Num5z7"/>
    <w:rsid w:val="00B5367A"/>
  </w:style>
  <w:style w:type="character" w:customStyle="1" w:styleId="WW8Num5z8">
    <w:name w:val="WW8Num5z8"/>
    <w:rsid w:val="00B5367A"/>
  </w:style>
  <w:style w:type="character" w:customStyle="1" w:styleId="WW8Num6z0">
    <w:name w:val="WW8Num6z0"/>
    <w:rsid w:val="00B5367A"/>
    <w:rPr>
      <w:rFonts w:ascii="Times New Roman" w:hAnsi="Times New Roman" w:cs="Times New Roman"/>
    </w:rPr>
  </w:style>
  <w:style w:type="character" w:customStyle="1" w:styleId="WW8Num6z1">
    <w:name w:val="WW8Num6z1"/>
    <w:rsid w:val="00B5367A"/>
  </w:style>
  <w:style w:type="character" w:customStyle="1" w:styleId="WW8Num6z2">
    <w:name w:val="WW8Num6z2"/>
    <w:rsid w:val="00B5367A"/>
  </w:style>
  <w:style w:type="character" w:customStyle="1" w:styleId="WW8Num6z3">
    <w:name w:val="WW8Num6z3"/>
    <w:rsid w:val="00B5367A"/>
  </w:style>
  <w:style w:type="character" w:customStyle="1" w:styleId="WW8Num6z4">
    <w:name w:val="WW8Num6z4"/>
    <w:rsid w:val="00B5367A"/>
  </w:style>
  <w:style w:type="character" w:customStyle="1" w:styleId="WW8Num6z5">
    <w:name w:val="WW8Num6z5"/>
    <w:rsid w:val="00B5367A"/>
  </w:style>
  <w:style w:type="character" w:customStyle="1" w:styleId="WW8Num6z6">
    <w:name w:val="WW8Num6z6"/>
    <w:rsid w:val="00B5367A"/>
  </w:style>
  <w:style w:type="character" w:customStyle="1" w:styleId="WW8Num6z7">
    <w:name w:val="WW8Num6z7"/>
    <w:rsid w:val="00B5367A"/>
  </w:style>
  <w:style w:type="character" w:customStyle="1" w:styleId="WW8Num6z8">
    <w:name w:val="WW8Num6z8"/>
    <w:rsid w:val="00B5367A"/>
  </w:style>
  <w:style w:type="character" w:customStyle="1" w:styleId="WW8Num7z0">
    <w:name w:val="WW8Num7z0"/>
    <w:rsid w:val="00B5367A"/>
  </w:style>
  <w:style w:type="character" w:customStyle="1" w:styleId="WW8Num7z1">
    <w:name w:val="WW8Num7z1"/>
    <w:rsid w:val="00B5367A"/>
  </w:style>
  <w:style w:type="character" w:customStyle="1" w:styleId="WW8Num7z2">
    <w:name w:val="WW8Num7z2"/>
    <w:rsid w:val="00B5367A"/>
  </w:style>
  <w:style w:type="character" w:customStyle="1" w:styleId="WW8Num7z3">
    <w:name w:val="WW8Num7z3"/>
    <w:rsid w:val="00B5367A"/>
  </w:style>
  <w:style w:type="character" w:customStyle="1" w:styleId="WW8Num7z4">
    <w:name w:val="WW8Num7z4"/>
    <w:rsid w:val="00B5367A"/>
  </w:style>
  <w:style w:type="character" w:customStyle="1" w:styleId="WW8Num7z5">
    <w:name w:val="WW8Num7z5"/>
    <w:rsid w:val="00B5367A"/>
  </w:style>
  <w:style w:type="character" w:customStyle="1" w:styleId="WW8Num7z6">
    <w:name w:val="WW8Num7z6"/>
    <w:rsid w:val="00B5367A"/>
  </w:style>
  <w:style w:type="character" w:customStyle="1" w:styleId="WW8Num7z7">
    <w:name w:val="WW8Num7z7"/>
    <w:rsid w:val="00B5367A"/>
  </w:style>
  <w:style w:type="character" w:customStyle="1" w:styleId="WW8Num7z8">
    <w:name w:val="WW8Num7z8"/>
    <w:rsid w:val="00B5367A"/>
  </w:style>
  <w:style w:type="character" w:customStyle="1" w:styleId="WW8Num8z0">
    <w:name w:val="WW8Num8z0"/>
    <w:rsid w:val="00B5367A"/>
    <w:rPr>
      <w:rFonts w:cs="Calibri"/>
      <w:b w:val="0"/>
      <w:bCs w:val="0"/>
      <w:i w:val="0"/>
      <w:iCs w:val="0"/>
      <w:color w:val="000000"/>
      <w:sz w:val="22"/>
      <w:szCs w:val="22"/>
    </w:rPr>
  </w:style>
  <w:style w:type="character" w:customStyle="1" w:styleId="WW8Num8z1">
    <w:name w:val="WW8Num8z1"/>
    <w:rsid w:val="00B5367A"/>
  </w:style>
  <w:style w:type="character" w:customStyle="1" w:styleId="WW8Num8z2">
    <w:name w:val="WW8Num8z2"/>
    <w:rsid w:val="00B5367A"/>
  </w:style>
  <w:style w:type="character" w:customStyle="1" w:styleId="WW8Num8z3">
    <w:name w:val="WW8Num8z3"/>
    <w:rsid w:val="00B5367A"/>
  </w:style>
  <w:style w:type="character" w:customStyle="1" w:styleId="WW8Num8z4">
    <w:name w:val="WW8Num8z4"/>
    <w:rsid w:val="00B5367A"/>
  </w:style>
  <w:style w:type="character" w:customStyle="1" w:styleId="WW8Num8z5">
    <w:name w:val="WW8Num8z5"/>
    <w:rsid w:val="00B5367A"/>
  </w:style>
  <w:style w:type="character" w:customStyle="1" w:styleId="WW8Num8z6">
    <w:name w:val="WW8Num8z6"/>
    <w:rsid w:val="00B5367A"/>
  </w:style>
  <w:style w:type="character" w:customStyle="1" w:styleId="WW8Num8z7">
    <w:name w:val="WW8Num8z7"/>
    <w:rsid w:val="00B5367A"/>
  </w:style>
  <w:style w:type="character" w:customStyle="1" w:styleId="WW8Num8z8">
    <w:name w:val="WW8Num8z8"/>
    <w:rsid w:val="00B5367A"/>
  </w:style>
  <w:style w:type="character" w:customStyle="1" w:styleId="WW8Num4z1">
    <w:name w:val="WW8Num4z1"/>
    <w:rsid w:val="00B5367A"/>
  </w:style>
  <w:style w:type="character" w:customStyle="1" w:styleId="WW8Num4z2">
    <w:name w:val="WW8Num4z2"/>
    <w:rsid w:val="00B5367A"/>
  </w:style>
  <w:style w:type="character" w:customStyle="1" w:styleId="WW8Num4z3">
    <w:name w:val="WW8Num4z3"/>
    <w:rsid w:val="00B5367A"/>
  </w:style>
  <w:style w:type="character" w:customStyle="1" w:styleId="WW8Num4z4">
    <w:name w:val="WW8Num4z4"/>
    <w:rsid w:val="00B5367A"/>
  </w:style>
  <w:style w:type="character" w:customStyle="1" w:styleId="WW8Num4z5">
    <w:name w:val="WW8Num4z5"/>
    <w:rsid w:val="00B5367A"/>
  </w:style>
  <w:style w:type="character" w:customStyle="1" w:styleId="WW8Num4z6">
    <w:name w:val="WW8Num4z6"/>
    <w:rsid w:val="00B5367A"/>
  </w:style>
  <w:style w:type="character" w:customStyle="1" w:styleId="WW8Num4z7">
    <w:name w:val="WW8Num4z7"/>
    <w:rsid w:val="00B5367A"/>
  </w:style>
  <w:style w:type="character" w:customStyle="1" w:styleId="WW8Num4z8">
    <w:name w:val="WW8Num4z8"/>
    <w:rsid w:val="00B5367A"/>
  </w:style>
  <w:style w:type="character" w:customStyle="1" w:styleId="WW8Num9z0">
    <w:name w:val="WW8Num9z0"/>
    <w:rsid w:val="00B5367A"/>
  </w:style>
  <w:style w:type="character" w:customStyle="1" w:styleId="WW8Num9z1">
    <w:name w:val="WW8Num9z1"/>
    <w:rsid w:val="00B5367A"/>
  </w:style>
  <w:style w:type="character" w:customStyle="1" w:styleId="WW8Num9z2">
    <w:name w:val="WW8Num9z2"/>
    <w:rsid w:val="00B5367A"/>
  </w:style>
  <w:style w:type="character" w:customStyle="1" w:styleId="WW8Num9z3">
    <w:name w:val="WW8Num9z3"/>
    <w:rsid w:val="00B5367A"/>
  </w:style>
  <w:style w:type="character" w:customStyle="1" w:styleId="WW8Num9z4">
    <w:name w:val="WW8Num9z4"/>
    <w:rsid w:val="00B5367A"/>
  </w:style>
  <w:style w:type="character" w:customStyle="1" w:styleId="WW8Num9z5">
    <w:name w:val="WW8Num9z5"/>
    <w:rsid w:val="00B5367A"/>
  </w:style>
  <w:style w:type="character" w:customStyle="1" w:styleId="WW8Num9z6">
    <w:name w:val="WW8Num9z6"/>
    <w:rsid w:val="00B5367A"/>
  </w:style>
  <w:style w:type="character" w:customStyle="1" w:styleId="WW8Num9z7">
    <w:name w:val="WW8Num9z7"/>
    <w:rsid w:val="00B5367A"/>
  </w:style>
  <w:style w:type="character" w:customStyle="1" w:styleId="WW8Num9z8">
    <w:name w:val="WW8Num9z8"/>
    <w:rsid w:val="00B5367A"/>
  </w:style>
  <w:style w:type="character" w:customStyle="1" w:styleId="4">
    <w:name w:val="Προεπιλεγμένη γραμματοσειρά4"/>
    <w:rsid w:val="00B5367A"/>
  </w:style>
  <w:style w:type="character" w:customStyle="1" w:styleId="WW8Num10z0">
    <w:name w:val="WW8Num10z0"/>
    <w:rsid w:val="00B5367A"/>
  </w:style>
  <w:style w:type="character" w:customStyle="1" w:styleId="WW8Num10z1">
    <w:name w:val="WW8Num10z1"/>
    <w:rsid w:val="00B5367A"/>
  </w:style>
  <w:style w:type="character" w:customStyle="1" w:styleId="WW8Num10z2">
    <w:name w:val="WW8Num10z2"/>
    <w:rsid w:val="00B5367A"/>
  </w:style>
  <w:style w:type="character" w:customStyle="1" w:styleId="WW8Num10z3">
    <w:name w:val="WW8Num10z3"/>
    <w:rsid w:val="00B5367A"/>
  </w:style>
  <w:style w:type="character" w:customStyle="1" w:styleId="WW8Num10z4">
    <w:name w:val="WW8Num10z4"/>
    <w:rsid w:val="00B5367A"/>
  </w:style>
  <w:style w:type="character" w:customStyle="1" w:styleId="WW8Num10z5">
    <w:name w:val="WW8Num10z5"/>
    <w:rsid w:val="00B5367A"/>
  </w:style>
  <w:style w:type="character" w:customStyle="1" w:styleId="WW8Num10z6">
    <w:name w:val="WW8Num10z6"/>
    <w:rsid w:val="00B5367A"/>
  </w:style>
  <w:style w:type="character" w:customStyle="1" w:styleId="WW8Num10z7">
    <w:name w:val="WW8Num10z7"/>
    <w:rsid w:val="00B5367A"/>
  </w:style>
  <w:style w:type="character" w:customStyle="1" w:styleId="WW8Num10z8">
    <w:name w:val="WW8Num10z8"/>
    <w:rsid w:val="00B5367A"/>
  </w:style>
  <w:style w:type="character" w:customStyle="1" w:styleId="3">
    <w:name w:val="Προεπιλεγμένη γραμματοσειρά3"/>
    <w:rsid w:val="00B5367A"/>
  </w:style>
  <w:style w:type="character" w:customStyle="1" w:styleId="WW8Num3z1">
    <w:name w:val="WW8Num3z1"/>
    <w:rsid w:val="00B5367A"/>
  </w:style>
  <w:style w:type="character" w:customStyle="1" w:styleId="WW8Num3z2">
    <w:name w:val="WW8Num3z2"/>
    <w:rsid w:val="00B5367A"/>
  </w:style>
  <w:style w:type="character" w:customStyle="1" w:styleId="WW8Num3z3">
    <w:name w:val="WW8Num3z3"/>
    <w:rsid w:val="00B5367A"/>
  </w:style>
  <w:style w:type="character" w:customStyle="1" w:styleId="WW8Num3z4">
    <w:name w:val="WW8Num3z4"/>
    <w:rsid w:val="00B5367A"/>
  </w:style>
  <w:style w:type="character" w:customStyle="1" w:styleId="WW8Num3z5">
    <w:name w:val="WW8Num3z5"/>
    <w:rsid w:val="00B5367A"/>
  </w:style>
  <w:style w:type="character" w:customStyle="1" w:styleId="WW8Num3z6">
    <w:name w:val="WW8Num3z6"/>
    <w:rsid w:val="00B5367A"/>
  </w:style>
  <w:style w:type="character" w:customStyle="1" w:styleId="WW8Num3z7">
    <w:name w:val="WW8Num3z7"/>
    <w:rsid w:val="00B5367A"/>
  </w:style>
  <w:style w:type="character" w:customStyle="1" w:styleId="WW8Num3z8">
    <w:name w:val="WW8Num3z8"/>
    <w:rsid w:val="00B5367A"/>
  </w:style>
  <w:style w:type="character" w:customStyle="1" w:styleId="WW8Num11z0">
    <w:name w:val="WW8Num11z0"/>
    <w:rsid w:val="00B5367A"/>
  </w:style>
  <w:style w:type="character" w:customStyle="1" w:styleId="WW8Num11z1">
    <w:name w:val="WW8Num11z1"/>
    <w:rsid w:val="00B5367A"/>
  </w:style>
  <w:style w:type="character" w:customStyle="1" w:styleId="WW8Num11z2">
    <w:name w:val="WW8Num11z2"/>
    <w:rsid w:val="00B5367A"/>
  </w:style>
  <w:style w:type="character" w:customStyle="1" w:styleId="WW8Num11z3">
    <w:name w:val="WW8Num11z3"/>
    <w:rsid w:val="00B5367A"/>
  </w:style>
  <w:style w:type="character" w:customStyle="1" w:styleId="WW8Num11z4">
    <w:name w:val="WW8Num11z4"/>
    <w:rsid w:val="00B5367A"/>
  </w:style>
  <w:style w:type="character" w:customStyle="1" w:styleId="WW8Num11z5">
    <w:name w:val="WW8Num11z5"/>
    <w:rsid w:val="00B5367A"/>
  </w:style>
  <w:style w:type="character" w:customStyle="1" w:styleId="WW8Num11z6">
    <w:name w:val="WW8Num11z6"/>
    <w:rsid w:val="00B5367A"/>
  </w:style>
  <w:style w:type="character" w:customStyle="1" w:styleId="WW8Num11z7">
    <w:name w:val="WW8Num11z7"/>
    <w:rsid w:val="00B5367A"/>
  </w:style>
  <w:style w:type="character" w:customStyle="1" w:styleId="WW8Num11z8">
    <w:name w:val="WW8Num11z8"/>
    <w:rsid w:val="00B5367A"/>
  </w:style>
  <w:style w:type="character" w:customStyle="1" w:styleId="WW8Num12z0">
    <w:name w:val="WW8Num12z0"/>
    <w:rsid w:val="00B5367A"/>
  </w:style>
  <w:style w:type="character" w:customStyle="1" w:styleId="WW8Num12z1">
    <w:name w:val="WW8Num12z1"/>
    <w:rsid w:val="00B5367A"/>
  </w:style>
  <w:style w:type="character" w:customStyle="1" w:styleId="WW8Num12z2">
    <w:name w:val="WW8Num12z2"/>
    <w:rsid w:val="00B5367A"/>
  </w:style>
  <w:style w:type="character" w:customStyle="1" w:styleId="WW8Num12z3">
    <w:name w:val="WW8Num12z3"/>
    <w:rsid w:val="00B5367A"/>
  </w:style>
  <w:style w:type="character" w:customStyle="1" w:styleId="WW8Num12z4">
    <w:name w:val="WW8Num12z4"/>
    <w:rsid w:val="00B5367A"/>
  </w:style>
  <w:style w:type="character" w:customStyle="1" w:styleId="WW8Num12z5">
    <w:name w:val="WW8Num12z5"/>
    <w:rsid w:val="00B5367A"/>
  </w:style>
  <w:style w:type="character" w:customStyle="1" w:styleId="WW8Num12z6">
    <w:name w:val="WW8Num12z6"/>
    <w:rsid w:val="00B5367A"/>
  </w:style>
  <w:style w:type="character" w:customStyle="1" w:styleId="WW8Num12z7">
    <w:name w:val="WW8Num12z7"/>
    <w:rsid w:val="00B5367A"/>
  </w:style>
  <w:style w:type="character" w:customStyle="1" w:styleId="WW8Num12z8">
    <w:name w:val="WW8Num12z8"/>
    <w:rsid w:val="00B5367A"/>
  </w:style>
  <w:style w:type="character" w:customStyle="1" w:styleId="2">
    <w:name w:val="Προεπιλεγμένη γραμματοσειρά2"/>
    <w:rsid w:val="00B5367A"/>
  </w:style>
  <w:style w:type="character" w:customStyle="1" w:styleId="1">
    <w:name w:val="Προεπιλεγμένη γραμματοσειρά1"/>
    <w:rsid w:val="00B5367A"/>
  </w:style>
  <w:style w:type="character" w:customStyle="1" w:styleId="DefaultParagraphFont1">
    <w:name w:val="Default Paragraph Font1"/>
    <w:rsid w:val="00B5367A"/>
  </w:style>
  <w:style w:type="character" w:styleId="Hyperlink">
    <w:name w:val="Hyperlink"/>
    <w:rsid w:val="00B5367A"/>
    <w:rPr>
      <w:color w:val="0000FF"/>
      <w:u w:val="single"/>
    </w:rPr>
  </w:style>
  <w:style w:type="character" w:customStyle="1" w:styleId="Char">
    <w:name w:val="Κεφαλίδα Char"/>
    <w:rsid w:val="00B5367A"/>
    <w:rPr>
      <w:rFonts w:ascii="Calibri" w:eastAsia="Times New Roman" w:hAnsi="Calibri" w:cs="Times New Roman"/>
    </w:rPr>
  </w:style>
  <w:style w:type="character" w:customStyle="1" w:styleId="Char1">
    <w:name w:val="Κεφαλίδα Char1"/>
    <w:rsid w:val="00B5367A"/>
    <w:rPr>
      <w:rFonts w:ascii="Calibri" w:eastAsia="Calibri" w:hAnsi="Calibri" w:cs="Times New Roman"/>
    </w:rPr>
  </w:style>
  <w:style w:type="character" w:customStyle="1" w:styleId="Char0">
    <w:name w:val="Κείμενο πλαισίου Char"/>
    <w:rsid w:val="00B5367A"/>
    <w:rPr>
      <w:rFonts w:ascii="Tahoma" w:eastAsia="Times New Roman" w:hAnsi="Tahoma" w:cs="Tahoma"/>
      <w:sz w:val="16"/>
      <w:szCs w:val="16"/>
    </w:rPr>
  </w:style>
  <w:style w:type="character" w:customStyle="1" w:styleId="1Char">
    <w:name w:val="Επικεφαλίδα 1 Char"/>
    <w:rsid w:val="00B5367A"/>
    <w:rPr>
      <w:rFonts w:ascii="Candara" w:eastAsia="Times New Roman" w:hAnsi="Candara" w:cs="Candara"/>
      <w:b/>
      <w:bCs/>
      <w:sz w:val="26"/>
      <w:szCs w:val="22"/>
    </w:rPr>
  </w:style>
  <w:style w:type="character" w:customStyle="1" w:styleId="Char2">
    <w:name w:val="Υποσέλιδο Char"/>
    <w:rsid w:val="00B5367A"/>
    <w:rPr>
      <w:rFonts w:eastAsia="Times New Roman"/>
      <w:sz w:val="22"/>
      <w:szCs w:val="22"/>
    </w:rPr>
  </w:style>
  <w:style w:type="character" w:customStyle="1" w:styleId="2Char">
    <w:name w:val="Επικεφαλίδα 2 Char"/>
    <w:rsid w:val="00B5367A"/>
    <w:rPr>
      <w:rFonts w:ascii="Candara" w:hAnsi="Candara" w:cs="Candara"/>
      <w:b/>
      <w:bCs/>
      <w:color w:val="000000"/>
      <w:sz w:val="24"/>
      <w:szCs w:val="26"/>
    </w:rPr>
  </w:style>
  <w:style w:type="character" w:customStyle="1" w:styleId="3Char">
    <w:name w:val="Επικεφαλίδα 3 Char"/>
    <w:rsid w:val="00B5367A"/>
    <w:rPr>
      <w:rFonts w:ascii="Candara" w:hAnsi="Candara" w:cs="Candara"/>
      <w:b/>
      <w:bCs/>
      <w:i/>
      <w:sz w:val="22"/>
      <w:szCs w:val="22"/>
    </w:rPr>
  </w:style>
  <w:style w:type="character" w:customStyle="1" w:styleId="ListLabel1">
    <w:name w:val="ListLabel 1"/>
    <w:rsid w:val="00B5367A"/>
    <w:rPr>
      <w:rFonts w:cs="Courier New"/>
    </w:rPr>
  </w:style>
  <w:style w:type="character" w:customStyle="1" w:styleId="a">
    <w:name w:val="Χαρακτήρες αρίθμησης"/>
    <w:rsid w:val="00B5367A"/>
  </w:style>
  <w:style w:type="character" w:customStyle="1" w:styleId="a0">
    <w:name w:val="Χαρακτήρες υποσημείωσης"/>
    <w:rsid w:val="00B5367A"/>
  </w:style>
  <w:style w:type="character" w:styleId="FootnoteReference">
    <w:name w:val="footnote reference"/>
    <w:rsid w:val="00B5367A"/>
    <w:rPr>
      <w:vertAlign w:val="superscript"/>
    </w:rPr>
  </w:style>
  <w:style w:type="character" w:customStyle="1" w:styleId="a1">
    <w:name w:val="Κουκκίδες"/>
    <w:rsid w:val="00B5367A"/>
    <w:rPr>
      <w:rFonts w:ascii="OpenSymbol" w:eastAsia="OpenSymbol" w:hAnsi="OpenSymbol" w:cs="OpenSymbol"/>
    </w:rPr>
  </w:style>
  <w:style w:type="character" w:customStyle="1" w:styleId="WW8Num20z0">
    <w:name w:val="WW8Num20z0"/>
    <w:rsid w:val="00B5367A"/>
    <w:rPr>
      <w:rFonts w:ascii="Times New Roman" w:hAnsi="Times New Roman" w:cs="Times New Roman"/>
      <w:sz w:val="22"/>
      <w:szCs w:val="24"/>
    </w:rPr>
  </w:style>
  <w:style w:type="character" w:customStyle="1" w:styleId="WW8Num20z1">
    <w:name w:val="WW8Num20z1"/>
    <w:rsid w:val="00B5367A"/>
  </w:style>
  <w:style w:type="character" w:customStyle="1" w:styleId="WW8Num20z2">
    <w:name w:val="WW8Num20z2"/>
    <w:rsid w:val="00B5367A"/>
  </w:style>
  <w:style w:type="character" w:customStyle="1" w:styleId="WW8Num20z3">
    <w:name w:val="WW8Num20z3"/>
    <w:rsid w:val="00B5367A"/>
  </w:style>
  <w:style w:type="character" w:customStyle="1" w:styleId="WW8Num20z4">
    <w:name w:val="WW8Num20z4"/>
    <w:rsid w:val="00B5367A"/>
  </w:style>
  <w:style w:type="character" w:customStyle="1" w:styleId="WW8Num20z5">
    <w:name w:val="WW8Num20z5"/>
    <w:rsid w:val="00B5367A"/>
  </w:style>
  <w:style w:type="character" w:customStyle="1" w:styleId="WW8Num20z6">
    <w:name w:val="WW8Num20z6"/>
    <w:rsid w:val="00B5367A"/>
  </w:style>
  <w:style w:type="character" w:customStyle="1" w:styleId="WW8Num20z7">
    <w:name w:val="WW8Num20z7"/>
    <w:rsid w:val="00B5367A"/>
  </w:style>
  <w:style w:type="character" w:customStyle="1" w:styleId="WW8Num20z8">
    <w:name w:val="WW8Num20z8"/>
    <w:rsid w:val="00B5367A"/>
  </w:style>
  <w:style w:type="character" w:customStyle="1" w:styleId="WW8Num21z0">
    <w:name w:val="WW8Num21z0"/>
    <w:rsid w:val="00B5367A"/>
    <w:rPr>
      <w:rFonts w:ascii="Times New Roman" w:hAnsi="Times New Roman" w:cs="Times New Roman"/>
    </w:rPr>
  </w:style>
  <w:style w:type="character" w:customStyle="1" w:styleId="WW8Num21z1">
    <w:name w:val="WW8Num21z1"/>
    <w:rsid w:val="00B5367A"/>
  </w:style>
  <w:style w:type="character" w:customStyle="1" w:styleId="WW8Num21z2">
    <w:name w:val="WW8Num21z2"/>
    <w:rsid w:val="00B5367A"/>
  </w:style>
  <w:style w:type="character" w:customStyle="1" w:styleId="WW8Num21z3">
    <w:name w:val="WW8Num21z3"/>
    <w:rsid w:val="00B5367A"/>
  </w:style>
  <w:style w:type="character" w:customStyle="1" w:styleId="WW8Num21z4">
    <w:name w:val="WW8Num21z4"/>
    <w:rsid w:val="00B5367A"/>
  </w:style>
  <w:style w:type="character" w:customStyle="1" w:styleId="WW8Num21z5">
    <w:name w:val="WW8Num21z5"/>
    <w:rsid w:val="00B5367A"/>
  </w:style>
  <w:style w:type="character" w:customStyle="1" w:styleId="WW8Num21z6">
    <w:name w:val="WW8Num21z6"/>
    <w:rsid w:val="00B5367A"/>
  </w:style>
  <w:style w:type="character" w:customStyle="1" w:styleId="WW8Num21z7">
    <w:name w:val="WW8Num21z7"/>
    <w:rsid w:val="00B5367A"/>
  </w:style>
  <w:style w:type="character" w:customStyle="1" w:styleId="WW8Num21z8">
    <w:name w:val="WW8Num21z8"/>
    <w:rsid w:val="00B5367A"/>
  </w:style>
  <w:style w:type="character" w:customStyle="1" w:styleId="WW8Num23z0">
    <w:name w:val="WW8Num23z0"/>
    <w:rsid w:val="00B5367A"/>
  </w:style>
  <w:style w:type="character" w:customStyle="1" w:styleId="WW8Num23z1">
    <w:name w:val="WW8Num23z1"/>
    <w:rsid w:val="00B5367A"/>
  </w:style>
  <w:style w:type="character" w:customStyle="1" w:styleId="WW8Num23z2">
    <w:name w:val="WW8Num23z2"/>
    <w:rsid w:val="00B5367A"/>
  </w:style>
  <w:style w:type="character" w:customStyle="1" w:styleId="WW8Num23z3">
    <w:name w:val="WW8Num23z3"/>
    <w:rsid w:val="00B5367A"/>
  </w:style>
  <w:style w:type="character" w:customStyle="1" w:styleId="WW8Num23z4">
    <w:name w:val="WW8Num23z4"/>
    <w:rsid w:val="00B5367A"/>
  </w:style>
  <w:style w:type="character" w:customStyle="1" w:styleId="WW8Num23z5">
    <w:name w:val="WW8Num23z5"/>
    <w:rsid w:val="00B5367A"/>
  </w:style>
  <w:style w:type="character" w:customStyle="1" w:styleId="WW8Num23z6">
    <w:name w:val="WW8Num23z6"/>
    <w:rsid w:val="00B5367A"/>
  </w:style>
  <w:style w:type="character" w:customStyle="1" w:styleId="WW8Num23z7">
    <w:name w:val="WW8Num23z7"/>
    <w:rsid w:val="00B5367A"/>
  </w:style>
  <w:style w:type="character" w:customStyle="1" w:styleId="WW8Num23z8">
    <w:name w:val="WW8Num23z8"/>
    <w:rsid w:val="00B5367A"/>
  </w:style>
  <w:style w:type="character" w:customStyle="1" w:styleId="a2">
    <w:name w:val="Σύμβολο υποσημείωσης"/>
    <w:rsid w:val="00B5367A"/>
    <w:rPr>
      <w:vertAlign w:val="superscript"/>
    </w:rPr>
  </w:style>
  <w:style w:type="character" w:customStyle="1" w:styleId="DeltaViewInsertion">
    <w:name w:val="DeltaView Insertion"/>
    <w:rsid w:val="00B5367A"/>
    <w:rPr>
      <w:b/>
      <w:i/>
      <w:spacing w:val="0"/>
      <w:lang w:val="el-GR"/>
    </w:rPr>
  </w:style>
  <w:style w:type="character" w:customStyle="1" w:styleId="NormalBoldChar">
    <w:name w:val="NormalBold Char"/>
    <w:rsid w:val="00B5367A"/>
    <w:rPr>
      <w:rFonts w:ascii="Times New Roman" w:eastAsia="Times New Roman" w:hAnsi="Times New Roman" w:cs="Times New Roman"/>
      <w:b/>
      <w:sz w:val="24"/>
      <w:lang w:val="el-GR"/>
    </w:rPr>
  </w:style>
  <w:style w:type="character" w:customStyle="1" w:styleId="a3">
    <w:name w:val="Χαρακτήρες σημείωσης τέλους"/>
    <w:rsid w:val="00B5367A"/>
    <w:rPr>
      <w:vertAlign w:val="superscript"/>
    </w:rPr>
  </w:style>
  <w:style w:type="character" w:customStyle="1" w:styleId="WW-">
    <w:name w:val="WW-Χαρακτήρες σημείωσης τέλους"/>
    <w:rsid w:val="00B5367A"/>
  </w:style>
  <w:style w:type="character" w:styleId="EndnoteReference">
    <w:name w:val="endnote reference"/>
    <w:rsid w:val="00B5367A"/>
    <w:rPr>
      <w:vertAlign w:val="superscript"/>
    </w:rPr>
  </w:style>
  <w:style w:type="paragraph" w:customStyle="1" w:styleId="a4">
    <w:name w:val="Επικεφαλίδα"/>
    <w:basedOn w:val="Normal"/>
    <w:next w:val="BodyText"/>
    <w:rsid w:val="00B5367A"/>
    <w:pPr>
      <w:keepNext/>
      <w:spacing w:before="240" w:after="120"/>
    </w:pPr>
    <w:rPr>
      <w:rFonts w:ascii="Arial" w:eastAsia="Microsoft YaHei" w:hAnsi="Arial" w:cs="Mangal"/>
      <w:sz w:val="28"/>
      <w:szCs w:val="28"/>
    </w:rPr>
  </w:style>
  <w:style w:type="paragraph" w:styleId="BodyText">
    <w:name w:val="Body Text"/>
    <w:basedOn w:val="Normal"/>
    <w:rsid w:val="00B5367A"/>
    <w:pPr>
      <w:spacing w:after="120"/>
    </w:pPr>
  </w:style>
  <w:style w:type="paragraph" w:styleId="List">
    <w:name w:val="List"/>
    <w:basedOn w:val="BodyText"/>
    <w:rsid w:val="00B5367A"/>
    <w:rPr>
      <w:rFonts w:cs="Mangal"/>
    </w:rPr>
  </w:style>
  <w:style w:type="paragraph" w:styleId="Caption">
    <w:name w:val="caption"/>
    <w:basedOn w:val="Normal"/>
    <w:qFormat/>
    <w:rsid w:val="00B5367A"/>
    <w:pPr>
      <w:suppressLineNumbers/>
      <w:spacing w:before="120" w:after="120"/>
    </w:pPr>
    <w:rPr>
      <w:rFonts w:cs="Mangal"/>
      <w:i/>
      <w:iCs/>
      <w:sz w:val="24"/>
      <w:szCs w:val="24"/>
    </w:rPr>
  </w:style>
  <w:style w:type="paragraph" w:customStyle="1" w:styleId="a5">
    <w:name w:val="Ευρετήριο"/>
    <w:basedOn w:val="Normal"/>
    <w:rsid w:val="00B5367A"/>
    <w:pPr>
      <w:suppressLineNumbers/>
    </w:pPr>
    <w:rPr>
      <w:rFonts w:cs="Mangal"/>
    </w:rPr>
  </w:style>
  <w:style w:type="paragraph" w:customStyle="1" w:styleId="40">
    <w:name w:val="Λεζάντα4"/>
    <w:basedOn w:val="Normal"/>
    <w:rsid w:val="00B5367A"/>
    <w:pPr>
      <w:suppressLineNumbers/>
      <w:spacing w:before="120" w:after="120"/>
    </w:pPr>
    <w:rPr>
      <w:rFonts w:cs="Mangal"/>
      <w:i/>
      <w:iCs/>
      <w:sz w:val="24"/>
      <w:szCs w:val="24"/>
    </w:rPr>
  </w:style>
  <w:style w:type="paragraph" w:customStyle="1" w:styleId="30">
    <w:name w:val="Λεζάντα3"/>
    <w:basedOn w:val="Normal"/>
    <w:rsid w:val="00B5367A"/>
    <w:pPr>
      <w:suppressLineNumbers/>
      <w:spacing w:before="120" w:after="120"/>
    </w:pPr>
    <w:rPr>
      <w:rFonts w:cs="Mangal"/>
      <w:i/>
      <w:iCs/>
      <w:sz w:val="24"/>
      <w:szCs w:val="24"/>
    </w:rPr>
  </w:style>
  <w:style w:type="paragraph" w:customStyle="1" w:styleId="20">
    <w:name w:val="Λεζάντα2"/>
    <w:basedOn w:val="Normal"/>
    <w:rsid w:val="00B5367A"/>
    <w:pPr>
      <w:suppressLineNumbers/>
      <w:spacing w:before="120" w:after="120"/>
    </w:pPr>
    <w:rPr>
      <w:rFonts w:cs="Mangal"/>
      <w:i/>
      <w:iCs/>
      <w:sz w:val="24"/>
      <w:szCs w:val="24"/>
    </w:rPr>
  </w:style>
  <w:style w:type="paragraph" w:customStyle="1" w:styleId="10">
    <w:name w:val="Λεζάντα1"/>
    <w:basedOn w:val="Normal"/>
    <w:rsid w:val="00B5367A"/>
    <w:pPr>
      <w:suppressLineNumbers/>
      <w:spacing w:before="120" w:after="120"/>
    </w:pPr>
    <w:rPr>
      <w:rFonts w:cs="Mangal"/>
      <w:i/>
      <w:iCs/>
      <w:sz w:val="24"/>
      <w:szCs w:val="24"/>
    </w:rPr>
  </w:style>
  <w:style w:type="paragraph" w:styleId="Header">
    <w:name w:val="header"/>
    <w:basedOn w:val="Normal"/>
    <w:rsid w:val="00B5367A"/>
    <w:pPr>
      <w:suppressLineNumbers/>
      <w:tabs>
        <w:tab w:val="center" w:pos="4153"/>
        <w:tab w:val="right" w:pos="8306"/>
      </w:tabs>
      <w:spacing w:after="0" w:line="100" w:lineRule="atLeast"/>
      <w:ind w:firstLine="284"/>
    </w:pPr>
    <w:rPr>
      <w:rFonts w:eastAsia="Calibri"/>
      <w:sz w:val="20"/>
      <w:szCs w:val="20"/>
    </w:rPr>
  </w:style>
  <w:style w:type="paragraph" w:customStyle="1" w:styleId="BlockText1">
    <w:name w:val="Block Text1"/>
    <w:basedOn w:val="Normal"/>
    <w:rsid w:val="00B5367A"/>
    <w:pPr>
      <w:spacing w:after="0" w:line="100" w:lineRule="atLeast"/>
      <w:ind w:left="-568" w:right="-355" w:firstLine="284"/>
    </w:pPr>
    <w:rPr>
      <w:rFonts w:ascii="Arial" w:hAnsi="Arial" w:cs="Arial"/>
      <w:b/>
      <w:sz w:val="24"/>
      <w:szCs w:val="20"/>
    </w:rPr>
  </w:style>
  <w:style w:type="paragraph" w:customStyle="1" w:styleId="NoSpacing1">
    <w:name w:val="No Spacing1"/>
    <w:rsid w:val="00B5367A"/>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B5367A"/>
    <w:pPr>
      <w:spacing w:after="0" w:line="100" w:lineRule="atLeast"/>
      <w:ind w:firstLine="284"/>
    </w:pPr>
    <w:rPr>
      <w:rFonts w:ascii="√Ò·ÏÏ·ÙÔÛÂÈÒ‹200" w:hAnsi="√Ò·ÏÏ·ÙÔÛÂÈÒ‹200" w:cs="√Ò·ÏÏ·ÙÔÛÂÈÒ‹200"/>
      <w:sz w:val="24"/>
      <w:szCs w:val="20"/>
    </w:rPr>
  </w:style>
  <w:style w:type="paragraph" w:customStyle="1" w:styleId="BalloonText1">
    <w:name w:val="Balloon Text1"/>
    <w:basedOn w:val="Normal"/>
    <w:rsid w:val="00B5367A"/>
    <w:pPr>
      <w:spacing w:after="0" w:line="100" w:lineRule="atLeast"/>
    </w:pPr>
    <w:rPr>
      <w:rFonts w:ascii="Tahoma" w:hAnsi="Tahoma" w:cs="Tahoma"/>
      <w:sz w:val="16"/>
      <w:szCs w:val="16"/>
    </w:rPr>
  </w:style>
  <w:style w:type="paragraph" w:customStyle="1" w:styleId="ListParagraph1">
    <w:name w:val="List Paragraph1"/>
    <w:basedOn w:val="Normal"/>
    <w:rsid w:val="00B5367A"/>
    <w:pPr>
      <w:spacing w:after="0"/>
      <w:ind w:left="720" w:firstLine="0"/>
      <w:jc w:val="left"/>
    </w:pPr>
    <w:rPr>
      <w:rFonts w:eastAsia="Calibri"/>
    </w:rPr>
  </w:style>
  <w:style w:type="paragraph" w:styleId="Footer">
    <w:name w:val="footer"/>
    <w:basedOn w:val="Normal"/>
    <w:rsid w:val="00B5367A"/>
    <w:pPr>
      <w:suppressLineNumbers/>
      <w:tabs>
        <w:tab w:val="center" w:pos="4153"/>
        <w:tab w:val="right" w:pos="8306"/>
      </w:tabs>
      <w:spacing w:after="0" w:line="100" w:lineRule="atLeast"/>
    </w:pPr>
    <w:rPr>
      <w:sz w:val="16"/>
    </w:rPr>
  </w:style>
  <w:style w:type="paragraph" w:customStyle="1" w:styleId="NormalWeb1">
    <w:name w:val="Normal (Web)1"/>
    <w:basedOn w:val="Normal"/>
    <w:rsid w:val="00B5367A"/>
    <w:pPr>
      <w:spacing w:before="28" w:after="28" w:line="100" w:lineRule="atLeast"/>
      <w:ind w:firstLine="0"/>
      <w:jc w:val="left"/>
    </w:pPr>
    <w:rPr>
      <w:rFonts w:ascii="Times New Roman" w:hAnsi="Times New Roman" w:cs="Times New Roman"/>
      <w:sz w:val="24"/>
      <w:szCs w:val="24"/>
    </w:rPr>
  </w:style>
  <w:style w:type="paragraph" w:customStyle="1" w:styleId="a6">
    <w:name w:val="Περιεχόμενα πίνακα"/>
    <w:basedOn w:val="Normal"/>
    <w:rsid w:val="00B5367A"/>
    <w:pPr>
      <w:suppressLineNumbers/>
    </w:pPr>
  </w:style>
  <w:style w:type="paragraph" w:customStyle="1" w:styleId="a7">
    <w:name w:val="Επικεφαλίδα πίνακα"/>
    <w:basedOn w:val="a6"/>
    <w:rsid w:val="00B5367A"/>
    <w:pPr>
      <w:jc w:val="center"/>
    </w:pPr>
    <w:rPr>
      <w:b/>
      <w:bCs/>
    </w:rPr>
  </w:style>
  <w:style w:type="paragraph" w:styleId="FootnoteText">
    <w:name w:val="footnote text"/>
    <w:basedOn w:val="Normal"/>
    <w:rsid w:val="00B5367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rsid w:val="00B5367A"/>
    <w:pPr>
      <w:widowControl w:val="0"/>
      <w:suppressAutoHyphens/>
    </w:pPr>
    <w:rPr>
      <w:rFonts w:eastAsia="SimSun" w:cs="Mangal"/>
      <w:sz w:val="24"/>
      <w:szCs w:val="24"/>
      <w:lang w:val="el-GR" w:eastAsia="zh-CN" w:bidi="hi-IN"/>
    </w:rPr>
  </w:style>
  <w:style w:type="paragraph" w:customStyle="1" w:styleId="a8">
    <w:name w:val="Παραθέσεις"/>
    <w:basedOn w:val="Normal"/>
    <w:rsid w:val="00B5367A"/>
  </w:style>
  <w:style w:type="paragraph" w:styleId="Title">
    <w:name w:val="Title"/>
    <w:basedOn w:val="a4"/>
    <w:next w:val="BodyText"/>
    <w:qFormat/>
    <w:rsid w:val="00B5367A"/>
  </w:style>
  <w:style w:type="paragraph" w:styleId="Subtitle">
    <w:name w:val="Subtitle"/>
    <w:basedOn w:val="a4"/>
    <w:next w:val="BodyText"/>
    <w:qFormat/>
    <w:rsid w:val="00B5367A"/>
  </w:style>
  <w:style w:type="paragraph" w:customStyle="1" w:styleId="a9">
    <w:name w:val="Προμορφοποιημένο κείμενο"/>
    <w:basedOn w:val="Normal"/>
    <w:rsid w:val="00B5367A"/>
  </w:style>
  <w:style w:type="paragraph" w:customStyle="1" w:styleId="aa">
    <w:name w:val="Οριζόντια γραμμή"/>
    <w:basedOn w:val="Normal"/>
    <w:next w:val="BodyText"/>
    <w:rsid w:val="00B5367A"/>
  </w:style>
  <w:style w:type="paragraph" w:customStyle="1" w:styleId="Pagedecouverture">
    <w:name w:val="Page de couverture"/>
    <w:basedOn w:val="Normal"/>
    <w:next w:val="Normal"/>
    <w:rsid w:val="00B5367A"/>
    <w:pPr>
      <w:spacing w:after="0"/>
    </w:pPr>
  </w:style>
  <w:style w:type="paragraph" w:customStyle="1" w:styleId="PartTitle">
    <w:name w:val="PartTitle"/>
    <w:basedOn w:val="Normal"/>
    <w:next w:val="ChapterTitle"/>
    <w:rsid w:val="00B5367A"/>
    <w:pPr>
      <w:keepNext/>
      <w:pageBreakBefore/>
      <w:spacing w:before="120" w:after="360"/>
      <w:jc w:val="center"/>
    </w:pPr>
    <w:rPr>
      <w:b/>
      <w:sz w:val="36"/>
    </w:rPr>
  </w:style>
  <w:style w:type="paragraph" w:customStyle="1" w:styleId="ChapterTitle">
    <w:name w:val="ChapterTitle"/>
    <w:basedOn w:val="Normal"/>
    <w:next w:val="Normal"/>
    <w:rsid w:val="00B5367A"/>
    <w:pPr>
      <w:keepNext/>
      <w:spacing w:before="120" w:after="360"/>
      <w:ind w:firstLine="0"/>
      <w:jc w:val="center"/>
    </w:pPr>
    <w:rPr>
      <w:b/>
    </w:rPr>
  </w:style>
  <w:style w:type="paragraph" w:customStyle="1" w:styleId="Titrearticle">
    <w:name w:val="Titre article"/>
    <w:basedOn w:val="Normal"/>
    <w:next w:val="Normal"/>
    <w:rsid w:val="00B5367A"/>
    <w:pPr>
      <w:keepNext/>
      <w:spacing w:before="360" w:after="120"/>
      <w:jc w:val="center"/>
    </w:pPr>
    <w:rPr>
      <w:i/>
    </w:rPr>
  </w:style>
  <w:style w:type="paragraph" w:customStyle="1" w:styleId="Point0">
    <w:name w:val="Point 0"/>
    <w:basedOn w:val="Normal"/>
    <w:rsid w:val="00B5367A"/>
    <w:pPr>
      <w:ind w:left="850" w:hanging="850"/>
    </w:pPr>
  </w:style>
  <w:style w:type="paragraph" w:customStyle="1" w:styleId="Tiret0">
    <w:name w:val="Tiret 0"/>
    <w:basedOn w:val="Point0"/>
    <w:rsid w:val="00B5367A"/>
    <w:pPr>
      <w:numPr>
        <w:numId w:val="5"/>
      </w:numPr>
    </w:pPr>
  </w:style>
  <w:style w:type="paragraph" w:customStyle="1" w:styleId="Point1">
    <w:name w:val="Point 1"/>
    <w:basedOn w:val="Normal"/>
    <w:rsid w:val="00B5367A"/>
    <w:pPr>
      <w:ind w:left="1417" w:hanging="567"/>
    </w:pPr>
  </w:style>
  <w:style w:type="paragraph" w:customStyle="1" w:styleId="Tiret1">
    <w:name w:val="Tiret 1"/>
    <w:basedOn w:val="Point1"/>
    <w:rsid w:val="00B5367A"/>
    <w:pPr>
      <w:numPr>
        <w:numId w:val="6"/>
      </w:numPr>
    </w:pPr>
  </w:style>
  <w:style w:type="paragraph" w:customStyle="1" w:styleId="SectionTitle">
    <w:name w:val="SectionTitle"/>
    <w:basedOn w:val="Normal"/>
    <w:next w:val="Heading1"/>
    <w:rsid w:val="00B5367A"/>
    <w:pPr>
      <w:keepNext/>
      <w:spacing w:before="120" w:after="360"/>
      <w:jc w:val="center"/>
    </w:pPr>
    <w:rPr>
      <w:b/>
      <w:smallCaps/>
      <w:sz w:val="28"/>
    </w:rPr>
  </w:style>
  <w:style w:type="paragraph" w:customStyle="1" w:styleId="Text1">
    <w:name w:val="Text 1"/>
    <w:basedOn w:val="Normal"/>
    <w:rsid w:val="00B5367A"/>
    <w:pPr>
      <w:ind w:left="850" w:firstLine="0"/>
    </w:pPr>
  </w:style>
  <w:style w:type="paragraph" w:customStyle="1" w:styleId="NumPar1">
    <w:name w:val="NumPar 1"/>
    <w:basedOn w:val="Normal"/>
    <w:next w:val="Text1"/>
    <w:rsid w:val="00B5367A"/>
    <w:pPr>
      <w:numPr>
        <w:numId w:val="7"/>
      </w:numPr>
    </w:pPr>
  </w:style>
  <w:style w:type="paragraph" w:customStyle="1" w:styleId="NormalLeft">
    <w:name w:val="Normal Left"/>
    <w:basedOn w:val="Normal"/>
    <w:rsid w:val="00B5367A"/>
    <w:pPr>
      <w:jc w:val="left"/>
    </w:pPr>
  </w:style>
  <w:style w:type="paragraph" w:styleId="EndnoteText">
    <w:name w:val="endnote text"/>
    <w:basedOn w:val="Normal"/>
    <w:link w:val="EndnoteTextChar"/>
    <w:uiPriority w:val="99"/>
    <w:unhideWhenUsed/>
    <w:rsid w:val="00E00AB5"/>
    <w:rPr>
      <w:sz w:val="20"/>
      <w:szCs w:val="20"/>
    </w:rPr>
  </w:style>
  <w:style w:type="character" w:customStyle="1" w:styleId="EndnoteTextChar">
    <w:name w:val="Endnote Text Char"/>
    <w:link w:val="EndnoteText"/>
    <w:uiPriority w:val="99"/>
    <w:rsid w:val="00E00AB5"/>
    <w:rPr>
      <w:rFonts w:ascii="Calibri" w:hAnsi="Calibri" w:cs="Calibri"/>
      <w:kern w:val="1"/>
      <w:lang w:eastAsia="zh-CN"/>
    </w:rPr>
  </w:style>
  <w:style w:type="paragraph" w:styleId="BalloonText">
    <w:name w:val="Balloon Text"/>
    <w:basedOn w:val="Normal"/>
    <w:link w:val="BalloonTextChar"/>
    <w:uiPriority w:val="99"/>
    <w:semiHidden/>
    <w:unhideWhenUsed/>
    <w:rsid w:val="008458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5853"/>
    <w:rPr>
      <w:rFonts w:ascii="Segoe UI" w:hAnsi="Segoe UI" w:cs="Segoe UI"/>
      <w:kern w:val="1"/>
      <w:sz w:val="18"/>
      <w:szCs w:val="18"/>
      <w:lang w:eastAsia="zh-CN"/>
    </w:rPr>
  </w:style>
  <w:style w:type="character" w:styleId="CommentReference">
    <w:name w:val="annotation reference"/>
    <w:uiPriority w:val="99"/>
    <w:semiHidden/>
    <w:unhideWhenUsed/>
    <w:rsid w:val="00845853"/>
    <w:rPr>
      <w:sz w:val="16"/>
      <w:szCs w:val="16"/>
    </w:rPr>
  </w:style>
  <w:style w:type="paragraph" w:styleId="CommentText">
    <w:name w:val="annotation text"/>
    <w:basedOn w:val="Normal"/>
    <w:link w:val="CommentTextChar"/>
    <w:uiPriority w:val="99"/>
    <w:semiHidden/>
    <w:unhideWhenUsed/>
    <w:rsid w:val="00845853"/>
    <w:rPr>
      <w:sz w:val="20"/>
      <w:szCs w:val="20"/>
    </w:rPr>
  </w:style>
  <w:style w:type="character" w:customStyle="1" w:styleId="CommentTextChar">
    <w:name w:val="Comment Text Char"/>
    <w:link w:val="CommentText"/>
    <w:uiPriority w:val="99"/>
    <w:semiHidden/>
    <w:rsid w:val="00845853"/>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845853"/>
    <w:rPr>
      <w:b/>
      <w:bCs/>
    </w:rPr>
  </w:style>
  <w:style w:type="character" w:customStyle="1" w:styleId="CommentSubjectChar">
    <w:name w:val="Comment Subject Char"/>
    <w:link w:val="CommentSubject"/>
    <w:uiPriority w:val="99"/>
    <w:semiHidden/>
    <w:rsid w:val="00845853"/>
    <w:rPr>
      <w:rFonts w:ascii="Calibri" w:hAnsi="Calibri" w:cs="Calibri"/>
      <w:b/>
      <w:bCs/>
      <w:kern w:val="1"/>
      <w:lang w:eastAsia="zh-CN"/>
    </w:rPr>
  </w:style>
  <w:style w:type="paragraph" w:styleId="Revision">
    <w:name w:val="Revision"/>
    <w:hidden/>
    <w:uiPriority w:val="99"/>
    <w:semiHidden/>
    <w:rsid w:val="00AF4CD6"/>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C440D-661B-4D5A-833C-CA2EFFC2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2884</Words>
  <Characters>15576</Characters>
  <Application>Microsoft Office Word</Application>
  <DocSecurity>0</DocSecurity>
  <Lines>129</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18424</CharactersWithSpaces>
  <SharedDoc>false</SharedDoc>
  <HLinks>
    <vt:vector size="6" baseType="variant">
      <vt:variant>
        <vt:i4>1703987</vt:i4>
      </vt:variant>
      <vt:variant>
        <vt:i4>0</vt:i4>
      </vt:variant>
      <vt:variant>
        <vt:i4>0</vt:i4>
      </vt:variant>
      <vt:variant>
        <vt:i4>5</vt:i4>
      </vt:variant>
      <vt:variant>
        <vt:lpwstr>mailto:kopani@certh.gr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Ευανθία  Σαβίδη</dc:creator>
  <cp:lastModifiedBy>Chrysoula</cp:lastModifiedBy>
  <cp:revision>2</cp:revision>
  <cp:lastPrinted>2017-03-21T10:41:00Z</cp:lastPrinted>
  <dcterms:created xsi:type="dcterms:W3CDTF">2017-08-30T09:40:00Z</dcterms:created>
  <dcterms:modified xsi:type="dcterms:W3CDTF">2017-08-30T09:40:00Z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