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80349" w14:textId="77777777" w:rsidR="000020E4" w:rsidRPr="000020E4" w:rsidRDefault="000020E4" w:rsidP="00DE60EE">
      <w:pPr>
        <w:spacing w:after="120"/>
        <w:jc w:val="center"/>
        <w:rPr>
          <w:rFonts w:ascii="Calibri" w:hAnsi="Calibri" w:cs="Calibri"/>
          <w:b/>
          <w:bCs/>
          <w:sz w:val="22"/>
          <w:szCs w:val="22"/>
          <w:lang w:eastAsia="en-US"/>
        </w:rPr>
      </w:pPr>
      <w:r w:rsidRPr="000020E4">
        <w:rPr>
          <w:rFonts w:ascii="Calibri" w:hAnsi="Calibri" w:cs="Calibri"/>
          <w:b/>
          <w:bCs/>
          <w:sz w:val="22"/>
          <w:szCs w:val="22"/>
          <w:lang w:eastAsia="en-US"/>
        </w:rPr>
        <w:t>ΤΥΠΟΠΟΙΗΜΕΝΟ ΕΝΤΥΠΟ ΥΠΕΥΘΥΝΗΣ ΔΗΛΩΣΗΣ (</w:t>
      </w:r>
      <w:r w:rsidRPr="000020E4">
        <w:rPr>
          <w:rFonts w:ascii="Calibri" w:hAnsi="Calibri" w:cs="Calibri"/>
          <w:b/>
          <w:bCs/>
          <w:sz w:val="22"/>
          <w:szCs w:val="22"/>
          <w:lang w:val="en-GB" w:eastAsia="en-US"/>
        </w:rPr>
        <w:t>TE</w:t>
      </w:r>
      <w:r w:rsidRPr="000020E4">
        <w:rPr>
          <w:rFonts w:ascii="Calibri" w:hAnsi="Calibri" w:cs="Calibri"/>
          <w:b/>
          <w:bCs/>
          <w:sz w:val="22"/>
          <w:szCs w:val="22"/>
          <w:lang w:eastAsia="en-US"/>
        </w:rPr>
        <w:t>ΥΔ)</w:t>
      </w:r>
    </w:p>
    <w:p w14:paraId="0172DB38" w14:textId="77777777" w:rsidR="000020E4" w:rsidRPr="000020E4" w:rsidRDefault="000020E4" w:rsidP="00DE60EE">
      <w:pPr>
        <w:spacing w:after="120"/>
        <w:jc w:val="center"/>
        <w:rPr>
          <w:rFonts w:ascii="Calibri" w:hAnsi="Calibri" w:cs="Calibri"/>
          <w:sz w:val="22"/>
          <w:szCs w:val="22"/>
          <w:lang w:eastAsia="en-US"/>
        </w:rPr>
      </w:pPr>
      <w:r w:rsidRPr="000020E4">
        <w:rPr>
          <w:rFonts w:ascii="Calibri" w:hAnsi="Calibri" w:cs="Calibri"/>
          <w:b/>
          <w:bCs/>
          <w:sz w:val="22"/>
          <w:szCs w:val="22"/>
          <w:lang w:eastAsia="en-US"/>
        </w:rPr>
        <w:t>[άρθρου 79 παρ. 4 ν. 4412/2016 (Α 147)]</w:t>
      </w:r>
    </w:p>
    <w:p w14:paraId="2E50A2B3" w14:textId="77777777" w:rsidR="00423683" w:rsidRPr="000020E4" w:rsidRDefault="000020E4" w:rsidP="00DE60EE">
      <w:pPr>
        <w:spacing w:after="120"/>
        <w:jc w:val="center"/>
        <w:rPr>
          <w:rFonts w:ascii="Calibri" w:hAnsi="Calibri" w:cs="Calibri"/>
          <w:sz w:val="22"/>
          <w:szCs w:val="22"/>
          <w:lang w:eastAsia="en-US"/>
        </w:rPr>
      </w:pPr>
      <w:r w:rsidRPr="000020E4">
        <w:rPr>
          <w:rFonts w:ascii="Calibri" w:hAnsi="Calibri" w:cs="Calibri"/>
          <w:b/>
          <w:bCs/>
          <w:sz w:val="22"/>
          <w:szCs w:val="22"/>
          <w:u w:val="single"/>
          <w:lang w:eastAsia="en-US"/>
        </w:rPr>
        <w:t>για διαδικασίες σύναψης δημόσιας σύμβασης κάτω των ορίων των οδηγιών</w:t>
      </w:r>
    </w:p>
    <w:p w14:paraId="667E7F13" w14:textId="77777777" w:rsidR="000020E4" w:rsidRDefault="000020E4" w:rsidP="00DE60EE">
      <w:pPr>
        <w:spacing w:after="120"/>
        <w:jc w:val="center"/>
        <w:rPr>
          <w:rFonts w:ascii="Calibri" w:hAnsi="Calibri" w:cs="Calibri"/>
          <w:b/>
          <w:bCs/>
          <w:sz w:val="22"/>
          <w:szCs w:val="22"/>
          <w:u w:val="single"/>
          <w:lang w:eastAsia="en-US"/>
        </w:rPr>
      </w:pPr>
      <w:r w:rsidRPr="000020E4">
        <w:rPr>
          <w:rFonts w:ascii="Calibri" w:hAnsi="Calibri" w:cs="Calibri"/>
          <w:b/>
          <w:bCs/>
          <w:sz w:val="22"/>
          <w:szCs w:val="22"/>
          <w:u w:val="single"/>
          <w:lang w:eastAsia="en-US"/>
        </w:rPr>
        <w:t>Μέρος Ι: Πληροφορίες σχετικά με την αναθέτουσα αρχή</w:t>
      </w:r>
      <w:r w:rsidRPr="000020E4">
        <w:rPr>
          <w:rFonts w:ascii="Calibri" w:hAnsi="Calibri" w:cs="Calibri"/>
          <w:b/>
          <w:bCs/>
          <w:sz w:val="22"/>
          <w:szCs w:val="22"/>
          <w:u w:val="single"/>
          <w:vertAlign w:val="superscript"/>
          <w:lang w:eastAsia="en-US"/>
        </w:rPr>
        <w:endnoteReference w:id="1"/>
      </w:r>
      <w:r w:rsidRPr="000020E4">
        <w:rPr>
          <w:rFonts w:ascii="Calibri" w:hAnsi="Calibri" w:cs="Calibri"/>
          <w:b/>
          <w:bCs/>
          <w:sz w:val="22"/>
          <w:szCs w:val="22"/>
          <w:u w:val="single"/>
          <w:lang w:eastAsia="en-US"/>
        </w:rPr>
        <w:t xml:space="preserve">  και τη διαδικασία ανάθεσης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423683" w:rsidRPr="000020E4" w14:paraId="637E8EA9" w14:textId="77777777" w:rsidTr="002239D4">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1DDDDD46" w14:textId="77777777" w:rsidR="00423683" w:rsidRPr="00DE60EE" w:rsidRDefault="00423683" w:rsidP="002239D4">
            <w:pPr>
              <w:spacing w:after="120"/>
              <w:jc w:val="both"/>
              <w:rPr>
                <w:rFonts w:ascii="Calibri" w:hAnsi="Calibri" w:cs="Calibri"/>
                <w:b/>
                <w:sz w:val="22"/>
                <w:szCs w:val="22"/>
                <w:lang w:eastAsia="en-US"/>
              </w:rPr>
            </w:pPr>
            <w:r w:rsidRPr="00DE60EE">
              <w:rPr>
                <w:rFonts w:ascii="Calibri" w:hAnsi="Calibri" w:cs="Calibr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0933C722" w14:textId="77777777" w:rsidR="00423683" w:rsidRPr="000020E4" w:rsidRDefault="00423683" w:rsidP="000020E4">
      <w:pPr>
        <w:spacing w:after="120"/>
        <w:jc w:val="both"/>
        <w:rPr>
          <w:rFonts w:ascii="Calibri" w:hAnsi="Calibri" w:cs="Calibri"/>
          <w:sz w:val="22"/>
          <w:szCs w:val="22"/>
          <w:lang w:eastAsia="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0020E4" w:rsidRPr="000020E4" w14:paraId="53B8682D" w14:textId="77777777" w:rsidTr="000020E4">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226B1FBF"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b/>
                <w:bCs/>
                <w:sz w:val="22"/>
                <w:szCs w:val="22"/>
                <w:lang w:eastAsia="en-US"/>
              </w:rPr>
              <w:t>Α: Ονομασία, διεύθυνση και στοιχεία επικοινωνίας της αναθέτουσας αρχής (αα)</w:t>
            </w:r>
          </w:p>
          <w:p w14:paraId="02ADA54D"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5AAB3651"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Κωδικός  Αναθέτουσας Αρχής ΚΗΜΔΗΣ : [</w:t>
            </w:r>
            <w:r w:rsidRPr="000020E4">
              <w:rPr>
                <w:rFonts w:ascii="Calibri" w:hAnsi="Calibri" w:cs="Calibri"/>
                <w:b/>
                <w:sz w:val="22"/>
                <w:szCs w:val="22"/>
                <w:lang w:eastAsia="en-US"/>
              </w:rPr>
              <w:t>99220974</w:t>
            </w:r>
            <w:r w:rsidRPr="000020E4">
              <w:rPr>
                <w:rFonts w:ascii="Calibri" w:hAnsi="Calibri" w:cs="Calibri"/>
                <w:sz w:val="22"/>
                <w:szCs w:val="22"/>
                <w:lang w:eastAsia="en-US"/>
              </w:rPr>
              <w:t>]</w:t>
            </w:r>
          </w:p>
          <w:p w14:paraId="754F95DF"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Ταχυδρομική διεύθυνση / Πόλη / Ταχ. Κωδικός: [</w:t>
            </w:r>
            <w:r w:rsidRPr="000020E4">
              <w:rPr>
                <w:rFonts w:ascii="Calibri" w:hAnsi="Calibri" w:cs="Calibri"/>
                <w:b/>
                <w:sz w:val="22"/>
                <w:szCs w:val="22"/>
                <w:lang w:eastAsia="en-US"/>
              </w:rPr>
              <w:t>6ο χλμ. Χαριλάου – Θέρμης, Θέρμη, Θεσσαλονίκη,  ΤΚ 57001</w:t>
            </w:r>
            <w:r w:rsidRPr="000020E4">
              <w:rPr>
                <w:rFonts w:ascii="Calibri" w:hAnsi="Calibri" w:cs="Calibri"/>
                <w:sz w:val="22"/>
                <w:szCs w:val="22"/>
                <w:lang w:eastAsia="en-US"/>
              </w:rPr>
              <w:t>]</w:t>
            </w:r>
          </w:p>
          <w:p w14:paraId="093571B1" w14:textId="4528B9E4"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xml:space="preserve">- Αρμόδιος για πληροφορίες: </w:t>
            </w:r>
            <w:r w:rsidRPr="000020E4">
              <w:rPr>
                <w:rFonts w:ascii="Calibri" w:hAnsi="Calibri" w:cs="Calibri"/>
                <w:b/>
                <w:bCs/>
                <w:sz w:val="22"/>
                <w:szCs w:val="22"/>
                <w:lang w:eastAsia="en-US"/>
              </w:rPr>
              <w:t>[κ</w:t>
            </w:r>
            <w:r w:rsidR="002F6B89">
              <w:rPr>
                <w:rFonts w:ascii="Calibri" w:hAnsi="Calibri" w:cs="Calibri"/>
                <w:b/>
                <w:bCs/>
                <w:sz w:val="22"/>
                <w:szCs w:val="22"/>
                <w:lang w:eastAsia="en-US"/>
              </w:rPr>
              <w:t>α</w:t>
            </w:r>
            <w:r w:rsidRPr="000020E4">
              <w:rPr>
                <w:rFonts w:ascii="Calibri" w:hAnsi="Calibri" w:cs="Calibri"/>
                <w:b/>
                <w:bCs/>
                <w:sz w:val="22"/>
                <w:szCs w:val="22"/>
                <w:lang w:eastAsia="en-US"/>
              </w:rPr>
              <w:t>. Πατιάκα Δέσποινα]</w:t>
            </w:r>
          </w:p>
          <w:p w14:paraId="62575982"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Τηλέφωνο: [</w:t>
            </w:r>
            <w:r w:rsidRPr="000020E4">
              <w:rPr>
                <w:rFonts w:ascii="Calibri" w:hAnsi="Calibri" w:cs="Calibri"/>
                <w:b/>
                <w:bCs/>
                <w:sz w:val="22"/>
                <w:szCs w:val="22"/>
                <w:lang w:eastAsia="en-US"/>
              </w:rPr>
              <w:t>2310-498322</w:t>
            </w:r>
            <w:r w:rsidRPr="000020E4">
              <w:rPr>
                <w:rFonts w:ascii="Calibri" w:hAnsi="Calibri" w:cs="Calibri"/>
                <w:sz w:val="22"/>
                <w:szCs w:val="22"/>
                <w:lang w:eastAsia="en-US"/>
              </w:rPr>
              <w:t>]</w:t>
            </w:r>
          </w:p>
          <w:p w14:paraId="4C11B1A2" w14:textId="77777777" w:rsidR="000020E4" w:rsidRPr="000020E4" w:rsidRDefault="000020E4" w:rsidP="000020E4">
            <w:pPr>
              <w:spacing w:after="120"/>
              <w:jc w:val="both"/>
              <w:rPr>
                <w:rFonts w:ascii="Calibri" w:hAnsi="Calibri" w:cs="Calibri"/>
                <w:b/>
                <w:bCs/>
                <w:sz w:val="22"/>
                <w:szCs w:val="22"/>
                <w:lang w:eastAsia="en-US"/>
              </w:rPr>
            </w:pPr>
            <w:r w:rsidRPr="000020E4">
              <w:rPr>
                <w:rFonts w:ascii="Calibri" w:hAnsi="Calibri" w:cs="Calibri"/>
                <w:sz w:val="22"/>
                <w:szCs w:val="22"/>
                <w:lang w:eastAsia="en-US"/>
              </w:rPr>
              <w:t xml:space="preserve">- Ηλ. ταχυδρομείο: </w:t>
            </w:r>
            <w:r w:rsidRPr="000020E4">
              <w:rPr>
                <w:rFonts w:ascii="Calibri" w:hAnsi="Calibri" w:cs="Calibri"/>
                <w:b/>
                <w:sz w:val="22"/>
                <w:szCs w:val="22"/>
                <w:lang w:eastAsia="en-US"/>
              </w:rPr>
              <w:t>[</w:t>
            </w:r>
            <w:r w:rsidRPr="000020E4">
              <w:rPr>
                <w:rFonts w:ascii="Calibri" w:hAnsi="Calibri" w:cs="Calibri"/>
                <w:b/>
                <w:bCs/>
                <w:sz w:val="22"/>
                <w:szCs w:val="22"/>
                <w:lang w:val="en-GB" w:eastAsia="en-US"/>
              </w:rPr>
              <w:t>despina</w:t>
            </w:r>
            <w:r w:rsidRPr="000020E4">
              <w:rPr>
                <w:rFonts w:ascii="Calibri" w:hAnsi="Calibri" w:cs="Calibri"/>
                <w:b/>
                <w:bCs/>
                <w:sz w:val="22"/>
                <w:szCs w:val="22"/>
                <w:lang w:eastAsia="en-US"/>
              </w:rPr>
              <w:t>@</w:t>
            </w:r>
            <w:r w:rsidRPr="000020E4">
              <w:rPr>
                <w:rFonts w:ascii="Calibri" w:hAnsi="Calibri" w:cs="Calibri"/>
                <w:b/>
                <w:bCs/>
                <w:sz w:val="22"/>
                <w:szCs w:val="22"/>
                <w:lang w:val="en-GB" w:eastAsia="en-US"/>
              </w:rPr>
              <w:t>cperi</w:t>
            </w:r>
            <w:r w:rsidRPr="000020E4">
              <w:rPr>
                <w:rFonts w:ascii="Calibri" w:hAnsi="Calibri" w:cs="Calibri"/>
                <w:b/>
                <w:bCs/>
                <w:sz w:val="22"/>
                <w:szCs w:val="22"/>
                <w:lang w:eastAsia="en-US"/>
              </w:rPr>
              <w:t>.</w:t>
            </w:r>
            <w:r w:rsidRPr="000020E4">
              <w:rPr>
                <w:rFonts w:ascii="Calibri" w:hAnsi="Calibri" w:cs="Calibri"/>
                <w:b/>
                <w:bCs/>
                <w:sz w:val="22"/>
                <w:szCs w:val="22"/>
                <w:lang w:val="en-GB" w:eastAsia="en-US"/>
              </w:rPr>
              <w:t>certh</w:t>
            </w:r>
            <w:r w:rsidRPr="000020E4">
              <w:rPr>
                <w:rFonts w:ascii="Calibri" w:hAnsi="Calibri" w:cs="Calibri"/>
                <w:b/>
                <w:bCs/>
                <w:sz w:val="22"/>
                <w:szCs w:val="22"/>
                <w:lang w:eastAsia="en-US"/>
              </w:rPr>
              <w:t>.</w:t>
            </w:r>
            <w:r w:rsidRPr="000020E4">
              <w:rPr>
                <w:rFonts w:ascii="Calibri" w:hAnsi="Calibri" w:cs="Calibri"/>
                <w:b/>
                <w:bCs/>
                <w:sz w:val="22"/>
                <w:szCs w:val="22"/>
                <w:lang w:val="en-GB" w:eastAsia="en-US"/>
              </w:rPr>
              <w:t>gr</w:t>
            </w:r>
            <w:r w:rsidRPr="000020E4">
              <w:rPr>
                <w:rFonts w:ascii="Calibri" w:hAnsi="Calibri" w:cs="Calibri"/>
                <w:b/>
                <w:bCs/>
                <w:sz w:val="22"/>
                <w:szCs w:val="22"/>
                <w:lang w:eastAsia="en-US"/>
              </w:rPr>
              <w:t>]</w:t>
            </w:r>
            <w:r w:rsidR="00350E0B">
              <w:rPr>
                <w:rFonts w:ascii="Calibri" w:hAnsi="Calibri" w:cs="Calibri"/>
                <w:b/>
                <w:bCs/>
                <w:sz w:val="22"/>
                <w:szCs w:val="22"/>
                <w:lang w:eastAsia="en-US"/>
              </w:rPr>
              <w:t xml:space="preserve"> </w:t>
            </w:r>
          </w:p>
          <w:p w14:paraId="5DD872C9"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Διεύθυνση στο Διαδίκτυο (διεύθυνση δικτυακού τόπου): [</w:t>
            </w:r>
            <w:r w:rsidRPr="000020E4">
              <w:rPr>
                <w:rFonts w:ascii="Calibri" w:hAnsi="Calibri" w:cs="Calibri"/>
                <w:b/>
                <w:sz w:val="22"/>
                <w:szCs w:val="22"/>
                <w:lang w:val="en-US" w:eastAsia="en-US"/>
              </w:rPr>
              <w:t>www</w:t>
            </w:r>
            <w:r w:rsidRPr="000020E4">
              <w:rPr>
                <w:rFonts w:ascii="Calibri" w:hAnsi="Calibri" w:cs="Calibri"/>
                <w:b/>
                <w:sz w:val="22"/>
                <w:szCs w:val="22"/>
                <w:lang w:eastAsia="en-US"/>
              </w:rPr>
              <w:t>.</w:t>
            </w:r>
            <w:r w:rsidRPr="000020E4">
              <w:rPr>
                <w:rFonts w:ascii="Calibri" w:hAnsi="Calibri" w:cs="Calibri"/>
                <w:b/>
                <w:sz w:val="22"/>
                <w:szCs w:val="22"/>
                <w:lang w:val="en-US" w:eastAsia="en-US"/>
              </w:rPr>
              <w:t>certh</w:t>
            </w:r>
            <w:r w:rsidRPr="000020E4">
              <w:rPr>
                <w:rFonts w:ascii="Calibri" w:hAnsi="Calibri" w:cs="Calibri"/>
                <w:b/>
                <w:sz w:val="22"/>
                <w:szCs w:val="22"/>
                <w:lang w:eastAsia="en-US"/>
              </w:rPr>
              <w:t>.</w:t>
            </w:r>
            <w:r w:rsidRPr="000020E4">
              <w:rPr>
                <w:rFonts w:ascii="Calibri" w:hAnsi="Calibri" w:cs="Calibri"/>
                <w:b/>
                <w:sz w:val="22"/>
                <w:szCs w:val="22"/>
                <w:lang w:val="en-US" w:eastAsia="en-US"/>
              </w:rPr>
              <w:t>gr</w:t>
            </w:r>
            <w:r w:rsidRPr="000020E4">
              <w:rPr>
                <w:rFonts w:ascii="Calibri" w:hAnsi="Calibri" w:cs="Calibri"/>
                <w:sz w:val="22"/>
                <w:szCs w:val="22"/>
                <w:lang w:eastAsia="en-US"/>
              </w:rPr>
              <w:t>]</w:t>
            </w:r>
          </w:p>
        </w:tc>
      </w:tr>
      <w:tr w:rsidR="000020E4" w:rsidRPr="000020E4" w14:paraId="5D13F598" w14:textId="77777777" w:rsidTr="000020E4">
        <w:tc>
          <w:tcPr>
            <w:tcW w:w="8965" w:type="dxa"/>
            <w:tcBorders>
              <w:left w:val="single" w:sz="1" w:space="0" w:color="000000"/>
              <w:bottom w:val="single" w:sz="1" w:space="0" w:color="000000"/>
              <w:right w:val="single" w:sz="1" w:space="0" w:color="000000"/>
            </w:tcBorders>
            <w:shd w:val="clear" w:color="auto" w:fill="B2B2B2"/>
          </w:tcPr>
          <w:p w14:paraId="64817A69"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b/>
                <w:bCs/>
                <w:sz w:val="22"/>
                <w:szCs w:val="22"/>
                <w:lang w:eastAsia="en-US"/>
              </w:rPr>
              <w:t>Β: Πληροφορίες σχετικά με τη διαδικασία σύναψης σύμβασης</w:t>
            </w:r>
          </w:p>
          <w:p w14:paraId="5641F5D8"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xml:space="preserve">- Τίτλος ή σύντομη περιγραφή της δημόσιας σύμβασης (συμπεριλαμβανομένου του σχετικού </w:t>
            </w:r>
            <w:r w:rsidRPr="000020E4">
              <w:rPr>
                <w:rFonts w:ascii="Calibri" w:hAnsi="Calibri" w:cs="Calibri"/>
                <w:sz w:val="22"/>
                <w:szCs w:val="22"/>
                <w:lang w:val="en-US" w:eastAsia="en-US"/>
              </w:rPr>
              <w:t>CPV</w:t>
            </w:r>
            <w:r w:rsidRPr="000020E4">
              <w:rPr>
                <w:rFonts w:ascii="Calibri" w:hAnsi="Calibri" w:cs="Calibri"/>
                <w:sz w:val="22"/>
                <w:szCs w:val="22"/>
                <w:lang w:eastAsia="en-US"/>
              </w:rPr>
              <w:t xml:space="preserve">): </w:t>
            </w:r>
            <w:r w:rsidRPr="000020E4">
              <w:rPr>
                <w:rFonts w:ascii="Calibri" w:hAnsi="Calibri" w:cs="Calibri"/>
                <w:b/>
                <w:sz w:val="22"/>
                <w:szCs w:val="22"/>
                <w:lang w:eastAsia="en-US"/>
              </w:rPr>
              <w:t>[«</w:t>
            </w:r>
            <w:r w:rsidRPr="000020E4">
              <w:rPr>
                <w:rFonts w:ascii="Calibri" w:hAnsi="Calibri" w:cs="Calibri"/>
                <w:b/>
                <w:bCs/>
                <w:sz w:val="22"/>
                <w:szCs w:val="22"/>
                <w:lang w:eastAsia="en-US"/>
              </w:rPr>
              <w:t>Προμήθεια εξοπλισμού Εργαστηρίου Ελέγχου Ποιότητας Καυσίμων</w:t>
            </w:r>
            <w:r w:rsidR="00423683" w:rsidRPr="00423683">
              <w:rPr>
                <w:rFonts w:ascii="Calibri" w:hAnsi="Calibri" w:cs="Calibri"/>
                <w:b/>
                <w:bCs/>
                <w:sz w:val="22"/>
                <w:szCs w:val="22"/>
                <w:lang w:eastAsia="en-US"/>
              </w:rPr>
              <w:t>»</w:t>
            </w:r>
            <w:r w:rsidRPr="00DE60EE">
              <w:rPr>
                <w:rFonts w:ascii="Calibri" w:hAnsi="Calibri" w:cs="Calibri"/>
                <w:b/>
                <w:sz w:val="22"/>
                <w:szCs w:val="22"/>
                <w:lang w:eastAsia="en-US"/>
              </w:rPr>
              <w:t>]</w:t>
            </w:r>
          </w:p>
          <w:p w14:paraId="3B81484B" w14:textId="6236E876"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Κωδικός στο ΚΗΜΔΗΣ: [</w:t>
            </w:r>
            <w:r w:rsidR="00F26CB8" w:rsidRPr="00F26CB8">
              <w:rPr>
                <w:rFonts w:ascii="Calibri" w:hAnsi="Calibri" w:cs="Calibri"/>
                <w:sz w:val="22"/>
                <w:szCs w:val="22"/>
                <w:lang w:eastAsia="en-US"/>
              </w:rPr>
              <w:t>18PROC003332962</w:t>
            </w:r>
            <w:r w:rsidRPr="000020E4">
              <w:rPr>
                <w:rFonts w:ascii="Calibri" w:hAnsi="Calibri" w:cs="Calibri"/>
                <w:sz w:val="22"/>
                <w:szCs w:val="22"/>
                <w:lang w:eastAsia="en-US"/>
              </w:rPr>
              <w:t>]</w:t>
            </w:r>
            <w:bookmarkStart w:id="0" w:name="_GoBack"/>
            <w:bookmarkEnd w:id="0"/>
          </w:p>
          <w:p w14:paraId="69BF4381"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Η σύμβαση αναφέρεται σε έργα, προμήθειες, ή υπηρεσίες : [</w:t>
            </w:r>
            <w:r w:rsidRPr="000020E4">
              <w:rPr>
                <w:rFonts w:ascii="Calibri" w:hAnsi="Calibri" w:cs="Calibri"/>
                <w:b/>
                <w:sz w:val="22"/>
                <w:szCs w:val="22"/>
                <w:lang w:eastAsia="en-US"/>
              </w:rPr>
              <w:t>Προμήθεια</w:t>
            </w:r>
            <w:r w:rsidRPr="000020E4">
              <w:rPr>
                <w:rFonts w:ascii="Calibri" w:hAnsi="Calibri" w:cs="Calibri"/>
                <w:sz w:val="22"/>
                <w:szCs w:val="22"/>
                <w:lang w:eastAsia="en-US"/>
              </w:rPr>
              <w:t>]</w:t>
            </w:r>
          </w:p>
          <w:p w14:paraId="698D9908" w14:textId="77777777" w:rsidR="000020E4" w:rsidRDefault="000020E4" w:rsidP="000020E4">
            <w:pPr>
              <w:spacing w:after="120"/>
              <w:jc w:val="both"/>
              <w:rPr>
                <w:rFonts w:ascii="Calibri" w:hAnsi="Calibri" w:cs="Calibri"/>
                <w:sz w:val="22"/>
                <w:szCs w:val="22"/>
                <w:lang w:eastAsia="en-US"/>
              </w:rPr>
            </w:pPr>
            <w:r w:rsidRPr="000020E4">
              <w:rPr>
                <w:rFonts w:ascii="Calibri" w:hAnsi="Calibri" w:cs="Calibri"/>
                <w:sz w:val="22"/>
                <w:szCs w:val="22"/>
                <w:lang w:eastAsia="en-US"/>
              </w:rPr>
              <w:t>- Εφόσον υφίστανται, ένδειξη ύπαρξης σχετικών τμημάτων : [</w:t>
            </w:r>
            <w:r w:rsidRPr="000020E4">
              <w:rPr>
                <w:rFonts w:ascii="Calibri" w:hAnsi="Calibri" w:cs="Calibri"/>
                <w:b/>
                <w:sz w:val="22"/>
                <w:szCs w:val="22"/>
                <w:lang w:eastAsia="en-US"/>
              </w:rPr>
              <w:t>Ναι</w:t>
            </w:r>
            <w:r w:rsidRPr="000020E4">
              <w:rPr>
                <w:rFonts w:ascii="Calibri" w:hAnsi="Calibri" w:cs="Calibri"/>
                <w:sz w:val="22"/>
                <w:szCs w:val="22"/>
                <w:lang w:eastAsia="en-US"/>
              </w:rPr>
              <w:t>]</w:t>
            </w:r>
          </w:p>
          <w:p w14:paraId="7834BAB1" w14:textId="77777777" w:rsidR="00350E0B" w:rsidRPr="00350E0B" w:rsidRDefault="00350E0B" w:rsidP="000020E4">
            <w:pPr>
              <w:spacing w:after="120"/>
              <w:jc w:val="both"/>
              <w:rPr>
                <w:rFonts w:ascii="Calibri" w:hAnsi="Calibri" w:cs="Calibri"/>
                <w:b/>
                <w:sz w:val="22"/>
                <w:szCs w:val="22"/>
                <w:lang w:eastAsia="en-US"/>
              </w:rPr>
            </w:pPr>
            <w:r w:rsidRPr="00350E0B">
              <w:rPr>
                <w:rFonts w:ascii="Calibri" w:hAnsi="Calibri" w:cs="Calibri"/>
                <w:b/>
                <w:sz w:val="22"/>
                <w:szCs w:val="22"/>
                <w:lang w:eastAsia="en-US"/>
              </w:rPr>
              <w:t>Τμήματα:</w:t>
            </w:r>
          </w:p>
          <w:p w14:paraId="19EB22FF"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sidR="00350E0B">
              <w:rPr>
                <w:rFonts w:ascii="Calibri" w:hAnsi="Calibri" w:cs="Calibri"/>
                <w:sz w:val="22"/>
                <w:szCs w:val="22"/>
                <w:lang w:eastAsia="en-US"/>
              </w:rPr>
              <w:t>Α</w:t>
            </w:r>
            <w:r w:rsidRPr="000020E4">
              <w:rPr>
                <w:rFonts w:ascii="Calibri" w:hAnsi="Calibri" w:cs="Calibri"/>
                <w:b/>
                <w:sz w:val="22"/>
                <w:szCs w:val="22"/>
                <w:lang w:eastAsia="en-US"/>
              </w:rPr>
              <w:t>]</w:t>
            </w:r>
            <w:r w:rsidRPr="000020E4">
              <w:rPr>
                <w:rFonts w:ascii="Calibri" w:hAnsi="Calibri" w:cs="Calibri"/>
                <w:sz w:val="22"/>
                <w:szCs w:val="22"/>
                <w:lang w:eastAsia="en-US"/>
              </w:rPr>
              <w:tab/>
              <w:t xml:space="preserve">Όργανα Μέτρησης -Συσκευή Σημείου Ανάφλεξης </w:t>
            </w:r>
            <w:r w:rsidRPr="000020E4">
              <w:rPr>
                <w:rFonts w:ascii="Calibri" w:hAnsi="Calibri" w:cs="Calibri"/>
                <w:bCs/>
                <w:sz w:val="22"/>
                <w:szCs w:val="22"/>
                <w:lang w:eastAsia="en-US"/>
              </w:rPr>
              <w:t>(</w:t>
            </w:r>
            <w:r w:rsidRPr="000020E4">
              <w:rPr>
                <w:rFonts w:ascii="Calibri" w:hAnsi="Calibri" w:cs="Calibri"/>
                <w:bCs/>
                <w:sz w:val="22"/>
                <w:szCs w:val="22"/>
                <w:lang w:val="en-US" w:eastAsia="en-US"/>
              </w:rPr>
              <w:t>Flash</w:t>
            </w:r>
            <w:r w:rsidRPr="000020E4">
              <w:rPr>
                <w:rFonts w:ascii="Calibri" w:hAnsi="Calibri" w:cs="Calibri"/>
                <w:bCs/>
                <w:sz w:val="22"/>
                <w:szCs w:val="22"/>
                <w:lang w:eastAsia="en-US"/>
              </w:rPr>
              <w:t xml:space="preserve"> </w:t>
            </w:r>
            <w:r w:rsidRPr="000020E4">
              <w:rPr>
                <w:rFonts w:ascii="Calibri" w:hAnsi="Calibri" w:cs="Calibri"/>
                <w:bCs/>
                <w:sz w:val="22"/>
                <w:szCs w:val="22"/>
                <w:lang w:val="en-US" w:eastAsia="en-US"/>
              </w:rPr>
              <w:t>point</w:t>
            </w:r>
            <w:r w:rsidRPr="000020E4">
              <w:rPr>
                <w:rFonts w:ascii="Calibri" w:hAnsi="Calibri" w:cs="Calibri"/>
                <w:bCs/>
                <w:sz w:val="22"/>
                <w:szCs w:val="22"/>
                <w:lang w:eastAsia="en-US"/>
              </w:rPr>
              <w:t>)</w:t>
            </w:r>
            <w:r w:rsidRPr="000020E4">
              <w:rPr>
                <w:rFonts w:ascii="Calibri" w:hAnsi="Calibri" w:cs="Calibri"/>
                <w:sz w:val="22"/>
                <w:szCs w:val="22"/>
                <w:lang w:eastAsia="en-US"/>
              </w:rPr>
              <w:t xml:space="preserve"> /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Pr="00350E0B">
              <w:rPr>
                <w:rFonts w:ascii="Calibri" w:hAnsi="Calibri" w:cs="Calibri"/>
                <w:sz w:val="22"/>
                <w:szCs w:val="22"/>
                <w:lang w:eastAsia="en-US"/>
              </w:rPr>
              <w:t xml:space="preserve"> </w:t>
            </w:r>
            <w:r w:rsidRPr="000020E4">
              <w:rPr>
                <w:rFonts w:ascii="Calibri" w:hAnsi="Calibri" w:cs="Calibri"/>
                <w:sz w:val="22"/>
                <w:szCs w:val="22"/>
                <w:lang w:eastAsia="en-US"/>
              </w:rPr>
              <w:t>38410000-2</w:t>
            </w:r>
          </w:p>
          <w:p w14:paraId="6CAA4C81"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sidR="00350E0B">
              <w:rPr>
                <w:rFonts w:ascii="Calibri" w:hAnsi="Calibri" w:cs="Calibri"/>
                <w:b/>
                <w:sz w:val="22"/>
                <w:szCs w:val="22"/>
                <w:lang w:eastAsia="en-US"/>
              </w:rPr>
              <w:t>Β</w:t>
            </w:r>
            <w:r w:rsidRPr="000020E4">
              <w:rPr>
                <w:rFonts w:ascii="Calibri" w:hAnsi="Calibri" w:cs="Calibri"/>
                <w:b/>
                <w:sz w:val="22"/>
                <w:szCs w:val="22"/>
                <w:lang w:eastAsia="en-US"/>
              </w:rPr>
              <w:t>]</w:t>
            </w:r>
            <w:r w:rsidRPr="000020E4">
              <w:rPr>
                <w:rFonts w:ascii="Calibri" w:hAnsi="Calibri" w:cs="Calibri"/>
                <w:sz w:val="22"/>
                <w:szCs w:val="22"/>
                <w:lang w:eastAsia="en-US"/>
              </w:rPr>
              <w:tab/>
              <w:t xml:space="preserve">Ιξωδόμετρο /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Pr="000020E4">
              <w:rPr>
                <w:rFonts w:ascii="Calibri" w:hAnsi="Calibri" w:cs="Calibri"/>
                <w:sz w:val="22"/>
                <w:szCs w:val="22"/>
                <w:lang w:eastAsia="en-US"/>
              </w:rPr>
              <w:t xml:space="preserve"> 38425200-2</w:t>
            </w:r>
          </w:p>
          <w:p w14:paraId="5C45CFB9"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sidR="00350E0B">
              <w:rPr>
                <w:rFonts w:ascii="Calibri" w:hAnsi="Calibri" w:cs="Calibri"/>
                <w:b/>
                <w:sz w:val="22"/>
                <w:szCs w:val="22"/>
                <w:lang w:eastAsia="en-US"/>
              </w:rPr>
              <w:t>Γ</w:t>
            </w:r>
            <w:r w:rsidRPr="000020E4">
              <w:rPr>
                <w:rFonts w:ascii="Calibri" w:hAnsi="Calibri" w:cs="Calibri"/>
                <w:b/>
                <w:sz w:val="22"/>
                <w:szCs w:val="22"/>
                <w:lang w:eastAsia="en-US"/>
              </w:rPr>
              <w:t>]</w:t>
            </w:r>
            <w:r w:rsidRPr="000020E4">
              <w:rPr>
                <w:rFonts w:ascii="Calibri" w:hAnsi="Calibri" w:cs="Calibri"/>
                <w:sz w:val="22"/>
                <w:szCs w:val="22"/>
                <w:lang w:eastAsia="en-US"/>
              </w:rPr>
              <w:tab/>
              <w:t xml:space="preserve">Συσκευή Μέτρησης Επιφανειακής Τάσης Ατμών  / </w:t>
            </w:r>
            <w:r w:rsidRPr="000020E4">
              <w:rPr>
                <w:rFonts w:ascii="Calibri" w:hAnsi="Calibri" w:cs="Calibri"/>
                <w:sz w:val="22"/>
                <w:szCs w:val="22"/>
                <w:lang w:val="en-US" w:eastAsia="en-US"/>
              </w:rPr>
              <w:t>CP</w:t>
            </w:r>
            <w:r w:rsidRPr="00350E0B">
              <w:rPr>
                <w:rFonts w:ascii="Calibri" w:hAnsi="Calibri" w:cs="Calibri"/>
                <w:sz w:val="22"/>
                <w:szCs w:val="22"/>
                <w:lang w:val="en-US" w:eastAsia="en-US"/>
              </w:rPr>
              <w:t>V</w:t>
            </w:r>
            <w:r w:rsidRPr="00350E0B">
              <w:rPr>
                <w:rFonts w:ascii="Calibri" w:hAnsi="Calibri" w:cs="Calibri"/>
                <w:b/>
                <w:sz w:val="22"/>
                <w:szCs w:val="22"/>
                <w:lang w:eastAsia="en-US"/>
              </w:rPr>
              <w:t>:</w:t>
            </w:r>
            <w:r w:rsidRPr="000020E4">
              <w:rPr>
                <w:rFonts w:ascii="Calibri" w:hAnsi="Calibri" w:cs="Calibri"/>
                <w:sz w:val="22"/>
                <w:szCs w:val="22"/>
                <w:lang w:eastAsia="en-US"/>
              </w:rPr>
              <w:t xml:space="preserve"> 38425700-7</w:t>
            </w:r>
          </w:p>
          <w:p w14:paraId="7D3EC48B" w14:textId="77777777" w:rsidR="000020E4" w:rsidRPr="000020E4" w:rsidRDefault="000020E4" w:rsidP="000020E4">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sidR="00350E0B">
              <w:rPr>
                <w:rFonts w:ascii="Calibri" w:hAnsi="Calibri" w:cs="Calibri"/>
                <w:b/>
                <w:sz w:val="22"/>
                <w:szCs w:val="22"/>
                <w:lang w:eastAsia="en-US"/>
              </w:rPr>
              <w:t>Δ</w:t>
            </w:r>
            <w:r w:rsidRPr="000020E4">
              <w:rPr>
                <w:rFonts w:ascii="Calibri" w:hAnsi="Calibri" w:cs="Calibri"/>
                <w:b/>
                <w:sz w:val="22"/>
                <w:szCs w:val="22"/>
                <w:lang w:eastAsia="en-US"/>
              </w:rPr>
              <w:t>]</w:t>
            </w:r>
            <w:r w:rsidRPr="000020E4">
              <w:rPr>
                <w:rFonts w:ascii="Calibri" w:hAnsi="Calibri" w:cs="Calibri"/>
                <w:sz w:val="22"/>
                <w:szCs w:val="22"/>
                <w:lang w:eastAsia="en-US"/>
              </w:rPr>
              <w:tab/>
              <w:t>Μετρητές ροής</w:t>
            </w:r>
            <w:r w:rsidRPr="000020E4">
              <w:rPr>
                <w:rFonts w:ascii="Calibri" w:hAnsi="Calibri" w:cs="Calibri"/>
                <w:b/>
                <w:sz w:val="22"/>
                <w:szCs w:val="22"/>
                <w:lang w:eastAsia="en-US"/>
              </w:rPr>
              <w:t xml:space="preserve"> </w:t>
            </w:r>
            <w:r w:rsidRPr="000020E4">
              <w:rPr>
                <w:rFonts w:ascii="Calibri" w:hAnsi="Calibri" w:cs="Calibri"/>
                <w:sz w:val="22"/>
                <w:szCs w:val="22"/>
                <w:lang w:eastAsia="en-US"/>
              </w:rPr>
              <w:t xml:space="preserve">για τρία διαφορετικά </w:t>
            </w:r>
            <w:r w:rsidRPr="000020E4">
              <w:rPr>
                <w:rFonts w:ascii="Calibri" w:hAnsi="Calibri" w:cs="Calibri"/>
                <w:sz w:val="22"/>
                <w:szCs w:val="22"/>
                <w:lang w:val="en-US" w:eastAsia="en-US"/>
              </w:rPr>
              <w:t>flow</w:t>
            </w:r>
            <w:r w:rsidRPr="000020E4">
              <w:rPr>
                <w:rFonts w:ascii="Calibri" w:hAnsi="Calibri" w:cs="Calibri"/>
                <w:sz w:val="22"/>
                <w:szCs w:val="22"/>
                <w:lang w:eastAsia="en-US"/>
              </w:rPr>
              <w:t xml:space="preserve"> </w:t>
            </w:r>
            <w:r w:rsidRPr="000020E4">
              <w:rPr>
                <w:rFonts w:ascii="Calibri" w:hAnsi="Calibri" w:cs="Calibri"/>
                <w:sz w:val="22"/>
                <w:szCs w:val="22"/>
                <w:lang w:val="en-US" w:eastAsia="en-US"/>
              </w:rPr>
              <w:t>rates</w:t>
            </w:r>
            <w:r w:rsidRPr="000020E4">
              <w:rPr>
                <w:rFonts w:ascii="Calibri" w:hAnsi="Calibri" w:cs="Calibri"/>
                <w:sz w:val="22"/>
                <w:szCs w:val="22"/>
                <w:lang w:eastAsia="en-US"/>
              </w:rPr>
              <w:t xml:space="preserve"> (εξαρτήματα για Μονάδα Υδρογονοεπεξεργασίας) /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00350E0B">
              <w:rPr>
                <w:rFonts w:ascii="Calibri" w:hAnsi="Calibri" w:cs="Calibri"/>
                <w:b/>
                <w:sz w:val="22"/>
                <w:szCs w:val="22"/>
                <w:lang w:eastAsia="en-US"/>
              </w:rPr>
              <w:t xml:space="preserve"> </w:t>
            </w:r>
            <w:r w:rsidRPr="000020E4">
              <w:rPr>
                <w:rFonts w:ascii="Calibri" w:hAnsi="Calibri" w:cs="Calibri"/>
                <w:sz w:val="22"/>
                <w:szCs w:val="22"/>
                <w:lang w:eastAsia="en-US"/>
              </w:rPr>
              <w:t>38421110-6</w:t>
            </w:r>
          </w:p>
          <w:p w14:paraId="6C070E9E" w14:textId="77777777" w:rsidR="000020E4" w:rsidRPr="000020E4" w:rsidRDefault="000020E4" w:rsidP="000020E4">
            <w:pPr>
              <w:spacing w:after="120"/>
              <w:jc w:val="both"/>
              <w:rPr>
                <w:rFonts w:ascii="Calibri" w:hAnsi="Calibri" w:cs="Calibri"/>
                <w:sz w:val="22"/>
                <w:szCs w:val="22"/>
                <w:lang w:eastAsia="en-US"/>
              </w:rPr>
            </w:pPr>
          </w:p>
          <w:p w14:paraId="65C8A2A1" w14:textId="45430F49" w:rsidR="000020E4" w:rsidRPr="000020E4" w:rsidRDefault="000020E4" w:rsidP="003E14E8">
            <w:pPr>
              <w:spacing w:after="120"/>
              <w:jc w:val="both"/>
              <w:rPr>
                <w:rFonts w:ascii="Calibri" w:hAnsi="Calibri" w:cs="Calibri"/>
                <w:sz w:val="22"/>
                <w:szCs w:val="22"/>
                <w:lang w:eastAsia="en-US"/>
              </w:rPr>
            </w:pPr>
            <w:r w:rsidRPr="000020E4">
              <w:rPr>
                <w:rFonts w:ascii="Calibri" w:hAnsi="Calibri" w:cs="Calibri"/>
                <w:sz w:val="22"/>
                <w:szCs w:val="22"/>
                <w:lang w:eastAsia="en-US"/>
              </w:rPr>
              <w:t>- Αριθμός αναφοράς που αποδίδεται στον φάκελο από την αναθέτουσα αρχή: [</w:t>
            </w:r>
            <w:r w:rsidR="003E14E8">
              <w:rPr>
                <w:rFonts w:ascii="Calibri" w:hAnsi="Calibri" w:cs="Calibri"/>
                <w:sz w:val="22"/>
                <w:szCs w:val="22"/>
                <w:lang w:eastAsia="en-US"/>
              </w:rPr>
              <w:t>347/</w:t>
            </w:r>
            <w:r w:rsidR="00CB6B20">
              <w:rPr>
                <w:rFonts w:ascii="Calibri" w:hAnsi="Calibri" w:cs="Calibri"/>
                <w:sz w:val="22"/>
                <w:szCs w:val="22"/>
                <w:lang w:eastAsia="en-US"/>
              </w:rPr>
              <w:t>2018]</w:t>
            </w:r>
          </w:p>
        </w:tc>
      </w:tr>
    </w:tbl>
    <w:p w14:paraId="61C1B2C4" w14:textId="77777777" w:rsidR="00C447CA" w:rsidRDefault="00C447CA" w:rsidP="00423683">
      <w:pPr>
        <w:spacing w:after="120"/>
        <w:jc w:val="both"/>
        <w:rPr>
          <w:rFonts w:ascii="Calibri" w:hAnsi="Calibri" w:cs="Calibri"/>
          <w:sz w:val="22"/>
          <w:szCs w:val="22"/>
          <w:lang w:eastAsia="en-US"/>
        </w:rPr>
      </w:pPr>
    </w:p>
    <w:p w14:paraId="5EF3EE48" w14:textId="77777777" w:rsidR="00C447CA" w:rsidRDefault="00C447CA" w:rsidP="00423683">
      <w:pPr>
        <w:spacing w:after="120"/>
        <w:jc w:val="both"/>
        <w:rPr>
          <w:rFonts w:ascii="Calibri" w:hAnsi="Calibri" w:cs="Calibri"/>
          <w:sz w:val="22"/>
          <w:szCs w:val="22"/>
          <w:lang w:eastAsia="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423683" w:rsidRPr="00FB62DD" w14:paraId="2B67FB1D" w14:textId="77777777" w:rsidTr="002239D4">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4F091B45" w14:textId="77777777" w:rsidR="00423683" w:rsidRPr="00DE60EE" w:rsidRDefault="00423683" w:rsidP="00423683">
            <w:pPr>
              <w:spacing w:after="120"/>
              <w:jc w:val="both"/>
              <w:rPr>
                <w:rFonts w:ascii="Calibri" w:hAnsi="Calibri" w:cs="Calibri"/>
                <w:sz w:val="22"/>
                <w:szCs w:val="22"/>
                <w:lang w:eastAsia="en-US"/>
              </w:rPr>
            </w:pPr>
            <w:r w:rsidRPr="00DE60EE">
              <w:rPr>
                <w:rFonts w:ascii="Calibri" w:hAnsi="Calibri" w:cs="Calibr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4F19413B" w14:textId="77777777" w:rsidR="00423683" w:rsidRDefault="00423683" w:rsidP="00423683">
      <w:pPr>
        <w:spacing w:after="120"/>
        <w:jc w:val="both"/>
        <w:rPr>
          <w:rFonts w:ascii="Calibri" w:hAnsi="Calibri" w:cs="Calibri"/>
          <w:sz w:val="22"/>
          <w:szCs w:val="22"/>
          <w:lang w:eastAsia="en-US"/>
        </w:rPr>
      </w:pPr>
    </w:p>
    <w:p w14:paraId="16E84908" w14:textId="77777777" w:rsidR="00BB6556" w:rsidRPr="00BB6556" w:rsidRDefault="00BB6556" w:rsidP="00BB6556">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u w:val="single"/>
          <w:lang w:eastAsia="zh-CN"/>
        </w:rPr>
        <w:lastRenderedPageBreak/>
        <w:t>Μέρος II: Πληροφορίες σχετικά με τον οικονομικό φορέα</w:t>
      </w:r>
    </w:p>
    <w:p w14:paraId="68466E27" w14:textId="77777777" w:rsidR="00BB6556" w:rsidRPr="00BB6556" w:rsidRDefault="00BB6556" w:rsidP="00BB6556">
      <w:pPr>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BB6556" w:rsidRPr="00BB6556" w14:paraId="773F7C2A" w14:textId="77777777" w:rsidTr="002239D4">
        <w:tc>
          <w:tcPr>
            <w:tcW w:w="4479" w:type="dxa"/>
            <w:tcBorders>
              <w:top w:val="single" w:sz="4" w:space="0" w:color="000000"/>
              <w:left w:val="single" w:sz="4" w:space="0" w:color="000000"/>
              <w:bottom w:val="single" w:sz="4" w:space="0" w:color="000000"/>
            </w:tcBorders>
            <w:shd w:val="clear" w:color="auto" w:fill="auto"/>
          </w:tcPr>
          <w:p w14:paraId="70FCBB7C" w14:textId="77777777" w:rsidR="00BB6556" w:rsidRPr="00BB6556" w:rsidRDefault="00BB6556" w:rsidP="00BB6556">
            <w:pPr>
              <w:suppressAutoHyphens/>
              <w:spacing w:before="120"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B184C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447B4AAD" w14:textId="77777777" w:rsidTr="002239D4">
        <w:tc>
          <w:tcPr>
            <w:tcW w:w="4479" w:type="dxa"/>
            <w:tcBorders>
              <w:top w:val="single" w:sz="4" w:space="0" w:color="000000"/>
              <w:left w:val="single" w:sz="4" w:space="0" w:color="000000"/>
              <w:bottom w:val="single" w:sz="4" w:space="0" w:color="000000"/>
            </w:tcBorders>
            <w:shd w:val="clear" w:color="auto" w:fill="auto"/>
          </w:tcPr>
          <w:p w14:paraId="598B481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59D63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w:t>
            </w:r>
          </w:p>
        </w:tc>
      </w:tr>
      <w:tr w:rsidR="00BB6556" w:rsidRPr="00BB6556" w14:paraId="1AFB18EC" w14:textId="77777777" w:rsidTr="002239D4">
        <w:tc>
          <w:tcPr>
            <w:tcW w:w="4479" w:type="dxa"/>
            <w:tcBorders>
              <w:top w:val="single" w:sz="4" w:space="0" w:color="000000"/>
              <w:left w:val="single" w:sz="4" w:space="0" w:color="000000"/>
              <w:bottom w:val="single" w:sz="4" w:space="0" w:color="000000"/>
            </w:tcBorders>
            <w:shd w:val="clear" w:color="auto" w:fill="auto"/>
          </w:tcPr>
          <w:p w14:paraId="48ECBB1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Αριθμός φορολογικού μητρώου (ΑΦΜ):</w:t>
            </w:r>
          </w:p>
          <w:p w14:paraId="3CD359CC"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28B02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w:t>
            </w:r>
          </w:p>
        </w:tc>
      </w:tr>
      <w:tr w:rsidR="00BB6556" w:rsidRPr="00BB6556" w14:paraId="3D5F276E" w14:textId="77777777" w:rsidTr="002239D4">
        <w:tc>
          <w:tcPr>
            <w:tcW w:w="4479" w:type="dxa"/>
            <w:tcBorders>
              <w:top w:val="single" w:sz="4" w:space="0" w:color="000000"/>
              <w:left w:val="single" w:sz="4" w:space="0" w:color="000000"/>
              <w:bottom w:val="single" w:sz="4" w:space="0" w:color="000000"/>
            </w:tcBorders>
            <w:shd w:val="clear" w:color="auto" w:fill="auto"/>
          </w:tcPr>
          <w:p w14:paraId="2DF7CB2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39AAE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53F9B64B" w14:textId="77777777" w:rsidTr="002239D4">
        <w:trPr>
          <w:trHeight w:val="1533"/>
        </w:trPr>
        <w:tc>
          <w:tcPr>
            <w:tcW w:w="4479" w:type="dxa"/>
            <w:tcBorders>
              <w:top w:val="single" w:sz="4" w:space="0" w:color="000000"/>
              <w:left w:val="single" w:sz="4" w:space="0" w:color="000000"/>
              <w:bottom w:val="single" w:sz="4" w:space="0" w:color="000000"/>
            </w:tcBorders>
            <w:shd w:val="clear" w:color="auto" w:fill="auto"/>
          </w:tcPr>
          <w:p w14:paraId="06787EEE" w14:textId="6AA1DAEA" w:rsidR="00BB6556" w:rsidRPr="00BB6556" w:rsidRDefault="00BB6556" w:rsidP="00BB6556">
            <w:pPr>
              <w:shd w:val="clear" w:color="auto" w:fill="FFFFFF"/>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Αρμόδιος ή αρμόδιοι</w:t>
            </w:r>
            <w:r w:rsidRPr="00BB6556">
              <w:rPr>
                <w:rFonts w:ascii="Calibri" w:hAnsi="Calibri" w:cs="Calibri"/>
                <w:kern w:val="1"/>
                <w:sz w:val="22"/>
                <w:szCs w:val="22"/>
                <w:vertAlign w:val="superscript"/>
                <w:lang w:eastAsia="zh-CN"/>
              </w:rPr>
              <w:endnoteReference w:id="2"/>
            </w:r>
            <w:r w:rsidRPr="00BB6556">
              <w:rPr>
                <w:rFonts w:ascii="Calibri" w:hAnsi="Calibri" w:cs="Calibri"/>
                <w:kern w:val="1"/>
                <w:sz w:val="22"/>
                <w:szCs w:val="22"/>
                <w:lang w:eastAsia="zh-CN"/>
              </w:rPr>
              <w:t xml:space="preserve"> :</w:t>
            </w:r>
          </w:p>
          <w:p w14:paraId="57AA2D6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Τηλέφωνο:</w:t>
            </w:r>
          </w:p>
          <w:p w14:paraId="369BAF9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Ηλ. ταχυδρομείο:</w:t>
            </w:r>
          </w:p>
          <w:p w14:paraId="0DAB128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Διεύθυνση στο Διαδίκτυο (διεύθυνση δικτυακού τόπου) (</w:t>
            </w:r>
            <w:r w:rsidRPr="00BB6556">
              <w:rPr>
                <w:rFonts w:ascii="Calibri" w:hAnsi="Calibri" w:cs="Calibri"/>
                <w:i/>
                <w:kern w:val="1"/>
                <w:sz w:val="22"/>
                <w:szCs w:val="22"/>
                <w:lang w:eastAsia="zh-CN"/>
              </w:rPr>
              <w:t>εάν υπάρχει</w:t>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F2E8D5"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5FDB362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77B8687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788CFE0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39FB53D8" w14:textId="77777777" w:rsidTr="002239D4">
        <w:tc>
          <w:tcPr>
            <w:tcW w:w="4479" w:type="dxa"/>
            <w:tcBorders>
              <w:top w:val="single" w:sz="4" w:space="0" w:color="000000"/>
              <w:left w:val="single" w:sz="4" w:space="0" w:color="000000"/>
              <w:bottom w:val="single" w:sz="4" w:space="0" w:color="000000"/>
            </w:tcBorders>
            <w:shd w:val="clear" w:color="auto" w:fill="auto"/>
          </w:tcPr>
          <w:p w14:paraId="2DD3492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AABC02"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BB6556" w:rsidRPr="00BB6556" w14:paraId="5AE24D5F" w14:textId="77777777" w:rsidTr="002239D4">
        <w:tc>
          <w:tcPr>
            <w:tcW w:w="4479" w:type="dxa"/>
            <w:tcBorders>
              <w:top w:val="single" w:sz="4" w:space="0" w:color="000000"/>
              <w:left w:val="single" w:sz="4" w:space="0" w:color="000000"/>
              <w:bottom w:val="single" w:sz="4" w:space="0" w:color="000000"/>
            </w:tcBorders>
            <w:shd w:val="clear" w:color="auto" w:fill="auto"/>
          </w:tcPr>
          <w:p w14:paraId="79CC6B5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είναι πολύ μικρή, μικρή ή μεσαία επιχείρηση</w:t>
            </w:r>
            <w:r w:rsidRPr="00BB6556">
              <w:rPr>
                <w:rFonts w:ascii="Calibri" w:hAnsi="Calibri" w:cs="Calibri"/>
                <w:kern w:val="1"/>
                <w:sz w:val="22"/>
                <w:szCs w:val="22"/>
                <w:vertAlign w:val="superscript"/>
                <w:lang w:eastAsia="zh-CN"/>
              </w:rPr>
              <w:endnoteReference w:id="3"/>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3FF68D"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tc>
      </w:tr>
      <w:tr w:rsidR="00BB6556" w:rsidRPr="00BB6556" w14:paraId="17DC9949" w14:textId="77777777" w:rsidTr="002239D4">
        <w:tc>
          <w:tcPr>
            <w:tcW w:w="4479" w:type="dxa"/>
            <w:tcBorders>
              <w:left w:val="single" w:sz="4" w:space="0" w:color="000000"/>
              <w:bottom w:val="single" w:sz="4" w:space="0" w:color="000000"/>
            </w:tcBorders>
            <w:shd w:val="clear" w:color="auto" w:fill="auto"/>
          </w:tcPr>
          <w:p w14:paraId="36BF20A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D54C37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 [] Άνευ αντικειμένου</w:t>
            </w:r>
          </w:p>
        </w:tc>
      </w:tr>
      <w:tr w:rsidR="00BB6556" w:rsidRPr="00BB6556" w14:paraId="05FADD53" w14:textId="77777777" w:rsidTr="002239D4">
        <w:tc>
          <w:tcPr>
            <w:tcW w:w="4479" w:type="dxa"/>
            <w:tcBorders>
              <w:top w:val="single" w:sz="4" w:space="0" w:color="000000"/>
              <w:left w:val="single" w:sz="4" w:space="0" w:color="000000"/>
              <w:bottom w:val="single" w:sz="4" w:space="0" w:color="000000"/>
            </w:tcBorders>
            <w:shd w:val="clear" w:color="auto" w:fill="auto"/>
          </w:tcPr>
          <w:p w14:paraId="04F1373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w:t>
            </w:r>
          </w:p>
          <w:p w14:paraId="34DF636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78F5A2B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02700BB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1F7E3F0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BB6556">
              <w:rPr>
                <w:rFonts w:ascii="Calibri" w:hAnsi="Calibri" w:cs="Calibri"/>
                <w:kern w:val="1"/>
                <w:sz w:val="22"/>
                <w:szCs w:val="22"/>
                <w:vertAlign w:val="superscript"/>
                <w:lang w:eastAsia="zh-CN"/>
              </w:rPr>
              <w:endnoteReference w:id="4"/>
            </w:r>
            <w:r w:rsidRPr="00BB6556">
              <w:rPr>
                <w:rFonts w:ascii="Calibri" w:hAnsi="Calibri" w:cs="Calibri"/>
                <w:kern w:val="1"/>
                <w:sz w:val="22"/>
                <w:szCs w:val="22"/>
                <w:lang w:eastAsia="zh-CN"/>
              </w:rPr>
              <w:t>:</w:t>
            </w:r>
          </w:p>
          <w:p w14:paraId="4944B75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δ) Η εγγραφή ή η πιστοποίηση καλύπτει όλα τα απαιτούμενα κριτήρια επιλογής;</w:t>
            </w:r>
          </w:p>
          <w:p w14:paraId="6C39DC7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όχι:</w:t>
            </w:r>
          </w:p>
          <w:p w14:paraId="02CACD7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BB6556">
              <w:rPr>
                <w:rFonts w:ascii="Calibri" w:hAnsi="Calibri" w:cs="Calibri"/>
                <w:b/>
                <w:kern w:val="1"/>
                <w:sz w:val="22"/>
                <w:szCs w:val="22"/>
                <w:u w:val="single"/>
                <w:lang w:eastAsia="zh-CN"/>
              </w:rPr>
              <w:lastRenderedPageBreak/>
              <w:t>ενότητες Α, Β, Γ, ή Δ κατά περίπτωση</w:t>
            </w:r>
            <w:r w:rsidRPr="00BB6556">
              <w:rPr>
                <w:rFonts w:ascii="Calibri" w:hAnsi="Calibri" w:cs="Calibri"/>
                <w:kern w:val="1"/>
                <w:sz w:val="22"/>
                <w:szCs w:val="22"/>
                <w:lang w:eastAsia="zh-CN"/>
              </w:rPr>
              <w:t xml:space="preserve"> </w:t>
            </w:r>
            <w:r w:rsidRPr="00BB6556">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3939362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 Ο οικονομικός φορέας θα είναι σε θέση να προσκομίσει </w:t>
            </w:r>
            <w:r w:rsidRPr="00BB6556">
              <w:rPr>
                <w:rFonts w:ascii="Calibri" w:hAnsi="Calibri" w:cs="Calibri"/>
                <w:b/>
                <w:kern w:val="1"/>
                <w:sz w:val="22"/>
                <w:szCs w:val="22"/>
                <w:lang w:eastAsia="zh-CN"/>
              </w:rPr>
              <w:t>βεβαίωση</w:t>
            </w:r>
            <w:r w:rsidRPr="00BB6556">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2DF73E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6E2775"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69EC725E"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2EEC6933"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3E8C9654"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326FF553"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0C233EB5"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3F295928"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304E1E3C"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w:t>
            </w:r>
          </w:p>
          <w:p w14:paraId="3FEAC14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2C06C18D"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1A3C0D8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0CDEA1B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 [……]</w:t>
            </w:r>
          </w:p>
          <w:p w14:paraId="53EEEEDA"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104E0753"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1C7BC4BC"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3372202"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δ) [] Ναι [] Όχι</w:t>
            </w:r>
          </w:p>
          <w:p w14:paraId="05208C09"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4CA8D88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0488D4F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105FF575"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4C585388"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38973ED"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B313E09"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2B25D1B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ε) [] Ναι [] Όχι</w:t>
            </w:r>
          </w:p>
          <w:p w14:paraId="64EA0E7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023B1BD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30A8E58C"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A7AF3CB"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39E78B9D"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02E3C9D9"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77C34C11"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1A4A17E6"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2783965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7E2C5662"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w:t>
            </w:r>
          </w:p>
        </w:tc>
      </w:tr>
      <w:tr w:rsidR="00BB6556" w:rsidRPr="00BB6556" w14:paraId="3F584DE8" w14:textId="77777777" w:rsidTr="002239D4">
        <w:tc>
          <w:tcPr>
            <w:tcW w:w="4479" w:type="dxa"/>
            <w:tcBorders>
              <w:left w:val="single" w:sz="4" w:space="0" w:color="000000"/>
              <w:bottom w:val="single" w:sz="4" w:space="0" w:color="000000"/>
            </w:tcBorders>
            <w:shd w:val="clear" w:color="auto" w:fill="auto"/>
          </w:tcPr>
          <w:p w14:paraId="0409660A" w14:textId="77777777" w:rsidR="00BB6556" w:rsidRPr="00BB6556" w:rsidRDefault="00BB6556" w:rsidP="00BB6556">
            <w:pPr>
              <w:suppressAutoHyphens/>
              <w:spacing w:before="120"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79C398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BB6556" w:rsidRPr="00BB6556" w14:paraId="47692C2E" w14:textId="77777777" w:rsidTr="002239D4">
        <w:tc>
          <w:tcPr>
            <w:tcW w:w="4479" w:type="dxa"/>
            <w:tcBorders>
              <w:top w:val="single" w:sz="4" w:space="0" w:color="000000"/>
              <w:left w:val="single" w:sz="4" w:space="0" w:color="000000"/>
              <w:bottom w:val="single" w:sz="4" w:space="0" w:color="000000"/>
            </w:tcBorders>
            <w:shd w:val="clear" w:color="auto" w:fill="auto"/>
          </w:tcPr>
          <w:p w14:paraId="39B190F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BB6556">
              <w:rPr>
                <w:rFonts w:ascii="Calibri" w:hAnsi="Calibri" w:cs="Calibri"/>
                <w:kern w:val="1"/>
                <w:sz w:val="22"/>
                <w:szCs w:val="22"/>
                <w:vertAlign w:val="superscript"/>
                <w:lang w:eastAsia="zh-CN"/>
              </w:rPr>
              <w:endnoteReference w:id="5"/>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139C8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w:t>
            </w:r>
          </w:p>
        </w:tc>
      </w:tr>
      <w:tr w:rsidR="00BB6556" w:rsidRPr="00BB6556" w14:paraId="69FC0B9E" w14:textId="77777777" w:rsidTr="002239D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8D0B6A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Εάν ναι</w:t>
            </w:r>
            <w:r w:rsidRPr="00BB6556">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BB6556" w:rsidRPr="00BB6556" w14:paraId="673BC3CA" w14:textId="77777777" w:rsidTr="002239D4">
        <w:tc>
          <w:tcPr>
            <w:tcW w:w="4479" w:type="dxa"/>
            <w:tcBorders>
              <w:top w:val="single" w:sz="4" w:space="0" w:color="000000"/>
              <w:left w:val="single" w:sz="4" w:space="0" w:color="000000"/>
              <w:bottom w:val="single" w:sz="4" w:space="0" w:color="000000"/>
            </w:tcBorders>
            <w:shd w:val="clear" w:color="auto" w:fill="auto"/>
          </w:tcPr>
          <w:p w14:paraId="05569C45"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w:t>
            </w:r>
          </w:p>
          <w:p w14:paraId="66B5BDC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Α</w:t>
            </w:r>
            <w:r w:rsidRPr="00BB6556">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653F979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color w:val="000000"/>
                <w:kern w:val="1"/>
                <w:sz w:val="22"/>
                <w:szCs w:val="22"/>
                <w:lang w:eastAsia="zh-CN"/>
              </w:rPr>
              <w:t>β) Προσδιορίστε τους άλλους οικονομικούς φορείς που συμμετ</w:t>
            </w:r>
            <w:r w:rsidRPr="00BB6556">
              <w:rPr>
                <w:rFonts w:ascii="Calibri" w:hAnsi="Calibri" w:cs="Calibri"/>
                <w:kern w:val="1"/>
                <w:sz w:val="22"/>
                <w:szCs w:val="22"/>
                <w:lang w:eastAsia="zh-CN"/>
              </w:rPr>
              <w:t>έχουν από κοινού στη διαδικασία σύναψης δημόσιας σύμβασης:</w:t>
            </w:r>
          </w:p>
          <w:p w14:paraId="53A89E6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D1C7FD"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38F1DDF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w:t>
            </w:r>
          </w:p>
          <w:p w14:paraId="31DD619D"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14F69ACE"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39D9159"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EDDEC3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 [……]</w:t>
            </w:r>
          </w:p>
          <w:p w14:paraId="02BC78AA"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136DD472"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77BE63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 [……]</w:t>
            </w:r>
          </w:p>
        </w:tc>
      </w:tr>
      <w:tr w:rsidR="00BB6556" w:rsidRPr="00BB6556" w14:paraId="0D7D43DA" w14:textId="77777777" w:rsidTr="002239D4">
        <w:tc>
          <w:tcPr>
            <w:tcW w:w="4479" w:type="dxa"/>
            <w:tcBorders>
              <w:top w:val="single" w:sz="4" w:space="0" w:color="000000"/>
              <w:left w:val="single" w:sz="4" w:space="0" w:color="000000"/>
              <w:bottom w:val="single" w:sz="4" w:space="0" w:color="000000"/>
            </w:tcBorders>
            <w:shd w:val="clear" w:color="auto" w:fill="auto"/>
          </w:tcPr>
          <w:p w14:paraId="7AD3074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CC1CE5"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BB6556" w:rsidRPr="00BB6556" w14:paraId="54E5FAD9" w14:textId="77777777" w:rsidTr="002239D4">
        <w:tc>
          <w:tcPr>
            <w:tcW w:w="4479" w:type="dxa"/>
            <w:tcBorders>
              <w:top w:val="single" w:sz="4" w:space="0" w:color="000000"/>
              <w:left w:val="single" w:sz="4" w:space="0" w:color="000000"/>
              <w:bottom w:val="single" w:sz="4" w:space="0" w:color="000000"/>
            </w:tcBorders>
            <w:shd w:val="clear" w:color="auto" w:fill="auto"/>
          </w:tcPr>
          <w:p w14:paraId="19A0C0B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0CE625"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w:t>
            </w:r>
          </w:p>
        </w:tc>
      </w:tr>
    </w:tbl>
    <w:p w14:paraId="15D535C5" w14:textId="77777777" w:rsidR="00BB6556" w:rsidRPr="00BB6556" w:rsidRDefault="00BB6556" w:rsidP="00BB6556">
      <w:pPr>
        <w:suppressAutoHyphens/>
        <w:spacing w:after="200" w:line="276" w:lineRule="auto"/>
        <w:ind w:firstLine="397"/>
        <w:jc w:val="both"/>
        <w:rPr>
          <w:rFonts w:ascii="Calibri" w:hAnsi="Calibri" w:cs="Calibri"/>
          <w:kern w:val="1"/>
          <w:sz w:val="22"/>
          <w:szCs w:val="22"/>
          <w:lang w:eastAsia="zh-CN"/>
        </w:rPr>
      </w:pPr>
    </w:p>
    <w:p w14:paraId="2F7C7F5D" w14:textId="77777777" w:rsidR="00BB6556" w:rsidRPr="00BB6556" w:rsidRDefault="00BB6556" w:rsidP="00BB6556">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562EE07C" w14:textId="77777777" w:rsidR="00BB6556" w:rsidRPr="00BB6556" w:rsidRDefault="00BB6556" w:rsidP="00BB6556">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BB6556" w:rsidRPr="00BB6556" w14:paraId="1F8A19E1" w14:textId="77777777" w:rsidTr="002239D4">
        <w:tc>
          <w:tcPr>
            <w:tcW w:w="4479" w:type="dxa"/>
            <w:tcBorders>
              <w:top w:val="single" w:sz="4" w:space="0" w:color="000000"/>
              <w:left w:val="single" w:sz="4" w:space="0" w:color="000000"/>
              <w:bottom w:val="single" w:sz="4" w:space="0" w:color="000000"/>
            </w:tcBorders>
            <w:shd w:val="clear" w:color="auto" w:fill="auto"/>
          </w:tcPr>
          <w:p w14:paraId="5F66DCB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2F743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720B29CC" w14:textId="77777777" w:rsidTr="002239D4">
        <w:tc>
          <w:tcPr>
            <w:tcW w:w="4479" w:type="dxa"/>
            <w:tcBorders>
              <w:top w:val="single" w:sz="4" w:space="0" w:color="000000"/>
              <w:left w:val="single" w:sz="4" w:space="0" w:color="000000"/>
              <w:bottom w:val="single" w:sz="4" w:space="0" w:color="000000"/>
            </w:tcBorders>
            <w:shd w:val="clear" w:color="auto" w:fill="auto"/>
          </w:tcPr>
          <w:p w14:paraId="100F938C"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Ονοματεπώνυμο</w:t>
            </w:r>
          </w:p>
          <w:p w14:paraId="409C2E4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A88AD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56E388F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0412F115" w14:textId="77777777" w:rsidTr="002239D4">
        <w:tc>
          <w:tcPr>
            <w:tcW w:w="4479" w:type="dxa"/>
            <w:tcBorders>
              <w:top w:val="single" w:sz="4" w:space="0" w:color="000000"/>
              <w:left w:val="single" w:sz="4" w:space="0" w:color="000000"/>
              <w:bottom w:val="single" w:sz="4" w:space="0" w:color="000000"/>
            </w:tcBorders>
            <w:shd w:val="clear" w:color="auto" w:fill="auto"/>
          </w:tcPr>
          <w:p w14:paraId="314F79C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FFE57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1D1AC9FB" w14:textId="77777777" w:rsidTr="002239D4">
        <w:tc>
          <w:tcPr>
            <w:tcW w:w="4479" w:type="dxa"/>
            <w:tcBorders>
              <w:top w:val="single" w:sz="4" w:space="0" w:color="000000"/>
              <w:left w:val="single" w:sz="4" w:space="0" w:color="000000"/>
              <w:bottom w:val="single" w:sz="4" w:space="0" w:color="000000"/>
            </w:tcBorders>
            <w:shd w:val="clear" w:color="auto" w:fill="auto"/>
          </w:tcPr>
          <w:p w14:paraId="65B766D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F1AA3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4C79ED11" w14:textId="77777777" w:rsidTr="002239D4">
        <w:tc>
          <w:tcPr>
            <w:tcW w:w="4479" w:type="dxa"/>
            <w:tcBorders>
              <w:top w:val="single" w:sz="4" w:space="0" w:color="000000"/>
              <w:left w:val="single" w:sz="4" w:space="0" w:color="000000"/>
              <w:bottom w:val="single" w:sz="4" w:space="0" w:color="000000"/>
            </w:tcBorders>
            <w:shd w:val="clear" w:color="auto" w:fill="auto"/>
          </w:tcPr>
          <w:p w14:paraId="27C3742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4BF16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5C8CBD88" w14:textId="77777777" w:rsidTr="002239D4">
        <w:tc>
          <w:tcPr>
            <w:tcW w:w="4479" w:type="dxa"/>
            <w:tcBorders>
              <w:top w:val="single" w:sz="4" w:space="0" w:color="000000"/>
              <w:left w:val="single" w:sz="4" w:space="0" w:color="000000"/>
              <w:bottom w:val="single" w:sz="4" w:space="0" w:color="000000"/>
            </w:tcBorders>
            <w:shd w:val="clear" w:color="auto" w:fill="auto"/>
          </w:tcPr>
          <w:p w14:paraId="7C88726C"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9AA3D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413533D5" w14:textId="77777777" w:rsidTr="002239D4">
        <w:tc>
          <w:tcPr>
            <w:tcW w:w="4479" w:type="dxa"/>
            <w:tcBorders>
              <w:top w:val="single" w:sz="4" w:space="0" w:color="000000"/>
              <w:left w:val="single" w:sz="4" w:space="0" w:color="000000"/>
              <w:bottom w:val="single" w:sz="4" w:space="0" w:color="000000"/>
            </w:tcBorders>
            <w:shd w:val="clear" w:color="auto" w:fill="auto"/>
          </w:tcPr>
          <w:p w14:paraId="1E4FF45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5E1AC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14:paraId="3112446D" w14:textId="77777777" w:rsidR="00BB6556" w:rsidRPr="00BB6556" w:rsidRDefault="00BB6556" w:rsidP="00BB6556">
      <w:pPr>
        <w:keepNext/>
        <w:suppressAutoHyphens/>
        <w:spacing w:before="120" w:after="360" w:line="276" w:lineRule="auto"/>
        <w:ind w:left="850"/>
        <w:jc w:val="center"/>
        <w:rPr>
          <w:rFonts w:ascii="Calibri" w:hAnsi="Calibri" w:cs="Calibri"/>
          <w:b/>
          <w:smallCaps/>
          <w:kern w:val="1"/>
          <w:sz w:val="28"/>
          <w:szCs w:val="22"/>
          <w:lang w:eastAsia="zh-CN"/>
        </w:rPr>
      </w:pPr>
    </w:p>
    <w:p w14:paraId="24D7DF78" w14:textId="77777777" w:rsidR="00BB6556" w:rsidRPr="00BB6556" w:rsidRDefault="00BB6556" w:rsidP="00BB6556">
      <w:pPr>
        <w:pageBreakBefore/>
        <w:suppressAutoHyphens/>
        <w:spacing w:after="200" w:line="276" w:lineRule="auto"/>
        <w:ind w:left="850"/>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BB6556">
        <w:rPr>
          <w:rFonts w:ascii="Calibri" w:hAnsi="Calibri" w:cs="Calibri"/>
          <w:b/>
          <w:bCs/>
          <w:kern w:val="1"/>
          <w:sz w:val="22"/>
          <w:szCs w:val="22"/>
          <w:vertAlign w:val="superscript"/>
          <w:lang w:eastAsia="zh-CN"/>
        </w:rPr>
        <w:endnoteReference w:id="6"/>
      </w:r>
      <w:r w:rsidRPr="00BB6556">
        <w:rPr>
          <w:rFonts w:ascii="Calibri" w:hAnsi="Calibri" w:cs="Calibri"/>
          <w:kern w:val="1"/>
          <w:sz w:val="22"/>
          <w:szCs w:val="22"/>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BB6556" w:rsidRPr="00BB6556" w14:paraId="3E97920B" w14:textId="77777777" w:rsidTr="002239D4">
        <w:trPr>
          <w:trHeight w:val="343"/>
        </w:trPr>
        <w:tc>
          <w:tcPr>
            <w:tcW w:w="4479" w:type="dxa"/>
            <w:tcBorders>
              <w:top w:val="single" w:sz="4" w:space="0" w:color="000000"/>
              <w:left w:val="single" w:sz="4" w:space="0" w:color="000000"/>
              <w:bottom w:val="single" w:sz="4" w:space="0" w:color="000000"/>
            </w:tcBorders>
            <w:shd w:val="clear" w:color="auto" w:fill="auto"/>
          </w:tcPr>
          <w:p w14:paraId="08A4B83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3BE39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1B977600" w14:textId="77777777" w:rsidTr="002239D4">
        <w:tc>
          <w:tcPr>
            <w:tcW w:w="4479" w:type="dxa"/>
            <w:tcBorders>
              <w:top w:val="single" w:sz="4" w:space="0" w:color="000000"/>
              <w:left w:val="single" w:sz="4" w:space="0" w:color="000000"/>
              <w:bottom w:val="single" w:sz="4" w:space="0" w:color="000000"/>
            </w:tcBorders>
            <w:shd w:val="clear" w:color="auto" w:fill="auto"/>
          </w:tcPr>
          <w:p w14:paraId="57CA769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33E9A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[]Ναι []Όχι</w:t>
            </w:r>
          </w:p>
        </w:tc>
      </w:tr>
    </w:tbl>
    <w:p w14:paraId="1C9698AC" w14:textId="77777777" w:rsidR="00BB6556" w:rsidRPr="00BB6556" w:rsidRDefault="00BB6556" w:rsidP="00BB655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BB6556">
        <w:rPr>
          <w:rFonts w:ascii="Calibri" w:hAnsi="Calibri" w:cs="Calibri"/>
          <w:b/>
          <w:i/>
          <w:kern w:val="1"/>
          <w:sz w:val="22"/>
          <w:szCs w:val="22"/>
          <w:lang w:eastAsia="zh-CN"/>
        </w:rPr>
        <w:t>Εάν ναι</w:t>
      </w:r>
      <w:r w:rsidRPr="00BB6556">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BB6556">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BB6556">
        <w:rPr>
          <w:rFonts w:ascii="Calibri" w:hAnsi="Calibri" w:cs="Calibri"/>
          <w:i/>
          <w:kern w:val="1"/>
          <w:sz w:val="22"/>
          <w:szCs w:val="22"/>
          <w:lang w:eastAsia="zh-CN"/>
        </w:rPr>
        <w:t xml:space="preserve">από τους σχετικούς φορείς, δεόντως συμπληρωμένο και υπογεγραμμένο από τους νομίμους εκπροσώπους αυτών. </w:t>
      </w:r>
    </w:p>
    <w:p w14:paraId="586BBA93" w14:textId="77777777" w:rsidR="00BB6556" w:rsidRPr="00BB6556" w:rsidRDefault="00BB6556" w:rsidP="00BB655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7E18D2B" w14:textId="77777777" w:rsidR="00BB6556" w:rsidRPr="00BB6556" w:rsidRDefault="00BB6556" w:rsidP="00BB655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left="284"/>
        <w:jc w:val="both"/>
        <w:rPr>
          <w:rFonts w:ascii="Calibri" w:hAnsi="Calibri" w:cs="Calibri"/>
          <w:kern w:val="1"/>
          <w:sz w:val="22"/>
          <w:szCs w:val="22"/>
          <w:lang w:eastAsia="zh-CN"/>
        </w:rPr>
      </w:pPr>
      <w:r w:rsidRPr="00BB6556">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2F17672" w14:textId="77777777" w:rsidR="00BB6556" w:rsidRPr="00BB6556" w:rsidRDefault="00BB6556" w:rsidP="00BB6556">
      <w:pPr>
        <w:suppressAutoHyphens/>
        <w:spacing w:after="200" w:line="276" w:lineRule="auto"/>
        <w:jc w:val="center"/>
        <w:rPr>
          <w:rFonts w:ascii="Calibri" w:hAnsi="Calibri" w:cs="Calibri"/>
          <w:kern w:val="1"/>
          <w:sz w:val="22"/>
          <w:szCs w:val="22"/>
          <w:lang w:eastAsia="zh-CN"/>
        </w:rPr>
      </w:pPr>
    </w:p>
    <w:p w14:paraId="6459ECB9" w14:textId="77777777" w:rsidR="00BB6556" w:rsidRPr="00BB6556" w:rsidRDefault="00BB6556" w:rsidP="00BB6556">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BB6556">
        <w:rPr>
          <w:rFonts w:ascii="Calibri" w:hAnsi="Calibri" w:cs="Calibri"/>
          <w:b/>
          <w:bCs/>
          <w:kern w:val="1"/>
          <w:sz w:val="22"/>
          <w:szCs w:val="22"/>
          <w:u w:val="single"/>
          <w:lang w:eastAsia="zh-CN"/>
        </w:rPr>
        <w:t>δεν στηρίζεται</w:t>
      </w:r>
      <w:r w:rsidRPr="00BB6556">
        <w:rPr>
          <w:rFonts w:ascii="Calibri" w:hAnsi="Calibri" w:cs="Calibri"/>
          <w:b/>
          <w:bCs/>
          <w:kern w:val="1"/>
          <w:sz w:val="22"/>
          <w:szCs w:val="22"/>
          <w:lang w:eastAsia="zh-CN"/>
        </w:rPr>
        <w:t xml:space="preserve"> ο οικονομικός φορέας</w:t>
      </w:r>
      <w:r w:rsidRPr="00BB6556">
        <w:rPr>
          <w:rFonts w:ascii="Calibri" w:hAnsi="Calibri" w:cs="Calibri"/>
          <w:kern w:val="1"/>
          <w:sz w:val="22"/>
          <w:szCs w:val="22"/>
          <w:lang w:eastAsia="zh-CN"/>
        </w:rPr>
        <w:t xml:space="preserve"> </w:t>
      </w:r>
    </w:p>
    <w:p w14:paraId="68DB51F7" w14:textId="77777777" w:rsidR="00BB6556" w:rsidRPr="00BB6556" w:rsidRDefault="00BB6556" w:rsidP="00BB655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BB6556">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BB6556" w:rsidRPr="00BB6556" w14:paraId="6FBB5EBD" w14:textId="77777777" w:rsidTr="002239D4">
        <w:tc>
          <w:tcPr>
            <w:tcW w:w="4592" w:type="dxa"/>
            <w:tcBorders>
              <w:top w:val="single" w:sz="4" w:space="0" w:color="000000"/>
              <w:left w:val="single" w:sz="4" w:space="0" w:color="000000"/>
              <w:bottom w:val="single" w:sz="4" w:space="0" w:color="000000"/>
            </w:tcBorders>
            <w:shd w:val="clear" w:color="auto" w:fill="auto"/>
          </w:tcPr>
          <w:p w14:paraId="40E46BF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60F9B0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34D5DF40" w14:textId="77777777" w:rsidTr="002239D4">
        <w:tc>
          <w:tcPr>
            <w:tcW w:w="4592" w:type="dxa"/>
            <w:tcBorders>
              <w:top w:val="single" w:sz="4" w:space="0" w:color="000000"/>
              <w:left w:val="single" w:sz="4" w:space="0" w:color="000000"/>
              <w:bottom w:val="single" w:sz="4" w:space="0" w:color="000000"/>
            </w:tcBorders>
            <w:shd w:val="clear" w:color="auto" w:fill="auto"/>
          </w:tcPr>
          <w:p w14:paraId="022E7AE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2D249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[]Ναι []Όχι</w:t>
            </w:r>
          </w:p>
          <w:p w14:paraId="7AE2862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F42A02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w:t>
            </w:r>
            <w:r w:rsidRPr="00BB6556">
              <w:rPr>
                <w:rFonts w:ascii="Calibri" w:hAnsi="Calibri" w:cs="Calibri"/>
                <w:b/>
                <w:kern w:val="1"/>
                <w:sz w:val="22"/>
                <w:szCs w:val="22"/>
                <w:lang w:eastAsia="zh-CN"/>
              </w:rPr>
              <w:t xml:space="preserve">ναι </w:t>
            </w:r>
            <w:r w:rsidRPr="00BB6556">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1A07B5C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14:paraId="0BE25E10" w14:textId="77777777" w:rsidR="00BB6556" w:rsidRPr="00BB6556" w:rsidRDefault="00BB6556" w:rsidP="00BB655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BB6556">
        <w:rPr>
          <w:rFonts w:ascii="Calibri" w:hAnsi="Calibri" w:cs="Calibri"/>
          <w:b/>
          <w:i/>
          <w:kern w:val="1"/>
          <w:sz w:val="22"/>
          <w:szCs w:val="22"/>
          <w:lang w:eastAsia="zh-CN"/>
        </w:rPr>
        <w:t>Εάν</w:t>
      </w:r>
      <w:r w:rsidRPr="00BB6556">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B6556">
        <w:rPr>
          <w:rFonts w:ascii="Calibri" w:hAnsi="Calibri" w:cs="Calibri"/>
          <w:i/>
          <w:kern w:val="1"/>
          <w:sz w:val="22"/>
          <w:szCs w:val="22"/>
          <w:lang w:eastAsia="zh-CN"/>
        </w:rPr>
        <w:t xml:space="preserve">επιπλέον των πληροφοριών </w:t>
      </w:r>
      <w:r w:rsidRPr="00BB6556">
        <w:rPr>
          <w:rFonts w:ascii="Calibri" w:hAnsi="Calibri" w:cs="Calibri"/>
          <w:b/>
          <w:i/>
          <w:kern w:val="1"/>
          <w:sz w:val="22"/>
          <w:szCs w:val="22"/>
          <w:lang w:eastAsia="zh-CN"/>
        </w:rPr>
        <w:t xml:space="preserve">που προβλέπονται στην παρούσα ενότητα, </w:t>
      </w:r>
      <w:r w:rsidRPr="00BB6556">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63F4E0E" w14:textId="77777777" w:rsidR="00BB6556" w:rsidRPr="00BB6556" w:rsidRDefault="00BB6556" w:rsidP="00BB6556">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u w:val="single"/>
          <w:lang w:eastAsia="zh-CN"/>
        </w:rPr>
        <w:lastRenderedPageBreak/>
        <w:t>Μέρος III: Λόγοι αποκλεισμού</w:t>
      </w:r>
    </w:p>
    <w:p w14:paraId="45A21214" w14:textId="77777777" w:rsidR="00BB6556" w:rsidRPr="00BB6556" w:rsidRDefault="00BB6556" w:rsidP="00BB6556">
      <w:pPr>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color w:val="000000"/>
          <w:kern w:val="1"/>
          <w:sz w:val="22"/>
          <w:szCs w:val="22"/>
          <w:lang w:eastAsia="zh-CN"/>
        </w:rPr>
        <w:t>Α: Λόγοι αποκλεισμού που σχετίζονται με ποινικές καταδίκες</w:t>
      </w:r>
      <w:r w:rsidRPr="00BB6556">
        <w:rPr>
          <w:rFonts w:ascii="Calibri" w:hAnsi="Calibri" w:cs="Calibri"/>
          <w:color w:val="000000"/>
          <w:kern w:val="1"/>
          <w:sz w:val="22"/>
          <w:szCs w:val="22"/>
          <w:vertAlign w:val="superscript"/>
          <w:lang w:eastAsia="zh-CN"/>
        </w:rPr>
        <w:endnoteReference w:id="7"/>
      </w:r>
    </w:p>
    <w:p w14:paraId="759C5C6F" w14:textId="77777777" w:rsidR="00BB6556" w:rsidRPr="00BB6556" w:rsidRDefault="00BB6556" w:rsidP="00BB6556">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BB6556">
        <w:rPr>
          <w:rFonts w:ascii="Calibri" w:hAnsi="Calibri" w:cs="Calibri"/>
          <w:kern w:val="1"/>
          <w:sz w:val="22"/>
          <w:szCs w:val="22"/>
          <w:lang w:eastAsia="zh-CN"/>
        </w:rPr>
        <w:t>Στο άρθρο 73 παρ. 1 ορίζονται οι ακόλουθοι λόγοι αποκλεισμού:</w:t>
      </w:r>
    </w:p>
    <w:p w14:paraId="0A92FFFE" w14:textId="77777777" w:rsidR="00BB6556" w:rsidRPr="00BB6556" w:rsidRDefault="00BB6556" w:rsidP="00BB6556">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color w:val="000000"/>
          <w:kern w:val="1"/>
          <w:sz w:val="22"/>
          <w:szCs w:val="22"/>
          <w:lang w:eastAsia="zh-CN"/>
        </w:rPr>
        <w:t xml:space="preserve">συμμετοχή σε </w:t>
      </w:r>
      <w:r w:rsidRPr="00BB6556">
        <w:rPr>
          <w:rFonts w:ascii="Calibri" w:hAnsi="Calibri" w:cs="Calibri"/>
          <w:b/>
          <w:color w:val="000000"/>
          <w:kern w:val="1"/>
          <w:sz w:val="22"/>
          <w:szCs w:val="22"/>
          <w:lang w:eastAsia="zh-CN"/>
        </w:rPr>
        <w:t>εγκληματική οργάνωση</w:t>
      </w:r>
      <w:r w:rsidRPr="00BB6556">
        <w:rPr>
          <w:rFonts w:ascii="Calibri" w:hAnsi="Calibri" w:cs="Calibri"/>
          <w:color w:val="000000"/>
          <w:kern w:val="1"/>
          <w:sz w:val="22"/>
          <w:szCs w:val="22"/>
          <w:vertAlign w:val="superscript"/>
          <w:lang w:eastAsia="zh-CN"/>
        </w:rPr>
        <w:endnoteReference w:id="8"/>
      </w:r>
      <w:r w:rsidRPr="00BB6556">
        <w:rPr>
          <w:rFonts w:ascii="Calibri" w:hAnsi="Calibri" w:cs="Calibri"/>
          <w:color w:val="000000"/>
          <w:kern w:val="1"/>
          <w:sz w:val="22"/>
          <w:szCs w:val="22"/>
          <w:lang w:eastAsia="zh-CN"/>
        </w:rPr>
        <w:t>·</w:t>
      </w:r>
    </w:p>
    <w:p w14:paraId="44737BE1" w14:textId="77777777" w:rsidR="00BB6556" w:rsidRPr="00BB6556" w:rsidRDefault="00BB6556" w:rsidP="00BB6556">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δωροδοκία</w:t>
      </w:r>
      <w:r w:rsidRPr="00BB6556">
        <w:rPr>
          <w:rFonts w:ascii="Calibri" w:hAnsi="Calibri" w:cs="Calibri"/>
          <w:color w:val="000000"/>
          <w:kern w:val="1"/>
          <w:sz w:val="22"/>
          <w:szCs w:val="22"/>
          <w:vertAlign w:val="superscript"/>
          <w:lang w:eastAsia="zh-CN"/>
        </w:rPr>
        <w:endnoteReference w:id="9"/>
      </w:r>
      <w:r w:rsidRPr="00BB6556">
        <w:rPr>
          <w:rFonts w:ascii="Calibri" w:hAnsi="Calibri" w:cs="Calibri"/>
          <w:color w:val="000000"/>
          <w:kern w:val="1"/>
          <w:sz w:val="22"/>
          <w:szCs w:val="22"/>
          <w:vertAlign w:val="superscript"/>
          <w:lang w:eastAsia="zh-CN"/>
        </w:rPr>
        <w:t>,</w:t>
      </w:r>
      <w:r w:rsidRPr="00BB6556">
        <w:rPr>
          <w:rFonts w:ascii="Calibri" w:hAnsi="Calibri" w:cs="Calibri"/>
          <w:color w:val="000000"/>
          <w:kern w:val="1"/>
          <w:sz w:val="22"/>
          <w:szCs w:val="22"/>
          <w:vertAlign w:val="superscript"/>
          <w:lang w:eastAsia="zh-CN"/>
        </w:rPr>
        <w:endnoteReference w:id="10"/>
      </w:r>
      <w:r w:rsidRPr="00BB6556">
        <w:rPr>
          <w:rFonts w:ascii="Calibri" w:hAnsi="Calibri" w:cs="Calibri"/>
          <w:color w:val="000000"/>
          <w:kern w:val="1"/>
          <w:sz w:val="22"/>
          <w:szCs w:val="22"/>
          <w:lang w:eastAsia="zh-CN"/>
        </w:rPr>
        <w:t>·</w:t>
      </w:r>
    </w:p>
    <w:p w14:paraId="1D6440F4" w14:textId="77777777" w:rsidR="00BB6556" w:rsidRPr="00BB6556" w:rsidRDefault="00BB6556" w:rsidP="00BB6556">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απάτη</w:t>
      </w:r>
      <w:r w:rsidRPr="00BB6556">
        <w:rPr>
          <w:rFonts w:ascii="Calibri" w:hAnsi="Calibri" w:cs="Calibri"/>
          <w:color w:val="000000"/>
          <w:kern w:val="1"/>
          <w:sz w:val="22"/>
          <w:szCs w:val="22"/>
          <w:vertAlign w:val="superscript"/>
          <w:lang w:eastAsia="zh-CN"/>
        </w:rPr>
        <w:endnoteReference w:id="11"/>
      </w:r>
      <w:r w:rsidRPr="00BB6556">
        <w:rPr>
          <w:rFonts w:ascii="Calibri" w:hAnsi="Calibri" w:cs="Calibri"/>
          <w:color w:val="000000"/>
          <w:kern w:val="1"/>
          <w:sz w:val="22"/>
          <w:szCs w:val="22"/>
          <w:lang w:eastAsia="zh-CN"/>
        </w:rPr>
        <w:t>·</w:t>
      </w:r>
    </w:p>
    <w:p w14:paraId="2A1C9ECB" w14:textId="77777777" w:rsidR="00BB6556" w:rsidRPr="00BB6556" w:rsidRDefault="00BB6556" w:rsidP="00BB6556">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BB6556">
        <w:rPr>
          <w:rFonts w:ascii="Calibri" w:hAnsi="Calibri" w:cs="Calibri"/>
          <w:color w:val="000000"/>
          <w:kern w:val="1"/>
          <w:sz w:val="22"/>
          <w:szCs w:val="22"/>
          <w:vertAlign w:val="superscript"/>
          <w:lang w:eastAsia="zh-CN"/>
        </w:rPr>
        <w:endnoteReference w:id="12"/>
      </w:r>
      <w:r w:rsidRPr="00BB6556">
        <w:rPr>
          <w:rFonts w:ascii="Calibri" w:hAnsi="Calibri" w:cs="Calibri"/>
          <w:color w:val="000000"/>
          <w:kern w:val="1"/>
          <w:sz w:val="22"/>
          <w:szCs w:val="22"/>
          <w:lang w:eastAsia="zh-CN"/>
        </w:rPr>
        <w:t>·</w:t>
      </w:r>
    </w:p>
    <w:p w14:paraId="27049688" w14:textId="77777777" w:rsidR="00BB6556" w:rsidRPr="00BB6556" w:rsidRDefault="00BB6556" w:rsidP="00BB6556">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BB6556">
        <w:rPr>
          <w:rFonts w:ascii="Calibri" w:hAnsi="Calibri" w:cs="Calibri"/>
          <w:color w:val="000000"/>
          <w:kern w:val="1"/>
          <w:sz w:val="22"/>
          <w:szCs w:val="22"/>
          <w:vertAlign w:val="superscript"/>
          <w:lang w:eastAsia="zh-CN"/>
        </w:rPr>
        <w:endnoteReference w:id="13"/>
      </w:r>
      <w:r w:rsidRPr="00BB6556">
        <w:rPr>
          <w:rFonts w:ascii="Calibri" w:hAnsi="Calibri" w:cs="Calibri"/>
          <w:color w:val="000000"/>
          <w:kern w:val="1"/>
          <w:sz w:val="22"/>
          <w:szCs w:val="22"/>
          <w:lang w:eastAsia="zh-CN"/>
        </w:rPr>
        <w:t>·</w:t>
      </w:r>
    </w:p>
    <w:p w14:paraId="760FAF80" w14:textId="77777777" w:rsidR="00BB6556" w:rsidRPr="00BB6556" w:rsidRDefault="00BB6556" w:rsidP="00BB6556">
      <w:pPr>
        <w:numPr>
          <w:ilvl w:val="0"/>
          <w:numId w:val="13"/>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BB6556">
        <w:rPr>
          <w:rFonts w:ascii="Calibri" w:hAnsi="Calibri" w:cs="Calibri"/>
          <w:b/>
          <w:color w:val="000000"/>
          <w:kern w:val="1"/>
          <w:sz w:val="22"/>
          <w:szCs w:val="22"/>
          <w:lang w:eastAsia="zh-CN"/>
        </w:rPr>
        <w:t>παιδική εργασία και άλλες μορφές εμπορίας ανθρώπων</w:t>
      </w:r>
      <w:r w:rsidRPr="00BB6556">
        <w:rPr>
          <w:rFonts w:ascii="Calibri" w:hAnsi="Calibri" w:cs="Calibri"/>
          <w:color w:val="000000"/>
          <w:kern w:val="1"/>
          <w:sz w:val="22"/>
          <w:szCs w:val="22"/>
          <w:vertAlign w:val="superscript"/>
          <w:lang w:eastAsia="zh-CN"/>
        </w:rPr>
        <w:endnoteReference w:id="14"/>
      </w:r>
      <w:r w:rsidRPr="00BB6556">
        <w:rPr>
          <w:rFonts w:ascii="Calibri" w:hAnsi="Calibri" w:cs="Calibri"/>
          <w:color w:val="000000"/>
          <w:kern w:val="1"/>
          <w:sz w:val="22"/>
          <w:szCs w:val="22"/>
          <w:lang w:eastAsia="zh-CN"/>
        </w:rPr>
        <w:t>.</w:t>
      </w:r>
    </w:p>
    <w:tbl>
      <w:tblPr>
        <w:tblW w:w="0" w:type="auto"/>
        <w:tblInd w:w="108" w:type="dxa"/>
        <w:tblLayout w:type="fixed"/>
        <w:tblLook w:val="0000" w:firstRow="0" w:lastRow="0" w:firstColumn="0" w:lastColumn="0" w:noHBand="0" w:noVBand="0"/>
      </w:tblPr>
      <w:tblGrid>
        <w:gridCol w:w="4479"/>
        <w:gridCol w:w="4510"/>
      </w:tblGrid>
      <w:tr w:rsidR="00BB6556" w:rsidRPr="00BB6556" w14:paraId="63615778" w14:textId="77777777" w:rsidTr="002239D4">
        <w:trPr>
          <w:trHeight w:val="855"/>
        </w:trPr>
        <w:tc>
          <w:tcPr>
            <w:tcW w:w="4479" w:type="dxa"/>
            <w:tcBorders>
              <w:top w:val="single" w:sz="4" w:space="0" w:color="000000"/>
              <w:left w:val="single" w:sz="4" w:space="0" w:color="000000"/>
              <w:bottom w:val="single" w:sz="4" w:space="0" w:color="000000"/>
            </w:tcBorders>
            <w:shd w:val="clear" w:color="auto" w:fill="auto"/>
          </w:tcPr>
          <w:p w14:paraId="52CCC85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2FBC8E"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b/>
                <w:bCs/>
                <w:i/>
                <w:iCs/>
                <w:kern w:val="1"/>
                <w:sz w:val="22"/>
                <w:szCs w:val="22"/>
                <w:lang w:eastAsia="zh-CN"/>
              </w:rPr>
              <w:t>Απάντηση:</w:t>
            </w:r>
          </w:p>
        </w:tc>
      </w:tr>
      <w:tr w:rsidR="00BB6556" w:rsidRPr="00BB6556" w14:paraId="6E0DAC9D" w14:textId="77777777" w:rsidTr="002239D4">
        <w:tc>
          <w:tcPr>
            <w:tcW w:w="4479" w:type="dxa"/>
            <w:tcBorders>
              <w:left w:val="single" w:sz="4" w:space="0" w:color="000000"/>
              <w:bottom w:val="single" w:sz="4" w:space="0" w:color="000000"/>
            </w:tcBorders>
            <w:shd w:val="clear" w:color="auto" w:fill="auto"/>
          </w:tcPr>
          <w:p w14:paraId="2865862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Υπάρχει αμετάκλητη καταδικαστική </w:t>
            </w:r>
            <w:r w:rsidRPr="00BB6556">
              <w:rPr>
                <w:rFonts w:ascii="Calibri" w:hAnsi="Calibri" w:cs="Calibri"/>
                <w:b/>
                <w:kern w:val="1"/>
                <w:sz w:val="22"/>
                <w:szCs w:val="22"/>
                <w:lang w:eastAsia="zh-CN"/>
              </w:rPr>
              <w:t>απόφαση εις βάρος του οικονομικού φορέα</w:t>
            </w:r>
            <w:r w:rsidRPr="00BB6556">
              <w:rPr>
                <w:rFonts w:ascii="Calibri" w:hAnsi="Calibri" w:cs="Calibri"/>
                <w:kern w:val="1"/>
                <w:sz w:val="22"/>
                <w:szCs w:val="22"/>
                <w:lang w:eastAsia="zh-CN"/>
              </w:rPr>
              <w:t xml:space="preserve"> ή </w:t>
            </w:r>
            <w:r w:rsidRPr="00BB6556">
              <w:rPr>
                <w:rFonts w:ascii="Calibri" w:hAnsi="Calibri" w:cs="Calibri"/>
                <w:b/>
                <w:kern w:val="1"/>
                <w:sz w:val="22"/>
                <w:szCs w:val="22"/>
                <w:lang w:eastAsia="zh-CN"/>
              </w:rPr>
              <w:t>οποιουδήποτε</w:t>
            </w:r>
            <w:r w:rsidRPr="00BB6556">
              <w:rPr>
                <w:rFonts w:ascii="Calibri" w:hAnsi="Calibri" w:cs="Calibri"/>
                <w:kern w:val="1"/>
                <w:sz w:val="22"/>
                <w:szCs w:val="22"/>
                <w:lang w:eastAsia="zh-CN"/>
              </w:rPr>
              <w:t xml:space="preserve"> προσώπου</w:t>
            </w:r>
            <w:r w:rsidRPr="00BB6556">
              <w:rPr>
                <w:rFonts w:ascii="Calibri" w:hAnsi="Calibri" w:cs="Calibri"/>
                <w:kern w:val="1"/>
                <w:sz w:val="22"/>
                <w:szCs w:val="22"/>
                <w:vertAlign w:val="superscript"/>
                <w:lang w:eastAsia="zh-CN"/>
              </w:rPr>
              <w:endnoteReference w:id="15"/>
            </w:r>
            <w:r w:rsidRPr="00BB6556">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59D8BE7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w:t>
            </w:r>
          </w:p>
          <w:p w14:paraId="6B10BB51"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7BEF0091"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1AF5BB7B"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60261A73"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30D19388"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73159581"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1E15728C"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37D821ED"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799A5C5B"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31D61867"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7D72FF4E"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3FB9560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4258289" w14:textId="77777777" w:rsidR="00BB6556" w:rsidRPr="00BB6556" w:rsidRDefault="00BB6556" w:rsidP="00BB6556">
            <w:pPr>
              <w:suppressAutoHyphens/>
              <w:spacing w:line="276" w:lineRule="auto"/>
              <w:jc w:val="both"/>
              <w:rPr>
                <w:rFonts w:ascii="Calibri" w:hAnsi="Calibri" w:cs="Calibri"/>
                <w:b/>
                <w:kern w:val="1"/>
                <w:sz w:val="22"/>
                <w:szCs w:val="22"/>
                <w:lang w:eastAsia="zh-CN"/>
              </w:rPr>
            </w:pPr>
            <w:r w:rsidRPr="00BB6556">
              <w:rPr>
                <w:rFonts w:ascii="Calibri" w:hAnsi="Calibri" w:cs="Calibri"/>
                <w:i/>
                <w:kern w:val="1"/>
                <w:sz w:val="22"/>
                <w:szCs w:val="22"/>
                <w:lang w:eastAsia="zh-CN"/>
              </w:rPr>
              <w:t>[……][……][……][……]</w:t>
            </w:r>
            <w:r w:rsidRPr="00BB6556">
              <w:rPr>
                <w:rFonts w:ascii="Calibri" w:hAnsi="Calibri" w:cs="Calibri"/>
                <w:kern w:val="1"/>
                <w:sz w:val="22"/>
                <w:szCs w:val="22"/>
                <w:vertAlign w:val="superscript"/>
                <w:lang w:eastAsia="zh-CN"/>
              </w:rPr>
              <w:endnoteReference w:id="16"/>
            </w:r>
          </w:p>
        </w:tc>
      </w:tr>
      <w:tr w:rsidR="00BB6556" w:rsidRPr="00BB6556" w14:paraId="1500DF46" w14:textId="77777777" w:rsidTr="002239D4">
        <w:tc>
          <w:tcPr>
            <w:tcW w:w="4479" w:type="dxa"/>
            <w:tcBorders>
              <w:top w:val="single" w:sz="4" w:space="0" w:color="000000"/>
              <w:left w:val="single" w:sz="4" w:space="0" w:color="000000"/>
              <w:bottom w:val="single" w:sz="4" w:space="0" w:color="000000"/>
            </w:tcBorders>
            <w:shd w:val="clear" w:color="auto" w:fill="auto"/>
          </w:tcPr>
          <w:p w14:paraId="1DA403F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 αναφέρετε</w:t>
            </w:r>
            <w:r w:rsidRPr="00BB6556">
              <w:rPr>
                <w:rFonts w:ascii="Calibri" w:hAnsi="Calibri" w:cs="Calibri"/>
                <w:kern w:val="1"/>
                <w:sz w:val="22"/>
                <w:szCs w:val="22"/>
                <w:vertAlign w:val="superscript"/>
                <w:lang w:eastAsia="zh-CN"/>
              </w:rPr>
              <w:endnoteReference w:id="17"/>
            </w:r>
            <w:r w:rsidRPr="00BB6556">
              <w:rPr>
                <w:rFonts w:ascii="Calibri" w:hAnsi="Calibri" w:cs="Calibri"/>
                <w:kern w:val="1"/>
                <w:sz w:val="22"/>
                <w:szCs w:val="22"/>
                <w:lang w:eastAsia="zh-CN"/>
              </w:rPr>
              <w:t>:</w:t>
            </w:r>
          </w:p>
          <w:p w14:paraId="3839CB9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1C45238C"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 Προσδιορίστε ποιος έχει καταδικαστεί [ ]·</w:t>
            </w:r>
          </w:p>
          <w:p w14:paraId="23717FB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 xml:space="preserve">γ) </w:t>
            </w:r>
            <w:r w:rsidRPr="00BB6556">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3D3864"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4BA934E9"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α) Ημερομηνία:[   ], </w:t>
            </w:r>
          </w:p>
          <w:p w14:paraId="355FADA8"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σημείο-(-α): [   ], </w:t>
            </w:r>
          </w:p>
          <w:p w14:paraId="3295C5CC"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λόγος(-οι):[   ]</w:t>
            </w:r>
          </w:p>
          <w:p w14:paraId="36D1ECB1" w14:textId="77777777" w:rsidR="00BB6556" w:rsidRPr="00BB6556" w:rsidRDefault="00BB6556" w:rsidP="00BB6556">
            <w:pPr>
              <w:suppressAutoHyphens/>
              <w:spacing w:line="276" w:lineRule="auto"/>
              <w:rPr>
                <w:rFonts w:ascii="Calibri" w:hAnsi="Calibri" w:cs="Calibri"/>
                <w:kern w:val="1"/>
                <w:sz w:val="22"/>
                <w:szCs w:val="22"/>
                <w:lang w:eastAsia="zh-CN"/>
              </w:rPr>
            </w:pPr>
          </w:p>
          <w:p w14:paraId="2E720404"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 [……]</w:t>
            </w:r>
          </w:p>
          <w:p w14:paraId="6710CC64"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γ) Διάρκεια της περιόδου αποκλεισμού [……] και σχετικό(-ά) σημείο(-α) [   ]</w:t>
            </w:r>
          </w:p>
          <w:p w14:paraId="0A7E085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BB6556">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14:paraId="2013070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w:t>
            </w:r>
            <w:r w:rsidRPr="00BB6556">
              <w:rPr>
                <w:rFonts w:ascii="Calibri" w:hAnsi="Calibri" w:cs="Calibri"/>
                <w:kern w:val="1"/>
                <w:sz w:val="22"/>
                <w:szCs w:val="22"/>
                <w:vertAlign w:val="superscript"/>
                <w:lang w:eastAsia="zh-CN"/>
              </w:rPr>
              <w:endnoteReference w:id="18"/>
            </w:r>
          </w:p>
        </w:tc>
      </w:tr>
      <w:tr w:rsidR="00BB6556" w:rsidRPr="00BB6556" w14:paraId="4C44171F" w14:textId="77777777" w:rsidTr="002239D4">
        <w:tc>
          <w:tcPr>
            <w:tcW w:w="4479" w:type="dxa"/>
            <w:tcBorders>
              <w:top w:val="single" w:sz="4" w:space="0" w:color="000000"/>
              <w:left w:val="single" w:sz="4" w:space="0" w:color="000000"/>
              <w:bottom w:val="single" w:sz="4" w:space="0" w:color="000000"/>
            </w:tcBorders>
            <w:shd w:val="clear" w:color="auto" w:fill="auto"/>
          </w:tcPr>
          <w:p w14:paraId="5D824A75"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B6556">
              <w:rPr>
                <w:rFonts w:eastAsia="Calibri" w:cs="Calibri"/>
                <w:kern w:val="1"/>
                <w:sz w:val="22"/>
                <w:szCs w:val="22"/>
                <w:lang w:eastAsia="zh-CN"/>
              </w:rPr>
              <w:t>αυτοκάθαρση»)</w:t>
            </w:r>
            <w:r w:rsidRPr="00BB6556">
              <w:rPr>
                <w:rFonts w:eastAsia="Calibri" w:cs="Calibri"/>
                <w:kern w:val="1"/>
                <w:sz w:val="22"/>
                <w:szCs w:val="22"/>
                <w:vertAlign w:val="superscript"/>
                <w:lang w:eastAsia="zh-CN"/>
              </w:rPr>
              <w:endnoteReference w:id="19"/>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6F560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tc>
      </w:tr>
      <w:tr w:rsidR="00BB6556" w:rsidRPr="00BB6556" w14:paraId="5CF10DA0" w14:textId="77777777" w:rsidTr="002239D4">
        <w:tc>
          <w:tcPr>
            <w:tcW w:w="4479" w:type="dxa"/>
            <w:tcBorders>
              <w:top w:val="single" w:sz="4" w:space="0" w:color="000000"/>
              <w:left w:val="single" w:sz="4" w:space="0" w:color="000000"/>
              <w:bottom w:val="single" w:sz="4" w:space="0" w:color="000000"/>
            </w:tcBorders>
            <w:shd w:val="clear" w:color="auto" w:fill="auto"/>
          </w:tcPr>
          <w:p w14:paraId="6B37CC2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 xml:space="preserve"> περιγράψτε τα μέτρα που λήφθηκαν</w:t>
            </w:r>
            <w:r w:rsidRPr="00BB6556">
              <w:rPr>
                <w:rFonts w:ascii="Calibri" w:hAnsi="Calibri" w:cs="Calibri"/>
                <w:kern w:val="1"/>
                <w:sz w:val="22"/>
                <w:szCs w:val="22"/>
                <w:vertAlign w:val="superscript"/>
                <w:lang w:eastAsia="zh-CN"/>
              </w:rPr>
              <w:endnoteReference w:id="20"/>
            </w:r>
            <w:r w:rsidRPr="00BB6556">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A0412C"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14:paraId="26A48865" w14:textId="77777777" w:rsidR="00BB6556" w:rsidRPr="00BB6556" w:rsidRDefault="00BB6556" w:rsidP="00BB6556">
      <w:pPr>
        <w:keepNext/>
        <w:suppressAutoHyphens/>
        <w:spacing w:before="120" w:after="360" w:line="276" w:lineRule="auto"/>
        <w:ind w:firstLine="397"/>
        <w:jc w:val="center"/>
        <w:rPr>
          <w:rFonts w:ascii="Calibri" w:hAnsi="Calibri" w:cs="Calibri"/>
          <w:b/>
          <w:smallCaps/>
          <w:kern w:val="1"/>
          <w:sz w:val="28"/>
          <w:szCs w:val="22"/>
          <w:lang w:eastAsia="zh-CN"/>
        </w:rPr>
      </w:pPr>
    </w:p>
    <w:p w14:paraId="1111594B" w14:textId="77777777" w:rsidR="00BB6556" w:rsidRPr="00BB6556" w:rsidRDefault="00BB6556" w:rsidP="00BB6556">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062" w:type="dxa"/>
        <w:tblInd w:w="5" w:type="dxa"/>
        <w:tblLayout w:type="fixed"/>
        <w:tblCellMar>
          <w:left w:w="0" w:type="dxa"/>
          <w:right w:w="0" w:type="dxa"/>
        </w:tblCellMar>
        <w:tblLook w:val="0000" w:firstRow="0" w:lastRow="0" w:firstColumn="0" w:lastColumn="0" w:noHBand="0" w:noVBand="0"/>
      </w:tblPr>
      <w:tblGrid>
        <w:gridCol w:w="4678"/>
        <w:gridCol w:w="2044"/>
        <w:gridCol w:w="2340"/>
      </w:tblGrid>
      <w:tr w:rsidR="00BB6556" w:rsidRPr="00BB6556" w14:paraId="0F6F73D8" w14:textId="77777777" w:rsidTr="002239D4">
        <w:tc>
          <w:tcPr>
            <w:tcW w:w="4678" w:type="dxa"/>
            <w:tcBorders>
              <w:top w:val="single" w:sz="4" w:space="0" w:color="000000"/>
              <w:left w:val="single" w:sz="4" w:space="0" w:color="000000"/>
              <w:bottom w:val="single" w:sz="4" w:space="0" w:color="000000"/>
            </w:tcBorders>
            <w:shd w:val="clear" w:color="auto" w:fill="auto"/>
          </w:tcPr>
          <w:p w14:paraId="619B5A7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Πληρωμή φόρων ή εισφορών κοινωνικής ασφάλισης:</w:t>
            </w:r>
          </w:p>
        </w:tc>
        <w:tc>
          <w:tcPr>
            <w:tcW w:w="4384" w:type="dxa"/>
            <w:gridSpan w:val="2"/>
            <w:tcBorders>
              <w:top w:val="single" w:sz="4" w:space="0" w:color="000000"/>
              <w:left w:val="single" w:sz="4" w:space="0" w:color="000000"/>
              <w:right w:val="single" w:sz="4" w:space="0" w:color="000000"/>
            </w:tcBorders>
            <w:shd w:val="clear" w:color="auto" w:fill="auto"/>
          </w:tcPr>
          <w:p w14:paraId="1FEAD80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74B3C25B" w14:textId="77777777" w:rsidTr="002239D4">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41BBE86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 Ο οικονομικός φορέας έχει εκπληρώσει όλες </w:t>
            </w:r>
            <w:r w:rsidRPr="00BB6556">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BB6556">
              <w:rPr>
                <w:rFonts w:ascii="Calibri" w:hAnsi="Calibri" w:cs="Calibri"/>
                <w:kern w:val="1"/>
                <w:sz w:val="22"/>
                <w:szCs w:val="22"/>
                <w:vertAlign w:val="superscript"/>
                <w:lang w:eastAsia="zh-CN"/>
              </w:rPr>
              <w:endnoteReference w:id="21"/>
            </w:r>
            <w:r w:rsidRPr="00BB6556">
              <w:rPr>
                <w:rFonts w:ascii="Calibri" w:hAnsi="Calibri" w:cs="Calibri"/>
                <w:b/>
                <w:kern w:val="1"/>
                <w:sz w:val="22"/>
                <w:szCs w:val="22"/>
                <w:lang w:eastAsia="zh-CN"/>
              </w:rPr>
              <w:t>,</w:t>
            </w:r>
            <w:r w:rsidRPr="00BB6556">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14:paraId="60CEB2F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tc>
      </w:tr>
      <w:tr w:rsidR="00BB6556" w:rsidRPr="00BB6556" w14:paraId="43E9A7B4" w14:textId="77777777" w:rsidTr="002239D4">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2F341219"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7BA7186E"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54611B83"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2C694BA1"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Εάν όχι αναφέρετε: </w:t>
            </w:r>
          </w:p>
          <w:p w14:paraId="5E872D90"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 Χώρα ή κράτος μέλος για το οποίο πρόκειται:</w:t>
            </w:r>
          </w:p>
          <w:p w14:paraId="02EBD17F"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 Ποιο είναι το σχετικό ποσό;</w:t>
            </w:r>
          </w:p>
          <w:p w14:paraId="2BD0A2FF"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w:t>
            </w:r>
            <w:r w:rsidR="008C6560">
              <w:rPr>
                <w:rFonts w:ascii="Calibri" w:hAnsi="Calibri" w:cs="Calibri"/>
                <w:kern w:val="1"/>
                <w:sz w:val="22"/>
                <w:szCs w:val="22"/>
                <w:lang w:eastAsia="zh-CN"/>
              </w:rPr>
              <w:t xml:space="preserve"> </w:t>
            </w:r>
            <w:r w:rsidRPr="00BB6556">
              <w:rPr>
                <w:rFonts w:ascii="Calibri" w:hAnsi="Calibri" w:cs="Calibri"/>
                <w:kern w:val="1"/>
                <w:sz w:val="22"/>
                <w:szCs w:val="22"/>
                <w:lang w:eastAsia="zh-CN"/>
              </w:rPr>
              <w:t>Πως διαπιστώθηκε η αθέτηση των υποχρεώσεων;</w:t>
            </w:r>
          </w:p>
          <w:p w14:paraId="7E09CA68"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1) Μέσω δικαστικής ή διοικητικής απόφασης;</w:t>
            </w:r>
          </w:p>
          <w:p w14:paraId="58A6EA58"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b/>
                <w:kern w:val="1"/>
                <w:sz w:val="22"/>
                <w:szCs w:val="22"/>
                <w:lang w:eastAsia="zh-CN"/>
              </w:rPr>
              <w:t xml:space="preserve">- </w:t>
            </w:r>
            <w:r w:rsidRPr="00BB6556">
              <w:rPr>
                <w:rFonts w:ascii="Calibri" w:hAnsi="Calibri" w:cs="Calibri"/>
                <w:kern w:val="1"/>
                <w:sz w:val="22"/>
                <w:szCs w:val="22"/>
                <w:lang w:eastAsia="zh-CN"/>
              </w:rPr>
              <w:t>Η εν λόγω απόφαση είναι τελεσίδικη και δεσμευτική;</w:t>
            </w:r>
          </w:p>
          <w:p w14:paraId="167927D5"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Αναφέρατε την ημερομηνία καταδίκης ή έκδοσης απόφασης</w:t>
            </w:r>
          </w:p>
          <w:p w14:paraId="40F9E581"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4DE65882"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2) Με άλλα μέσα; Διευκρινήστε:</w:t>
            </w:r>
          </w:p>
          <w:p w14:paraId="18DE5A7B" w14:textId="77777777" w:rsidR="00BB6556" w:rsidRPr="00BB6556" w:rsidRDefault="00BB6556" w:rsidP="00BB6556">
            <w:pPr>
              <w:suppressAutoHyphens/>
              <w:snapToGrid w:val="0"/>
              <w:spacing w:line="276" w:lineRule="auto"/>
              <w:rPr>
                <w:rFonts w:ascii="Calibri" w:hAnsi="Calibri" w:cs="Calibri"/>
                <w:b/>
                <w:bCs/>
                <w:kern w:val="1"/>
                <w:sz w:val="22"/>
                <w:szCs w:val="22"/>
                <w:lang w:eastAsia="zh-CN"/>
              </w:rPr>
            </w:pPr>
            <w:r w:rsidRPr="00BB6556">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B6556">
              <w:rPr>
                <w:rFonts w:ascii="Calibri" w:hAnsi="Calibri" w:cs="Calibr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2541DFB3"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b/>
                <w:bCs/>
                <w:kern w:val="1"/>
                <w:sz w:val="22"/>
                <w:szCs w:val="22"/>
                <w:lang w:eastAsia="zh-CN"/>
              </w:rPr>
              <w:t>ΦΟΡΟΙ</w:t>
            </w:r>
          </w:p>
          <w:p w14:paraId="6B2FA6A6"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1E19193B"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b/>
                <w:bCs/>
                <w:kern w:val="1"/>
                <w:sz w:val="22"/>
                <w:szCs w:val="22"/>
                <w:lang w:eastAsia="zh-CN"/>
              </w:rPr>
              <w:t>ΕΙΣΦΟΡΕΣ ΚΟΙΝΩΝΙΚΗΣ ΑΣΦΑΛΙΣΗΣ</w:t>
            </w:r>
          </w:p>
        </w:tc>
      </w:tr>
      <w:tr w:rsidR="00BB6556" w:rsidRPr="00BB6556" w14:paraId="44189937" w14:textId="77777777" w:rsidTr="002239D4">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75D371DD"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tc>
        <w:tc>
          <w:tcPr>
            <w:tcW w:w="2044" w:type="dxa"/>
            <w:tcBorders>
              <w:left w:val="single" w:sz="4" w:space="0" w:color="000000"/>
              <w:bottom w:val="single" w:sz="4" w:space="0" w:color="000000"/>
            </w:tcBorders>
            <w:shd w:val="clear" w:color="auto" w:fill="auto"/>
          </w:tcPr>
          <w:p w14:paraId="4BC42472"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3EB6F85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w:t>
            </w:r>
          </w:p>
          <w:p w14:paraId="0C60F92C"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F43B3D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w:t>
            </w:r>
          </w:p>
          <w:p w14:paraId="63585644"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4EF24A0A"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400F4B95"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γ.1) [] Ναι [] Όχι </w:t>
            </w:r>
          </w:p>
          <w:p w14:paraId="25D366D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p w14:paraId="3A1C825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2C2488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22666BD2"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4E43110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7DF24802"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2C17394"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627BE28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γ.2)[……]·</w:t>
            </w:r>
          </w:p>
          <w:p w14:paraId="45AE7F9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δ) [] Ναι [] Όχι </w:t>
            </w:r>
          </w:p>
          <w:p w14:paraId="52613A7D"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1"/>
                <w:szCs w:val="21"/>
                <w:lang w:eastAsia="zh-CN"/>
              </w:rPr>
              <w:t>Εάν ναι, να αναφερθούν λεπτομερείς πληροφορίες</w:t>
            </w:r>
          </w:p>
          <w:p w14:paraId="770DB28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c>
          <w:tcPr>
            <w:tcW w:w="2340" w:type="dxa"/>
            <w:tcBorders>
              <w:left w:val="single" w:sz="4" w:space="0" w:color="000000"/>
              <w:bottom w:val="single" w:sz="4" w:space="0" w:color="000000"/>
              <w:right w:val="single" w:sz="4" w:space="0" w:color="000000"/>
            </w:tcBorders>
            <w:shd w:val="clear" w:color="auto" w:fill="auto"/>
          </w:tcPr>
          <w:p w14:paraId="63882064" w14:textId="77777777" w:rsidR="00BB6556" w:rsidRPr="00BB6556" w:rsidRDefault="00BB6556" w:rsidP="00BB6556">
            <w:pPr>
              <w:suppressAutoHyphens/>
              <w:snapToGrid w:val="0"/>
              <w:spacing w:line="276" w:lineRule="auto"/>
              <w:jc w:val="both"/>
              <w:rPr>
                <w:rFonts w:ascii="Calibri" w:hAnsi="Calibri" w:cs="Calibri"/>
                <w:kern w:val="1"/>
                <w:sz w:val="22"/>
                <w:szCs w:val="22"/>
                <w:lang w:eastAsia="zh-CN"/>
              </w:rPr>
            </w:pPr>
          </w:p>
          <w:p w14:paraId="784F93B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w:t>
            </w:r>
          </w:p>
          <w:p w14:paraId="1FE1AE57"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2FEA0C8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β)[……]</w:t>
            </w:r>
          </w:p>
          <w:p w14:paraId="40F09255"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682A8C2F"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4350E7F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γ.1) [] Ναι [] Όχι </w:t>
            </w:r>
          </w:p>
          <w:p w14:paraId="11DF3F4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 Ναι [] Όχι </w:t>
            </w:r>
          </w:p>
          <w:p w14:paraId="3C8C47A3"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6CA509C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127642FD"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DF48FE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0A410F93"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CFF2389"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6303344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γ.2)[……]·</w:t>
            </w:r>
          </w:p>
          <w:p w14:paraId="0CF89AA0"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δ) [] Ναι [] Όχι </w:t>
            </w:r>
          </w:p>
          <w:p w14:paraId="3850AD04"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Εάν ναι, να αναφερθούν λεπτομερείς πληροφορίες</w:t>
            </w:r>
          </w:p>
          <w:p w14:paraId="0A0A317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BB6556" w:rsidRPr="00BB6556" w14:paraId="5FE9D9AC" w14:textId="77777777" w:rsidTr="002239D4">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7EBABDE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Pr>
          <w:p w14:paraId="5D142879" w14:textId="77777777" w:rsidR="00BB6556" w:rsidRPr="00BB6556" w:rsidRDefault="00BB6556" w:rsidP="00BB6556">
            <w:pPr>
              <w:suppressAutoHyphens/>
              <w:spacing w:line="276" w:lineRule="auto"/>
              <w:rPr>
                <w:rFonts w:ascii="Calibri" w:hAnsi="Calibri" w:cs="Calibri"/>
                <w:i/>
                <w:kern w:val="1"/>
                <w:sz w:val="22"/>
                <w:szCs w:val="22"/>
                <w:lang w:eastAsia="zh-CN"/>
              </w:rPr>
            </w:pPr>
            <w:r w:rsidRPr="00BB6556">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BB6556">
              <w:rPr>
                <w:rFonts w:ascii="Calibri" w:hAnsi="Calibri" w:cs="Calibri"/>
                <w:kern w:val="1"/>
                <w:sz w:val="22"/>
                <w:szCs w:val="22"/>
                <w:vertAlign w:val="superscript"/>
                <w:lang w:eastAsia="zh-CN"/>
              </w:rPr>
              <w:endnoteReference w:id="23"/>
            </w:r>
          </w:p>
          <w:p w14:paraId="696196FA"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i/>
                <w:kern w:val="1"/>
                <w:sz w:val="22"/>
                <w:szCs w:val="22"/>
                <w:lang w:eastAsia="zh-CN"/>
              </w:rPr>
              <w:t>[……][……][……]</w:t>
            </w:r>
          </w:p>
        </w:tc>
      </w:tr>
    </w:tbl>
    <w:p w14:paraId="2950880F" w14:textId="77777777" w:rsidR="00BB6556" w:rsidRPr="00BB6556" w:rsidRDefault="00BB6556" w:rsidP="00BB6556">
      <w:pPr>
        <w:keepNext/>
        <w:suppressAutoHyphens/>
        <w:spacing w:before="120" w:after="360" w:line="276" w:lineRule="auto"/>
        <w:jc w:val="center"/>
        <w:rPr>
          <w:rFonts w:ascii="Calibri" w:hAnsi="Calibri" w:cs="Calibri"/>
          <w:b/>
          <w:smallCaps/>
          <w:kern w:val="1"/>
          <w:sz w:val="28"/>
          <w:szCs w:val="22"/>
          <w:lang w:eastAsia="zh-CN"/>
        </w:rPr>
      </w:pPr>
    </w:p>
    <w:p w14:paraId="1180627F" w14:textId="77777777" w:rsidR="00BB6556" w:rsidRPr="00BB6556" w:rsidRDefault="00BB6556" w:rsidP="00BB6556">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BB6556" w:rsidRPr="00BB6556" w14:paraId="4F2ACEB5" w14:textId="77777777" w:rsidTr="002239D4">
        <w:tc>
          <w:tcPr>
            <w:tcW w:w="4479" w:type="dxa"/>
            <w:tcBorders>
              <w:top w:val="single" w:sz="4" w:space="0" w:color="000000"/>
              <w:left w:val="single" w:sz="4" w:space="0" w:color="000000"/>
              <w:bottom w:val="single" w:sz="4" w:space="0" w:color="000000"/>
            </w:tcBorders>
            <w:shd w:val="clear" w:color="auto" w:fill="auto"/>
          </w:tcPr>
          <w:p w14:paraId="054F5AB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57B0EA"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538D48FD" w14:textId="77777777" w:rsidTr="002239D4">
        <w:tc>
          <w:tcPr>
            <w:tcW w:w="4479" w:type="dxa"/>
            <w:vMerge w:val="restart"/>
            <w:tcBorders>
              <w:top w:val="single" w:sz="4" w:space="0" w:color="000000"/>
              <w:left w:val="single" w:sz="4" w:space="0" w:color="000000"/>
              <w:bottom w:val="single" w:sz="4" w:space="0" w:color="000000"/>
            </w:tcBorders>
            <w:shd w:val="clear" w:color="auto" w:fill="auto"/>
          </w:tcPr>
          <w:p w14:paraId="3848DD75" w14:textId="40D2D545"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Ο οικονομικός φορέας έχει,</w:t>
            </w:r>
            <w:r w:rsidRPr="00BB6556">
              <w:rPr>
                <w:rFonts w:ascii="Calibri" w:hAnsi="Calibri" w:cs="Calibri"/>
                <w:b/>
                <w:kern w:val="1"/>
                <w:sz w:val="22"/>
                <w:szCs w:val="22"/>
                <w:lang w:eastAsia="zh-CN"/>
              </w:rPr>
              <w:t xml:space="preserve"> εν γνώσει του</w:t>
            </w:r>
            <w:r w:rsidRPr="00BB6556">
              <w:rPr>
                <w:rFonts w:ascii="Calibri" w:hAnsi="Calibri" w:cs="Calibri"/>
                <w:kern w:val="1"/>
                <w:sz w:val="22"/>
                <w:szCs w:val="22"/>
                <w:lang w:eastAsia="zh-CN"/>
              </w:rPr>
              <w:t xml:space="preserve">, αθετήσει </w:t>
            </w:r>
            <w:r w:rsidRPr="00BB6556">
              <w:rPr>
                <w:rFonts w:ascii="Calibri" w:hAnsi="Calibri" w:cs="Calibri"/>
                <w:b/>
                <w:kern w:val="1"/>
                <w:sz w:val="22"/>
                <w:szCs w:val="22"/>
                <w:lang w:eastAsia="zh-CN"/>
              </w:rPr>
              <w:t xml:space="preserve">τις υποχρεώσεις του </w:t>
            </w:r>
            <w:r w:rsidRPr="00BB6556">
              <w:rPr>
                <w:rFonts w:ascii="Calibri" w:hAnsi="Calibri" w:cs="Calibri"/>
                <w:kern w:val="1"/>
                <w:sz w:val="22"/>
                <w:szCs w:val="22"/>
                <w:lang w:eastAsia="zh-CN"/>
              </w:rPr>
              <w:t xml:space="preserve">στους τομείς του </w:t>
            </w:r>
            <w:r w:rsidRPr="00BB6556">
              <w:rPr>
                <w:rFonts w:ascii="Calibri" w:hAnsi="Calibri" w:cs="Calibri"/>
                <w:b/>
                <w:kern w:val="1"/>
                <w:sz w:val="22"/>
                <w:szCs w:val="22"/>
                <w:lang w:eastAsia="zh-CN"/>
              </w:rPr>
              <w:t>εργατικού δικαίου</w:t>
            </w:r>
            <w:r w:rsidRPr="00BB6556">
              <w:rPr>
                <w:rFonts w:ascii="Calibri" w:hAnsi="Calibri" w:cs="Calibri"/>
                <w:kern w:val="1"/>
                <w:sz w:val="22"/>
                <w:szCs w:val="22"/>
                <w:vertAlign w:val="superscript"/>
                <w:lang w:eastAsia="zh-CN"/>
              </w:rPr>
              <w:endnoteReference w:id="24"/>
            </w:r>
            <w:r w:rsidRPr="00BB6556">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6493F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Ναι [] Όχι</w:t>
            </w:r>
          </w:p>
        </w:tc>
      </w:tr>
      <w:tr w:rsidR="00BB6556" w:rsidRPr="00BB6556" w14:paraId="20D989A1" w14:textId="77777777" w:rsidTr="002239D4">
        <w:trPr>
          <w:trHeight w:val="405"/>
        </w:trPr>
        <w:tc>
          <w:tcPr>
            <w:tcW w:w="4479" w:type="dxa"/>
            <w:vMerge/>
            <w:tcBorders>
              <w:top w:val="single" w:sz="4" w:space="0" w:color="000000"/>
              <w:left w:val="single" w:sz="4" w:space="0" w:color="000000"/>
              <w:bottom w:val="single" w:sz="4" w:space="0" w:color="000000"/>
            </w:tcBorders>
            <w:shd w:val="clear" w:color="auto" w:fill="auto"/>
          </w:tcPr>
          <w:p w14:paraId="6E35FF14" w14:textId="77777777" w:rsidR="00BB6556" w:rsidRPr="00BB6556" w:rsidRDefault="00BB6556" w:rsidP="00BB6556">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87950F" w14:textId="77777777" w:rsidR="00BB6556" w:rsidRPr="00BB6556" w:rsidRDefault="00BB6556" w:rsidP="00BB6556">
            <w:pPr>
              <w:suppressAutoHyphens/>
              <w:snapToGrid w:val="0"/>
              <w:spacing w:line="276" w:lineRule="auto"/>
              <w:rPr>
                <w:rFonts w:ascii="Calibri" w:hAnsi="Calibri" w:cs="Calibri"/>
                <w:b/>
                <w:kern w:val="1"/>
                <w:sz w:val="22"/>
                <w:szCs w:val="22"/>
                <w:lang w:eastAsia="zh-CN"/>
              </w:rPr>
            </w:pPr>
          </w:p>
          <w:p w14:paraId="746E1E69" w14:textId="77777777" w:rsidR="00BB6556" w:rsidRPr="00BB6556" w:rsidRDefault="00BB6556" w:rsidP="00BB6556">
            <w:pPr>
              <w:suppressAutoHyphens/>
              <w:spacing w:line="276" w:lineRule="auto"/>
              <w:rPr>
                <w:rFonts w:ascii="Calibri" w:hAnsi="Calibri" w:cs="Calibri"/>
                <w:b/>
                <w:kern w:val="1"/>
                <w:sz w:val="22"/>
                <w:szCs w:val="22"/>
                <w:lang w:eastAsia="zh-CN"/>
              </w:rPr>
            </w:pPr>
          </w:p>
          <w:p w14:paraId="3F91AAAA"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b/>
                <w:kern w:val="1"/>
                <w:sz w:val="22"/>
                <w:szCs w:val="22"/>
                <w:lang w:eastAsia="zh-CN"/>
              </w:rPr>
              <w:t>Εάν ναι</w:t>
            </w:r>
            <w:r w:rsidRPr="00BB6556">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524D13CC"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Ναι [] Όχι</w:t>
            </w:r>
          </w:p>
          <w:p w14:paraId="71FD635B"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b/>
                <w:kern w:val="1"/>
                <w:sz w:val="22"/>
                <w:szCs w:val="22"/>
                <w:lang w:eastAsia="zh-CN"/>
              </w:rPr>
              <w:t>Εάν το έχει πράξει,</w:t>
            </w:r>
            <w:r w:rsidRPr="00BB6556">
              <w:rPr>
                <w:rFonts w:ascii="Calibri" w:hAnsi="Calibri" w:cs="Calibri"/>
                <w:kern w:val="1"/>
                <w:sz w:val="22"/>
                <w:szCs w:val="22"/>
                <w:lang w:eastAsia="zh-CN"/>
              </w:rPr>
              <w:t xml:space="preserve"> περιγράψτε τα μέτρα που λήφθηκαν: […….............]</w:t>
            </w:r>
          </w:p>
        </w:tc>
      </w:tr>
      <w:tr w:rsidR="00BB6556" w:rsidRPr="00BB6556" w14:paraId="22A6D13E" w14:textId="77777777" w:rsidTr="002239D4">
        <w:tc>
          <w:tcPr>
            <w:tcW w:w="4479" w:type="dxa"/>
            <w:tcBorders>
              <w:top w:val="single" w:sz="4" w:space="0" w:color="000000"/>
              <w:left w:val="single" w:sz="4" w:space="0" w:color="000000"/>
              <w:bottom w:val="single" w:sz="4" w:space="0" w:color="000000"/>
            </w:tcBorders>
            <w:shd w:val="clear" w:color="auto" w:fill="auto"/>
          </w:tcPr>
          <w:p w14:paraId="5481AACC"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Βρίσκεται ο οικονομικός φορέας σε οποιαδήποτε από τις ακόλουθες καταστάσεις</w:t>
            </w:r>
            <w:r w:rsidRPr="00BB6556">
              <w:rPr>
                <w:rFonts w:ascii="Calibri" w:hAnsi="Calibri" w:cs="Calibri"/>
                <w:kern w:val="1"/>
                <w:sz w:val="22"/>
                <w:szCs w:val="22"/>
                <w:vertAlign w:val="superscript"/>
                <w:lang w:eastAsia="zh-CN"/>
              </w:rPr>
              <w:endnoteReference w:id="25"/>
            </w:r>
            <w:r w:rsidRPr="00BB6556">
              <w:rPr>
                <w:rFonts w:ascii="Calibri" w:hAnsi="Calibri" w:cs="Calibri"/>
                <w:kern w:val="1"/>
                <w:sz w:val="22"/>
                <w:szCs w:val="22"/>
                <w:lang w:eastAsia="zh-CN"/>
              </w:rPr>
              <w:t xml:space="preserve"> :</w:t>
            </w:r>
          </w:p>
          <w:p w14:paraId="0D822EA0"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α) πτώχευση, ή </w:t>
            </w:r>
          </w:p>
          <w:p w14:paraId="564373C9"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β) διαδικασία εξυγίανσης, ή</w:t>
            </w:r>
          </w:p>
          <w:p w14:paraId="74BDC0AE"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γ) ειδική εκκαθάριση, ή</w:t>
            </w:r>
          </w:p>
          <w:p w14:paraId="2E95CB2C"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δ) αναγκαστική διαχείριση από εκκαθαριστή ή από το δικαστήριο, ή</w:t>
            </w:r>
          </w:p>
          <w:p w14:paraId="43A0297B"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ε) έχει υπαχθεί σε διαδικασία πτωχευτικού συμβιβασμού, ή </w:t>
            </w:r>
          </w:p>
          <w:p w14:paraId="72642CFF"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xml:space="preserve">στ) αναστολή επιχειρηματικών δραστηριοτήτων, ή </w:t>
            </w:r>
          </w:p>
          <w:p w14:paraId="081F2043"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2D2553ED"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Εάν ναι:</w:t>
            </w:r>
          </w:p>
          <w:p w14:paraId="0C117DAC"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Παραθέστε λεπτομερή στοιχεία:</w:t>
            </w:r>
          </w:p>
          <w:p w14:paraId="160EE968"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BB6556">
              <w:rPr>
                <w:rFonts w:ascii="Calibri" w:hAnsi="Calibri" w:cs="Calibri"/>
                <w:kern w:val="1"/>
                <w:sz w:val="22"/>
                <w:szCs w:val="22"/>
                <w:vertAlign w:val="superscript"/>
                <w:lang w:eastAsia="zh-CN"/>
              </w:rPr>
              <w:endnoteReference w:id="26"/>
            </w:r>
            <w:r w:rsidRPr="00BB6556">
              <w:rPr>
                <w:rFonts w:ascii="Calibri" w:hAnsi="Calibri" w:cs="Calibri"/>
                <w:kern w:val="1"/>
                <w:sz w:val="22"/>
                <w:szCs w:val="22"/>
                <w:vertAlign w:val="superscript"/>
                <w:lang w:eastAsia="zh-CN"/>
              </w:rPr>
              <w:t xml:space="preserve"> </w:t>
            </w:r>
          </w:p>
          <w:p w14:paraId="551CFDEB"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45F09E"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 Ναι [] Όχι</w:t>
            </w:r>
          </w:p>
          <w:p w14:paraId="1A2CCBD8"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4394ED44"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435F34B3"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36759F8E"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5976CCF9"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3DA243C0"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150DE7AE"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517DCA43"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61C55430"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6A3BAC32"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0E49F68C" w14:textId="77777777" w:rsidR="00BB6556" w:rsidRPr="00BB6556" w:rsidRDefault="00BB6556" w:rsidP="00BB6556">
            <w:pPr>
              <w:suppressAutoHyphens/>
              <w:snapToGrid w:val="0"/>
              <w:spacing w:line="276" w:lineRule="auto"/>
              <w:rPr>
                <w:rFonts w:ascii="Calibri" w:hAnsi="Calibri" w:cs="Calibri"/>
                <w:kern w:val="1"/>
                <w:sz w:val="22"/>
                <w:szCs w:val="22"/>
                <w:lang w:eastAsia="zh-CN"/>
              </w:rPr>
            </w:pPr>
          </w:p>
          <w:p w14:paraId="4684206A" w14:textId="77777777" w:rsidR="00BB6556" w:rsidRPr="00BB6556" w:rsidRDefault="00BB6556" w:rsidP="00BB6556">
            <w:pPr>
              <w:suppressAutoHyphens/>
              <w:spacing w:line="276" w:lineRule="auto"/>
              <w:rPr>
                <w:rFonts w:ascii="Calibri" w:hAnsi="Calibri" w:cs="Calibri"/>
                <w:kern w:val="1"/>
                <w:sz w:val="22"/>
                <w:szCs w:val="22"/>
                <w:lang w:eastAsia="zh-CN"/>
              </w:rPr>
            </w:pPr>
          </w:p>
          <w:p w14:paraId="55DC6E41" w14:textId="77777777" w:rsidR="00BB6556" w:rsidRPr="00BB6556" w:rsidRDefault="00BB6556" w:rsidP="00BB6556">
            <w:pPr>
              <w:suppressAutoHyphens/>
              <w:spacing w:line="276" w:lineRule="auto"/>
              <w:rPr>
                <w:rFonts w:ascii="Calibri" w:hAnsi="Calibri" w:cs="Calibri"/>
                <w:kern w:val="1"/>
                <w:sz w:val="22"/>
                <w:szCs w:val="22"/>
                <w:lang w:eastAsia="zh-CN"/>
              </w:rPr>
            </w:pPr>
          </w:p>
          <w:p w14:paraId="047E9519" w14:textId="77777777" w:rsidR="00BB6556" w:rsidRPr="00BB6556" w:rsidRDefault="00BB6556" w:rsidP="00BB6556">
            <w:pPr>
              <w:suppressAutoHyphens/>
              <w:spacing w:line="276" w:lineRule="auto"/>
              <w:rPr>
                <w:rFonts w:ascii="Calibri" w:hAnsi="Calibri" w:cs="Calibri"/>
                <w:kern w:val="1"/>
                <w:sz w:val="22"/>
                <w:szCs w:val="22"/>
                <w:lang w:eastAsia="zh-CN"/>
              </w:rPr>
            </w:pPr>
          </w:p>
          <w:p w14:paraId="072A9FA0" w14:textId="77777777" w:rsidR="00BB6556" w:rsidRPr="00BB6556" w:rsidRDefault="00BB6556" w:rsidP="00BB6556">
            <w:pPr>
              <w:suppressAutoHyphens/>
              <w:spacing w:line="276" w:lineRule="auto"/>
              <w:rPr>
                <w:rFonts w:ascii="Calibri" w:hAnsi="Calibri" w:cs="Calibri"/>
                <w:kern w:val="1"/>
                <w:sz w:val="22"/>
                <w:szCs w:val="22"/>
                <w:lang w:eastAsia="zh-CN"/>
              </w:rPr>
            </w:pPr>
          </w:p>
          <w:p w14:paraId="093A71CE"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w:t>
            </w:r>
          </w:p>
          <w:p w14:paraId="222C938D"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w:t>
            </w:r>
          </w:p>
          <w:p w14:paraId="2325460A" w14:textId="77777777" w:rsidR="00BB6556" w:rsidRPr="00BB6556" w:rsidRDefault="00BB6556" w:rsidP="00BB6556">
            <w:pPr>
              <w:suppressAutoHyphens/>
              <w:spacing w:line="276" w:lineRule="auto"/>
              <w:rPr>
                <w:rFonts w:ascii="Calibri" w:hAnsi="Calibri" w:cs="Calibri"/>
                <w:kern w:val="1"/>
                <w:sz w:val="22"/>
                <w:szCs w:val="22"/>
                <w:lang w:eastAsia="zh-CN"/>
              </w:rPr>
            </w:pPr>
          </w:p>
          <w:p w14:paraId="67FCC1DA" w14:textId="77777777" w:rsidR="00BB6556" w:rsidRPr="00BB6556" w:rsidRDefault="00BB6556" w:rsidP="00BB6556">
            <w:pPr>
              <w:suppressAutoHyphens/>
              <w:spacing w:line="276" w:lineRule="auto"/>
              <w:rPr>
                <w:rFonts w:ascii="Calibri" w:hAnsi="Calibri" w:cs="Calibri"/>
                <w:kern w:val="1"/>
                <w:sz w:val="22"/>
                <w:szCs w:val="22"/>
                <w:lang w:eastAsia="zh-CN"/>
              </w:rPr>
            </w:pPr>
          </w:p>
          <w:p w14:paraId="66A5A854" w14:textId="77777777" w:rsidR="00BB6556" w:rsidRPr="00BB6556" w:rsidRDefault="00BB6556" w:rsidP="00BB6556">
            <w:pPr>
              <w:suppressAutoHyphens/>
              <w:spacing w:line="276" w:lineRule="auto"/>
              <w:rPr>
                <w:rFonts w:ascii="Calibri" w:hAnsi="Calibri" w:cs="Calibri"/>
                <w:kern w:val="1"/>
                <w:sz w:val="22"/>
                <w:szCs w:val="22"/>
                <w:lang w:eastAsia="zh-CN"/>
              </w:rPr>
            </w:pPr>
          </w:p>
          <w:p w14:paraId="7C377A13" w14:textId="77777777" w:rsidR="00BB6556" w:rsidRPr="00BB6556" w:rsidRDefault="00BB6556" w:rsidP="00BB6556">
            <w:pPr>
              <w:suppressAutoHyphens/>
              <w:spacing w:line="276" w:lineRule="auto"/>
              <w:rPr>
                <w:rFonts w:ascii="Calibri" w:hAnsi="Calibri" w:cs="Calibri"/>
                <w:i/>
                <w:kern w:val="1"/>
                <w:sz w:val="22"/>
                <w:szCs w:val="22"/>
                <w:lang w:eastAsia="zh-CN"/>
              </w:rPr>
            </w:pPr>
          </w:p>
          <w:p w14:paraId="775329C1" w14:textId="77777777" w:rsidR="00BB6556" w:rsidRPr="00BB6556" w:rsidRDefault="00BB6556" w:rsidP="00BB6556">
            <w:pPr>
              <w:suppressAutoHyphens/>
              <w:spacing w:line="276" w:lineRule="auto"/>
              <w:rPr>
                <w:rFonts w:ascii="Calibri" w:hAnsi="Calibri" w:cs="Calibri"/>
                <w:i/>
                <w:kern w:val="1"/>
                <w:sz w:val="22"/>
                <w:szCs w:val="22"/>
                <w:lang w:eastAsia="zh-CN"/>
              </w:rPr>
            </w:pPr>
          </w:p>
          <w:p w14:paraId="4C75BEE2" w14:textId="77777777" w:rsidR="00BB6556" w:rsidRPr="00BB6556" w:rsidRDefault="00BB6556" w:rsidP="00BB6556">
            <w:pPr>
              <w:suppressAutoHyphens/>
              <w:spacing w:line="276" w:lineRule="auto"/>
              <w:rPr>
                <w:rFonts w:ascii="Calibri" w:hAnsi="Calibri" w:cs="Calibri"/>
                <w:i/>
                <w:kern w:val="1"/>
                <w:sz w:val="22"/>
                <w:szCs w:val="22"/>
                <w:lang w:eastAsia="zh-CN"/>
              </w:rPr>
            </w:pPr>
          </w:p>
          <w:p w14:paraId="08B9CA66" w14:textId="77777777" w:rsidR="00BB6556" w:rsidRDefault="00BB6556" w:rsidP="00BB6556">
            <w:pPr>
              <w:suppressAutoHyphens/>
              <w:spacing w:line="276" w:lineRule="auto"/>
              <w:rPr>
                <w:rFonts w:ascii="Calibri" w:hAnsi="Calibri" w:cs="Calibri"/>
                <w:i/>
                <w:kern w:val="1"/>
                <w:sz w:val="22"/>
                <w:szCs w:val="22"/>
                <w:lang w:eastAsia="zh-CN"/>
              </w:rPr>
            </w:pPr>
            <w:r w:rsidRPr="00BB6556">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p w14:paraId="5C28C1FC" w14:textId="604D18B5" w:rsidR="00776797" w:rsidRPr="00BB6556" w:rsidRDefault="00776797" w:rsidP="00BB6556">
            <w:pPr>
              <w:suppressAutoHyphens/>
              <w:spacing w:line="276" w:lineRule="auto"/>
              <w:rPr>
                <w:rFonts w:ascii="Calibri" w:hAnsi="Calibri" w:cs="Calibri"/>
                <w:kern w:val="1"/>
                <w:sz w:val="22"/>
                <w:szCs w:val="22"/>
                <w:lang w:eastAsia="zh-CN"/>
              </w:rPr>
            </w:pPr>
          </w:p>
        </w:tc>
      </w:tr>
      <w:tr w:rsidR="0009645D" w:rsidRPr="00BB6556" w14:paraId="59481F22" w14:textId="77777777" w:rsidTr="002239D4">
        <w:tc>
          <w:tcPr>
            <w:tcW w:w="4479" w:type="dxa"/>
            <w:tcBorders>
              <w:top w:val="single" w:sz="4" w:space="0" w:color="000000"/>
              <w:left w:val="single" w:sz="4" w:space="0" w:color="000000"/>
              <w:bottom w:val="single" w:sz="4" w:space="0" w:color="000000"/>
            </w:tcBorders>
            <w:shd w:val="clear" w:color="auto" w:fill="auto"/>
          </w:tcPr>
          <w:p w14:paraId="74B5F230" w14:textId="5AABCCC8" w:rsidR="0009645D" w:rsidRPr="00E04711" w:rsidRDefault="0009645D" w:rsidP="0009645D">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Μπορεί ο οικονομικός φορέας να επιβεβαιώσει ότι:</w:t>
            </w:r>
          </w:p>
          <w:p w14:paraId="03192443" w14:textId="7EC27F9F" w:rsidR="0009645D" w:rsidRPr="00E04711" w:rsidRDefault="0009645D" w:rsidP="0009645D">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690C586" w14:textId="06A6E7C2" w:rsidR="0009645D" w:rsidRPr="00E04711" w:rsidRDefault="0009645D" w:rsidP="0009645D">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β) δεν έχει αποκρύψει τις πληροφορίες αυτές,</w:t>
            </w:r>
          </w:p>
          <w:p w14:paraId="2AF6A5D0" w14:textId="4C15ADA8" w:rsidR="0009645D" w:rsidRPr="00E04711" w:rsidRDefault="0009645D" w:rsidP="0009645D">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5343D7FB" w14:textId="4D19CD9C" w:rsidR="0009645D" w:rsidRPr="00E04711" w:rsidRDefault="0009645D" w:rsidP="0009645D">
            <w:pPr>
              <w:suppressAutoHyphens/>
              <w:spacing w:line="276" w:lineRule="auto"/>
              <w:jc w:val="both"/>
              <w:rPr>
                <w:rFonts w:ascii="Calibri" w:hAnsi="Calibri" w:cs="Calibri"/>
                <w:kern w:val="1"/>
                <w:sz w:val="22"/>
                <w:szCs w:val="22"/>
                <w:lang w:eastAsia="zh-CN"/>
              </w:rPr>
            </w:pPr>
            <w:r w:rsidRPr="00E04711">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C19398" w14:textId="188E6EE1" w:rsidR="0009645D" w:rsidRPr="00E04711" w:rsidRDefault="0009645D" w:rsidP="0009645D">
            <w:pPr>
              <w:suppressAutoHyphens/>
              <w:spacing w:line="276" w:lineRule="auto"/>
              <w:rPr>
                <w:rFonts w:ascii="Calibri" w:hAnsi="Calibri" w:cs="Calibri"/>
                <w:kern w:val="1"/>
                <w:sz w:val="22"/>
                <w:szCs w:val="22"/>
                <w:lang w:eastAsia="zh-CN"/>
              </w:rPr>
            </w:pPr>
            <w:r w:rsidRPr="00E04711">
              <w:rPr>
                <w:rFonts w:ascii="Calibri" w:hAnsi="Calibri" w:cs="Calibri"/>
                <w:kern w:val="1"/>
                <w:sz w:val="22"/>
                <w:szCs w:val="22"/>
                <w:lang w:eastAsia="zh-CN"/>
              </w:rPr>
              <w:lastRenderedPageBreak/>
              <w:t>[] Ναι [] Όχι</w:t>
            </w:r>
          </w:p>
        </w:tc>
      </w:tr>
    </w:tbl>
    <w:p w14:paraId="3EDF515D" w14:textId="77777777" w:rsidR="00BB6556" w:rsidRPr="00BB6556" w:rsidRDefault="00BB6556" w:rsidP="00BB6556">
      <w:pPr>
        <w:keepNext/>
        <w:suppressAutoHyphens/>
        <w:spacing w:before="120" w:after="360" w:line="276" w:lineRule="auto"/>
        <w:jc w:val="center"/>
        <w:rPr>
          <w:rFonts w:ascii="Calibri" w:hAnsi="Calibri" w:cs="Calibri"/>
          <w:b/>
          <w:kern w:val="1"/>
          <w:sz w:val="22"/>
          <w:szCs w:val="22"/>
          <w:lang w:eastAsia="zh-CN"/>
        </w:rPr>
      </w:pPr>
    </w:p>
    <w:p w14:paraId="184139D9" w14:textId="77777777" w:rsidR="00BB6556" w:rsidRPr="00BB6556" w:rsidRDefault="00BB6556" w:rsidP="00BB6556">
      <w:pPr>
        <w:suppressAutoHyphens/>
        <w:spacing w:after="200" w:line="276" w:lineRule="auto"/>
        <w:jc w:val="center"/>
        <w:rPr>
          <w:rFonts w:ascii="Calibri" w:hAnsi="Calibri" w:cs="Calibri"/>
          <w:b/>
          <w:bCs/>
          <w:kern w:val="1"/>
          <w:sz w:val="22"/>
          <w:szCs w:val="22"/>
          <w:lang w:eastAsia="zh-CN"/>
        </w:rPr>
      </w:pPr>
    </w:p>
    <w:p w14:paraId="1955043D" w14:textId="77777777" w:rsidR="00BB6556" w:rsidRPr="00BB6556" w:rsidRDefault="00BB6556" w:rsidP="00BB6556">
      <w:pPr>
        <w:pageBreakBefore/>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u w:val="single"/>
          <w:lang w:eastAsia="zh-CN"/>
        </w:rPr>
        <w:lastRenderedPageBreak/>
        <w:t>Μέρος IV: Κριτήρια επιλογής</w:t>
      </w:r>
    </w:p>
    <w:p w14:paraId="6D9059CB"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Όσον αφορά τα κριτήρια επιλογής (ενότητα </w:t>
      </w:r>
      <w:r w:rsidRPr="00BB6556">
        <w:rPr>
          <w:rFonts w:ascii="Symbol" w:hAnsi="Symbol" w:cs="Symbol"/>
          <w:kern w:val="1"/>
          <w:sz w:val="22"/>
          <w:szCs w:val="22"/>
          <w:lang w:eastAsia="zh-CN"/>
        </w:rPr>
        <w:t></w:t>
      </w:r>
      <w:r w:rsidRPr="00BB6556">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55D1C571" w14:textId="77777777" w:rsidR="00BB6556" w:rsidRPr="00BB6556" w:rsidRDefault="00BB6556" w:rsidP="00BB6556">
      <w:pPr>
        <w:suppressAutoHyphens/>
        <w:spacing w:after="200" w:line="276" w:lineRule="auto"/>
        <w:jc w:val="center"/>
        <w:rPr>
          <w:rFonts w:ascii="Calibri" w:hAnsi="Calibri" w:cs="Calibri"/>
          <w:kern w:val="1"/>
          <w:sz w:val="22"/>
          <w:szCs w:val="22"/>
          <w:lang w:eastAsia="zh-CN"/>
        </w:rPr>
      </w:pPr>
      <w:r w:rsidRPr="00BB6556">
        <w:rPr>
          <w:rFonts w:ascii="Calibri" w:hAnsi="Calibri" w:cs="Calibri"/>
          <w:b/>
          <w:bCs/>
          <w:kern w:val="1"/>
          <w:sz w:val="22"/>
          <w:szCs w:val="22"/>
          <w:lang w:eastAsia="zh-CN"/>
        </w:rPr>
        <w:t>Α: Καταλληλότητα</w:t>
      </w:r>
    </w:p>
    <w:p w14:paraId="6B907443" w14:textId="77777777" w:rsidR="00BB6556" w:rsidRPr="00BB6556" w:rsidRDefault="00BB6556" w:rsidP="00BB655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B6556">
        <w:rPr>
          <w:rFonts w:ascii="Calibri" w:hAnsi="Calibri" w:cs="Calibri"/>
          <w:b/>
          <w:i/>
          <w:kern w:val="1"/>
          <w:sz w:val="21"/>
          <w:szCs w:val="21"/>
          <w:lang w:eastAsia="zh-CN"/>
        </w:rPr>
        <w:t xml:space="preserve">Ο οικονομικός φορέας πρέπει να  παράσχει πληροφορίες </w:t>
      </w:r>
      <w:r w:rsidRPr="00BB6556">
        <w:rPr>
          <w:rFonts w:ascii="Calibri" w:hAnsi="Calibri" w:cs="Calibri"/>
          <w:b/>
          <w:i/>
          <w:kern w:val="1"/>
          <w:sz w:val="21"/>
          <w:szCs w:val="21"/>
          <w:u w:val="single"/>
          <w:lang w:eastAsia="zh-CN"/>
        </w:rPr>
        <w:t>μόνον</w:t>
      </w:r>
      <w:r w:rsidRPr="00BB6556">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BB6556" w:rsidRPr="00BB6556" w14:paraId="0619242C" w14:textId="77777777" w:rsidTr="002239D4">
        <w:tc>
          <w:tcPr>
            <w:tcW w:w="4479" w:type="dxa"/>
            <w:tcBorders>
              <w:top w:val="single" w:sz="4" w:space="0" w:color="000000"/>
              <w:left w:val="single" w:sz="4" w:space="0" w:color="000000"/>
              <w:bottom w:val="single" w:sz="4" w:space="0" w:color="000000"/>
            </w:tcBorders>
            <w:shd w:val="clear" w:color="auto" w:fill="auto"/>
          </w:tcPr>
          <w:p w14:paraId="1FC923FB"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760E8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7CC7A3A4" w14:textId="77777777" w:rsidTr="002239D4">
        <w:tc>
          <w:tcPr>
            <w:tcW w:w="4479" w:type="dxa"/>
            <w:tcBorders>
              <w:top w:val="single" w:sz="4" w:space="0" w:color="000000"/>
              <w:left w:val="single" w:sz="4" w:space="0" w:color="000000"/>
              <w:bottom w:val="single" w:sz="4" w:space="0" w:color="auto"/>
            </w:tcBorders>
            <w:shd w:val="clear" w:color="auto" w:fill="auto"/>
          </w:tcPr>
          <w:p w14:paraId="0D8D638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BB6556">
              <w:rPr>
                <w:rFonts w:ascii="Calibri" w:hAnsi="Calibri" w:cs="Calibri"/>
                <w:kern w:val="1"/>
                <w:sz w:val="21"/>
                <w:szCs w:val="21"/>
                <w:lang w:eastAsia="zh-CN"/>
              </w:rPr>
              <w:t xml:space="preserve"> που τηρούνται στην Ελλάδα ή στο κράτος μέλος εγκατάστασής</w:t>
            </w:r>
            <w:r w:rsidRPr="00BB6556">
              <w:rPr>
                <w:rFonts w:ascii="Calibri" w:hAnsi="Calibri" w:cs="Calibri"/>
                <w:kern w:val="1"/>
                <w:sz w:val="20"/>
                <w:szCs w:val="20"/>
                <w:vertAlign w:val="superscript"/>
                <w:lang w:eastAsia="zh-CN"/>
              </w:rPr>
              <w:endnoteReference w:id="27"/>
            </w:r>
            <w:r w:rsidRPr="00BB6556">
              <w:rPr>
                <w:rFonts w:ascii="Calibri" w:hAnsi="Calibri" w:cs="Calibri"/>
                <w:kern w:val="1"/>
                <w:sz w:val="21"/>
                <w:szCs w:val="21"/>
                <w:lang w:eastAsia="zh-CN"/>
              </w:rPr>
              <w:t xml:space="preserve"> του;</w:t>
            </w:r>
          </w:p>
          <w:p w14:paraId="042F538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26A510F1"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kern w:val="1"/>
                <w:sz w:val="22"/>
                <w:szCs w:val="22"/>
                <w:lang w:eastAsia="zh-CN"/>
              </w:rPr>
              <w:t>[…]</w:t>
            </w:r>
          </w:p>
          <w:p w14:paraId="2587BF0A" w14:textId="77777777" w:rsidR="00BB6556" w:rsidRPr="00BB6556" w:rsidRDefault="00BB6556" w:rsidP="00BB6556">
            <w:pPr>
              <w:suppressAutoHyphens/>
              <w:spacing w:line="276" w:lineRule="auto"/>
              <w:rPr>
                <w:rFonts w:ascii="Calibri" w:hAnsi="Calibri" w:cs="Calibri"/>
                <w:i/>
                <w:kern w:val="1"/>
                <w:sz w:val="21"/>
                <w:szCs w:val="21"/>
                <w:lang w:eastAsia="zh-CN"/>
              </w:rPr>
            </w:pPr>
          </w:p>
          <w:p w14:paraId="63B8976B" w14:textId="77777777" w:rsidR="00BB6556" w:rsidRPr="00BB6556" w:rsidRDefault="00BB6556" w:rsidP="00BB6556">
            <w:pPr>
              <w:suppressAutoHyphens/>
              <w:spacing w:line="276" w:lineRule="auto"/>
              <w:rPr>
                <w:rFonts w:ascii="Calibri" w:hAnsi="Calibri" w:cs="Calibri"/>
                <w:i/>
                <w:kern w:val="1"/>
                <w:sz w:val="21"/>
                <w:szCs w:val="21"/>
                <w:lang w:eastAsia="zh-CN"/>
              </w:rPr>
            </w:pPr>
          </w:p>
          <w:p w14:paraId="3B95CF95" w14:textId="77777777" w:rsidR="00BB6556" w:rsidRPr="00BB6556" w:rsidRDefault="00BB6556" w:rsidP="00BB6556">
            <w:pPr>
              <w:suppressAutoHyphens/>
              <w:spacing w:line="276" w:lineRule="auto"/>
              <w:rPr>
                <w:rFonts w:ascii="Calibri" w:hAnsi="Calibri" w:cs="Calibri"/>
                <w:i/>
                <w:kern w:val="1"/>
                <w:sz w:val="21"/>
                <w:szCs w:val="21"/>
                <w:lang w:eastAsia="zh-CN"/>
              </w:rPr>
            </w:pPr>
          </w:p>
          <w:p w14:paraId="7D4951E7"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00D815C4" w14:textId="77777777" w:rsidR="00BB6556" w:rsidRPr="00BB6556" w:rsidRDefault="00BB6556" w:rsidP="00BB6556">
            <w:pPr>
              <w:suppressAutoHyphens/>
              <w:spacing w:line="276" w:lineRule="auto"/>
              <w:rPr>
                <w:rFonts w:ascii="Calibri" w:hAnsi="Calibri" w:cs="Calibri"/>
                <w:kern w:val="1"/>
                <w:sz w:val="22"/>
                <w:szCs w:val="22"/>
                <w:lang w:eastAsia="zh-CN"/>
              </w:rPr>
            </w:pPr>
            <w:r w:rsidRPr="00BB6556">
              <w:rPr>
                <w:rFonts w:ascii="Calibri" w:hAnsi="Calibri" w:cs="Calibri"/>
                <w:i/>
                <w:kern w:val="1"/>
                <w:sz w:val="21"/>
                <w:szCs w:val="21"/>
                <w:lang w:eastAsia="zh-CN"/>
              </w:rPr>
              <w:t>[……][……][……]</w:t>
            </w:r>
          </w:p>
        </w:tc>
      </w:tr>
    </w:tbl>
    <w:p w14:paraId="11DDC790" w14:textId="77777777" w:rsidR="00BB6556" w:rsidRPr="00BB6556" w:rsidRDefault="00BB6556" w:rsidP="00BB6556">
      <w:pPr>
        <w:suppressAutoHyphens/>
        <w:spacing w:after="200" w:line="276" w:lineRule="auto"/>
        <w:ind w:firstLine="397"/>
        <w:jc w:val="center"/>
        <w:rPr>
          <w:rFonts w:ascii="Calibri" w:hAnsi="Calibri" w:cs="Calibri"/>
          <w:b/>
          <w:bCs/>
          <w:kern w:val="1"/>
          <w:sz w:val="22"/>
          <w:szCs w:val="22"/>
          <w:lang w:eastAsia="zh-CN"/>
        </w:rPr>
      </w:pPr>
    </w:p>
    <w:p w14:paraId="043D9D6F" w14:textId="77777777" w:rsidR="00BB6556" w:rsidRPr="00BB6556" w:rsidRDefault="00BB6556" w:rsidP="00BB6556">
      <w:pPr>
        <w:suppressAutoHyphens/>
        <w:spacing w:after="200" w:line="276" w:lineRule="auto"/>
        <w:ind w:firstLine="397"/>
        <w:jc w:val="center"/>
        <w:rPr>
          <w:rFonts w:ascii="Calibri" w:hAnsi="Calibri" w:cs="Calibri"/>
          <w:b/>
          <w:bCs/>
          <w:kern w:val="1"/>
          <w:sz w:val="22"/>
          <w:szCs w:val="22"/>
          <w:lang w:eastAsia="zh-CN"/>
        </w:rPr>
      </w:pPr>
    </w:p>
    <w:p w14:paraId="4ACD4EB1" w14:textId="77777777" w:rsidR="00BB6556" w:rsidRPr="00BB6556" w:rsidRDefault="00BB6556" w:rsidP="00BB6556">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Β: Οικονομική και χρηματοοικονομική επάρκεια</w:t>
      </w:r>
    </w:p>
    <w:p w14:paraId="4150ABF3" w14:textId="77777777" w:rsidR="00BB6556" w:rsidRPr="00BB6556" w:rsidRDefault="00BB6556" w:rsidP="00BB655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 xml:space="preserve">Ο οικονομικός φορέας πρέπει να παράσχει πληροφορίες </w:t>
      </w:r>
      <w:r w:rsidRPr="00BB6556">
        <w:rPr>
          <w:rFonts w:ascii="Calibri" w:hAnsi="Calibri" w:cs="Calibri"/>
          <w:b/>
          <w:kern w:val="1"/>
          <w:sz w:val="22"/>
          <w:szCs w:val="22"/>
          <w:u w:val="single"/>
          <w:lang w:eastAsia="zh-CN"/>
        </w:rPr>
        <w:t>μόνον</w:t>
      </w:r>
      <w:r w:rsidRPr="00BB6556">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244" w:type="dxa"/>
        <w:tblInd w:w="-147" w:type="dxa"/>
        <w:tblLayout w:type="fixed"/>
        <w:tblLook w:val="0000" w:firstRow="0" w:lastRow="0" w:firstColumn="0" w:lastColumn="0" w:noHBand="0" w:noVBand="0"/>
      </w:tblPr>
      <w:tblGrid>
        <w:gridCol w:w="4734"/>
        <w:gridCol w:w="4510"/>
      </w:tblGrid>
      <w:tr w:rsidR="00BB6556" w:rsidRPr="00BB6556" w14:paraId="3A2E4EBA" w14:textId="77777777" w:rsidTr="002239D4">
        <w:tc>
          <w:tcPr>
            <w:tcW w:w="4734" w:type="dxa"/>
            <w:tcBorders>
              <w:top w:val="single" w:sz="4" w:space="0" w:color="000000"/>
              <w:left w:val="single" w:sz="4" w:space="0" w:color="000000"/>
              <w:bottom w:val="single" w:sz="4" w:space="0" w:color="000000"/>
            </w:tcBorders>
            <w:shd w:val="clear" w:color="auto" w:fill="auto"/>
          </w:tcPr>
          <w:p w14:paraId="4EE1665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81FE20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15E1B4AA" w14:textId="77777777" w:rsidTr="002239D4">
        <w:tc>
          <w:tcPr>
            <w:tcW w:w="4734" w:type="dxa"/>
            <w:tcBorders>
              <w:top w:val="single" w:sz="4" w:space="0" w:color="000000"/>
              <w:left w:val="single" w:sz="4" w:space="0" w:color="000000"/>
              <w:bottom w:val="single" w:sz="4" w:space="0" w:color="000000"/>
            </w:tcBorders>
            <w:shd w:val="clear" w:color="auto" w:fill="auto"/>
          </w:tcPr>
          <w:p w14:paraId="1D8F13E8"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1α) Ο («γενικός») </w:t>
            </w:r>
            <w:r w:rsidRPr="00BB6556">
              <w:rPr>
                <w:rFonts w:ascii="Calibri" w:hAnsi="Calibri" w:cs="Calibri"/>
                <w:b/>
                <w:kern w:val="1"/>
                <w:sz w:val="22"/>
                <w:szCs w:val="22"/>
                <w:lang w:eastAsia="zh-CN"/>
              </w:rPr>
              <w:t>ετήσιος κύκλος εργασιών</w:t>
            </w:r>
            <w:r w:rsidRPr="00BB6556">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B6556">
              <w:rPr>
                <w:rFonts w:ascii="Calibri" w:hAnsi="Calibri" w:cs="Calibri"/>
                <w:b/>
                <w:kern w:val="1"/>
                <w:sz w:val="22"/>
                <w:szCs w:val="22"/>
                <w:lang w:eastAsia="zh-CN"/>
              </w:rPr>
              <w:t>:</w:t>
            </w:r>
          </w:p>
          <w:p w14:paraId="14FB790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bCs/>
                <w:kern w:val="1"/>
                <w:sz w:val="22"/>
                <w:szCs w:val="22"/>
                <w:lang w:eastAsia="zh-CN"/>
              </w:rPr>
              <w:t>και/ή,</w:t>
            </w:r>
          </w:p>
          <w:p w14:paraId="0E5FFCC2"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1β) Ο </w:t>
            </w:r>
            <w:r w:rsidRPr="00BB6556">
              <w:rPr>
                <w:rFonts w:ascii="Calibri" w:hAnsi="Calibri" w:cs="Calibri"/>
                <w:b/>
                <w:kern w:val="1"/>
                <w:sz w:val="22"/>
                <w:szCs w:val="22"/>
                <w:lang w:eastAsia="zh-CN"/>
              </w:rPr>
              <w:t>μέσος</w:t>
            </w:r>
            <w:r w:rsidRPr="00BB6556">
              <w:rPr>
                <w:rFonts w:ascii="Calibri" w:hAnsi="Calibri" w:cs="Calibri"/>
                <w:kern w:val="1"/>
                <w:sz w:val="22"/>
                <w:szCs w:val="22"/>
                <w:lang w:eastAsia="zh-CN"/>
              </w:rPr>
              <w:t xml:space="preserve"> ετήσιος </w:t>
            </w:r>
            <w:r w:rsidRPr="00BB6556">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B6556">
              <w:rPr>
                <w:rFonts w:ascii="Calibri" w:hAnsi="Calibri" w:cs="Calibri"/>
                <w:kern w:val="1"/>
                <w:sz w:val="22"/>
                <w:szCs w:val="22"/>
                <w:vertAlign w:val="superscript"/>
                <w:lang w:eastAsia="zh-CN"/>
              </w:rPr>
              <w:endnoteReference w:id="28"/>
            </w:r>
            <w:r w:rsidRPr="00BB6556">
              <w:rPr>
                <w:rFonts w:ascii="Calibri" w:hAnsi="Calibri" w:cs="Calibri"/>
                <w:b/>
                <w:kern w:val="1"/>
                <w:sz w:val="22"/>
                <w:szCs w:val="22"/>
                <w:lang w:eastAsia="zh-CN"/>
              </w:rPr>
              <w:t>:</w:t>
            </w:r>
          </w:p>
          <w:p w14:paraId="13705CD2"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A59C8F"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έτος: [……] κύκλος εργασιών:[……][…]νόμισμα</w:t>
            </w:r>
          </w:p>
          <w:p w14:paraId="6474039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έτος: [……] κύκλος εργασιών:[……][…]νόμισμα</w:t>
            </w:r>
          </w:p>
          <w:p w14:paraId="51BAE2C4"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έτος: [……] κύκλος εργασιών:[……][…]νόμισμα</w:t>
            </w:r>
          </w:p>
          <w:p w14:paraId="099A5F69"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024AE955"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0EE61F79"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2D52244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(αριθμός ετών, μέσος κύκλος εργασιών)</w:t>
            </w:r>
            <w:r w:rsidRPr="00BB6556">
              <w:rPr>
                <w:rFonts w:ascii="Calibri" w:hAnsi="Calibri" w:cs="Calibri"/>
                <w:b/>
                <w:kern w:val="1"/>
                <w:sz w:val="22"/>
                <w:szCs w:val="22"/>
                <w:lang w:eastAsia="zh-CN"/>
              </w:rPr>
              <w:t>:</w:t>
            </w:r>
            <w:r w:rsidRPr="00BB6556">
              <w:rPr>
                <w:rFonts w:ascii="Calibri" w:hAnsi="Calibri" w:cs="Calibri"/>
                <w:kern w:val="1"/>
                <w:sz w:val="22"/>
                <w:szCs w:val="22"/>
                <w:lang w:eastAsia="zh-CN"/>
              </w:rPr>
              <w:t xml:space="preserve"> </w:t>
            </w:r>
          </w:p>
          <w:p w14:paraId="43466E91"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[……],[……][…]νόμισμα</w:t>
            </w:r>
          </w:p>
          <w:p w14:paraId="000C820D"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7AE5EA3C"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615804DF" w14:textId="77777777" w:rsidR="00BB6556" w:rsidRPr="00BB6556" w:rsidRDefault="00BB6556" w:rsidP="00BB6556">
            <w:pPr>
              <w:suppressAutoHyphens/>
              <w:spacing w:line="276" w:lineRule="auto"/>
              <w:jc w:val="both"/>
              <w:rPr>
                <w:rFonts w:ascii="Calibri" w:hAnsi="Calibri" w:cs="Calibri"/>
                <w:i/>
                <w:kern w:val="1"/>
                <w:sz w:val="22"/>
                <w:szCs w:val="22"/>
                <w:lang w:eastAsia="zh-CN"/>
              </w:rPr>
            </w:pPr>
          </w:p>
          <w:p w14:paraId="08BFB70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3DDE57F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w:t>
            </w:r>
          </w:p>
        </w:tc>
      </w:tr>
      <w:tr w:rsidR="00BB6556" w:rsidRPr="00BB6556" w14:paraId="772FE911" w14:textId="77777777" w:rsidTr="002239D4">
        <w:tc>
          <w:tcPr>
            <w:tcW w:w="4734" w:type="dxa"/>
            <w:tcBorders>
              <w:top w:val="single" w:sz="4" w:space="0" w:color="000000"/>
              <w:left w:val="single" w:sz="4" w:space="0" w:color="000000"/>
              <w:bottom w:val="single" w:sz="4" w:space="0" w:color="000000"/>
            </w:tcBorders>
            <w:shd w:val="clear" w:color="auto" w:fill="auto"/>
          </w:tcPr>
          <w:p w14:paraId="0EDCA2FF" w14:textId="6FF3CA82" w:rsidR="00BB6556" w:rsidRPr="00BB6556" w:rsidRDefault="00BB6556" w:rsidP="008E6D4F">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65BDD2"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bl>
    <w:p w14:paraId="040D31D5" w14:textId="77777777" w:rsidR="00BB6556" w:rsidRPr="00BB6556" w:rsidRDefault="00BB6556" w:rsidP="00BB6556">
      <w:pPr>
        <w:keepNext/>
        <w:suppressAutoHyphens/>
        <w:spacing w:before="120" w:after="360" w:line="276" w:lineRule="auto"/>
        <w:jc w:val="center"/>
        <w:rPr>
          <w:rFonts w:ascii="Calibri" w:hAnsi="Calibri" w:cs="Calibri"/>
          <w:b/>
          <w:smallCaps/>
          <w:kern w:val="1"/>
          <w:sz w:val="28"/>
          <w:szCs w:val="22"/>
          <w:lang w:eastAsia="zh-CN"/>
        </w:rPr>
      </w:pPr>
    </w:p>
    <w:p w14:paraId="093D6736" w14:textId="77777777" w:rsidR="00BB6556" w:rsidRPr="00BB6556" w:rsidRDefault="00BB6556" w:rsidP="00BB6556">
      <w:pPr>
        <w:pageBreakBefore/>
        <w:suppressAutoHyphens/>
        <w:spacing w:after="200" w:line="276" w:lineRule="auto"/>
        <w:ind w:firstLine="397"/>
        <w:jc w:val="center"/>
        <w:rPr>
          <w:rFonts w:ascii="Calibri" w:hAnsi="Calibri" w:cs="Calibri"/>
          <w:kern w:val="1"/>
          <w:sz w:val="22"/>
          <w:szCs w:val="22"/>
          <w:lang w:eastAsia="zh-CN"/>
        </w:rPr>
      </w:pPr>
      <w:r w:rsidRPr="00BB6556">
        <w:rPr>
          <w:rFonts w:ascii="Calibri" w:hAnsi="Calibri" w:cs="Calibri"/>
          <w:b/>
          <w:bCs/>
          <w:kern w:val="1"/>
          <w:sz w:val="22"/>
          <w:szCs w:val="22"/>
          <w:lang w:eastAsia="zh-CN"/>
        </w:rPr>
        <w:lastRenderedPageBreak/>
        <w:t>Γ: Τεχνική και επαγγελματική ικανότητα</w:t>
      </w:r>
    </w:p>
    <w:p w14:paraId="13AD4A40" w14:textId="77777777" w:rsidR="00BB6556" w:rsidRPr="00BB6556" w:rsidRDefault="00BB6556" w:rsidP="00BB6556">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BB6556">
        <w:rPr>
          <w:rFonts w:ascii="Calibri" w:hAnsi="Calibri" w:cs="Calibri"/>
          <w:b/>
          <w:kern w:val="1"/>
          <w:sz w:val="21"/>
          <w:szCs w:val="21"/>
          <w:lang w:eastAsia="zh-CN"/>
        </w:rPr>
        <w:t>Ο οικονομικός φορέας πρέπει να παράσχε</w:t>
      </w:r>
      <w:r w:rsidRPr="00BB6556">
        <w:rPr>
          <w:rFonts w:ascii="Calibri" w:hAnsi="Calibri" w:cs="Calibri"/>
          <w:b/>
          <w:i/>
          <w:kern w:val="1"/>
          <w:sz w:val="21"/>
          <w:szCs w:val="21"/>
          <w:lang w:eastAsia="zh-CN"/>
        </w:rPr>
        <w:t>ι</w:t>
      </w:r>
      <w:r w:rsidRPr="00BB6556">
        <w:rPr>
          <w:rFonts w:ascii="Calibri" w:hAnsi="Calibri" w:cs="Calibri"/>
          <w:b/>
          <w:kern w:val="1"/>
          <w:sz w:val="21"/>
          <w:szCs w:val="21"/>
          <w:lang w:eastAsia="zh-CN"/>
        </w:rPr>
        <w:t xml:space="preserve"> πληροφορίες </w:t>
      </w:r>
      <w:r w:rsidRPr="00BB6556">
        <w:rPr>
          <w:rFonts w:ascii="Calibri" w:hAnsi="Calibri" w:cs="Calibri"/>
          <w:b/>
          <w:kern w:val="1"/>
          <w:sz w:val="21"/>
          <w:szCs w:val="21"/>
          <w:u w:val="single"/>
          <w:lang w:eastAsia="zh-CN"/>
        </w:rPr>
        <w:t>μόνον</w:t>
      </w:r>
      <w:r w:rsidRPr="00BB6556">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BB6556">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BB6556" w:rsidRPr="00BB6556" w14:paraId="37CA50C4" w14:textId="77777777" w:rsidTr="002239D4">
        <w:tc>
          <w:tcPr>
            <w:tcW w:w="4479" w:type="dxa"/>
            <w:tcBorders>
              <w:top w:val="single" w:sz="4" w:space="0" w:color="000000"/>
              <w:left w:val="single" w:sz="4" w:space="0" w:color="000000"/>
              <w:bottom w:val="single" w:sz="4" w:space="0" w:color="000000"/>
            </w:tcBorders>
            <w:shd w:val="clear" w:color="auto" w:fill="auto"/>
          </w:tcPr>
          <w:p w14:paraId="7A064599"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A9024E"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b/>
                <w:i/>
                <w:kern w:val="1"/>
                <w:sz w:val="22"/>
                <w:szCs w:val="22"/>
                <w:lang w:eastAsia="zh-CN"/>
              </w:rPr>
              <w:t>Απάντηση:</w:t>
            </w:r>
          </w:p>
        </w:tc>
      </w:tr>
      <w:tr w:rsidR="00BB6556" w:rsidRPr="00BB6556" w14:paraId="665B232D" w14:textId="77777777" w:rsidTr="002239D4">
        <w:tc>
          <w:tcPr>
            <w:tcW w:w="4479" w:type="dxa"/>
            <w:tcBorders>
              <w:top w:val="single" w:sz="4" w:space="0" w:color="000000"/>
              <w:left w:val="single" w:sz="4" w:space="0" w:color="000000"/>
              <w:bottom w:val="single" w:sz="4" w:space="0" w:color="000000"/>
            </w:tcBorders>
            <w:shd w:val="clear" w:color="auto" w:fill="auto"/>
          </w:tcPr>
          <w:p w14:paraId="67892E4A" w14:textId="77777777" w:rsidR="00BB6556" w:rsidRPr="00BB6556" w:rsidRDefault="00BB6556" w:rsidP="00BB6556">
            <w:pPr>
              <w:suppressAutoHyphens/>
              <w:spacing w:line="276" w:lineRule="auto"/>
              <w:jc w:val="both"/>
              <w:rPr>
                <w:rFonts w:ascii="Calibri" w:hAnsi="Calibri" w:cs="Calibri"/>
                <w:strike/>
                <w:color w:val="FF0000"/>
                <w:kern w:val="22"/>
                <w:sz w:val="22"/>
                <w:szCs w:val="22"/>
                <w:lang w:eastAsia="zh-CN"/>
              </w:rPr>
            </w:pPr>
            <w:r w:rsidRPr="00BB6556">
              <w:rPr>
                <w:rFonts w:ascii="Calibri" w:hAnsi="Calibri" w:cs="Calibri"/>
                <w:kern w:val="1"/>
                <w:sz w:val="22"/>
                <w:szCs w:val="22"/>
                <w:lang w:eastAsia="zh-CN"/>
              </w:rPr>
              <w:t xml:space="preserve">2) Ο οικονομικός φορέας μπορεί να χρησιμοποιήσει το ακόλουθο </w:t>
            </w:r>
            <w:r w:rsidRPr="00BB6556">
              <w:rPr>
                <w:rFonts w:ascii="Calibri" w:hAnsi="Calibri" w:cs="Calibri"/>
                <w:b/>
                <w:kern w:val="1"/>
                <w:sz w:val="22"/>
                <w:szCs w:val="22"/>
                <w:lang w:eastAsia="zh-CN"/>
              </w:rPr>
              <w:t>τεχνικό προσωπικό ή τις ακόλουθες τεχνικές υπηρεσίες</w:t>
            </w:r>
            <w:r w:rsidRPr="00BB6556">
              <w:rPr>
                <w:rFonts w:ascii="Calibri" w:hAnsi="Calibri" w:cs="Calibri"/>
                <w:kern w:val="1"/>
                <w:sz w:val="22"/>
                <w:szCs w:val="22"/>
                <w:vertAlign w:val="superscript"/>
                <w:lang w:eastAsia="zh-CN"/>
              </w:rPr>
              <w:endnoteReference w:id="29"/>
            </w:r>
            <w:r w:rsidRPr="00BB6556">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C1CAD7"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p w14:paraId="698F5A8B"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3B91686E"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546006F2" w14:textId="77777777" w:rsidR="00BB6556" w:rsidRPr="00BB6556" w:rsidRDefault="00BB6556" w:rsidP="00BB6556">
            <w:pPr>
              <w:suppressAutoHyphens/>
              <w:spacing w:line="276" w:lineRule="auto"/>
              <w:jc w:val="both"/>
              <w:rPr>
                <w:rFonts w:ascii="Calibri" w:hAnsi="Calibri" w:cs="Calibri"/>
                <w:kern w:val="1"/>
                <w:sz w:val="22"/>
                <w:szCs w:val="22"/>
                <w:lang w:eastAsia="zh-CN"/>
              </w:rPr>
            </w:pPr>
          </w:p>
          <w:p w14:paraId="02F75A98" w14:textId="77777777" w:rsidR="00BB6556" w:rsidRPr="00BB6556" w:rsidRDefault="00BB6556" w:rsidP="00BB6556">
            <w:pPr>
              <w:suppressAutoHyphens/>
              <w:spacing w:line="276" w:lineRule="auto"/>
              <w:jc w:val="both"/>
              <w:rPr>
                <w:rFonts w:ascii="Calibri" w:hAnsi="Calibri" w:cs="Calibri"/>
                <w:strike/>
                <w:color w:val="FF0000"/>
                <w:kern w:val="22"/>
                <w:sz w:val="22"/>
                <w:szCs w:val="22"/>
                <w:lang w:eastAsia="zh-CN"/>
              </w:rPr>
            </w:pPr>
          </w:p>
        </w:tc>
      </w:tr>
      <w:tr w:rsidR="00BB6556" w:rsidRPr="00BB6556" w14:paraId="202CD9A0" w14:textId="77777777" w:rsidTr="002239D4">
        <w:tc>
          <w:tcPr>
            <w:tcW w:w="4479" w:type="dxa"/>
            <w:tcBorders>
              <w:top w:val="single" w:sz="4" w:space="0" w:color="000000"/>
              <w:left w:val="single" w:sz="4" w:space="0" w:color="000000"/>
              <w:bottom w:val="single" w:sz="4" w:space="0" w:color="000000"/>
            </w:tcBorders>
            <w:shd w:val="clear" w:color="auto" w:fill="auto"/>
          </w:tcPr>
          <w:p w14:paraId="51616AC3"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3) Ο οικονομικός φορέας χρησιμοποιεί τον ακόλουθο </w:t>
            </w:r>
            <w:r w:rsidRPr="00BB6556">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BB6556">
              <w:rPr>
                <w:rFonts w:ascii="Calibri" w:hAnsi="Calibri" w:cs="Calibri"/>
                <w:kern w:val="1"/>
                <w:sz w:val="22"/>
                <w:szCs w:val="22"/>
                <w:lang w:eastAsia="zh-CN"/>
              </w:rPr>
              <w:t xml:space="preserve"> και τα </w:t>
            </w:r>
            <w:r w:rsidRPr="00BB6556">
              <w:rPr>
                <w:rFonts w:ascii="Calibri" w:hAnsi="Calibri" w:cs="Calibri"/>
                <w:b/>
                <w:kern w:val="1"/>
                <w:sz w:val="22"/>
                <w:szCs w:val="22"/>
                <w:lang w:eastAsia="zh-CN"/>
              </w:rPr>
              <w:t>μέσα μελέτης και έρευνας</w:t>
            </w:r>
            <w:r w:rsidRPr="00BB6556">
              <w:rPr>
                <w:rFonts w:ascii="Calibri" w:hAnsi="Calibri" w:cs="Calibri"/>
                <w:kern w:val="1"/>
                <w:sz w:val="22"/>
                <w:szCs w:val="22"/>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499D8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C3670C" w:rsidRPr="00C3670C" w14:paraId="0FF4B6C5" w14:textId="77777777" w:rsidTr="00DD060F">
        <w:tc>
          <w:tcPr>
            <w:tcW w:w="4479" w:type="dxa"/>
            <w:tcBorders>
              <w:left w:val="single" w:sz="4" w:space="0" w:color="000000"/>
              <w:bottom w:val="single" w:sz="4" w:space="0" w:color="000000"/>
            </w:tcBorders>
            <w:shd w:val="clear" w:color="auto" w:fill="auto"/>
          </w:tcPr>
          <w:p w14:paraId="1F4E728E" w14:textId="5732A61C" w:rsidR="00C3670C" w:rsidRPr="00C3670C" w:rsidRDefault="00C3670C" w:rsidP="00C3670C">
            <w:pPr>
              <w:suppressAutoHyphens/>
              <w:spacing w:line="276" w:lineRule="auto"/>
              <w:jc w:val="both"/>
              <w:rPr>
                <w:rFonts w:ascii="Calibri" w:hAnsi="Calibri" w:cs="Calibri"/>
                <w:kern w:val="1"/>
                <w:sz w:val="22"/>
                <w:szCs w:val="22"/>
                <w:lang w:eastAsia="zh-CN"/>
              </w:rPr>
            </w:pPr>
            <w:r w:rsidRPr="00DD060F">
              <w:rPr>
                <w:rFonts w:ascii="Calibri" w:hAnsi="Calibri" w:cs="Calibri"/>
                <w:sz w:val="22"/>
                <w:szCs w:val="22"/>
              </w:rPr>
              <w:t xml:space="preserve">9) Ο οικονομικός φορέας θα έχει στη διάθεσή του τα ακόλουθα </w:t>
            </w:r>
            <w:r w:rsidRPr="00DD060F">
              <w:rPr>
                <w:rFonts w:ascii="Calibri" w:hAnsi="Calibri" w:cs="Calibri"/>
                <w:b/>
                <w:sz w:val="22"/>
                <w:szCs w:val="22"/>
              </w:rPr>
              <w:t xml:space="preserve">μηχανήματα, εγκαταστάσεις και τεχνικό εξοπλισμό </w:t>
            </w:r>
            <w:r w:rsidRPr="00DD060F">
              <w:rPr>
                <w:rFonts w:ascii="Calibri" w:hAnsi="Calibri" w:cs="Calibri"/>
                <w:sz w:val="22"/>
                <w:szCs w:val="22"/>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1F8D6F54" w14:textId="4D1B634D" w:rsidR="00C3670C" w:rsidRPr="00C3670C" w:rsidRDefault="00C3670C" w:rsidP="00C3670C">
            <w:pPr>
              <w:suppressAutoHyphens/>
              <w:spacing w:line="276" w:lineRule="auto"/>
              <w:jc w:val="both"/>
              <w:rPr>
                <w:rFonts w:ascii="Calibri" w:hAnsi="Calibri" w:cs="Calibri"/>
                <w:kern w:val="1"/>
                <w:sz w:val="22"/>
                <w:szCs w:val="22"/>
                <w:lang w:eastAsia="zh-CN"/>
              </w:rPr>
            </w:pPr>
            <w:r w:rsidRPr="00DD060F">
              <w:rPr>
                <w:rFonts w:ascii="Calibri" w:hAnsi="Calibri" w:cs="Calibri"/>
                <w:sz w:val="22"/>
                <w:szCs w:val="22"/>
              </w:rPr>
              <w:t>[……]</w:t>
            </w:r>
          </w:p>
        </w:tc>
      </w:tr>
      <w:tr w:rsidR="00BB6556" w:rsidRPr="00BB6556" w14:paraId="331BF872" w14:textId="77777777" w:rsidTr="002239D4">
        <w:tc>
          <w:tcPr>
            <w:tcW w:w="4479" w:type="dxa"/>
            <w:tcBorders>
              <w:top w:val="single" w:sz="4" w:space="0" w:color="000000"/>
              <w:left w:val="single" w:sz="4" w:space="0" w:color="000000"/>
              <w:bottom w:val="single" w:sz="4" w:space="0" w:color="auto"/>
            </w:tcBorders>
            <w:shd w:val="clear" w:color="auto" w:fill="auto"/>
          </w:tcPr>
          <w:p w14:paraId="73A58E96"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 xml:space="preserve">10) Ο οικονομικός φορέας </w:t>
            </w:r>
            <w:r w:rsidRPr="00BB6556">
              <w:rPr>
                <w:rFonts w:ascii="Calibri" w:hAnsi="Calibri" w:cs="Calibri"/>
                <w:b/>
                <w:kern w:val="1"/>
                <w:sz w:val="22"/>
                <w:szCs w:val="22"/>
                <w:lang w:eastAsia="zh-CN"/>
              </w:rPr>
              <w:t>προτίθεται, να αναθέσει σε τρίτους υπό μορφή υπεργολαβίας</w:t>
            </w:r>
            <w:r w:rsidRPr="00BB6556">
              <w:rPr>
                <w:rFonts w:ascii="Calibri" w:hAnsi="Calibri" w:cs="Calibri"/>
                <w:kern w:val="1"/>
                <w:sz w:val="22"/>
                <w:szCs w:val="22"/>
                <w:vertAlign w:val="superscript"/>
                <w:lang w:eastAsia="zh-CN"/>
              </w:rPr>
              <w:endnoteReference w:id="30"/>
            </w:r>
            <w:r w:rsidRPr="00BB6556">
              <w:rPr>
                <w:rFonts w:ascii="Calibri" w:hAnsi="Calibri" w:cs="Calibri"/>
                <w:kern w:val="1"/>
                <w:sz w:val="22"/>
                <w:szCs w:val="22"/>
                <w:lang w:eastAsia="zh-CN"/>
              </w:rPr>
              <w:t xml:space="preserve"> το ακόλουθο</w:t>
            </w:r>
            <w:r w:rsidRPr="00BB6556">
              <w:rPr>
                <w:rFonts w:ascii="Calibri" w:hAnsi="Calibri" w:cs="Calibri"/>
                <w:b/>
                <w:kern w:val="1"/>
                <w:sz w:val="22"/>
                <w:szCs w:val="22"/>
                <w:lang w:eastAsia="zh-CN"/>
              </w:rPr>
              <w:t xml:space="preserve"> τμήμα (δηλ. ποσοστό)</w:t>
            </w:r>
            <w:r w:rsidRPr="00BB6556">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315C0AED" w14:textId="77777777" w:rsidR="00BB6556" w:rsidRPr="00BB6556" w:rsidRDefault="00BB6556" w:rsidP="00BB6556">
            <w:pPr>
              <w:suppressAutoHyphens/>
              <w:spacing w:line="276" w:lineRule="auto"/>
              <w:jc w:val="both"/>
              <w:rPr>
                <w:rFonts w:ascii="Calibri" w:hAnsi="Calibri" w:cs="Calibri"/>
                <w:kern w:val="1"/>
                <w:sz w:val="22"/>
                <w:szCs w:val="22"/>
                <w:lang w:eastAsia="zh-CN"/>
              </w:rPr>
            </w:pPr>
            <w:r w:rsidRPr="00BB6556">
              <w:rPr>
                <w:rFonts w:ascii="Calibri" w:hAnsi="Calibri" w:cs="Calibri"/>
                <w:kern w:val="1"/>
                <w:sz w:val="22"/>
                <w:szCs w:val="22"/>
                <w:lang w:eastAsia="zh-CN"/>
              </w:rPr>
              <w:t>[....……]</w:t>
            </w:r>
          </w:p>
        </w:tc>
      </w:tr>
      <w:tr w:rsidR="004E6FA7" w:rsidRPr="00AE5737" w14:paraId="630ED9FE" w14:textId="77777777" w:rsidTr="004E6FA7">
        <w:tc>
          <w:tcPr>
            <w:tcW w:w="4479" w:type="dxa"/>
            <w:tcBorders>
              <w:top w:val="single" w:sz="4" w:space="0" w:color="000000"/>
              <w:left w:val="single" w:sz="4" w:space="0" w:color="000000"/>
              <w:bottom w:val="single" w:sz="4" w:space="0" w:color="auto"/>
            </w:tcBorders>
            <w:shd w:val="clear" w:color="auto" w:fill="auto"/>
          </w:tcPr>
          <w:p w14:paraId="5316F8CB" w14:textId="77777777" w:rsidR="004E6FA7" w:rsidRPr="008E6D4F" w:rsidRDefault="004E6FA7" w:rsidP="004E6FA7">
            <w:pPr>
              <w:suppressAutoHyphens/>
              <w:spacing w:line="276" w:lineRule="auto"/>
              <w:jc w:val="both"/>
              <w:rPr>
                <w:rFonts w:ascii="Calibri" w:hAnsi="Calibri" w:cs="Calibri"/>
                <w:b/>
                <w:i/>
                <w:kern w:val="1"/>
                <w:sz w:val="22"/>
                <w:szCs w:val="22"/>
                <w:lang w:eastAsia="zh-CN"/>
              </w:rPr>
            </w:pPr>
            <w:r w:rsidRPr="00DD060F">
              <w:rPr>
                <w:rFonts w:ascii="Calibri" w:hAnsi="Calibri" w:cs="Calibri"/>
                <w:kern w:val="1"/>
                <w:sz w:val="22"/>
                <w:szCs w:val="22"/>
                <w:lang w:eastAsia="zh-CN"/>
              </w:rPr>
              <w:t xml:space="preserve">12) Για </w:t>
            </w:r>
            <w:r w:rsidRPr="008E6D4F">
              <w:rPr>
                <w:rFonts w:ascii="Calibri" w:hAnsi="Calibri" w:cs="Calibri"/>
                <w:b/>
                <w:i/>
                <w:kern w:val="1"/>
                <w:sz w:val="22"/>
                <w:szCs w:val="22"/>
                <w:lang w:eastAsia="zh-CN"/>
              </w:rPr>
              <w:t>δημόσιες συμβάσεις προμηθειών:</w:t>
            </w:r>
          </w:p>
          <w:p w14:paraId="3353533F" w14:textId="77777777" w:rsidR="004E6FA7" w:rsidRPr="008E6D4F" w:rsidRDefault="004E6FA7" w:rsidP="004E6FA7">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 xml:space="preserve">Μπορεί ο οικονομικός φορέας να προσκομίσει τα απαιτούμενα </w:t>
            </w:r>
            <w:r w:rsidRPr="00DD060F">
              <w:rPr>
                <w:rFonts w:ascii="Calibri" w:hAnsi="Calibri" w:cs="Calibri"/>
                <w:b/>
                <w:kern w:val="1"/>
                <w:sz w:val="22"/>
                <w:szCs w:val="22"/>
                <w:lang w:eastAsia="zh-CN"/>
              </w:rPr>
              <w:t>πιστοποιητικά</w:t>
            </w:r>
            <w:r w:rsidRPr="008E6D4F">
              <w:rPr>
                <w:rFonts w:ascii="Calibri" w:hAnsi="Calibri" w:cs="Calibri"/>
                <w:kern w:val="1"/>
                <w:sz w:val="22"/>
                <w:szCs w:val="22"/>
                <w:lang w:eastAsia="zh-CN"/>
              </w:rPr>
              <w:t xml:space="preserve"> που έχουν εκδοθεί από επίσημα </w:t>
            </w:r>
            <w:r w:rsidRPr="00DD060F">
              <w:rPr>
                <w:rFonts w:ascii="Calibri" w:hAnsi="Calibri" w:cs="Calibri"/>
                <w:b/>
                <w:kern w:val="1"/>
                <w:sz w:val="22"/>
                <w:szCs w:val="22"/>
                <w:lang w:eastAsia="zh-CN"/>
              </w:rPr>
              <w:t>ινστιτούτα ελέγχου ποιότητας</w:t>
            </w:r>
            <w:r w:rsidRPr="008E6D4F">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Pr="008E6D4F">
              <w:rPr>
                <w:rFonts w:ascii="Calibri" w:hAnsi="Calibri" w:cs="Calibri"/>
                <w:kern w:val="1"/>
                <w:sz w:val="22"/>
                <w:szCs w:val="22"/>
                <w:lang w:eastAsia="zh-CN"/>
              </w:rPr>
              <w:br/>
            </w:r>
          </w:p>
          <w:p w14:paraId="1EAD6703" w14:textId="77777777" w:rsidR="004E6FA7" w:rsidRPr="008E6D4F" w:rsidRDefault="004E6FA7" w:rsidP="004E6FA7">
            <w:pPr>
              <w:suppressAutoHyphens/>
              <w:spacing w:line="276" w:lineRule="auto"/>
              <w:jc w:val="both"/>
              <w:rPr>
                <w:rFonts w:ascii="Calibri" w:hAnsi="Calibri" w:cs="Calibri"/>
                <w:kern w:val="1"/>
                <w:sz w:val="22"/>
                <w:szCs w:val="22"/>
                <w:lang w:eastAsia="zh-CN"/>
              </w:rPr>
            </w:pPr>
            <w:r w:rsidRPr="00DD060F">
              <w:rPr>
                <w:rFonts w:ascii="Calibri" w:hAnsi="Calibri" w:cs="Calibri"/>
                <w:b/>
                <w:kern w:val="1"/>
                <w:sz w:val="22"/>
                <w:szCs w:val="22"/>
                <w:lang w:eastAsia="zh-CN"/>
              </w:rPr>
              <w:t>Εάν όχι,</w:t>
            </w:r>
            <w:r w:rsidRPr="008E6D4F">
              <w:rPr>
                <w:rFonts w:ascii="Calibri" w:hAnsi="Calibri" w:cs="Calibri"/>
                <w:kern w:val="1"/>
                <w:sz w:val="22"/>
                <w:szCs w:val="22"/>
                <w:lang w:eastAsia="zh-CN"/>
              </w:rPr>
              <w:t xml:space="preserve"> εξηγήστε τους λόγους και αναφέρετε ποια άλλα αποδεικτικά μέσα μπορούν να προσκομιστούν:</w:t>
            </w:r>
            <w:r w:rsidRPr="008E6D4F">
              <w:rPr>
                <w:rFonts w:ascii="Calibri" w:hAnsi="Calibri" w:cs="Calibri"/>
                <w:kern w:val="1"/>
                <w:sz w:val="22"/>
                <w:szCs w:val="22"/>
                <w:lang w:eastAsia="zh-CN"/>
              </w:rPr>
              <w:br/>
            </w:r>
          </w:p>
          <w:p w14:paraId="7D55B0BB" w14:textId="77777777" w:rsidR="004E6FA7" w:rsidRPr="008E6D4F" w:rsidRDefault="004E6FA7" w:rsidP="004E6FA7">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5B6A038C"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0D16F764" w14:textId="77777777" w:rsidR="004E6FA7" w:rsidRPr="008E6D4F" w:rsidRDefault="004E6FA7" w:rsidP="004E6FA7">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 Ναι [] Όχι</w:t>
            </w:r>
          </w:p>
          <w:p w14:paraId="451D6F86"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154C4A5D"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2ACD8DBB"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2AC2FE66"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15A66321"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2B3594D3"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419B2018"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772B1075"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4A234D3E"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47571D5D"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740E4A74" w14:textId="77777777" w:rsidR="004E6FA7" w:rsidRPr="008E6D4F" w:rsidRDefault="004E6FA7" w:rsidP="004E6FA7">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w:t>
            </w:r>
          </w:p>
          <w:p w14:paraId="634B43E4"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5978767E" w14:textId="77777777" w:rsidR="004E6FA7" w:rsidRPr="008E6D4F" w:rsidRDefault="004E6FA7" w:rsidP="004E6FA7">
            <w:pPr>
              <w:suppressAutoHyphens/>
              <w:spacing w:line="276" w:lineRule="auto"/>
              <w:jc w:val="both"/>
              <w:rPr>
                <w:rFonts w:ascii="Calibri" w:hAnsi="Calibri" w:cs="Calibri"/>
                <w:kern w:val="1"/>
                <w:sz w:val="22"/>
                <w:szCs w:val="22"/>
                <w:lang w:eastAsia="zh-CN"/>
              </w:rPr>
            </w:pPr>
          </w:p>
          <w:p w14:paraId="7D66927E" w14:textId="77777777" w:rsidR="004E6FA7" w:rsidRPr="008E6D4F" w:rsidRDefault="004E6FA7" w:rsidP="004E6FA7">
            <w:pPr>
              <w:suppressAutoHyphens/>
              <w:spacing w:line="276" w:lineRule="auto"/>
              <w:jc w:val="both"/>
              <w:rPr>
                <w:rFonts w:ascii="Calibri" w:hAnsi="Calibri" w:cs="Calibri"/>
                <w:kern w:val="1"/>
                <w:sz w:val="22"/>
                <w:szCs w:val="22"/>
                <w:lang w:eastAsia="zh-CN"/>
              </w:rPr>
            </w:pPr>
            <w:r w:rsidRPr="008E6D4F">
              <w:rPr>
                <w:rFonts w:ascii="Calibri" w:hAnsi="Calibri" w:cs="Calibri"/>
                <w:kern w:val="1"/>
                <w:sz w:val="22"/>
                <w:szCs w:val="22"/>
                <w:lang w:eastAsia="zh-CN"/>
              </w:rPr>
              <w:t>(διαδικτυακή διεύθυνση, αρχή ή φορέας έκδοσης, επακριβή στοιχεία αναφοράς των εγγράφων): [……][……][……]</w:t>
            </w:r>
          </w:p>
        </w:tc>
      </w:tr>
    </w:tbl>
    <w:p w14:paraId="30490047" w14:textId="77777777" w:rsidR="00BB6556" w:rsidRPr="00BB6556" w:rsidRDefault="00BB6556" w:rsidP="00BB6556">
      <w:pPr>
        <w:suppressAutoHyphens/>
        <w:spacing w:after="200" w:line="276" w:lineRule="auto"/>
        <w:ind w:firstLine="397"/>
        <w:jc w:val="center"/>
        <w:rPr>
          <w:rFonts w:ascii="Calibri" w:hAnsi="Calibri" w:cs="Calibri"/>
          <w:b/>
          <w:bCs/>
          <w:kern w:val="1"/>
          <w:sz w:val="22"/>
          <w:szCs w:val="22"/>
          <w:lang w:eastAsia="zh-CN"/>
        </w:rPr>
      </w:pPr>
    </w:p>
    <w:p w14:paraId="7B9C60B5" w14:textId="77777777" w:rsidR="00BB6556" w:rsidRPr="00BB6556" w:rsidRDefault="00BB6556" w:rsidP="00BB6556">
      <w:pPr>
        <w:keepNext/>
        <w:suppressAutoHyphens/>
        <w:spacing w:before="120" w:after="360" w:line="276" w:lineRule="auto"/>
        <w:jc w:val="center"/>
        <w:rPr>
          <w:rFonts w:ascii="Calibri" w:hAnsi="Calibri" w:cs="Calibri"/>
          <w:b/>
          <w:kern w:val="1"/>
          <w:sz w:val="22"/>
          <w:szCs w:val="22"/>
          <w:lang w:eastAsia="zh-CN"/>
        </w:rPr>
      </w:pPr>
    </w:p>
    <w:p w14:paraId="3936F372" w14:textId="77777777" w:rsidR="00BB6556" w:rsidRPr="00BB6556" w:rsidRDefault="00BB6556" w:rsidP="00BB6556">
      <w:pPr>
        <w:keepNext/>
        <w:pageBreakBefore/>
        <w:suppressAutoHyphens/>
        <w:spacing w:before="120" w:after="360" w:line="276" w:lineRule="auto"/>
        <w:jc w:val="center"/>
        <w:rPr>
          <w:rFonts w:ascii="Calibri" w:hAnsi="Calibri" w:cs="Calibri"/>
          <w:b/>
          <w:kern w:val="1"/>
          <w:sz w:val="22"/>
          <w:szCs w:val="22"/>
          <w:lang w:eastAsia="zh-CN"/>
        </w:rPr>
      </w:pPr>
      <w:r w:rsidRPr="00BB6556">
        <w:rPr>
          <w:rFonts w:ascii="Calibri" w:hAnsi="Calibri" w:cs="Calibri"/>
          <w:b/>
          <w:bCs/>
          <w:kern w:val="1"/>
          <w:sz w:val="22"/>
          <w:szCs w:val="22"/>
          <w:lang w:eastAsia="zh-CN"/>
        </w:rPr>
        <w:lastRenderedPageBreak/>
        <w:t>Μέρος VI: Τελικές δηλώσεις</w:t>
      </w:r>
    </w:p>
    <w:p w14:paraId="0C262147"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DD7517F"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B6556">
        <w:rPr>
          <w:rFonts w:ascii="Calibri" w:hAnsi="Calibri" w:cs="Calibri"/>
          <w:kern w:val="1"/>
          <w:sz w:val="22"/>
          <w:szCs w:val="22"/>
          <w:vertAlign w:val="superscript"/>
          <w:lang w:eastAsia="zh-CN"/>
        </w:rPr>
        <w:endnoteReference w:id="31"/>
      </w:r>
      <w:r w:rsidRPr="00BB6556">
        <w:rPr>
          <w:rFonts w:ascii="Calibri" w:hAnsi="Calibri" w:cs="Calibri"/>
          <w:i/>
          <w:kern w:val="1"/>
          <w:sz w:val="22"/>
          <w:szCs w:val="22"/>
          <w:lang w:eastAsia="zh-CN"/>
        </w:rPr>
        <w:t>, εκτός εάν :</w:t>
      </w:r>
    </w:p>
    <w:p w14:paraId="385E5186"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B6556">
        <w:rPr>
          <w:rFonts w:ascii="Calibri" w:hAnsi="Calibri" w:cs="Calibri"/>
          <w:kern w:val="1"/>
          <w:sz w:val="22"/>
          <w:szCs w:val="22"/>
          <w:vertAlign w:val="superscript"/>
          <w:lang w:eastAsia="zh-CN"/>
        </w:rPr>
        <w:endnoteReference w:id="32"/>
      </w:r>
      <w:r w:rsidRPr="00BB6556">
        <w:rPr>
          <w:rFonts w:ascii="Calibri" w:hAnsi="Calibri" w:cs="Calibri"/>
          <w:i/>
          <w:kern w:val="1"/>
          <w:sz w:val="22"/>
          <w:szCs w:val="22"/>
          <w:lang w:eastAsia="zh-CN"/>
        </w:rPr>
        <w:t>.</w:t>
      </w:r>
    </w:p>
    <w:p w14:paraId="156A5A19"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C0F3172"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BB6556">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B6556">
        <w:rPr>
          <w:rFonts w:ascii="Calibri" w:hAnsi="Calibri" w:cs="Calibri"/>
          <w:i/>
          <w:kern w:val="1"/>
          <w:sz w:val="22"/>
          <w:szCs w:val="22"/>
          <w:lang w:eastAsia="zh-CN"/>
        </w:rPr>
        <w:t>.</w:t>
      </w:r>
    </w:p>
    <w:p w14:paraId="5DE8BD60" w14:textId="77777777" w:rsidR="00BB6556" w:rsidRPr="00BB6556" w:rsidRDefault="00BB6556" w:rsidP="00BB6556">
      <w:pPr>
        <w:suppressAutoHyphens/>
        <w:spacing w:after="200" w:line="276" w:lineRule="auto"/>
        <w:jc w:val="both"/>
        <w:rPr>
          <w:rFonts w:ascii="Calibri" w:hAnsi="Calibri" w:cs="Calibri"/>
          <w:i/>
          <w:kern w:val="1"/>
          <w:sz w:val="22"/>
          <w:szCs w:val="22"/>
          <w:lang w:eastAsia="zh-CN"/>
        </w:rPr>
      </w:pPr>
    </w:p>
    <w:p w14:paraId="44B5F958" w14:textId="77777777" w:rsidR="00BB6556" w:rsidRPr="00BB6556" w:rsidRDefault="00BB6556" w:rsidP="00BB6556">
      <w:pPr>
        <w:suppressAutoHyphens/>
        <w:spacing w:after="200" w:line="276" w:lineRule="auto"/>
        <w:jc w:val="both"/>
        <w:rPr>
          <w:rFonts w:ascii="Calibri" w:hAnsi="Calibri" w:cs="Calibri"/>
          <w:kern w:val="1"/>
          <w:sz w:val="22"/>
          <w:szCs w:val="22"/>
          <w:lang w:eastAsia="zh-CN"/>
        </w:rPr>
      </w:pPr>
      <w:r w:rsidRPr="00BB6556">
        <w:rPr>
          <w:rFonts w:ascii="Calibri" w:hAnsi="Calibri" w:cs="Calibri"/>
          <w:i/>
          <w:kern w:val="1"/>
          <w:sz w:val="22"/>
          <w:szCs w:val="22"/>
          <w:lang w:eastAsia="zh-CN"/>
        </w:rPr>
        <w:t xml:space="preserve">Ημερομηνία, τόπος και, όπου ζητείται ή είναι απαραίτητο, υπογραφή(-ές): [……]   </w:t>
      </w:r>
    </w:p>
    <w:p w14:paraId="142B8D46" w14:textId="77777777" w:rsidR="00BB6556" w:rsidRPr="00BB6556" w:rsidRDefault="00BB6556" w:rsidP="00BB6556">
      <w:pPr>
        <w:pageBreakBefore/>
        <w:suppressAutoHyphens/>
        <w:spacing w:after="200" w:line="276" w:lineRule="auto"/>
        <w:jc w:val="both"/>
        <w:rPr>
          <w:rFonts w:ascii="Calibri" w:hAnsi="Calibri" w:cs="Calibri"/>
          <w:kern w:val="1"/>
          <w:sz w:val="22"/>
          <w:szCs w:val="22"/>
          <w:lang w:eastAsia="zh-CN"/>
        </w:rPr>
      </w:pPr>
    </w:p>
    <w:p w14:paraId="65D763E9" w14:textId="77777777" w:rsidR="00BB6556" w:rsidRPr="00001C94" w:rsidRDefault="00BB6556" w:rsidP="00423683">
      <w:pPr>
        <w:spacing w:after="120"/>
        <w:jc w:val="both"/>
        <w:rPr>
          <w:rFonts w:ascii="Calibri" w:hAnsi="Calibri" w:cs="Calibri"/>
          <w:sz w:val="22"/>
          <w:szCs w:val="22"/>
          <w:lang w:eastAsia="en-US"/>
        </w:rPr>
      </w:pPr>
    </w:p>
    <w:sectPr w:rsidR="00BB6556" w:rsidRPr="00001C94" w:rsidSect="009155A7">
      <w:footerReference w:type="default" r:id="rId8"/>
      <w:type w:val="continuous"/>
      <w:pgSz w:w="11920" w:h="16840"/>
      <w:pgMar w:top="1135" w:right="1680" w:bottom="993" w:left="1680" w:header="0" w:footer="757"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2EB6D" w16cid:durableId="1EDCBD09"/>
  <w16cid:commentId w16cid:paraId="3233C6A0" w16cid:durableId="1EDCBD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AA150" w14:textId="77777777" w:rsidR="004B4AC9" w:rsidRDefault="004B4AC9" w:rsidP="00BF1D8B">
      <w:pPr>
        <w:pStyle w:val="CommentSubject"/>
      </w:pPr>
      <w:r>
        <w:separator/>
      </w:r>
    </w:p>
  </w:endnote>
  <w:endnote w:type="continuationSeparator" w:id="0">
    <w:p w14:paraId="30CA5223" w14:textId="77777777" w:rsidR="004B4AC9" w:rsidRDefault="004B4AC9" w:rsidP="00BF1D8B">
      <w:pPr>
        <w:pStyle w:val="CommentSubject"/>
      </w:pPr>
      <w:r>
        <w:continuationSeparator/>
      </w:r>
    </w:p>
  </w:endnote>
  <w:endnote w:id="1">
    <w:p w14:paraId="4DE7D6C4" w14:textId="77777777" w:rsidR="00185C37" w:rsidRPr="006E1260" w:rsidRDefault="00185C37" w:rsidP="006E1260">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226FCBC" w14:textId="77777777" w:rsidR="00185C37" w:rsidRDefault="00185C37" w:rsidP="00BB6556">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3CBAA8D7" w14:textId="77777777" w:rsidR="00185C37" w:rsidRDefault="00185C37" w:rsidP="00BB6556">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FEC1333" w14:textId="77777777" w:rsidR="00185C37" w:rsidRDefault="00185C37" w:rsidP="00BB655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EA97639" w14:textId="77777777" w:rsidR="00185C37" w:rsidRDefault="00185C37" w:rsidP="00BB655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46295BB9" w14:textId="77777777" w:rsidR="00185C37" w:rsidRDefault="00185C37" w:rsidP="00BB655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BB09B27" w14:textId="77777777" w:rsidR="00185C37" w:rsidRDefault="00185C37" w:rsidP="00BB6556">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013D03EF" w14:textId="77777777" w:rsidR="00185C37" w:rsidRDefault="00185C37" w:rsidP="00BB6556">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1CCC965B" w14:textId="77777777" w:rsidR="00185C37" w:rsidRDefault="00185C37" w:rsidP="00BB6556">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6FB0F32E" w14:textId="77777777" w:rsidR="00185C37" w:rsidRDefault="00185C37" w:rsidP="00BB6556">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26E140C" w14:textId="77777777" w:rsidR="00185C37" w:rsidRDefault="00185C37" w:rsidP="00BB6556">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403FAFC" w14:textId="77777777" w:rsidR="00185C37" w:rsidRDefault="00185C37" w:rsidP="00BB6556">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27C05B4F" w14:textId="77777777" w:rsidR="00185C37" w:rsidRDefault="00185C37" w:rsidP="00BB6556">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97B9D4C" w14:textId="77777777" w:rsidR="00185C37" w:rsidRDefault="00185C37" w:rsidP="00BB6556">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64E3DE8" w14:textId="77777777" w:rsidR="00185C37" w:rsidRDefault="00185C37" w:rsidP="00BB6556">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2A9CA31" w14:textId="77777777" w:rsidR="00185C37" w:rsidRDefault="00185C37" w:rsidP="00BB6556">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6BE9CA1" w14:textId="77777777" w:rsidR="00185C37" w:rsidRDefault="00185C37" w:rsidP="00BB6556">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98BBCCF" w14:textId="77777777" w:rsidR="00185C37" w:rsidRDefault="00185C37" w:rsidP="00BB6556">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0D70F77" w14:textId="77777777" w:rsidR="00185C37" w:rsidRDefault="00185C37" w:rsidP="00BB6556">
      <w:pPr>
        <w:pStyle w:val="EndnoteText"/>
        <w:tabs>
          <w:tab w:val="left" w:pos="284"/>
        </w:tabs>
        <w:ind w:firstLine="0"/>
      </w:pPr>
      <w:r>
        <w:rPr>
          <w:rStyle w:val="a3"/>
        </w:rPr>
        <w:endnoteRef/>
      </w:r>
      <w:r>
        <w:tab/>
        <w:t>Επαναλάβετε όσες φορές χρειάζεται.</w:t>
      </w:r>
    </w:p>
  </w:endnote>
  <w:endnote w:id="17">
    <w:p w14:paraId="65791FE5" w14:textId="77777777" w:rsidR="00185C37" w:rsidRDefault="00185C37" w:rsidP="00BB6556">
      <w:pPr>
        <w:pStyle w:val="EndnoteText"/>
        <w:tabs>
          <w:tab w:val="left" w:pos="284"/>
        </w:tabs>
        <w:ind w:firstLine="0"/>
      </w:pPr>
      <w:r>
        <w:rPr>
          <w:rStyle w:val="a3"/>
        </w:rPr>
        <w:endnoteRef/>
      </w:r>
      <w:r>
        <w:tab/>
        <w:t>Επαναλάβετε όσες φορές χρειάζεται.</w:t>
      </w:r>
    </w:p>
  </w:endnote>
  <w:endnote w:id="18">
    <w:p w14:paraId="72C981F5" w14:textId="77777777" w:rsidR="00185C37" w:rsidRDefault="00185C37" w:rsidP="00BB6556">
      <w:pPr>
        <w:pStyle w:val="EndnoteText"/>
        <w:tabs>
          <w:tab w:val="left" w:pos="284"/>
        </w:tabs>
        <w:ind w:firstLine="0"/>
      </w:pPr>
      <w:r>
        <w:rPr>
          <w:rStyle w:val="a3"/>
        </w:rPr>
        <w:endnoteRef/>
      </w:r>
      <w:r>
        <w:tab/>
        <w:t>Επαναλάβετε όσες φορές χρειάζεται.</w:t>
      </w:r>
    </w:p>
  </w:endnote>
  <w:endnote w:id="19">
    <w:p w14:paraId="378B982E" w14:textId="77777777" w:rsidR="00185C37" w:rsidRDefault="00185C37" w:rsidP="00BB6556">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159E013" w14:textId="77777777" w:rsidR="00185C37" w:rsidRDefault="00185C37" w:rsidP="00BB6556">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FF5F7B1" w14:textId="77777777" w:rsidR="00185C37" w:rsidRDefault="00185C37" w:rsidP="00BB6556">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4A2C2362" w14:textId="77777777" w:rsidR="00185C37" w:rsidRDefault="00185C37" w:rsidP="00BB6556">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A564324" w14:textId="77777777" w:rsidR="00185C37" w:rsidRDefault="00185C37" w:rsidP="00BB6556">
      <w:pPr>
        <w:pStyle w:val="EndnoteText"/>
        <w:tabs>
          <w:tab w:val="left" w:pos="284"/>
        </w:tabs>
        <w:ind w:firstLine="0"/>
      </w:pPr>
      <w:r>
        <w:rPr>
          <w:rStyle w:val="a3"/>
        </w:rPr>
        <w:endnoteRef/>
      </w:r>
      <w:r>
        <w:tab/>
        <w:t>Επαναλάβετε όσες φορές χρειάζεται.</w:t>
      </w:r>
    </w:p>
  </w:endnote>
  <w:endnote w:id="24">
    <w:p w14:paraId="7A5A7C10" w14:textId="77777777" w:rsidR="00185C37" w:rsidRDefault="00185C37" w:rsidP="00BB6556">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C5676A8" w14:textId="77777777" w:rsidR="00185C37" w:rsidRDefault="00185C37" w:rsidP="00BB6556">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1C130D2F" w14:textId="77777777" w:rsidR="00185C37" w:rsidRDefault="00185C37" w:rsidP="00BB6556">
      <w:pPr>
        <w:pStyle w:val="EndnoteText"/>
        <w:tabs>
          <w:tab w:val="left" w:pos="284"/>
        </w:tabs>
        <w:ind w:firstLine="0"/>
      </w:pPr>
      <w:r>
        <w:rPr>
          <w:rStyle w:val="a3"/>
        </w:rPr>
        <w:endnoteRef/>
      </w:r>
      <w:r>
        <w:tab/>
        <w:t>Άρθρο 73 παρ. 5.</w:t>
      </w:r>
    </w:p>
  </w:endnote>
  <w:endnote w:id="27">
    <w:p w14:paraId="21ED8B2F" w14:textId="77777777" w:rsidR="00185C37" w:rsidRDefault="00185C37" w:rsidP="00BB6556">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1014C03" w14:textId="77777777" w:rsidR="00185C37" w:rsidRDefault="00185C37" w:rsidP="00BB6556">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19CDE2F0" w14:textId="77777777" w:rsidR="00185C37" w:rsidRDefault="00185C37" w:rsidP="00BB6556">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0A87CE7C" w14:textId="77777777" w:rsidR="00185C37" w:rsidRDefault="00185C37" w:rsidP="00BB6556">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7090E7E" w14:textId="77777777" w:rsidR="00185C37" w:rsidRDefault="00185C37" w:rsidP="00BB6556">
      <w:pPr>
        <w:pStyle w:val="EndnoteText"/>
        <w:tabs>
          <w:tab w:val="left" w:pos="284"/>
        </w:tabs>
        <w:ind w:firstLine="0"/>
      </w:pPr>
      <w:r>
        <w:rPr>
          <w:rStyle w:val="a3"/>
        </w:rPr>
        <w:endnoteRef/>
      </w:r>
      <w:r>
        <w:tab/>
        <w:t>Πρβλ και άρθρο 1 ν. 4250/2014</w:t>
      </w:r>
    </w:p>
  </w:endnote>
  <w:endnote w:id="32">
    <w:p w14:paraId="517DA807" w14:textId="77777777" w:rsidR="00185C37" w:rsidRDefault="00185C37" w:rsidP="00BB6556">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OpenSymbol">
    <w:altName w:val="Arial Unicode MS"/>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CABE2" w14:textId="77777777" w:rsidR="00185C37" w:rsidRPr="00B13A0A" w:rsidRDefault="00185C37" w:rsidP="00EC31CF">
    <w:pPr>
      <w:pStyle w:val="Footer"/>
      <w:framePr w:wrap="around" w:vAnchor="text" w:hAnchor="margin" w:xAlign="center" w:y="1"/>
      <w:rPr>
        <w:rStyle w:val="PageNumber"/>
        <w:rFonts w:asciiTheme="minorHAnsi" w:hAnsiTheme="minorHAnsi"/>
        <w:sz w:val="22"/>
        <w:szCs w:val="22"/>
      </w:rPr>
    </w:pPr>
    <w:r w:rsidRPr="00B13A0A">
      <w:rPr>
        <w:rStyle w:val="PageNumber"/>
        <w:rFonts w:asciiTheme="minorHAnsi" w:hAnsiTheme="minorHAnsi"/>
        <w:sz w:val="22"/>
        <w:szCs w:val="22"/>
      </w:rPr>
      <w:fldChar w:fldCharType="begin"/>
    </w:r>
    <w:r w:rsidRPr="00B13A0A">
      <w:rPr>
        <w:rStyle w:val="PageNumber"/>
        <w:rFonts w:asciiTheme="minorHAnsi" w:hAnsiTheme="minorHAnsi"/>
        <w:sz w:val="22"/>
        <w:szCs w:val="22"/>
      </w:rPr>
      <w:instrText xml:space="preserve">PAGE  </w:instrText>
    </w:r>
    <w:r w:rsidRPr="00B13A0A">
      <w:rPr>
        <w:rStyle w:val="PageNumber"/>
        <w:rFonts w:asciiTheme="minorHAnsi" w:hAnsiTheme="minorHAnsi"/>
        <w:sz w:val="22"/>
        <w:szCs w:val="22"/>
      </w:rPr>
      <w:fldChar w:fldCharType="separate"/>
    </w:r>
    <w:r w:rsidR="00F26CB8">
      <w:rPr>
        <w:rStyle w:val="PageNumber"/>
        <w:rFonts w:asciiTheme="minorHAnsi" w:hAnsiTheme="minorHAnsi"/>
        <w:noProof/>
        <w:sz w:val="22"/>
        <w:szCs w:val="22"/>
      </w:rPr>
      <w:t>2</w:t>
    </w:r>
    <w:r w:rsidRPr="00B13A0A">
      <w:rPr>
        <w:rStyle w:val="PageNumber"/>
        <w:rFonts w:asciiTheme="minorHAnsi" w:hAnsiTheme="minorHAnsi"/>
        <w:sz w:val="22"/>
        <w:szCs w:val="22"/>
      </w:rPr>
      <w:fldChar w:fldCharType="end"/>
    </w:r>
  </w:p>
  <w:p w14:paraId="273AD585" w14:textId="77777777" w:rsidR="00185C37" w:rsidRDefault="00185C37" w:rsidP="00DD060F">
    <w:pPr>
      <w:widowControl w:val="0"/>
      <w:autoSpaceDE w:val="0"/>
      <w:autoSpaceDN w:val="0"/>
      <w:adjustRightInd w:val="0"/>
      <w:spacing w:line="200" w:lineRule="exact"/>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24E9C" w14:textId="77777777" w:rsidR="004B4AC9" w:rsidRDefault="004B4AC9" w:rsidP="00BF1D8B">
      <w:pPr>
        <w:pStyle w:val="CommentSubject"/>
      </w:pPr>
      <w:r>
        <w:separator/>
      </w:r>
    </w:p>
  </w:footnote>
  <w:footnote w:type="continuationSeparator" w:id="0">
    <w:p w14:paraId="7B38DC25" w14:textId="77777777" w:rsidR="004B4AC9" w:rsidRDefault="004B4AC9" w:rsidP="00BF1D8B">
      <w:pPr>
        <w:pStyle w:val="CommentSubjec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073F3562"/>
    <w:multiLevelType w:val="hybridMultilevel"/>
    <w:tmpl w:val="794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14ACD"/>
    <w:multiLevelType w:val="hybridMultilevel"/>
    <w:tmpl w:val="CEB214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62FD4"/>
    <w:multiLevelType w:val="hybridMultilevel"/>
    <w:tmpl w:val="33E07D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6"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B463A9"/>
    <w:multiLevelType w:val="hybridMultilevel"/>
    <w:tmpl w:val="16C26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F0DDC"/>
    <w:multiLevelType w:val="hybridMultilevel"/>
    <w:tmpl w:val="6F08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7FF6C1E"/>
    <w:multiLevelType w:val="hybridMultilevel"/>
    <w:tmpl w:val="FA72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B5EBE"/>
    <w:multiLevelType w:val="hybridMultilevel"/>
    <w:tmpl w:val="6F08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75BCF"/>
    <w:multiLevelType w:val="hybridMultilevel"/>
    <w:tmpl w:val="CA164FB8"/>
    <w:lvl w:ilvl="0" w:tplc="8FC03C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70F82"/>
    <w:multiLevelType w:val="hybridMultilevel"/>
    <w:tmpl w:val="2CC4DF3C"/>
    <w:lvl w:ilvl="0" w:tplc="8FC03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C87191"/>
    <w:multiLevelType w:val="hybridMultilevel"/>
    <w:tmpl w:val="27A4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75FF0DE4"/>
    <w:multiLevelType w:val="hybridMultilevel"/>
    <w:tmpl w:val="3DFAFB0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B0ADF"/>
    <w:multiLevelType w:val="hybridMultilevel"/>
    <w:tmpl w:val="FB8CC438"/>
    <w:lvl w:ilvl="0" w:tplc="0409000B">
      <w:start w:val="1"/>
      <w:numFmt w:val="bullet"/>
      <w:lvlText w:val=""/>
      <w:lvlJc w:val="left"/>
      <w:pPr>
        <w:ind w:left="862" w:hanging="360"/>
      </w:pPr>
      <w:rPr>
        <w:rFonts w:ascii="Wingdings" w:hAnsi="Wingdings" w:hint="default"/>
      </w:rPr>
    </w:lvl>
    <w:lvl w:ilvl="1" w:tplc="4A0C0880">
      <w:start w:val="6"/>
      <w:numFmt w:val="bullet"/>
      <w:lvlText w:val="-"/>
      <w:lvlJc w:val="left"/>
      <w:pPr>
        <w:ind w:left="1582" w:hanging="360"/>
      </w:pPr>
      <w:rPr>
        <w:rFonts w:ascii="Calibri" w:eastAsia="Times New Roman" w:hAnsi="Calibri" w:cs="Times New Roman" w:hint="default"/>
      </w:rPr>
    </w:lvl>
    <w:lvl w:ilvl="2" w:tplc="363E717E">
      <w:start w:val="3"/>
      <w:numFmt w:val="bullet"/>
      <w:lvlText w:val="•"/>
      <w:lvlJc w:val="left"/>
      <w:pPr>
        <w:ind w:left="2662" w:hanging="720"/>
      </w:pPr>
      <w:rPr>
        <w:rFonts w:ascii="Calibri" w:eastAsia="Times New Roman" w:hAnsi="Calibri" w:cs="Arial"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7B901A9E"/>
    <w:multiLevelType w:val="singleLevel"/>
    <w:tmpl w:val="CA8E46D8"/>
    <w:lvl w:ilvl="0">
      <w:start w:val="1"/>
      <w:numFmt w:val="decimal"/>
      <w:lvlText w:val="%1."/>
      <w:legacy w:legacy="1" w:legacySpace="0" w:legacyIndent="547"/>
      <w:lvlJc w:val="left"/>
      <w:rPr>
        <w:rFonts w:asciiTheme="minorHAnsi" w:hAnsiTheme="minorHAnsi" w:cs="Times New Roman" w:hint="default"/>
        <w:b w:val="0"/>
      </w:rPr>
    </w:lvl>
  </w:abstractNum>
  <w:abstractNum w:abstractNumId="32" w15:restartNumberingAfterBreak="0">
    <w:nsid w:val="7DAD2280"/>
    <w:multiLevelType w:val="hybridMultilevel"/>
    <w:tmpl w:val="6F08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20"/>
  </w:num>
  <w:num w:numId="4">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5">
    <w:abstractNumId w:val="22"/>
  </w:num>
  <w:num w:numId="6">
    <w:abstractNumId w:val="17"/>
  </w:num>
  <w:num w:numId="7">
    <w:abstractNumId w:val="13"/>
  </w:num>
  <w:num w:numId="8">
    <w:abstractNumId w:val="8"/>
  </w:num>
  <w:num w:numId="9">
    <w:abstractNumId w:val="30"/>
  </w:num>
  <w:num w:numId="10">
    <w:abstractNumId w:val="28"/>
  </w:num>
  <w:num w:numId="11">
    <w:abstractNumId w:val="4"/>
  </w:num>
  <w:num w:numId="12">
    <w:abstractNumId w:val="5"/>
  </w:num>
  <w:num w:numId="13">
    <w:abstractNumId w:val="6"/>
  </w:num>
  <w:num w:numId="14">
    <w:abstractNumId w:val="7"/>
  </w:num>
  <w:num w:numId="15">
    <w:abstractNumId w:val="15"/>
  </w:num>
  <w:num w:numId="16">
    <w:abstractNumId w:val="18"/>
  </w:num>
  <w:num w:numId="17">
    <w:abstractNumId w:val="23"/>
  </w:num>
  <w:num w:numId="18">
    <w:abstractNumId w:val="25"/>
  </w:num>
  <w:num w:numId="19">
    <w:abstractNumId w:val="11"/>
  </w:num>
  <w:num w:numId="20">
    <w:abstractNumId w:val="19"/>
  </w:num>
  <w:num w:numId="21">
    <w:abstractNumId w:val="29"/>
  </w:num>
  <w:num w:numId="22">
    <w:abstractNumId w:val="12"/>
  </w:num>
  <w:num w:numId="23">
    <w:abstractNumId w:val="26"/>
  </w:num>
  <w:num w:numId="24">
    <w:abstractNumId w:val="27"/>
  </w:num>
  <w:num w:numId="25">
    <w:abstractNumId w:val="9"/>
  </w:num>
  <w:num w:numId="26">
    <w:abstractNumId w:val="16"/>
  </w:num>
  <w:num w:numId="27">
    <w:abstractNumId w:val="14"/>
  </w:num>
  <w:num w:numId="28">
    <w:abstractNumId w:val="32"/>
  </w:num>
  <w:num w:numId="29">
    <w:abstractNumId w:val="24"/>
  </w:num>
  <w:num w:numId="3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5B"/>
    <w:rsid w:val="00000A66"/>
    <w:rsid w:val="000011BC"/>
    <w:rsid w:val="00001689"/>
    <w:rsid w:val="000019E9"/>
    <w:rsid w:val="00001C94"/>
    <w:rsid w:val="000020E4"/>
    <w:rsid w:val="00002495"/>
    <w:rsid w:val="00002E67"/>
    <w:rsid w:val="00004417"/>
    <w:rsid w:val="00005988"/>
    <w:rsid w:val="00005CAE"/>
    <w:rsid w:val="0000657A"/>
    <w:rsid w:val="000134A0"/>
    <w:rsid w:val="000144AD"/>
    <w:rsid w:val="00016F71"/>
    <w:rsid w:val="00020A0B"/>
    <w:rsid w:val="00020A6A"/>
    <w:rsid w:val="00022470"/>
    <w:rsid w:val="000248F4"/>
    <w:rsid w:val="00025143"/>
    <w:rsid w:val="00026125"/>
    <w:rsid w:val="000268EA"/>
    <w:rsid w:val="00027E7B"/>
    <w:rsid w:val="00030278"/>
    <w:rsid w:val="00032CB3"/>
    <w:rsid w:val="00032EFE"/>
    <w:rsid w:val="00033E57"/>
    <w:rsid w:val="000345BB"/>
    <w:rsid w:val="00034CED"/>
    <w:rsid w:val="000364EC"/>
    <w:rsid w:val="000404F3"/>
    <w:rsid w:val="00043E88"/>
    <w:rsid w:val="00045BE8"/>
    <w:rsid w:val="00046ABF"/>
    <w:rsid w:val="0005175F"/>
    <w:rsid w:val="00051ECE"/>
    <w:rsid w:val="00052036"/>
    <w:rsid w:val="000541C2"/>
    <w:rsid w:val="000578BC"/>
    <w:rsid w:val="00057DAE"/>
    <w:rsid w:val="000601D1"/>
    <w:rsid w:val="00060F15"/>
    <w:rsid w:val="00060FD1"/>
    <w:rsid w:val="0006132F"/>
    <w:rsid w:val="0006271D"/>
    <w:rsid w:val="00063190"/>
    <w:rsid w:val="00064207"/>
    <w:rsid w:val="00066B17"/>
    <w:rsid w:val="000735A6"/>
    <w:rsid w:val="00074463"/>
    <w:rsid w:val="00075610"/>
    <w:rsid w:val="00077108"/>
    <w:rsid w:val="000779BD"/>
    <w:rsid w:val="000801A1"/>
    <w:rsid w:val="00081019"/>
    <w:rsid w:val="000810EC"/>
    <w:rsid w:val="00084BE7"/>
    <w:rsid w:val="00084BF3"/>
    <w:rsid w:val="00085360"/>
    <w:rsid w:val="000853F5"/>
    <w:rsid w:val="0008557D"/>
    <w:rsid w:val="00091656"/>
    <w:rsid w:val="00091DA0"/>
    <w:rsid w:val="00091EEC"/>
    <w:rsid w:val="00091F6A"/>
    <w:rsid w:val="000933A3"/>
    <w:rsid w:val="0009645D"/>
    <w:rsid w:val="000A2018"/>
    <w:rsid w:val="000A24E6"/>
    <w:rsid w:val="000A351B"/>
    <w:rsid w:val="000A4D5F"/>
    <w:rsid w:val="000A5C3E"/>
    <w:rsid w:val="000A6E3E"/>
    <w:rsid w:val="000A70A0"/>
    <w:rsid w:val="000B164C"/>
    <w:rsid w:val="000B4EF0"/>
    <w:rsid w:val="000B5782"/>
    <w:rsid w:val="000B5AAA"/>
    <w:rsid w:val="000B5D80"/>
    <w:rsid w:val="000B603F"/>
    <w:rsid w:val="000B6A24"/>
    <w:rsid w:val="000C1E85"/>
    <w:rsid w:val="000C3361"/>
    <w:rsid w:val="000C352D"/>
    <w:rsid w:val="000C409C"/>
    <w:rsid w:val="000C7492"/>
    <w:rsid w:val="000C7697"/>
    <w:rsid w:val="000D12A0"/>
    <w:rsid w:val="000D166F"/>
    <w:rsid w:val="000D264D"/>
    <w:rsid w:val="000D3FFA"/>
    <w:rsid w:val="000D414E"/>
    <w:rsid w:val="000D4156"/>
    <w:rsid w:val="000D4D61"/>
    <w:rsid w:val="000D6B10"/>
    <w:rsid w:val="000D6B70"/>
    <w:rsid w:val="000E25E1"/>
    <w:rsid w:val="000E271D"/>
    <w:rsid w:val="000E6547"/>
    <w:rsid w:val="000E785B"/>
    <w:rsid w:val="000E7C45"/>
    <w:rsid w:val="000F1636"/>
    <w:rsid w:val="000F20C9"/>
    <w:rsid w:val="000F2582"/>
    <w:rsid w:val="000F34B8"/>
    <w:rsid w:val="000F372B"/>
    <w:rsid w:val="000F376A"/>
    <w:rsid w:val="000F5488"/>
    <w:rsid w:val="000F5A16"/>
    <w:rsid w:val="000F7529"/>
    <w:rsid w:val="00100735"/>
    <w:rsid w:val="00101ED1"/>
    <w:rsid w:val="001023FB"/>
    <w:rsid w:val="00103227"/>
    <w:rsid w:val="00105031"/>
    <w:rsid w:val="001055FA"/>
    <w:rsid w:val="0010614E"/>
    <w:rsid w:val="00110011"/>
    <w:rsid w:val="001102FB"/>
    <w:rsid w:val="00112197"/>
    <w:rsid w:val="00113605"/>
    <w:rsid w:val="00117498"/>
    <w:rsid w:val="001179F9"/>
    <w:rsid w:val="0012037D"/>
    <w:rsid w:val="00121022"/>
    <w:rsid w:val="00122C74"/>
    <w:rsid w:val="00124A91"/>
    <w:rsid w:val="0012597A"/>
    <w:rsid w:val="001301AB"/>
    <w:rsid w:val="001316C3"/>
    <w:rsid w:val="00131CE9"/>
    <w:rsid w:val="0013289C"/>
    <w:rsid w:val="00136945"/>
    <w:rsid w:val="00137E2F"/>
    <w:rsid w:val="001415E9"/>
    <w:rsid w:val="00141FD0"/>
    <w:rsid w:val="001424A1"/>
    <w:rsid w:val="0014309F"/>
    <w:rsid w:val="001439CD"/>
    <w:rsid w:val="00144708"/>
    <w:rsid w:val="001461FF"/>
    <w:rsid w:val="001467D6"/>
    <w:rsid w:val="001476A7"/>
    <w:rsid w:val="00151055"/>
    <w:rsid w:val="00153816"/>
    <w:rsid w:val="0015396C"/>
    <w:rsid w:val="00153F77"/>
    <w:rsid w:val="001541DF"/>
    <w:rsid w:val="0015673E"/>
    <w:rsid w:val="00160FFB"/>
    <w:rsid w:val="0016401E"/>
    <w:rsid w:val="00165A06"/>
    <w:rsid w:val="00166EDB"/>
    <w:rsid w:val="00172879"/>
    <w:rsid w:val="001738E5"/>
    <w:rsid w:val="001753AD"/>
    <w:rsid w:val="00175691"/>
    <w:rsid w:val="0017650D"/>
    <w:rsid w:val="001768B1"/>
    <w:rsid w:val="001811B1"/>
    <w:rsid w:val="00181D0A"/>
    <w:rsid w:val="0018298A"/>
    <w:rsid w:val="00183B10"/>
    <w:rsid w:val="00185C37"/>
    <w:rsid w:val="00187B5B"/>
    <w:rsid w:val="00191AD4"/>
    <w:rsid w:val="001920E4"/>
    <w:rsid w:val="00192FB1"/>
    <w:rsid w:val="00193022"/>
    <w:rsid w:val="001943A2"/>
    <w:rsid w:val="00197170"/>
    <w:rsid w:val="00197301"/>
    <w:rsid w:val="00197E0A"/>
    <w:rsid w:val="001A3982"/>
    <w:rsid w:val="001A5055"/>
    <w:rsid w:val="001A56D8"/>
    <w:rsid w:val="001B047A"/>
    <w:rsid w:val="001B09ED"/>
    <w:rsid w:val="001B22C4"/>
    <w:rsid w:val="001B3776"/>
    <w:rsid w:val="001B3CB6"/>
    <w:rsid w:val="001C0E09"/>
    <w:rsid w:val="001C169C"/>
    <w:rsid w:val="001C1BD2"/>
    <w:rsid w:val="001C4C13"/>
    <w:rsid w:val="001D242C"/>
    <w:rsid w:val="001D26F6"/>
    <w:rsid w:val="001D2886"/>
    <w:rsid w:val="001D348C"/>
    <w:rsid w:val="001D40BC"/>
    <w:rsid w:val="001D54D1"/>
    <w:rsid w:val="001D5B01"/>
    <w:rsid w:val="001D5DFF"/>
    <w:rsid w:val="001D7069"/>
    <w:rsid w:val="001E08CC"/>
    <w:rsid w:val="001E0BA1"/>
    <w:rsid w:val="001E1236"/>
    <w:rsid w:val="001E45CF"/>
    <w:rsid w:val="001E602A"/>
    <w:rsid w:val="001E7A15"/>
    <w:rsid w:val="001E7FE7"/>
    <w:rsid w:val="001F0716"/>
    <w:rsid w:val="001F10BB"/>
    <w:rsid w:val="001F15A9"/>
    <w:rsid w:val="001F2262"/>
    <w:rsid w:val="001F34F7"/>
    <w:rsid w:val="001F3E3C"/>
    <w:rsid w:val="001F6719"/>
    <w:rsid w:val="001F70B7"/>
    <w:rsid w:val="00201588"/>
    <w:rsid w:val="00212B09"/>
    <w:rsid w:val="002224AE"/>
    <w:rsid w:val="0022387E"/>
    <w:rsid w:val="002239D4"/>
    <w:rsid w:val="00223EB7"/>
    <w:rsid w:val="00223FA4"/>
    <w:rsid w:val="00225EF0"/>
    <w:rsid w:val="00226777"/>
    <w:rsid w:val="0022771C"/>
    <w:rsid w:val="0023035C"/>
    <w:rsid w:val="00230384"/>
    <w:rsid w:val="00230C0A"/>
    <w:rsid w:val="00231C84"/>
    <w:rsid w:val="002322D7"/>
    <w:rsid w:val="00234F0E"/>
    <w:rsid w:val="0023636A"/>
    <w:rsid w:val="00237C3B"/>
    <w:rsid w:val="00243836"/>
    <w:rsid w:val="00243C47"/>
    <w:rsid w:val="00243CD3"/>
    <w:rsid w:val="00243EE8"/>
    <w:rsid w:val="002457E2"/>
    <w:rsid w:val="002458DC"/>
    <w:rsid w:val="00246338"/>
    <w:rsid w:val="00247988"/>
    <w:rsid w:val="00247DBC"/>
    <w:rsid w:val="00250093"/>
    <w:rsid w:val="0025035A"/>
    <w:rsid w:val="002509EC"/>
    <w:rsid w:val="00251645"/>
    <w:rsid w:val="00252283"/>
    <w:rsid w:val="00253275"/>
    <w:rsid w:val="0025509C"/>
    <w:rsid w:val="00255595"/>
    <w:rsid w:val="002559DD"/>
    <w:rsid w:val="00257285"/>
    <w:rsid w:val="00257636"/>
    <w:rsid w:val="00257E46"/>
    <w:rsid w:val="00264112"/>
    <w:rsid w:val="00264907"/>
    <w:rsid w:val="00264F16"/>
    <w:rsid w:val="00265024"/>
    <w:rsid w:val="00267A82"/>
    <w:rsid w:val="00267B80"/>
    <w:rsid w:val="00271E7B"/>
    <w:rsid w:val="002725DB"/>
    <w:rsid w:val="00272701"/>
    <w:rsid w:val="002762C9"/>
    <w:rsid w:val="00281666"/>
    <w:rsid w:val="00281B21"/>
    <w:rsid w:val="002840CB"/>
    <w:rsid w:val="002858FC"/>
    <w:rsid w:val="002918FC"/>
    <w:rsid w:val="00291F4E"/>
    <w:rsid w:val="0029410D"/>
    <w:rsid w:val="002949BC"/>
    <w:rsid w:val="002953AE"/>
    <w:rsid w:val="00295CA5"/>
    <w:rsid w:val="002A18BE"/>
    <w:rsid w:val="002A232C"/>
    <w:rsid w:val="002A3EDB"/>
    <w:rsid w:val="002A3F1E"/>
    <w:rsid w:val="002A415A"/>
    <w:rsid w:val="002A4CC9"/>
    <w:rsid w:val="002A5064"/>
    <w:rsid w:val="002A7D25"/>
    <w:rsid w:val="002B259E"/>
    <w:rsid w:val="002B4720"/>
    <w:rsid w:val="002B62AD"/>
    <w:rsid w:val="002C03B7"/>
    <w:rsid w:val="002C08CD"/>
    <w:rsid w:val="002C5F14"/>
    <w:rsid w:val="002D2FF9"/>
    <w:rsid w:val="002D3B2E"/>
    <w:rsid w:val="002D5564"/>
    <w:rsid w:val="002D5FB4"/>
    <w:rsid w:val="002E076D"/>
    <w:rsid w:val="002E15F6"/>
    <w:rsid w:val="002E1ADF"/>
    <w:rsid w:val="002E2357"/>
    <w:rsid w:val="002E2993"/>
    <w:rsid w:val="002E2AA9"/>
    <w:rsid w:val="002E2EDC"/>
    <w:rsid w:val="002E3FBD"/>
    <w:rsid w:val="002E45A0"/>
    <w:rsid w:val="002E45E0"/>
    <w:rsid w:val="002E46D7"/>
    <w:rsid w:val="002E4EE0"/>
    <w:rsid w:val="002E5686"/>
    <w:rsid w:val="002E5FEE"/>
    <w:rsid w:val="002E64D5"/>
    <w:rsid w:val="002E6EEE"/>
    <w:rsid w:val="002E7168"/>
    <w:rsid w:val="002E7FB5"/>
    <w:rsid w:val="002F0974"/>
    <w:rsid w:val="002F1C75"/>
    <w:rsid w:val="002F2309"/>
    <w:rsid w:val="002F2D04"/>
    <w:rsid w:val="002F3651"/>
    <w:rsid w:val="002F4291"/>
    <w:rsid w:val="002F68CD"/>
    <w:rsid w:val="002F6B89"/>
    <w:rsid w:val="002F7FC6"/>
    <w:rsid w:val="003007B8"/>
    <w:rsid w:val="003039CB"/>
    <w:rsid w:val="00304074"/>
    <w:rsid w:val="00305947"/>
    <w:rsid w:val="00310191"/>
    <w:rsid w:val="00310265"/>
    <w:rsid w:val="003110CE"/>
    <w:rsid w:val="00311DB8"/>
    <w:rsid w:val="00312379"/>
    <w:rsid w:val="00313C93"/>
    <w:rsid w:val="00314235"/>
    <w:rsid w:val="00317DAE"/>
    <w:rsid w:val="00320FB2"/>
    <w:rsid w:val="00321149"/>
    <w:rsid w:val="00325B0F"/>
    <w:rsid w:val="00327DDC"/>
    <w:rsid w:val="00331D88"/>
    <w:rsid w:val="003339DB"/>
    <w:rsid w:val="003342E5"/>
    <w:rsid w:val="0033440D"/>
    <w:rsid w:val="00334996"/>
    <w:rsid w:val="00337266"/>
    <w:rsid w:val="00337342"/>
    <w:rsid w:val="0034067A"/>
    <w:rsid w:val="0034128B"/>
    <w:rsid w:val="00342515"/>
    <w:rsid w:val="0034329D"/>
    <w:rsid w:val="003447F3"/>
    <w:rsid w:val="00344A48"/>
    <w:rsid w:val="00344A9E"/>
    <w:rsid w:val="00345B29"/>
    <w:rsid w:val="00350E0B"/>
    <w:rsid w:val="003519A6"/>
    <w:rsid w:val="00351C12"/>
    <w:rsid w:val="00351D69"/>
    <w:rsid w:val="00352053"/>
    <w:rsid w:val="00352B82"/>
    <w:rsid w:val="0035393C"/>
    <w:rsid w:val="00355109"/>
    <w:rsid w:val="00355DD0"/>
    <w:rsid w:val="00357EEE"/>
    <w:rsid w:val="00360881"/>
    <w:rsid w:val="00364BC7"/>
    <w:rsid w:val="0036517A"/>
    <w:rsid w:val="00367B3A"/>
    <w:rsid w:val="00367E2E"/>
    <w:rsid w:val="00367F27"/>
    <w:rsid w:val="0037037E"/>
    <w:rsid w:val="0037304C"/>
    <w:rsid w:val="003740A3"/>
    <w:rsid w:val="00375E64"/>
    <w:rsid w:val="003763BD"/>
    <w:rsid w:val="00376BA6"/>
    <w:rsid w:val="00376D16"/>
    <w:rsid w:val="00380660"/>
    <w:rsid w:val="00381DA1"/>
    <w:rsid w:val="00383D64"/>
    <w:rsid w:val="0038497D"/>
    <w:rsid w:val="0038556D"/>
    <w:rsid w:val="00385E6D"/>
    <w:rsid w:val="00386B58"/>
    <w:rsid w:val="00391F23"/>
    <w:rsid w:val="003932DB"/>
    <w:rsid w:val="00393542"/>
    <w:rsid w:val="003964F8"/>
    <w:rsid w:val="00396817"/>
    <w:rsid w:val="00396EA5"/>
    <w:rsid w:val="00397043"/>
    <w:rsid w:val="00397E52"/>
    <w:rsid w:val="003A0FAA"/>
    <w:rsid w:val="003A186C"/>
    <w:rsid w:val="003A2F15"/>
    <w:rsid w:val="003A602F"/>
    <w:rsid w:val="003A6219"/>
    <w:rsid w:val="003A7EAE"/>
    <w:rsid w:val="003B4214"/>
    <w:rsid w:val="003B57F2"/>
    <w:rsid w:val="003B5BB6"/>
    <w:rsid w:val="003C07A2"/>
    <w:rsid w:val="003C0CEE"/>
    <w:rsid w:val="003C18A2"/>
    <w:rsid w:val="003C1900"/>
    <w:rsid w:val="003C1D99"/>
    <w:rsid w:val="003C2A42"/>
    <w:rsid w:val="003C3377"/>
    <w:rsid w:val="003C33C2"/>
    <w:rsid w:val="003C49F3"/>
    <w:rsid w:val="003C5AFE"/>
    <w:rsid w:val="003C5B62"/>
    <w:rsid w:val="003C6C1F"/>
    <w:rsid w:val="003C7BD7"/>
    <w:rsid w:val="003D10CC"/>
    <w:rsid w:val="003D2476"/>
    <w:rsid w:val="003D3CDA"/>
    <w:rsid w:val="003D4634"/>
    <w:rsid w:val="003E14E8"/>
    <w:rsid w:val="003E231D"/>
    <w:rsid w:val="003E23FE"/>
    <w:rsid w:val="003E598C"/>
    <w:rsid w:val="003E7465"/>
    <w:rsid w:val="003E7E07"/>
    <w:rsid w:val="003F01FD"/>
    <w:rsid w:val="003F0BA7"/>
    <w:rsid w:val="003F0D04"/>
    <w:rsid w:val="003F0EA0"/>
    <w:rsid w:val="003F1704"/>
    <w:rsid w:val="003F1A0C"/>
    <w:rsid w:val="003F3C51"/>
    <w:rsid w:val="003F63A5"/>
    <w:rsid w:val="00400051"/>
    <w:rsid w:val="0040072A"/>
    <w:rsid w:val="00401761"/>
    <w:rsid w:val="0040797D"/>
    <w:rsid w:val="00413273"/>
    <w:rsid w:val="00415117"/>
    <w:rsid w:val="0041698B"/>
    <w:rsid w:val="00417F9F"/>
    <w:rsid w:val="00421026"/>
    <w:rsid w:val="00423683"/>
    <w:rsid w:val="00423EDB"/>
    <w:rsid w:val="004271B2"/>
    <w:rsid w:val="00431C66"/>
    <w:rsid w:val="00434886"/>
    <w:rsid w:val="0043650E"/>
    <w:rsid w:val="004370F6"/>
    <w:rsid w:val="0044165A"/>
    <w:rsid w:val="00441A71"/>
    <w:rsid w:val="00442F54"/>
    <w:rsid w:val="00445B79"/>
    <w:rsid w:val="004502F4"/>
    <w:rsid w:val="004512DA"/>
    <w:rsid w:val="00454026"/>
    <w:rsid w:val="0045486D"/>
    <w:rsid w:val="004551D8"/>
    <w:rsid w:val="00455E55"/>
    <w:rsid w:val="004612F8"/>
    <w:rsid w:val="00461667"/>
    <w:rsid w:val="00462BD7"/>
    <w:rsid w:val="004656AE"/>
    <w:rsid w:val="00466432"/>
    <w:rsid w:val="004665B5"/>
    <w:rsid w:val="00467EBC"/>
    <w:rsid w:val="00473FDB"/>
    <w:rsid w:val="00476243"/>
    <w:rsid w:val="00476973"/>
    <w:rsid w:val="004779D4"/>
    <w:rsid w:val="00481805"/>
    <w:rsid w:val="004819B4"/>
    <w:rsid w:val="00481A4B"/>
    <w:rsid w:val="00484F6A"/>
    <w:rsid w:val="004865AA"/>
    <w:rsid w:val="004873A3"/>
    <w:rsid w:val="0048766A"/>
    <w:rsid w:val="00487C48"/>
    <w:rsid w:val="0049169F"/>
    <w:rsid w:val="00491AE8"/>
    <w:rsid w:val="00492D24"/>
    <w:rsid w:val="00493EB1"/>
    <w:rsid w:val="00497D79"/>
    <w:rsid w:val="004A0879"/>
    <w:rsid w:val="004A1B04"/>
    <w:rsid w:val="004A1D1E"/>
    <w:rsid w:val="004A4CC9"/>
    <w:rsid w:val="004A5AE6"/>
    <w:rsid w:val="004B0675"/>
    <w:rsid w:val="004B23F7"/>
    <w:rsid w:val="004B2BDB"/>
    <w:rsid w:val="004B4AC9"/>
    <w:rsid w:val="004C3B36"/>
    <w:rsid w:val="004C6F06"/>
    <w:rsid w:val="004D00FE"/>
    <w:rsid w:val="004D0317"/>
    <w:rsid w:val="004D247C"/>
    <w:rsid w:val="004D3C40"/>
    <w:rsid w:val="004D405E"/>
    <w:rsid w:val="004D52B2"/>
    <w:rsid w:val="004D7A9A"/>
    <w:rsid w:val="004E3702"/>
    <w:rsid w:val="004E6E8F"/>
    <w:rsid w:val="004E6FA7"/>
    <w:rsid w:val="004E7A7D"/>
    <w:rsid w:val="004F0316"/>
    <w:rsid w:val="004F3A91"/>
    <w:rsid w:val="004F41C1"/>
    <w:rsid w:val="004F4DB7"/>
    <w:rsid w:val="004F59AD"/>
    <w:rsid w:val="004F7853"/>
    <w:rsid w:val="00500579"/>
    <w:rsid w:val="00502866"/>
    <w:rsid w:val="00503829"/>
    <w:rsid w:val="00503949"/>
    <w:rsid w:val="00503ECD"/>
    <w:rsid w:val="00504A58"/>
    <w:rsid w:val="005058BD"/>
    <w:rsid w:val="00511D00"/>
    <w:rsid w:val="00511DA4"/>
    <w:rsid w:val="00512B74"/>
    <w:rsid w:val="00513151"/>
    <w:rsid w:val="005207E2"/>
    <w:rsid w:val="00520A56"/>
    <w:rsid w:val="00521298"/>
    <w:rsid w:val="00521387"/>
    <w:rsid w:val="005263B9"/>
    <w:rsid w:val="005273E6"/>
    <w:rsid w:val="00530AB9"/>
    <w:rsid w:val="00530EC9"/>
    <w:rsid w:val="00532A55"/>
    <w:rsid w:val="0053501F"/>
    <w:rsid w:val="0054158B"/>
    <w:rsid w:val="00541BC8"/>
    <w:rsid w:val="00544098"/>
    <w:rsid w:val="005444B3"/>
    <w:rsid w:val="005462B2"/>
    <w:rsid w:val="00547F30"/>
    <w:rsid w:val="00550771"/>
    <w:rsid w:val="00556B80"/>
    <w:rsid w:val="00557836"/>
    <w:rsid w:val="005602B4"/>
    <w:rsid w:val="00560496"/>
    <w:rsid w:val="00560729"/>
    <w:rsid w:val="005616FB"/>
    <w:rsid w:val="00563061"/>
    <w:rsid w:val="0056387E"/>
    <w:rsid w:val="00563CB3"/>
    <w:rsid w:val="00566539"/>
    <w:rsid w:val="005736C0"/>
    <w:rsid w:val="005756C8"/>
    <w:rsid w:val="00577999"/>
    <w:rsid w:val="0058269F"/>
    <w:rsid w:val="0058653E"/>
    <w:rsid w:val="005866AA"/>
    <w:rsid w:val="00590C9A"/>
    <w:rsid w:val="00590EC3"/>
    <w:rsid w:val="00591E30"/>
    <w:rsid w:val="005939D1"/>
    <w:rsid w:val="005946A1"/>
    <w:rsid w:val="00595CBE"/>
    <w:rsid w:val="00596CAF"/>
    <w:rsid w:val="005975F8"/>
    <w:rsid w:val="005A0CBF"/>
    <w:rsid w:val="005A16D9"/>
    <w:rsid w:val="005A170A"/>
    <w:rsid w:val="005A2769"/>
    <w:rsid w:val="005A3DDE"/>
    <w:rsid w:val="005A57A1"/>
    <w:rsid w:val="005A6C2B"/>
    <w:rsid w:val="005A6EE6"/>
    <w:rsid w:val="005A7C61"/>
    <w:rsid w:val="005B09B3"/>
    <w:rsid w:val="005B2C9D"/>
    <w:rsid w:val="005B5C47"/>
    <w:rsid w:val="005B6A70"/>
    <w:rsid w:val="005C0099"/>
    <w:rsid w:val="005C0444"/>
    <w:rsid w:val="005C132A"/>
    <w:rsid w:val="005C26F7"/>
    <w:rsid w:val="005C4443"/>
    <w:rsid w:val="005C4B29"/>
    <w:rsid w:val="005C7F26"/>
    <w:rsid w:val="005D4D98"/>
    <w:rsid w:val="005D6056"/>
    <w:rsid w:val="005D78CA"/>
    <w:rsid w:val="005E2659"/>
    <w:rsid w:val="005E7138"/>
    <w:rsid w:val="005F0A84"/>
    <w:rsid w:val="005F1B4A"/>
    <w:rsid w:val="005F318C"/>
    <w:rsid w:val="005F36D6"/>
    <w:rsid w:val="005F438C"/>
    <w:rsid w:val="005F4F7C"/>
    <w:rsid w:val="005F5534"/>
    <w:rsid w:val="005F7AE7"/>
    <w:rsid w:val="005F7F22"/>
    <w:rsid w:val="006004C1"/>
    <w:rsid w:val="00600A6A"/>
    <w:rsid w:val="0060189F"/>
    <w:rsid w:val="00604CBD"/>
    <w:rsid w:val="00605C16"/>
    <w:rsid w:val="006078F6"/>
    <w:rsid w:val="00607B9D"/>
    <w:rsid w:val="00610C6D"/>
    <w:rsid w:val="0061220F"/>
    <w:rsid w:val="0061233B"/>
    <w:rsid w:val="00612C1B"/>
    <w:rsid w:val="006132EB"/>
    <w:rsid w:val="00614786"/>
    <w:rsid w:val="00615076"/>
    <w:rsid w:val="00616483"/>
    <w:rsid w:val="00617B2E"/>
    <w:rsid w:val="006211FA"/>
    <w:rsid w:val="00622EC3"/>
    <w:rsid w:val="00625F2C"/>
    <w:rsid w:val="00625F7C"/>
    <w:rsid w:val="00627830"/>
    <w:rsid w:val="006303AF"/>
    <w:rsid w:val="00630A69"/>
    <w:rsid w:val="00630B82"/>
    <w:rsid w:val="00630DDA"/>
    <w:rsid w:val="006317E7"/>
    <w:rsid w:val="006319A7"/>
    <w:rsid w:val="0063216C"/>
    <w:rsid w:val="00633C29"/>
    <w:rsid w:val="00635BD9"/>
    <w:rsid w:val="00636A00"/>
    <w:rsid w:val="00642EAA"/>
    <w:rsid w:val="006440D9"/>
    <w:rsid w:val="006452B9"/>
    <w:rsid w:val="00645563"/>
    <w:rsid w:val="006464B0"/>
    <w:rsid w:val="0064656E"/>
    <w:rsid w:val="006516AE"/>
    <w:rsid w:val="00652046"/>
    <w:rsid w:val="006529D8"/>
    <w:rsid w:val="006564C7"/>
    <w:rsid w:val="00657363"/>
    <w:rsid w:val="0065742E"/>
    <w:rsid w:val="00657BBB"/>
    <w:rsid w:val="00662CF9"/>
    <w:rsid w:val="0066321E"/>
    <w:rsid w:val="00663825"/>
    <w:rsid w:val="0066451C"/>
    <w:rsid w:val="00665079"/>
    <w:rsid w:val="006652B6"/>
    <w:rsid w:val="00665A9B"/>
    <w:rsid w:val="00666D68"/>
    <w:rsid w:val="00666E16"/>
    <w:rsid w:val="0067049D"/>
    <w:rsid w:val="006709AD"/>
    <w:rsid w:val="0067106A"/>
    <w:rsid w:val="0067145D"/>
    <w:rsid w:val="006718EC"/>
    <w:rsid w:val="006720F8"/>
    <w:rsid w:val="00672D4E"/>
    <w:rsid w:val="006758DE"/>
    <w:rsid w:val="00677C75"/>
    <w:rsid w:val="0068038E"/>
    <w:rsid w:val="00683E5C"/>
    <w:rsid w:val="006847E3"/>
    <w:rsid w:val="00690B00"/>
    <w:rsid w:val="00690EC5"/>
    <w:rsid w:val="00691B95"/>
    <w:rsid w:val="00692429"/>
    <w:rsid w:val="00692ADF"/>
    <w:rsid w:val="00693C52"/>
    <w:rsid w:val="006945F9"/>
    <w:rsid w:val="006A3F67"/>
    <w:rsid w:val="006A5413"/>
    <w:rsid w:val="006B104F"/>
    <w:rsid w:val="006B4373"/>
    <w:rsid w:val="006B488E"/>
    <w:rsid w:val="006B59FE"/>
    <w:rsid w:val="006B69F7"/>
    <w:rsid w:val="006B7B56"/>
    <w:rsid w:val="006B7F48"/>
    <w:rsid w:val="006B7F78"/>
    <w:rsid w:val="006C09B5"/>
    <w:rsid w:val="006C0CAB"/>
    <w:rsid w:val="006C1E28"/>
    <w:rsid w:val="006C2352"/>
    <w:rsid w:val="006C34A1"/>
    <w:rsid w:val="006C5D23"/>
    <w:rsid w:val="006C6D7C"/>
    <w:rsid w:val="006C79A2"/>
    <w:rsid w:val="006D2407"/>
    <w:rsid w:val="006D32E3"/>
    <w:rsid w:val="006D35E4"/>
    <w:rsid w:val="006D3ACA"/>
    <w:rsid w:val="006D4378"/>
    <w:rsid w:val="006D49FC"/>
    <w:rsid w:val="006D518F"/>
    <w:rsid w:val="006D70D6"/>
    <w:rsid w:val="006E0AF4"/>
    <w:rsid w:val="006E1260"/>
    <w:rsid w:val="006E348A"/>
    <w:rsid w:val="006E4FB6"/>
    <w:rsid w:val="006E65AC"/>
    <w:rsid w:val="006E6A98"/>
    <w:rsid w:val="006F0270"/>
    <w:rsid w:val="006F09FB"/>
    <w:rsid w:val="006F1F24"/>
    <w:rsid w:val="006F2152"/>
    <w:rsid w:val="006F6B9A"/>
    <w:rsid w:val="006F6E45"/>
    <w:rsid w:val="006F72CA"/>
    <w:rsid w:val="007005FB"/>
    <w:rsid w:val="00702821"/>
    <w:rsid w:val="007036EF"/>
    <w:rsid w:val="00704350"/>
    <w:rsid w:val="00704685"/>
    <w:rsid w:val="00704B15"/>
    <w:rsid w:val="00704D22"/>
    <w:rsid w:val="00706247"/>
    <w:rsid w:val="007065AD"/>
    <w:rsid w:val="007106DF"/>
    <w:rsid w:val="007157D3"/>
    <w:rsid w:val="00717C47"/>
    <w:rsid w:val="00721AFA"/>
    <w:rsid w:val="00722C13"/>
    <w:rsid w:val="00723C58"/>
    <w:rsid w:val="00725489"/>
    <w:rsid w:val="00726E7C"/>
    <w:rsid w:val="00727217"/>
    <w:rsid w:val="00730B28"/>
    <w:rsid w:val="007336F0"/>
    <w:rsid w:val="00735900"/>
    <w:rsid w:val="00741409"/>
    <w:rsid w:val="00742048"/>
    <w:rsid w:val="007441DD"/>
    <w:rsid w:val="00745168"/>
    <w:rsid w:val="00747EAE"/>
    <w:rsid w:val="00753950"/>
    <w:rsid w:val="00754D63"/>
    <w:rsid w:val="007559A6"/>
    <w:rsid w:val="00756012"/>
    <w:rsid w:val="007563CE"/>
    <w:rsid w:val="007574D2"/>
    <w:rsid w:val="00757EEB"/>
    <w:rsid w:val="00761FDD"/>
    <w:rsid w:val="00764FCE"/>
    <w:rsid w:val="00767B62"/>
    <w:rsid w:val="00770F49"/>
    <w:rsid w:val="00771437"/>
    <w:rsid w:val="007725CC"/>
    <w:rsid w:val="00774AB3"/>
    <w:rsid w:val="00776797"/>
    <w:rsid w:val="00777594"/>
    <w:rsid w:val="00777B2B"/>
    <w:rsid w:val="007806C8"/>
    <w:rsid w:val="00782A3B"/>
    <w:rsid w:val="007832EB"/>
    <w:rsid w:val="00784C81"/>
    <w:rsid w:val="007878C5"/>
    <w:rsid w:val="0079033C"/>
    <w:rsid w:val="007939FA"/>
    <w:rsid w:val="00794838"/>
    <w:rsid w:val="00795E2C"/>
    <w:rsid w:val="007962D9"/>
    <w:rsid w:val="0079631F"/>
    <w:rsid w:val="0079784E"/>
    <w:rsid w:val="007A0BCD"/>
    <w:rsid w:val="007A3B36"/>
    <w:rsid w:val="007A3C21"/>
    <w:rsid w:val="007A3E7A"/>
    <w:rsid w:val="007A4FDE"/>
    <w:rsid w:val="007A58FA"/>
    <w:rsid w:val="007A6F42"/>
    <w:rsid w:val="007A73E6"/>
    <w:rsid w:val="007B002A"/>
    <w:rsid w:val="007B4A11"/>
    <w:rsid w:val="007B5CBF"/>
    <w:rsid w:val="007B759D"/>
    <w:rsid w:val="007C0E29"/>
    <w:rsid w:val="007C1342"/>
    <w:rsid w:val="007C1AE1"/>
    <w:rsid w:val="007C3972"/>
    <w:rsid w:val="007C7E3E"/>
    <w:rsid w:val="007D2A3E"/>
    <w:rsid w:val="007D308B"/>
    <w:rsid w:val="007D4F0F"/>
    <w:rsid w:val="007E033E"/>
    <w:rsid w:val="007E22F1"/>
    <w:rsid w:val="007E42DF"/>
    <w:rsid w:val="007F060B"/>
    <w:rsid w:val="007F20E4"/>
    <w:rsid w:val="007F3A8A"/>
    <w:rsid w:val="007F3B29"/>
    <w:rsid w:val="007F5388"/>
    <w:rsid w:val="007F545A"/>
    <w:rsid w:val="007F65C6"/>
    <w:rsid w:val="007F7DDF"/>
    <w:rsid w:val="00801BA3"/>
    <w:rsid w:val="008039BD"/>
    <w:rsid w:val="008045DC"/>
    <w:rsid w:val="00807B8C"/>
    <w:rsid w:val="00813458"/>
    <w:rsid w:val="008165E3"/>
    <w:rsid w:val="00816C37"/>
    <w:rsid w:val="008217D2"/>
    <w:rsid w:val="0082198A"/>
    <w:rsid w:val="00822C6B"/>
    <w:rsid w:val="00826A3D"/>
    <w:rsid w:val="008327BC"/>
    <w:rsid w:val="00832A91"/>
    <w:rsid w:val="0083609F"/>
    <w:rsid w:val="00841DCA"/>
    <w:rsid w:val="0084295D"/>
    <w:rsid w:val="00842D2D"/>
    <w:rsid w:val="008445D1"/>
    <w:rsid w:val="0084574B"/>
    <w:rsid w:val="00853453"/>
    <w:rsid w:val="0085587A"/>
    <w:rsid w:val="0085631D"/>
    <w:rsid w:val="0085661C"/>
    <w:rsid w:val="008576B7"/>
    <w:rsid w:val="0085774E"/>
    <w:rsid w:val="0086265C"/>
    <w:rsid w:val="00864871"/>
    <w:rsid w:val="00864E94"/>
    <w:rsid w:val="00867B7A"/>
    <w:rsid w:val="008709F6"/>
    <w:rsid w:val="00870CA9"/>
    <w:rsid w:val="00871EBF"/>
    <w:rsid w:val="00872A7D"/>
    <w:rsid w:val="008739C9"/>
    <w:rsid w:val="00874833"/>
    <w:rsid w:val="008810F9"/>
    <w:rsid w:val="008814F6"/>
    <w:rsid w:val="00881972"/>
    <w:rsid w:val="00881E4E"/>
    <w:rsid w:val="0088213C"/>
    <w:rsid w:val="00882E6F"/>
    <w:rsid w:val="00883544"/>
    <w:rsid w:val="0088379C"/>
    <w:rsid w:val="0088521B"/>
    <w:rsid w:val="00885C64"/>
    <w:rsid w:val="00886A12"/>
    <w:rsid w:val="00892445"/>
    <w:rsid w:val="00893A94"/>
    <w:rsid w:val="0089443E"/>
    <w:rsid w:val="00894B73"/>
    <w:rsid w:val="0089644F"/>
    <w:rsid w:val="008A189E"/>
    <w:rsid w:val="008A1A64"/>
    <w:rsid w:val="008A310A"/>
    <w:rsid w:val="008A4870"/>
    <w:rsid w:val="008A5072"/>
    <w:rsid w:val="008A50C1"/>
    <w:rsid w:val="008A5B0C"/>
    <w:rsid w:val="008A74C4"/>
    <w:rsid w:val="008A74F0"/>
    <w:rsid w:val="008A7861"/>
    <w:rsid w:val="008B33E5"/>
    <w:rsid w:val="008B34A1"/>
    <w:rsid w:val="008B5B58"/>
    <w:rsid w:val="008B624D"/>
    <w:rsid w:val="008B6CB2"/>
    <w:rsid w:val="008B7D05"/>
    <w:rsid w:val="008C05B2"/>
    <w:rsid w:val="008C2105"/>
    <w:rsid w:val="008C440E"/>
    <w:rsid w:val="008C48A5"/>
    <w:rsid w:val="008C57F2"/>
    <w:rsid w:val="008C6560"/>
    <w:rsid w:val="008C6B41"/>
    <w:rsid w:val="008C7A3D"/>
    <w:rsid w:val="008D115D"/>
    <w:rsid w:val="008D441D"/>
    <w:rsid w:val="008D69D6"/>
    <w:rsid w:val="008E02B5"/>
    <w:rsid w:val="008E19B0"/>
    <w:rsid w:val="008E369C"/>
    <w:rsid w:val="008E6D4F"/>
    <w:rsid w:val="008F11D4"/>
    <w:rsid w:val="008F172A"/>
    <w:rsid w:val="008F1F91"/>
    <w:rsid w:val="008F29C1"/>
    <w:rsid w:val="008F4784"/>
    <w:rsid w:val="008F48CE"/>
    <w:rsid w:val="008F49BD"/>
    <w:rsid w:val="009014EE"/>
    <w:rsid w:val="00907562"/>
    <w:rsid w:val="00910D56"/>
    <w:rsid w:val="009118F3"/>
    <w:rsid w:val="00912B50"/>
    <w:rsid w:val="009154CE"/>
    <w:rsid w:val="009155A7"/>
    <w:rsid w:val="00915783"/>
    <w:rsid w:val="009212BF"/>
    <w:rsid w:val="009229A7"/>
    <w:rsid w:val="00923F48"/>
    <w:rsid w:val="0092546A"/>
    <w:rsid w:val="00925AA6"/>
    <w:rsid w:val="009260F9"/>
    <w:rsid w:val="00927D33"/>
    <w:rsid w:val="00930DB5"/>
    <w:rsid w:val="00930EE1"/>
    <w:rsid w:val="009311EF"/>
    <w:rsid w:val="0093122C"/>
    <w:rsid w:val="00932023"/>
    <w:rsid w:val="0093278A"/>
    <w:rsid w:val="0093599B"/>
    <w:rsid w:val="00936028"/>
    <w:rsid w:val="0094023A"/>
    <w:rsid w:val="009436FC"/>
    <w:rsid w:val="009455BE"/>
    <w:rsid w:val="00945FAF"/>
    <w:rsid w:val="00947219"/>
    <w:rsid w:val="00947D69"/>
    <w:rsid w:val="00951B50"/>
    <w:rsid w:val="009552D3"/>
    <w:rsid w:val="00955CDD"/>
    <w:rsid w:val="009560B9"/>
    <w:rsid w:val="0096101C"/>
    <w:rsid w:val="00961AAC"/>
    <w:rsid w:val="00961D0F"/>
    <w:rsid w:val="00963013"/>
    <w:rsid w:val="00963FC4"/>
    <w:rsid w:val="00964433"/>
    <w:rsid w:val="00965B59"/>
    <w:rsid w:val="00966238"/>
    <w:rsid w:val="00967AB1"/>
    <w:rsid w:val="00972C6D"/>
    <w:rsid w:val="00976CEC"/>
    <w:rsid w:val="0097746D"/>
    <w:rsid w:val="00982368"/>
    <w:rsid w:val="0098246B"/>
    <w:rsid w:val="00982A7D"/>
    <w:rsid w:val="00982C23"/>
    <w:rsid w:val="00982F1B"/>
    <w:rsid w:val="00984617"/>
    <w:rsid w:val="009854FC"/>
    <w:rsid w:val="00990434"/>
    <w:rsid w:val="00993108"/>
    <w:rsid w:val="00994484"/>
    <w:rsid w:val="00995B60"/>
    <w:rsid w:val="009A23E1"/>
    <w:rsid w:val="009A268E"/>
    <w:rsid w:val="009A33FD"/>
    <w:rsid w:val="009A37B9"/>
    <w:rsid w:val="009A4BA8"/>
    <w:rsid w:val="009A5435"/>
    <w:rsid w:val="009A621F"/>
    <w:rsid w:val="009B0790"/>
    <w:rsid w:val="009B08DE"/>
    <w:rsid w:val="009B2160"/>
    <w:rsid w:val="009B37B6"/>
    <w:rsid w:val="009B4104"/>
    <w:rsid w:val="009C06ED"/>
    <w:rsid w:val="009C0E76"/>
    <w:rsid w:val="009C2247"/>
    <w:rsid w:val="009C2489"/>
    <w:rsid w:val="009C419D"/>
    <w:rsid w:val="009C4C36"/>
    <w:rsid w:val="009C4CEA"/>
    <w:rsid w:val="009C599C"/>
    <w:rsid w:val="009C5F36"/>
    <w:rsid w:val="009D0B16"/>
    <w:rsid w:val="009D2544"/>
    <w:rsid w:val="009D399C"/>
    <w:rsid w:val="009D40D1"/>
    <w:rsid w:val="009D441D"/>
    <w:rsid w:val="009D6622"/>
    <w:rsid w:val="009D7A3A"/>
    <w:rsid w:val="009E1601"/>
    <w:rsid w:val="009E2002"/>
    <w:rsid w:val="009E26F5"/>
    <w:rsid w:val="009E4300"/>
    <w:rsid w:val="009E5D4B"/>
    <w:rsid w:val="009E775B"/>
    <w:rsid w:val="009F06FE"/>
    <w:rsid w:val="009F08C2"/>
    <w:rsid w:val="009F09D3"/>
    <w:rsid w:val="009F1038"/>
    <w:rsid w:val="009F1BDF"/>
    <w:rsid w:val="009F2B1A"/>
    <w:rsid w:val="009F5BA2"/>
    <w:rsid w:val="00A01D0A"/>
    <w:rsid w:val="00A02999"/>
    <w:rsid w:val="00A03D11"/>
    <w:rsid w:val="00A03FC1"/>
    <w:rsid w:val="00A04B8A"/>
    <w:rsid w:val="00A066D7"/>
    <w:rsid w:val="00A072BE"/>
    <w:rsid w:val="00A078BD"/>
    <w:rsid w:val="00A1037B"/>
    <w:rsid w:val="00A10BC3"/>
    <w:rsid w:val="00A11F44"/>
    <w:rsid w:val="00A12761"/>
    <w:rsid w:val="00A14C95"/>
    <w:rsid w:val="00A16B4F"/>
    <w:rsid w:val="00A16CA6"/>
    <w:rsid w:val="00A17666"/>
    <w:rsid w:val="00A21EF6"/>
    <w:rsid w:val="00A23632"/>
    <w:rsid w:val="00A23B9D"/>
    <w:rsid w:val="00A23FE9"/>
    <w:rsid w:val="00A24BE8"/>
    <w:rsid w:val="00A24ED9"/>
    <w:rsid w:val="00A2512D"/>
    <w:rsid w:val="00A25C38"/>
    <w:rsid w:val="00A27399"/>
    <w:rsid w:val="00A27C48"/>
    <w:rsid w:val="00A30D22"/>
    <w:rsid w:val="00A32E57"/>
    <w:rsid w:val="00A3565A"/>
    <w:rsid w:val="00A37136"/>
    <w:rsid w:val="00A44498"/>
    <w:rsid w:val="00A44B89"/>
    <w:rsid w:val="00A463B2"/>
    <w:rsid w:val="00A46E0D"/>
    <w:rsid w:val="00A5034D"/>
    <w:rsid w:val="00A5126D"/>
    <w:rsid w:val="00A51706"/>
    <w:rsid w:val="00A54864"/>
    <w:rsid w:val="00A557FE"/>
    <w:rsid w:val="00A55DF9"/>
    <w:rsid w:val="00A61DB4"/>
    <w:rsid w:val="00A62113"/>
    <w:rsid w:val="00A63019"/>
    <w:rsid w:val="00A65443"/>
    <w:rsid w:val="00A666EE"/>
    <w:rsid w:val="00A70107"/>
    <w:rsid w:val="00A71474"/>
    <w:rsid w:val="00A71C2B"/>
    <w:rsid w:val="00A72499"/>
    <w:rsid w:val="00A72D78"/>
    <w:rsid w:val="00A76EB9"/>
    <w:rsid w:val="00A804ED"/>
    <w:rsid w:val="00A82E4A"/>
    <w:rsid w:val="00A911D3"/>
    <w:rsid w:val="00A93998"/>
    <w:rsid w:val="00A95247"/>
    <w:rsid w:val="00A95304"/>
    <w:rsid w:val="00A95470"/>
    <w:rsid w:val="00AA46B4"/>
    <w:rsid w:val="00AA734E"/>
    <w:rsid w:val="00AB0479"/>
    <w:rsid w:val="00AB04E0"/>
    <w:rsid w:val="00AB25FD"/>
    <w:rsid w:val="00AB6222"/>
    <w:rsid w:val="00AB6244"/>
    <w:rsid w:val="00AB7C7D"/>
    <w:rsid w:val="00AC08B4"/>
    <w:rsid w:val="00AC2856"/>
    <w:rsid w:val="00AC2DFC"/>
    <w:rsid w:val="00AC49D5"/>
    <w:rsid w:val="00AC6346"/>
    <w:rsid w:val="00AD0251"/>
    <w:rsid w:val="00AD0979"/>
    <w:rsid w:val="00AD1018"/>
    <w:rsid w:val="00AD10F8"/>
    <w:rsid w:val="00AD13FE"/>
    <w:rsid w:val="00AD1AB3"/>
    <w:rsid w:val="00AD5C62"/>
    <w:rsid w:val="00AD7A7B"/>
    <w:rsid w:val="00AE0363"/>
    <w:rsid w:val="00AE3C01"/>
    <w:rsid w:val="00AE5D13"/>
    <w:rsid w:val="00AE5D64"/>
    <w:rsid w:val="00AF203B"/>
    <w:rsid w:val="00AF3D1C"/>
    <w:rsid w:val="00AF460D"/>
    <w:rsid w:val="00AF625F"/>
    <w:rsid w:val="00AF6264"/>
    <w:rsid w:val="00AF7D17"/>
    <w:rsid w:val="00B0026C"/>
    <w:rsid w:val="00B00378"/>
    <w:rsid w:val="00B02689"/>
    <w:rsid w:val="00B03E2B"/>
    <w:rsid w:val="00B04DFD"/>
    <w:rsid w:val="00B12652"/>
    <w:rsid w:val="00B13A0A"/>
    <w:rsid w:val="00B20633"/>
    <w:rsid w:val="00B2210F"/>
    <w:rsid w:val="00B23461"/>
    <w:rsid w:val="00B2431D"/>
    <w:rsid w:val="00B2499D"/>
    <w:rsid w:val="00B24A9A"/>
    <w:rsid w:val="00B257D9"/>
    <w:rsid w:val="00B3151F"/>
    <w:rsid w:val="00B32609"/>
    <w:rsid w:val="00B328F8"/>
    <w:rsid w:val="00B3649A"/>
    <w:rsid w:val="00B36CB6"/>
    <w:rsid w:val="00B37696"/>
    <w:rsid w:val="00B40779"/>
    <w:rsid w:val="00B40D3B"/>
    <w:rsid w:val="00B41EC9"/>
    <w:rsid w:val="00B42F42"/>
    <w:rsid w:val="00B43E4D"/>
    <w:rsid w:val="00B440C6"/>
    <w:rsid w:val="00B47CFA"/>
    <w:rsid w:val="00B51127"/>
    <w:rsid w:val="00B51204"/>
    <w:rsid w:val="00B51637"/>
    <w:rsid w:val="00B51BA8"/>
    <w:rsid w:val="00B520CF"/>
    <w:rsid w:val="00B5306F"/>
    <w:rsid w:val="00B536AB"/>
    <w:rsid w:val="00B53EA1"/>
    <w:rsid w:val="00B53F9D"/>
    <w:rsid w:val="00B55E53"/>
    <w:rsid w:val="00B56E0D"/>
    <w:rsid w:val="00B60181"/>
    <w:rsid w:val="00B60A82"/>
    <w:rsid w:val="00B63CD3"/>
    <w:rsid w:val="00B6446E"/>
    <w:rsid w:val="00B644B7"/>
    <w:rsid w:val="00B65779"/>
    <w:rsid w:val="00B65ABD"/>
    <w:rsid w:val="00B66E9E"/>
    <w:rsid w:val="00B67FE6"/>
    <w:rsid w:val="00B70291"/>
    <w:rsid w:val="00B7363E"/>
    <w:rsid w:val="00B739FB"/>
    <w:rsid w:val="00B75639"/>
    <w:rsid w:val="00B7704D"/>
    <w:rsid w:val="00B812C7"/>
    <w:rsid w:val="00B814DA"/>
    <w:rsid w:val="00B81883"/>
    <w:rsid w:val="00B82E28"/>
    <w:rsid w:val="00B83F12"/>
    <w:rsid w:val="00B850D2"/>
    <w:rsid w:val="00B86AC0"/>
    <w:rsid w:val="00B909FC"/>
    <w:rsid w:val="00B90A2B"/>
    <w:rsid w:val="00B91C2C"/>
    <w:rsid w:val="00B93120"/>
    <w:rsid w:val="00B93C1B"/>
    <w:rsid w:val="00B94567"/>
    <w:rsid w:val="00B94E63"/>
    <w:rsid w:val="00B95475"/>
    <w:rsid w:val="00B96D42"/>
    <w:rsid w:val="00B97057"/>
    <w:rsid w:val="00BA2B6C"/>
    <w:rsid w:val="00BA3303"/>
    <w:rsid w:val="00BA407D"/>
    <w:rsid w:val="00BA65FA"/>
    <w:rsid w:val="00BA674E"/>
    <w:rsid w:val="00BA7BEE"/>
    <w:rsid w:val="00BB0FBF"/>
    <w:rsid w:val="00BB1106"/>
    <w:rsid w:val="00BB1297"/>
    <w:rsid w:val="00BB3555"/>
    <w:rsid w:val="00BB4231"/>
    <w:rsid w:val="00BB4BF8"/>
    <w:rsid w:val="00BB4FA4"/>
    <w:rsid w:val="00BB60D4"/>
    <w:rsid w:val="00BB6556"/>
    <w:rsid w:val="00BB728B"/>
    <w:rsid w:val="00BB7D34"/>
    <w:rsid w:val="00BC0628"/>
    <w:rsid w:val="00BC0A35"/>
    <w:rsid w:val="00BC138D"/>
    <w:rsid w:val="00BC41BB"/>
    <w:rsid w:val="00BC543A"/>
    <w:rsid w:val="00BC5F15"/>
    <w:rsid w:val="00BC5F73"/>
    <w:rsid w:val="00BC7065"/>
    <w:rsid w:val="00BD02EE"/>
    <w:rsid w:val="00BD0421"/>
    <w:rsid w:val="00BD06C6"/>
    <w:rsid w:val="00BD28BF"/>
    <w:rsid w:val="00BD79C6"/>
    <w:rsid w:val="00BE2577"/>
    <w:rsid w:val="00BE33B6"/>
    <w:rsid w:val="00BE3F49"/>
    <w:rsid w:val="00BE5F1A"/>
    <w:rsid w:val="00BE6B89"/>
    <w:rsid w:val="00BE6BD8"/>
    <w:rsid w:val="00BF0560"/>
    <w:rsid w:val="00BF1D8B"/>
    <w:rsid w:val="00BF3E59"/>
    <w:rsid w:val="00BF4599"/>
    <w:rsid w:val="00BF76BA"/>
    <w:rsid w:val="00C016B4"/>
    <w:rsid w:val="00C01FFC"/>
    <w:rsid w:val="00C0439B"/>
    <w:rsid w:val="00C102C5"/>
    <w:rsid w:val="00C11DF9"/>
    <w:rsid w:val="00C13843"/>
    <w:rsid w:val="00C155FA"/>
    <w:rsid w:val="00C15C8F"/>
    <w:rsid w:val="00C21B13"/>
    <w:rsid w:val="00C236C3"/>
    <w:rsid w:val="00C2409B"/>
    <w:rsid w:val="00C24D9C"/>
    <w:rsid w:val="00C26B06"/>
    <w:rsid w:val="00C26B67"/>
    <w:rsid w:val="00C26F2F"/>
    <w:rsid w:val="00C27E68"/>
    <w:rsid w:val="00C333DF"/>
    <w:rsid w:val="00C333F3"/>
    <w:rsid w:val="00C3371E"/>
    <w:rsid w:val="00C33C86"/>
    <w:rsid w:val="00C3417C"/>
    <w:rsid w:val="00C344FF"/>
    <w:rsid w:val="00C34CCF"/>
    <w:rsid w:val="00C34F8E"/>
    <w:rsid w:val="00C3670C"/>
    <w:rsid w:val="00C378A2"/>
    <w:rsid w:val="00C401FD"/>
    <w:rsid w:val="00C4085F"/>
    <w:rsid w:val="00C41230"/>
    <w:rsid w:val="00C43D6E"/>
    <w:rsid w:val="00C43EBA"/>
    <w:rsid w:val="00C445E9"/>
    <w:rsid w:val="00C447CA"/>
    <w:rsid w:val="00C47461"/>
    <w:rsid w:val="00C51B88"/>
    <w:rsid w:val="00C53941"/>
    <w:rsid w:val="00C5528D"/>
    <w:rsid w:val="00C564DB"/>
    <w:rsid w:val="00C56B33"/>
    <w:rsid w:val="00C60527"/>
    <w:rsid w:val="00C61627"/>
    <w:rsid w:val="00C621E4"/>
    <w:rsid w:val="00C63C61"/>
    <w:rsid w:val="00C63E7F"/>
    <w:rsid w:val="00C64DED"/>
    <w:rsid w:val="00C65664"/>
    <w:rsid w:val="00C6650D"/>
    <w:rsid w:val="00C703C8"/>
    <w:rsid w:val="00C80764"/>
    <w:rsid w:val="00C80E74"/>
    <w:rsid w:val="00C817B2"/>
    <w:rsid w:val="00C82167"/>
    <w:rsid w:val="00C86848"/>
    <w:rsid w:val="00C914FB"/>
    <w:rsid w:val="00C954BC"/>
    <w:rsid w:val="00C970F6"/>
    <w:rsid w:val="00CA1674"/>
    <w:rsid w:val="00CA2B61"/>
    <w:rsid w:val="00CA4138"/>
    <w:rsid w:val="00CA4F46"/>
    <w:rsid w:val="00CA5038"/>
    <w:rsid w:val="00CB0E21"/>
    <w:rsid w:val="00CB1429"/>
    <w:rsid w:val="00CB2E53"/>
    <w:rsid w:val="00CB31F0"/>
    <w:rsid w:val="00CB355B"/>
    <w:rsid w:val="00CB3632"/>
    <w:rsid w:val="00CB4105"/>
    <w:rsid w:val="00CB6B20"/>
    <w:rsid w:val="00CC0FBA"/>
    <w:rsid w:val="00CC57EC"/>
    <w:rsid w:val="00CC5F09"/>
    <w:rsid w:val="00CC7AC5"/>
    <w:rsid w:val="00CD1B7A"/>
    <w:rsid w:val="00CD58FB"/>
    <w:rsid w:val="00CD5982"/>
    <w:rsid w:val="00CD754A"/>
    <w:rsid w:val="00CE14AF"/>
    <w:rsid w:val="00CE182F"/>
    <w:rsid w:val="00CE206A"/>
    <w:rsid w:val="00CE6B79"/>
    <w:rsid w:val="00CF0AA5"/>
    <w:rsid w:val="00CF2AF4"/>
    <w:rsid w:val="00CF5D4B"/>
    <w:rsid w:val="00CF6F34"/>
    <w:rsid w:val="00D009C7"/>
    <w:rsid w:val="00D06A0C"/>
    <w:rsid w:val="00D06AAA"/>
    <w:rsid w:val="00D07A44"/>
    <w:rsid w:val="00D127C7"/>
    <w:rsid w:val="00D14BB9"/>
    <w:rsid w:val="00D17FFE"/>
    <w:rsid w:val="00D21A14"/>
    <w:rsid w:val="00D21BDE"/>
    <w:rsid w:val="00D23A24"/>
    <w:rsid w:val="00D24063"/>
    <w:rsid w:val="00D24D12"/>
    <w:rsid w:val="00D24DBB"/>
    <w:rsid w:val="00D25D89"/>
    <w:rsid w:val="00D27777"/>
    <w:rsid w:val="00D27B14"/>
    <w:rsid w:val="00D306C1"/>
    <w:rsid w:val="00D325D5"/>
    <w:rsid w:val="00D41EDF"/>
    <w:rsid w:val="00D429AA"/>
    <w:rsid w:val="00D43C29"/>
    <w:rsid w:val="00D44E49"/>
    <w:rsid w:val="00D45505"/>
    <w:rsid w:val="00D46D85"/>
    <w:rsid w:val="00D46E64"/>
    <w:rsid w:val="00D55423"/>
    <w:rsid w:val="00D558FE"/>
    <w:rsid w:val="00D636D9"/>
    <w:rsid w:val="00D642A9"/>
    <w:rsid w:val="00D64304"/>
    <w:rsid w:val="00D64ED3"/>
    <w:rsid w:val="00D66ABA"/>
    <w:rsid w:val="00D67856"/>
    <w:rsid w:val="00D72554"/>
    <w:rsid w:val="00D725AB"/>
    <w:rsid w:val="00D734F8"/>
    <w:rsid w:val="00D75738"/>
    <w:rsid w:val="00D7596E"/>
    <w:rsid w:val="00D76828"/>
    <w:rsid w:val="00D76F66"/>
    <w:rsid w:val="00D80351"/>
    <w:rsid w:val="00D813E9"/>
    <w:rsid w:val="00D818ED"/>
    <w:rsid w:val="00D82396"/>
    <w:rsid w:val="00D83068"/>
    <w:rsid w:val="00D84678"/>
    <w:rsid w:val="00D85517"/>
    <w:rsid w:val="00D85A90"/>
    <w:rsid w:val="00D860D7"/>
    <w:rsid w:val="00D877FB"/>
    <w:rsid w:val="00D92627"/>
    <w:rsid w:val="00D93258"/>
    <w:rsid w:val="00D936C3"/>
    <w:rsid w:val="00D97214"/>
    <w:rsid w:val="00DA19D8"/>
    <w:rsid w:val="00DA27B5"/>
    <w:rsid w:val="00DA4B27"/>
    <w:rsid w:val="00DA6E38"/>
    <w:rsid w:val="00DB0B4C"/>
    <w:rsid w:val="00DB15CF"/>
    <w:rsid w:val="00DB1F1F"/>
    <w:rsid w:val="00DB3B16"/>
    <w:rsid w:val="00DB5344"/>
    <w:rsid w:val="00DC3B02"/>
    <w:rsid w:val="00DC3B2E"/>
    <w:rsid w:val="00DC58D5"/>
    <w:rsid w:val="00DC5DE1"/>
    <w:rsid w:val="00DC6FF2"/>
    <w:rsid w:val="00DD060F"/>
    <w:rsid w:val="00DD06A4"/>
    <w:rsid w:val="00DD3701"/>
    <w:rsid w:val="00DD3C71"/>
    <w:rsid w:val="00DD5490"/>
    <w:rsid w:val="00DD6756"/>
    <w:rsid w:val="00DE0964"/>
    <w:rsid w:val="00DE1588"/>
    <w:rsid w:val="00DE2F5B"/>
    <w:rsid w:val="00DE477D"/>
    <w:rsid w:val="00DE5978"/>
    <w:rsid w:val="00DE59FA"/>
    <w:rsid w:val="00DE60EE"/>
    <w:rsid w:val="00DE6713"/>
    <w:rsid w:val="00DE76E1"/>
    <w:rsid w:val="00DF08EE"/>
    <w:rsid w:val="00DF2E03"/>
    <w:rsid w:val="00DF3241"/>
    <w:rsid w:val="00DF33DD"/>
    <w:rsid w:val="00DF3815"/>
    <w:rsid w:val="00DF386B"/>
    <w:rsid w:val="00DF5081"/>
    <w:rsid w:val="00E028CE"/>
    <w:rsid w:val="00E0333C"/>
    <w:rsid w:val="00E03CF8"/>
    <w:rsid w:val="00E0466A"/>
    <w:rsid w:val="00E04711"/>
    <w:rsid w:val="00E050B5"/>
    <w:rsid w:val="00E0525B"/>
    <w:rsid w:val="00E07CEB"/>
    <w:rsid w:val="00E07D13"/>
    <w:rsid w:val="00E1044E"/>
    <w:rsid w:val="00E10679"/>
    <w:rsid w:val="00E10F9C"/>
    <w:rsid w:val="00E11249"/>
    <w:rsid w:val="00E14EBD"/>
    <w:rsid w:val="00E162B3"/>
    <w:rsid w:val="00E205F7"/>
    <w:rsid w:val="00E225CF"/>
    <w:rsid w:val="00E226A9"/>
    <w:rsid w:val="00E23790"/>
    <w:rsid w:val="00E26EEE"/>
    <w:rsid w:val="00E27224"/>
    <w:rsid w:val="00E27AAC"/>
    <w:rsid w:val="00E30F6B"/>
    <w:rsid w:val="00E32220"/>
    <w:rsid w:val="00E34C85"/>
    <w:rsid w:val="00E35300"/>
    <w:rsid w:val="00E4351F"/>
    <w:rsid w:val="00E4486B"/>
    <w:rsid w:val="00E45717"/>
    <w:rsid w:val="00E510CC"/>
    <w:rsid w:val="00E5127E"/>
    <w:rsid w:val="00E53267"/>
    <w:rsid w:val="00E54A7D"/>
    <w:rsid w:val="00E54F46"/>
    <w:rsid w:val="00E56429"/>
    <w:rsid w:val="00E57212"/>
    <w:rsid w:val="00E573C3"/>
    <w:rsid w:val="00E5796D"/>
    <w:rsid w:val="00E57E9B"/>
    <w:rsid w:val="00E60574"/>
    <w:rsid w:val="00E60641"/>
    <w:rsid w:val="00E60AE5"/>
    <w:rsid w:val="00E60C46"/>
    <w:rsid w:val="00E61524"/>
    <w:rsid w:val="00E61656"/>
    <w:rsid w:val="00E62401"/>
    <w:rsid w:val="00E62C81"/>
    <w:rsid w:val="00E63765"/>
    <w:rsid w:val="00E65540"/>
    <w:rsid w:val="00E65B70"/>
    <w:rsid w:val="00E669B0"/>
    <w:rsid w:val="00E674E1"/>
    <w:rsid w:val="00E70C4E"/>
    <w:rsid w:val="00E716EE"/>
    <w:rsid w:val="00E7189F"/>
    <w:rsid w:val="00E73D66"/>
    <w:rsid w:val="00E82233"/>
    <w:rsid w:val="00E84AB5"/>
    <w:rsid w:val="00E95DF1"/>
    <w:rsid w:val="00E97893"/>
    <w:rsid w:val="00E9798B"/>
    <w:rsid w:val="00EA15FC"/>
    <w:rsid w:val="00EA31D3"/>
    <w:rsid w:val="00EA5057"/>
    <w:rsid w:val="00EA6B95"/>
    <w:rsid w:val="00EA6DB6"/>
    <w:rsid w:val="00EA6E0D"/>
    <w:rsid w:val="00EA72BF"/>
    <w:rsid w:val="00EA77E1"/>
    <w:rsid w:val="00EB167E"/>
    <w:rsid w:val="00EB25FA"/>
    <w:rsid w:val="00EB2CA5"/>
    <w:rsid w:val="00EB2E26"/>
    <w:rsid w:val="00EB4B67"/>
    <w:rsid w:val="00EB5595"/>
    <w:rsid w:val="00EB67B7"/>
    <w:rsid w:val="00EB79CC"/>
    <w:rsid w:val="00EC27CF"/>
    <w:rsid w:val="00EC31CF"/>
    <w:rsid w:val="00ED0FD8"/>
    <w:rsid w:val="00ED1964"/>
    <w:rsid w:val="00ED22C7"/>
    <w:rsid w:val="00ED2D83"/>
    <w:rsid w:val="00ED4465"/>
    <w:rsid w:val="00ED62D7"/>
    <w:rsid w:val="00EE0B4B"/>
    <w:rsid w:val="00EE17D1"/>
    <w:rsid w:val="00EE4263"/>
    <w:rsid w:val="00EF06B3"/>
    <w:rsid w:val="00EF13A4"/>
    <w:rsid w:val="00EF4905"/>
    <w:rsid w:val="00EF4994"/>
    <w:rsid w:val="00EF6BEA"/>
    <w:rsid w:val="00F0090E"/>
    <w:rsid w:val="00F018C3"/>
    <w:rsid w:val="00F01996"/>
    <w:rsid w:val="00F01A94"/>
    <w:rsid w:val="00F02130"/>
    <w:rsid w:val="00F056F0"/>
    <w:rsid w:val="00F060C3"/>
    <w:rsid w:val="00F063A8"/>
    <w:rsid w:val="00F0788E"/>
    <w:rsid w:val="00F106D8"/>
    <w:rsid w:val="00F11067"/>
    <w:rsid w:val="00F133BD"/>
    <w:rsid w:val="00F15642"/>
    <w:rsid w:val="00F1664E"/>
    <w:rsid w:val="00F25B16"/>
    <w:rsid w:val="00F26CB8"/>
    <w:rsid w:val="00F27A06"/>
    <w:rsid w:val="00F30E07"/>
    <w:rsid w:val="00F310F4"/>
    <w:rsid w:val="00F317F6"/>
    <w:rsid w:val="00F35546"/>
    <w:rsid w:val="00F35F40"/>
    <w:rsid w:val="00F36861"/>
    <w:rsid w:val="00F373EC"/>
    <w:rsid w:val="00F37595"/>
    <w:rsid w:val="00F405B7"/>
    <w:rsid w:val="00F40B28"/>
    <w:rsid w:val="00F42508"/>
    <w:rsid w:val="00F42C5E"/>
    <w:rsid w:val="00F439BA"/>
    <w:rsid w:val="00F43A3D"/>
    <w:rsid w:val="00F43E1B"/>
    <w:rsid w:val="00F44163"/>
    <w:rsid w:val="00F441F0"/>
    <w:rsid w:val="00F44289"/>
    <w:rsid w:val="00F46F6B"/>
    <w:rsid w:val="00F50870"/>
    <w:rsid w:val="00F510FD"/>
    <w:rsid w:val="00F51FF7"/>
    <w:rsid w:val="00F53917"/>
    <w:rsid w:val="00F5597B"/>
    <w:rsid w:val="00F57CF2"/>
    <w:rsid w:val="00F6190E"/>
    <w:rsid w:val="00F64F10"/>
    <w:rsid w:val="00F65CA9"/>
    <w:rsid w:val="00F66866"/>
    <w:rsid w:val="00F66A3E"/>
    <w:rsid w:val="00F66D12"/>
    <w:rsid w:val="00F6791B"/>
    <w:rsid w:val="00F70DA7"/>
    <w:rsid w:val="00F7138B"/>
    <w:rsid w:val="00F7237B"/>
    <w:rsid w:val="00F82A59"/>
    <w:rsid w:val="00F83D07"/>
    <w:rsid w:val="00F84549"/>
    <w:rsid w:val="00F85B96"/>
    <w:rsid w:val="00F8755C"/>
    <w:rsid w:val="00F87EF2"/>
    <w:rsid w:val="00F923E9"/>
    <w:rsid w:val="00F92B5C"/>
    <w:rsid w:val="00F93249"/>
    <w:rsid w:val="00FA0843"/>
    <w:rsid w:val="00FA29C4"/>
    <w:rsid w:val="00FA4C17"/>
    <w:rsid w:val="00FA542E"/>
    <w:rsid w:val="00FA5D55"/>
    <w:rsid w:val="00FA77A7"/>
    <w:rsid w:val="00FB4457"/>
    <w:rsid w:val="00FB58AF"/>
    <w:rsid w:val="00FB5AE9"/>
    <w:rsid w:val="00FB66FC"/>
    <w:rsid w:val="00FB77B5"/>
    <w:rsid w:val="00FC27AD"/>
    <w:rsid w:val="00FC4342"/>
    <w:rsid w:val="00FC5311"/>
    <w:rsid w:val="00FC5532"/>
    <w:rsid w:val="00FC70C6"/>
    <w:rsid w:val="00FC74BD"/>
    <w:rsid w:val="00FC7B60"/>
    <w:rsid w:val="00FD0723"/>
    <w:rsid w:val="00FD31C6"/>
    <w:rsid w:val="00FD6549"/>
    <w:rsid w:val="00FD7CD9"/>
    <w:rsid w:val="00FE1803"/>
    <w:rsid w:val="00FE2C71"/>
    <w:rsid w:val="00FE2DAC"/>
    <w:rsid w:val="00FE4B9D"/>
    <w:rsid w:val="00FE5C67"/>
    <w:rsid w:val="00FE705E"/>
    <w:rsid w:val="00FF1779"/>
    <w:rsid w:val="00FF2067"/>
    <w:rsid w:val="00FF2EE3"/>
    <w:rsid w:val="00FF3EB2"/>
    <w:rsid w:val="00FF4D85"/>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DA8CCB"/>
  <w15:docId w15:val="{DADADD04-9610-4348-AC0A-868BEB7E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DB4"/>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rsid w:val="00AB7C7D"/>
    <w:pPr>
      <w:tabs>
        <w:tab w:val="center" w:pos="4153"/>
        <w:tab w:val="right" w:pos="8306"/>
      </w:tabs>
    </w:pPr>
  </w:style>
  <w:style w:type="character" w:customStyle="1" w:styleId="FooterChar">
    <w:name w:val="Footer Char"/>
    <w:link w:val="Footer"/>
    <w:uiPriority w:val="99"/>
    <w:semiHidden/>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11"/>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12"/>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13"/>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9455BE"/>
    <w:rPr>
      <w:b/>
      <w:bCs/>
    </w:rPr>
  </w:style>
  <w:style w:type="character" w:customStyle="1" w:styleId="12">
    <w:name w:val="Παραπομπή σημείωσης τέλους1"/>
    <w:rsid w:val="00776797"/>
    <w:rPr>
      <w:vertAlign w:val="superscript"/>
    </w:rPr>
  </w:style>
  <w:style w:type="table" w:customStyle="1" w:styleId="TableGrid1">
    <w:name w:val="Table Grid1"/>
    <w:basedOn w:val="TableNormal"/>
    <w:next w:val="TableGrid"/>
    <w:uiPriority w:val="99"/>
    <w:locked/>
    <w:rsid w:val="00A5034D"/>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747996377">
      <w:bodyDiv w:val="1"/>
      <w:marLeft w:val="0"/>
      <w:marRight w:val="0"/>
      <w:marTop w:val="0"/>
      <w:marBottom w:val="0"/>
      <w:divBdr>
        <w:top w:val="none" w:sz="0" w:space="0" w:color="auto"/>
        <w:left w:val="none" w:sz="0" w:space="0" w:color="auto"/>
        <w:bottom w:val="none" w:sz="0" w:space="0" w:color="auto"/>
        <w:right w:val="none" w:sz="0" w:space="0" w:color="auto"/>
      </w:divBdr>
    </w:div>
    <w:div w:id="20126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F3456-F55B-4388-BD8C-86A3C457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2997</Words>
  <Characters>16188</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19147</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2017-02-06T08:33:00Z</cp:lastPrinted>
  <dcterms:created xsi:type="dcterms:W3CDTF">2018-06-27T11:52:00Z</dcterms:created>
  <dcterms:modified xsi:type="dcterms:W3CDTF">2018-06-27T11:52:00Z</dcterms:modified>
</cp:coreProperties>
</file>