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w:t>
            </w:r>
          </w:p>
          <w:p w:rsidR="00E00AB5" w:rsidRPr="00A66DD3" w:rsidRDefault="00E00AB5" w:rsidP="00576263">
            <w:pPr>
              <w:spacing w:after="0"/>
              <w:ind w:firstLine="0"/>
              <w:rPr>
                <w:b/>
              </w:rPr>
            </w:pPr>
            <w:r>
              <w:t xml:space="preserve">- Ονομασία: </w:t>
            </w:r>
            <w:r w:rsidRPr="00604C62">
              <w:rPr>
                <w:b/>
              </w:rPr>
              <w:t>[</w:t>
            </w:r>
            <w:r w:rsidR="00E168CD" w:rsidRPr="00A66DD3">
              <w:rPr>
                <w:b/>
              </w:rPr>
              <w:t>ΕΘΝΙΚΟ ΚΕΝΤΡΟ ΕΡΕΥΝΑΣ &amp; ΤΕΧΝΟΛΟΓΙΚΗΣ ΑΝΑΠΤΥΞΗΣ (Ε.Κ.Ε.Τ.Α.) /</w:t>
            </w:r>
            <w:r w:rsidR="00845853" w:rsidRPr="00A66DD3">
              <w:rPr>
                <w:b/>
              </w:rPr>
              <w:t xml:space="preserve"> ΙΝΣΤΙΤΟΥΤΟ </w:t>
            </w:r>
            <w:r w:rsidR="00FE114D">
              <w:rPr>
                <w:b/>
              </w:rPr>
              <w:t xml:space="preserve">ΒΙΩΣΙΜΗΣ ΚΙΝΗΤΙΚΟΤΗΤΑΣ &amp; </w:t>
            </w:r>
            <w:r w:rsidR="00FE114D" w:rsidRPr="004F1A5F">
              <w:rPr>
                <w:b/>
              </w:rPr>
              <w:t xml:space="preserve">ΔΙΚΤΥΩΝ </w:t>
            </w:r>
            <w:r w:rsidR="00EE643B" w:rsidRPr="004F1A5F">
              <w:rPr>
                <w:b/>
                <w:color w:val="000000"/>
              </w:rPr>
              <w:t>ΜΕΤΑΦΟΡΩΝ</w:t>
            </w:r>
            <w:r w:rsidR="00505D5C" w:rsidRPr="004F1A5F" w:rsidDel="00505D5C">
              <w:rPr>
                <w:b/>
              </w:rPr>
              <w:t xml:space="preserve"> </w:t>
            </w:r>
            <w:r w:rsidR="00845853" w:rsidRPr="004F1A5F">
              <w:rPr>
                <w:b/>
              </w:rPr>
              <w:t>(</w:t>
            </w:r>
            <w:r w:rsidR="00EE643B" w:rsidRPr="004F1A5F">
              <w:rPr>
                <w:b/>
                <w:color w:val="000000"/>
              </w:rPr>
              <w:t>ΙΜΕΤ</w:t>
            </w:r>
            <w:r w:rsidR="00845853" w:rsidRPr="004F1A5F">
              <w:rPr>
                <w:b/>
              </w:rPr>
              <w:t>)</w:t>
            </w:r>
            <w:r w:rsidRPr="004F1A5F">
              <w:rPr>
                <w:b/>
              </w:rPr>
              <w:t>]</w:t>
            </w:r>
          </w:p>
          <w:p w:rsidR="00E00AB5" w:rsidRDefault="00E00AB5" w:rsidP="00576263">
            <w:pPr>
              <w:spacing w:after="0"/>
              <w:ind w:firstLine="0"/>
            </w:pPr>
            <w:r>
              <w:t>- Κωδικός  Αναθέτουσας Αρχής  ΚΗΜΔΗΣ : [</w:t>
            </w:r>
            <w:r w:rsidR="00D16BD4" w:rsidRPr="00A66DD3">
              <w:rPr>
                <w:b/>
              </w:rPr>
              <w:t>99220974</w:t>
            </w:r>
            <w:r>
              <w:t>]</w:t>
            </w:r>
          </w:p>
          <w:p w:rsidR="00E00AB5" w:rsidRPr="00A66DD3" w:rsidRDefault="00E00AB5" w:rsidP="00E168CD">
            <w:pPr>
              <w:spacing w:after="0"/>
              <w:ind w:firstLine="0"/>
              <w:rPr>
                <w:b/>
              </w:rPr>
            </w:pPr>
            <w:r>
              <w:t xml:space="preserve">- Ταχυδρομική διεύθυνση / Πόλη / Ταχ. Κωδικός: </w:t>
            </w:r>
            <w:r w:rsidRPr="00A66DD3">
              <w:rPr>
                <w:b/>
              </w:rPr>
              <w:t>[</w:t>
            </w:r>
            <w:r w:rsidR="00E168CD" w:rsidRPr="00A66DD3">
              <w:rPr>
                <w:b/>
              </w:rPr>
              <w:t>6ο χλμ. Χαριλάου – Θέρμης, Θέρμη, Θεσσαλονίκη,  ΤΚ 57001</w:t>
            </w:r>
            <w:r w:rsidRPr="00A66DD3">
              <w:rPr>
                <w:b/>
              </w:rPr>
              <w:t>]</w:t>
            </w:r>
          </w:p>
          <w:p w:rsidR="00E00AB5" w:rsidRDefault="00E00AB5" w:rsidP="00576263">
            <w:pPr>
              <w:spacing w:after="0"/>
              <w:ind w:firstLine="0"/>
            </w:pPr>
            <w:r>
              <w:t xml:space="preserve">- Αρμόδιος για πληροφορίες: </w:t>
            </w:r>
            <w:r w:rsidR="00845853" w:rsidRPr="00A66DD3">
              <w:rPr>
                <w:b/>
                <w:color w:val="000000"/>
              </w:rPr>
              <w:t>κ</w:t>
            </w:r>
            <w:r w:rsidR="002E5A25">
              <w:rPr>
                <w:b/>
                <w:color w:val="000000"/>
              </w:rPr>
              <w:t>α</w:t>
            </w:r>
            <w:r w:rsidR="00845853" w:rsidRPr="00A66DD3">
              <w:rPr>
                <w:b/>
                <w:color w:val="000000"/>
              </w:rPr>
              <w:t xml:space="preserve">. </w:t>
            </w:r>
            <w:r w:rsidR="00AA0BB5" w:rsidRPr="00AA0BB5">
              <w:rPr>
                <w:b/>
                <w:color w:val="000000"/>
              </w:rPr>
              <w:t>ΧΡΙΣΤΟΔΟΥΛΟΥ  AΝΑΣΤΑΣΙΑ</w:t>
            </w:r>
          </w:p>
          <w:p w:rsidR="00E00AB5" w:rsidRDefault="00E00AB5" w:rsidP="00576263">
            <w:pPr>
              <w:spacing w:after="0"/>
              <w:ind w:firstLine="0"/>
            </w:pPr>
            <w:r>
              <w:t xml:space="preserve">- </w:t>
            </w:r>
            <w:r w:rsidRPr="004F1A5F">
              <w:t xml:space="preserve">Τηλέφωνο: </w:t>
            </w:r>
            <w:r w:rsidR="00AA0BB5" w:rsidRPr="004F1A5F">
              <w:rPr>
                <w:b/>
              </w:rPr>
              <w:t>[</w:t>
            </w:r>
            <w:r w:rsidR="009B3DCA" w:rsidRPr="004F1A5F">
              <w:rPr>
                <w:b/>
                <w:color w:val="000000"/>
              </w:rPr>
              <w:t>2310498457</w:t>
            </w:r>
            <w:r w:rsidR="00AA0BB5" w:rsidRPr="004F1A5F">
              <w:rPr>
                <w:b/>
              </w:rPr>
              <w:t>]</w:t>
            </w:r>
          </w:p>
          <w:p w:rsidR="00E00AB5" w:rsidRPr="00AA0BB5" w:rsidRDefault="00E00AB5" w:rsidP="00576263">
            <w:pPr>
              <w:spacing w:after="0"/>
              <w:ind w:firstLine="0"/>
            </w:pPr>
            <w:r>
              <w:t>- Ηλ. ταχυδρομείο:</w:t>
            </w:r>
            <w:r w:rsidRPr="00604C62">
              <w:t xml:space="preserve"> </w:t>
            </w:r>
            <w:r w:rsidR="009420EC" w:rsidRPr="00604C62">
              <w:t>[</w:t>
            </w:r>
            <w:r w:rsidR="00AA0BB5">
              <w:rPr>
                <w:b/>
                <w:lang w:val="en-US"/>
              </w:rPr>
              <w:t>achris</w:t>
            </w:r>
            <w:r w:rsidR="009B3DCA" w:rsidRPr="009B3DCA">
              <w:rPr>
                <w:b/>
              </w:rPr>
              <w:t>@</w:t>
            </w:r>
            <w:r w:rsidR="00AA0BB5">
              <w:rPr>
                <w:b/>
                <w:lang w:val="en-US"/>
              </w:rPr>
              <w:t>certh</w:t>
            </w:r>
            <w:r w:rsidR="009B3DCA" w:rsidRPr="009B3DCA">
              <w:rPr>
                <w:b/>
              </w:rPr>
              <w:t>.</w:t>
            </w:r>
            <w:r w:rsidR="00AA0BB5">
              <w:rPr>
                <w:b/>
                <w:lang w:val="en-US"/>
              </w:rPr>
              <w:t>gr</w:t>
            </w:r>
            <w:r w:rsidR="009420EC" w:rsidRPr="009420EC">
              <w:rPr>
                <w:b/>
              </w:rPr>
              <w:t xml:space="preserve">] </w:t>
            </w:r>
          </w:p>
          <w:p w:rsidR="00E00AB5" w:rsidRDefault="00E00AB5" w:rsidP="00053208">
            <w:pPr>
              <w:spacing w:after="0"/>
              <w:ind w:firstLine="0"/>
            </w:pPr>
            <w:r>
              <w:t xml:space="preserve">- Διεύθυνση στο Διαδίκτυο (διεύθυνση δικτυακού τόπου) : </w:t>
            </w:r>
            <w:r w:rsidR="00053208" w:rsidRPr="00A66DD3">
              <w:rPr>
                <w:b/>
              </w:rPr>
              <w:t>[</w:t>
            </w:r>
            <w:r w:rsidR="00053208" w:rsidRPr="00A66DD3">
              <w:rPr>
                <w:b/>
                <w:lang w:val="en-US"/>
              </w:rPr>
              <w:t>www</w:t>
            </w:r>
            <w:r w:rsidR="00B5367A" w:rsidRPr="00A66DD3">
              <w:rPr>
                <w:b/>
              </w:rPr>
              <w:t>.</w:t>
            </w:r>
            <w:r w:rsidR="00053208" w:rsidRPr="00A66DD3">
              <w:rPr>
                <w:b/>
                <w:lang w:val="en-US"/>
              </w:rPr>
              <w:t>certh</w:t>
            </w:r>
            <w:r w:rsidR="00B5367A" w:rsidRPr="00A66DD3">
              <w:rPr>
                <w:b/>
              </w:rPr>
              <w:t>.</w:t>
            </w:r>
            <w:r w:rsidR="00053208" w:rsidRPr="00A66DD3">
              <w:rPr>
                <w:b/>
                <w:lang w:val="en-US"/>
              </w:rPr>
              <w:t>gr</w:t>
            </w:r>
            <w:r w:rsidR="00053208" w:rsidRPr="00A66DD3">
              <w:rPr>
                <w:b/>
              </w:rP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B033D3" w:rsidRPr="009420EC" w:rsidRDefault="009B3DCA" w:rsidP="00576263">
            <w:pPr>
              <w:spacing w:after="0"/>
              <w:ind w:firstLine="0"/>
              <w:rPr>
                <w:lang w:val="en-US"/>
              </w:rPr>
            </w:pPr>
            <w:r w:rsidRPr="009B3DCA">
              <w:rPr>
                <w:lang w:val="en-US"/>
              </w:rPr>
              <w:t xml:space="preserve">- </w:t>
            </w:r>
            <w:r w:rsidR="00E00AB5">
              <w:t>Τίτλος</w:t>
            </w:r>
            <w:r w:rsidRPr="009B3DCA">
              <w:rPr>
                <w:lang w:val="en-US"/>
              </w:rPr>
              <w:t xml:space="preserve">: </w:t>
            </w:r>
            <w:r w:rsidRPr="004F1A5F">
              <w:rPr>
                <w:b/>
                <w:lang w:val="en-US"/>
              </w:rPr>
              <w:t>[«</w:t>
            </w:r>
            <w:r w:rsidR="00B10021" w:rsidRPr="00B10021">
              <w:rPr>
                <w:b/>
                <w:color w:val="000000"/>
              </w:rPr>
              <w:t>Προμήθεια</w:t>
            </w:r>
            <w:r w:rsidR="00B10021" w:rsidRPr="00B10021">
              <w:rPr>
                <w:b/>
                <w:color w:val="000000"/>
                <w:lang w:val="en-US"/>
              </w:rPr>
              <w:t xml:space="preserve"> </w:t>
            </w:r>
            <w:r w:rsidR="00B10021" w:rsidRPr="00B10021">
              <w:rPr>
                <w:b/>
                <w:color w:val="000000"/>
              </w:rPr>
              <w:t>εξοπλισμού</w:t>
            </w:r>
            <w:r w:rsidR="00B10021" w:rsidRPr="00B10021">
              <w:rPr>
                <w:b/>
                <w:color w:val="000000"/>
                <w:lang w:val="en-US"/>
              </w:rPr>
              <w:t xml:space="preserve"> </w:t>
            </w:r>
            <w:r w:rsidR="00B10021" w:rsidRPr="00B10021">
              <w:rPr>
                <w:b/>
                <w:color w:val="000000"/>
              </w:rPr>
              <w:t>Τεχνολογίας</w:t>
            </w:r>
            <w:r w:rsidR="00B10021" w:rsidRPr="00B10021">
              <w:rPr>
                <w:b/>
                <w:color w:val="000000"/>
                <w:lang w:val="en-US"/>
              </w:rPr>
              <w:t xml:space="preserve"> </w:t>
            </w:r>
            <w:r w:rsidR="00B10021" w:rsidRPr="00B10021">
              <w:rPr>
                <w:b/>
                <w:color w:val="000000"/>
              </w:rPr>
              <w:t>Πληροφορικής</w:t>
            </w:r>
            <w:r w:rsidR="00B10021" w:rsidRPr="00B10021">
              <w:rPr>
                <w:b/>
                <w:color w:val="000000"/>
                <w:lang w:val="en-US"/>
              </w:rPr>
              <w:t xml:space="preserve"> </w:t>
            </w:r>
            <w:r w:rsidR="00B10021" w:rsidRPr="00B10021">
              <w:rPr>
                <w:b/>
                <w:color w:val="000000"/>
              </w:rPr>
              <w:t>και</w:t>
            </w:r>
            <w:r w:rsidR="00B10021" w:rsidRPr="00B10021">
              <w:rPr>
                <w:b/>
                <w:color w:val="000000"/>
                <w:lang w:val="en-US"/>
              </w:rPr>
              <w:t xml:space="preserve"> </w:t>
            </w:r>
            <w:r w:rsidR="00B10021" w:rsidRPr="00B10021">
              <w:rPr>
                <w:b/>
                <w:color w:val="000000"/>
              </w:rPr>
              <w:t>Επικοινωνιών</w:t>
            </w:r>
            <w:r w:rsidR="00B10021" w:rsidRPr="00B10021">
              <w:rPr>
                <w:b/>
                <w:color w:val="000000"/>
                <w:lang w:val="en-US"/>
              </w:rPr>
              <w:t xml:space="preserve"> (</w:t>
            </w:r>
            <w:r w:rsidR="00B10021" w:rsidRPr="00B10021">
              <w:rPr>
                <w:b/>
                <w:color w:val="000000"/>
              </w:rPr>
              <w:t>ΤΠΕ</w:t>
            </w:r>
            <w:r w:rsidR="00B10021" w:rsidRPr="00B10021">
              <w:rPr>
                <w:b/>
                <w:color w:val="000000"/>
                <w:lang w:val="en-US"/>
              </w:rPr>
              <w:t xml:space="preserve">) </w:t>
            </w:r>
            <w:r w:rsidR="002E5A25" w:rsidRPr="004F1A5F">
              <w:rPr>
                <w:b/>
                <w:color w:val="000000"/>
              </w:rPr>
              <w:t>στα</w:t>
            </w:r>
            <w:r w:rsidRPr="004F1A5F">
              <w:rPr>
                <w:b/>
                <w:color w:val="000000"/>
                <w:lang w:val="en-US"/>
              </w:rPr>
              <w:t xml:space="preserve"> </w:t>
            </w:r>
            <w:r w:rsidR="002E5A25" w:rsidRPr="004F1A5F">
              <w:rPr>
                <w:b/>
                <w:color w:val="000000"/>
              </w:rPr>
              <w:t>πλαίσια</w:t>
            </w:r>
            <w:r w:rsidRPr="004F1A5F">
              <w:rPr>
                <w:b/>
                <w:color w:val="000000"/>
                <w:lang w:val="en-US"/>
              </w:rPr>
              <w:t xml:space="preserve"> </w:t>
            </w:r>
            <w:r w:rsidR="002E5A25" w:rsidRPr="004F1A5F">
              <w:rPr>
                <w:b/>
                <w:color w:val="000000"/>
              </w:rPr>
              <w:t>του</w:t>
            </w:r>
            <w:r w:rsidRPr="004F1A5F">
              <w:rPr>
                <w:b/>
                <w:color w:val="000000"/>
                <w:lang w:val="en-US"/>
              </w:rPr>
              <w:t xml:space="preserve"> </w:t>
            </w:r>
            <w:r w:rsidR="002E5A25" w:rsidRPr="004F1A5F">
              <w:rPr>
                <w:b/>
                <w:color w:val="000000"/>
              </w:rPr>
              <w:t>έργου</w:t>
            </w:r>
            <w:r w:rsidRPr="004F1A5F">
              <w:rPr>
                <w:b/>
                <w:color w:val="000000"/>
                <w:lang w:val="en-US"/>
              </w:rPr>
              <w:t xml:space="preserve"> MOTIVATE </w:t>
            </w:r>
            <w:r w:rsidR="0084522A">
              <w:rPr>
                <w:b/>
                <w:color w:val="000000"/>
                <w:lang w:val="en-US"/>
              </w:rPr>
              <w:t>- “Promoting citizens’ active involvement in the development of Sustainable Travel Plans in Med Cities with Seasonal Demand”, MED (2014 - 2020)</w:t>
            </w:r>
            <w:r w:rsidRPr="004F1A5F">
              <w:rPr>
                <w:b/>
                <w:lang w:val="en-US"/>
              </w:rPr>
              <w:t xml:space="preserve">» </w:t>
            </w:r>
            <w:r w:rsidR="003D3AF7" w:rsidRPr="0008313E">
              <w:rPr>
                <w:b/>
                <w:lang w:val="en-US"/>
              </w:rPr>
              <w:t xml:space="preserve">/ </w:t>
            </w:r>
            <w:r w:rsidR="003D3AF7" w:rsidRPr="009420EC">
              <w:rPr>
                <w:b/>
                <w:lang w:val="en-US"/>
              </w:rPr>
              <w:t xml:space="preserve">CPV </w:t>
            </w:r>
            <w:r w:rsidR="00B10021" w:rsidRPr="00B10021">
              <w:rPr>
                <w:b/>
                <w:bCs/>
                <w:lang w:val="en-US"/>
              </w:rPr>
              <w:t>30200000-1</w:t>
            </w:r>
            <w:r w:rsidRPr="009420EC">
              <w:rPr>
                <w:b/>
                <w:lang w:val="en-US"/>
              </w:rPr>
              <w:t>]</w:t>
            </w:r>
            <w:bookmarkStart w:id="0" w:name="_GoBack"/>
            <w:bookmarkEnd w:id="0"/>
          </w:p>
          <w:p w:rsidR="00E00AB5" w:rsidRPr="009420EC" w:rsidRDefault="00E00AB5" w:rsidP="00576263">
            <w:pPr>
              <w:spacing w:after="0"/>
              <w:ind w:firstLine="0"/>
            </w:pPr>
            <w:r w:rsidRPr="009420EC">
              <w:t>- Κωδικός στο ΚΗΜΔΗΣ: [</w:t>
            </w:r>
            <w:r w:rsidR="00A71B1C" w:rsidRPr="00A71B1C">
              <w:t>17PROC001784923</w:t>
            </w:r>
            <w:r w:rsidRPr="009420EC">
              <w:t>]</w:t>
            </w:r>
          </w:p>
          <w:p w:rsidR="00E00AB5" w:rsidRPr="009420EC" w:rsidRDefault="00E00AB5" w:rsidP="00576263">
            <w:pPr>
              <w:spacing w:after="0"/>
              <w:ind w:firstLine="0"/>
              <w:rPr>
                <w:b/>
              </w:rPr>
            </w:pPr>
            <w:r w:rsidRPr="009420EC">
              <w:t>- Η σύμβαση αναφέρεται σε έργα, προμήθειες, ή υπηρεσίες :</w:t>
            </w:r>
            <w:r w:rsidR="00053208" w:rsidRPr="009420EC">
              <w:rPr>
                <w:b/>
              </w:rPr>
              <w:t>[</w:t>
            </w:r>
            <w:r w:rsidR="00B10021">
              <w:rPr>
                <w:b/>
              </w:rPr>
              <w:t>Προμήθεια</w:t>
            </w:r>
            <w:r w:rsidR="00053208" w:rsidRPr="009420EC">
              <w:rPr>
                <w:b/>
              </w:rPr>
              <w:t>]</w:t>
            </w:r>
          </w:p>
          <w:p w:rsidR="003D3AF7" w:rsidRPr="009420EC" w:rsidRDefault="003D3AF7" w:rsidP="00576263">
            <w:pPr>
              <w:spacing w:after="0"/>
              <w:ind w:firstLine="0"/>
              <w:rPr>
                <w:rFonts w:asciiTheme="minorHAnsi" w:hAnsiTheme="minorHAnsi"/>
                <w:b/>
              </w:rPr>
            </w:pPr>
            <w:r w:rsidRPr="009420EC">
              <w:rPr>
                <w:rFonts w:asciiTheme="minorHAnsi" w:hAnsiTheme="minorHAnsi" w:cs="Tahoma"/>
                <w:kern w:val="0"/>
                <w:lang w:eastAsia="en-US"/>
              </w:rPr>
              <w:t>- Εφόσον υφίστανται, ένδειξη ύπαρξης σχετικών τμημάτων :</w:t>
            </w:r>
            <w:r w:rsidRPr="009420EC">
              <w:rPr>
                <w:rFonts w:asciiTheme="minorHAnsi" w:hAnsiTheme="minorHAnsi" w:cs="Tahoma"/>
                <w:b/>
                <w:kern w:val="0"/>
                <w:lang w:eastAsia="en-US"/>
              </w:rPr>
              <w:t xml:space="preserve"> [Όχι]</w:t>
            </w:r>
          </w:p>
          <w:p w:rsidR="00E00AB5" w:rsidRDefault="00E00AB5" w:rsidP="00EF5B37">
            <w:pPr>
              <w:spacing w:after="0"/>
              <w:ind w:firstLine="0"/>
            </w:pPr>
            <w:r w:rsidRPr="009420EC">
              <w:t xml:space="preserve">- </w:t>
            </w:r>
            <w:r w:rsidR="00637AA5" w:rsidRPr="009420EC">
              <w:t xml:space="preserve">Αριθμός </w:t>
            </w:r>
            <w:r w:rsidR="00053208" w:rsidRPr="009420EC">
              <w:t xml:space="preserve"> πρωτοκόλλου που</w:t>
            </w:r>
            <w:r w:rsidRPr="009420EC">
              <w:t xml:space="preserve"> αποδίδεται στον φάκελο από την αναθέτουσα αρχή: </w:t>
            </w:r>
            <w:r w:rsidRPr="009420EC">
              <w:rPr>
                <w:b/>
              </w:rPr>
              <w:t>[</w:t>
            </w:r>
            <w:r w:rsidR="00EF5B37">
              <w:rPr>
                <w:b/>
              </w:rPr>
              <w:t>321/31-07-2017]</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604C62"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604C62" w:rsidRDefault="00604C62" w:rsidP="00604C62">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left w:val="single" w:sz="4" w:space="0" w:color="000000"/>
              <w:bottom w:val="single" w:sz="4" w:space="0" w:color="000000"/>
              <w:right w:val="single" w:sz="4" w:space="0" w:color="000000"/>
            </w:tcBorders>
            <w:shd w:val="clear" w:color="auto" w:fill="auto"/>
          </w:tcPr>
          <w:p w:rsidR="00604C62" w:rsidRDefault="00604C62" w:rsidP="00604C62">
            <w:pPr>
              <w:snapToGrid w:val="0"/>
              <w:spacing w:after="0"/>
              <w:ind w:firstLine="0"/>
            </w:pPr>
            <w:r>
              <w:t>[] Ναι [] Όχι [] Άνευ αντικειμένου</w:t>
            </w:r>
          </w:p>
        </w:tc>
      </w:tr>
      <w:tr w:rsidR="00604C62"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604C62" w:rsidRDefault="00604C62" w:rsidP="008F7E63">
            <w:pPr>
              <w:spacing w:after="0"/>
              <w:ind w:firstLine="0"/>
            </w:pPr>
            <w:r>
              <w:t xml:space="preserve">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4C62" w:rsidRDefault="00604C62" w:rsidP="00604C62">
            <w:pPr>
              <w:spacing w:after="0"/>
              <w:ind w:firstLine="0"/>
            </w:pPr>
            <w:r>
              <w:t>[] Ναι [] Όχι</w:t>
            </w:r>
          </w:p>
          <w:p w:rsidR="00604C62" w:rsidRDefault="00604C62" w:rsidP="00604C62">
            <w:pPr>
              <w:spacing w:after="0"/>
              <w:ind w:firstLine="0"/>
            </w:pPr>
          </w:p>
          <w:p w:rsidR="00604C62" w:rsidRDefault="00604C62" w:rsidP="00604C62">
            <w:pPr>
              <w:spacing w:after="0"/>
              <w:ind w:firstLine="0"/>
            </w:pPr>
          </w:p>
          <w:p w:rsidR="00604C62" w:rsidRDefault="00604C62" w:rsidP="00604C62">
            <w:pPr>
              <w:spacing w:after="0"/>
              <w:ind w:firstLine="0"/>
            </w:pPr>
          </w:p>
          <w:p w:rsidR="00604C62" w:rsidRDefault="00604C62" w:rsidP="00604C62">
            <w:pPr>
              <w:spacing w:after="0"/>
              <w:ind w:firstLine="0"/>
              <w:rPr>
                <w:i/>
              </w:rPr>
            </w:pPr>
          </w:p>
          <w:p w:rsidR="00604C62" w:rsidRDefault="00604C62" w:rsidP="00604C62">
            <w:pPr>
              <w:spacing w:after="0"/>
              <w:ind w:firstLine="0"/>
              <w:rPr>
                <w:i/>
              </w:rPr>
            </w:pPr>
          </w:p>
          <w:p w:rsidR="00604C62" w:rsidRDefault="00604C62" w:rsidP="00604C62">
            <w:pPr>
              <w:spacing w:after="0"/>
              <w:ind w:firstLine="0"/>
              <w:rPr>
                <w:i/>
              </w:rPr>
            </w:pPr>
          </w:p>
          <w:p w:rsidR="00604C62" w:rsidRDefault="00604C62" w:rsidP="00604C62">
            <w:pPr>
              <w:spacing w:after="0"/>
              <w:ind w:firstLine="0"/>
            </w:pPr>
          </w:p>
        </w:tc>
      </w:tr>
      <w:tr w:rsidR="00604C62" w:rsidTr="00800BC7">
        <w:trPr>
          <w:jc w:val="center"/>
        </w:trPr>
        <w:tc>
          <w:tcPr>
            <w:tcW w:w="4479" w:type="dxa"/>
            <w:tcBorders>
              <w:left w:val="single" w:sz="4" w:space="0" w:color="000000"/>
              <w:bottom w:val="single" w:sz="4" w:space="0" w:color="000000"/>
            </w:tcBorders>
            <w:shd w:val="clear" w:color="auto" w:fill="auto"/>
          </w:tcPr>
          <w:p w:rsidR="00604C62" w:rsidRDefault="00604C62" w:rsidP="00604C62">
            <w:pPr>
              <w:spacing w:before="120" w:after="0"/>
              <w:ind w:firstLine="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604C62" w:rsidRDefault="00604C62" w:rsidP="00604C62">
            <w:pPr>
              <w:spacing w:after="0"/>
              <w:ind w:firstLine="0"/>
            </w:pPr>
            <w:r>
              <w:rPr>
                <w:b/>
                <w:bCs/>
                <w:i/>
                <w:iCs/>
              </w:rPr>
              <w:t>Απάντηση:</w:t>
            </w:r>
          </w:p>
        </w:tc>
      </w:tr>
      <w:tr w:rsidR="00604C62"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604C62" w:rsidRDefault="00604C62" w:rsidP="00604C62">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4C62" w:rsidRDefault="00604C62" w:rsidP="00604C62">
            <w:pPr>
              <w:spacing w:after="0"/>
              <w:ind w:firstLine="0"/>
            </w:pPr>
            <w:r>
              <w:t>[] Ναι [] Όχι</w:t>
            </w:r>
          </w:p>
        </w:tc>
      </w:tr>
      <w:tr w:rsidR="00604C62"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604C62" w:rsidRDefault="00604C62" w:rsidP="00604C6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04C62"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604C62" w:rsidRDefault="00604C62" w:rsidP="00604C62">
            <w:pPr>
              <w:spacing w:after="0"/>
              <w:ind w:firstLine="0"/>
            </w:pPr>
            <w:r>
              <w:rPr>
                <w:b/>
              </w:rPr>
              <w:t>Εάν ναι</w:t>
            </w:r>
            <w:r>
              <w:t>:</w:t>
            </w:r>
          </w:p>
          <w:p w:rsidR="00604C62" w:rsidRDefault="00604C62" w:rsidP="00604C62">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04C62" w:rsidRDefault="00604C62" w:rsidP="00604C6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04C62" w:rsidRDefault="00604C62" w:rsidP="00604C62">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604C62" w:rsidRDefault="00604C62" w:rsidP="00604C62">
            <w:pPr>
              <w:snapToGrid w:val="0"/>
              <w:spacing w:after="0"/>
              <w:ind w:firstLine="0"/>
            </w:pPr>
          </w:p>
          <w:p w:rsidR="00604C62" w:rsidRDefault="00604C62" w:rsidP="00604C62">
            <w:pPr>
              <w:spacing w:after="0"/>
              <w:ind w:firstLine="0"/>
            </w:pPr>
            <w:r>
              <w:t>α) [……]</w:t>
            </w:r>
          </w:p>
          <w:p w:rsidR="00604C62" w:rsidRDefault="00604C62" w:rsidP="00604C62">
            <w:pPr>
              <w:spacing w:after="0"/>
              <w:ind w:firstLine="0"/>
            </w:pPr>
          </w:p>
          <w:p w:rsidR="00604C62" w:rsidRDefault="00604C62" w:rsidP="00604C62">
            <w:pPr>
              <w:spacing w:after="0"/>
              <w:ind w:firstLine="0"/>
            </w:pPr>
          </w:p>
          <w:p w:rsidR="00604C62" w:rsidRDefault="00604C62" w:rsidP="00604C62">
            <w:pPr>
              <w:spacing w:after="0"/>
              <w:ind w:firstLine="0"/>
            </w:pPr>
            <w:r>
              <w:t>β) [……]</w:t>
            </w:r>
          </w:p>
          <w:p w:rsidR="00604C62" w:rsidRDefault="00604C62" w:rsidP="00604C62">
            <w:pPr>
              <w:spacing w:after="0"/>
              <w:ind w:firstLine="0"/>
            </w:pPr>
          </w:p>
          <w:p w:rsidR="00604C62" w:rsidRDefault="00604C62" w:rsidP="00604C62">
            <w:pPr>
              <w:spacing w:after="0"/>
              <w:ind w:firstLine="0"/>
            </w:pPr>
          </w:p>
          <w:p w:rsidR="00604C62" w:rsidRDefault="00604C62" w:rsidP="00604C62">
            <w:pPr>
              <w:spacing w:after="0"/>
              <w:ind w:firstLine="0"/>
            </w:pPr>
            <w:r>
              <w:t>γ)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5"/>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6"/>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8"/>
      </w:r>
      <w:r w:rsidRPr="00335746">
        <w:rPr>
          <w:color w:val="000000"/>
          <w:vertAlign w:val="superscript"/>
        </w:rPr>
        <w:t>,</w:t>
      </w:r>
      <w:r w:rsidRPr="00335746">
        <w:rPr>
          <w:rStyle w:val="a0"/>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1"/>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3"/>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pP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5"/>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pPr>
            <w:r>
              <w:t>γ) Διάρκεια της περιόδου αποκλεισμού [……] και σχετικό(-ά) σημείο(-α) [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AF54FF">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AF54FF">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18"/>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AF54FF">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19"/>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0"/>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1"/>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E90D54">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2"/>
            </w:r>
            <w:r>
              <w:rPr>
                <w:rStyle w:val="EndnoteReferenc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E00AB5" w:rsidRDefault="00E00AB5" w:rsidP="00576263">
            <w:pPr>
              <w:spacing w:after="0"/>
              <w:ind w:firstLine="0"/>
              <w:jc w:val="left"/>
            </w:pP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3"/>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4"/>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5"/>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26"/>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rPr>
                <w:b/>
                <w:i/>
              </w:rPr>
              <w:t>Απάντηση</w:t>
            </w:r>
          </w:p>
        </w:tc>
      </w:tr>
      <w:tr w:rsidR="00E00AB5" w:rsidRPr="00855EA8"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855EA8" w:rsidRDefault="00E00AB5" w:rsidP="008F7E63">
            <w:pPr>
              <w:spacing w:after="0"/>
              <w:ind w:firstLine="0"/>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27"/>
            </w:r>
            <w:r w:rsidRPr="00855EA8">
              <w:rPr>
                <w:sz w:val="20"/>
                <w:szCs w:val="20"/>
              </w:rPr>
              <w:t>;</w:t>
            </w:r>
            <w:r w:rsidRPr="00855EA8">
              <w:rPr>
                <w:sz w:val="21"/>
                <w:szCs w:val="21"/>
              </w:rPr>
              <w:t xml:space="preserve">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855EA8" w:rsidRDefault="00E00AB5" w:rsidP="00576263">
            <w:pPr>
              <w:spacing w:after="0"/>
              <w:ind w:firstLine="0"/>
              <w:jc w:val="left"/>
              <w:rPr>
                <w:i/>
                <w:sz w:val="21"/>
                <w:szCs w:val="21"/>
              </w:rPr>
            </w:pPr>
            <w:r w:rsidRPr="00855EA8">
              <w:t>[…]</w:t>
            </w:r>
          </w:p>
          <w:p w:rsidR="00E00AB5" w:rsidRPr="00855EA8" w:rsidRDefault="00E00AB5"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E00AB5" w:rsidRPr="00855EA8" w:rsidRDefault="00E00AB5" w:rsidP="00576263">
            <w:pPr>
              <w:spacing w:after="0"/>
              <w:ind w:firstLine="0"/>
              <w:jc w:val="left"/>
            </w:pPr>
          </w:p>
        </w:tc>
      </w:tr>
    </w:tbl>
    <w:p w:rsidR="00E00AB5" w:rsidRPr="00855EA8" w:rsidRDefault="00E00AB5">
      <w:pPr>
        <w:jc w:val="center"/>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28"/>
            </w:r>
            <w:r w:rsidR="00E00AB5" w:rsidRPr="00855EA8">
              <w:rPr>
                <w:b/>
              </w:rPr>
              <w:t>:</w:t>
            </w:r>
          </w:p>
          <w:p w:rsidR="00E00AB5" w:rsidRPr="00855EA8" w:rsidRDefault="00E00AB5" w:rsidP="00576263">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pPr>
          </w:p>
        </w:tc>
      </w:tr>
      <w:tr w:rsidR="00E00AB5" w:rsidRPr="00855EA8"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8F7E63">
            <w:pPr>
              <w:spacing w:after="0"/>
              <w:ind w:firstLine="0"/>
            </w:pPr>
            <w:r w:rsidRPr="00855EA8">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CD7910"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8F7E63">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29"/>
            </w:r>
            <w:r w:rsidRPr="00855EA8">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p>
        </w:tc>
      </w:tr>
      <w:tr w:rsidR="00E00AB5" w:rsidRPr="00CD7910"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AF54FF">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30"/>
            </w:r>
            <w:r w:rsidRPr="00855EA8">
              <w:t xml:space="preserve"> το ακόλουθο</w:t>
            </w:r>
            <w:r w:rsidRPr="00855EA8">
              <w:rPr>
                <w:b/>
              </w:rPr>
              <w:t xml:space="preserve"> τμήμα (δηλ. ποσοστό)</w:t>
            </w:r>
            <w:r w:rsidRPr="00855EA8">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855EA8" w:rsidRDefault="00B5367A" w:rsidP="008F7E63">
            <w:pPr>
              <w:spacing w:after="0"/>
              <w:ind w:firstLine="0"/>
            </w:pPr>
            <w: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pPr>
          </w:p>
        </w:tc>
      </w:tr>
      <w:tr w:rsidR="00E00AB5" w:rsidTr="00AF54FF">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8F7E63">
            <w:pPr>
              <w:spacing w:after="0"/>
              <w:ind w:firstLine="0"/>
            </w:pPr>
            <w:r>
              <w:rPr>
                <w:b/>
              </w:rPr>
              <w:lastRenderedPageBreak/>
              <w:t>Εάν όχι</w:t>
            </w:r>
            <w: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E00AB5" w:rsidRPr="00855EA8" w:rsidRDefault="00E00AB5" w:rsidP="004A40BE">
            <w:pPr>
              <w:spacing w:after="0"/>
              <w:ind w:firstLine="0"/>
            </w:pPr>
          </w:p>
        </w:tc>
      </w:tr>
    </w:tbl>
    <w:p w:rsidR="00E00AB5" w:rsidRDefault="00E00AB5">
      <w:pPr>
        <w:jc w:val="center"/>
        <w:rPr>
          <w:b/>
          <w:bCs/>
        </w:rP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1"/>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32"/>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 xml:space="preserve">[προσδιορισμός της διαδικασίας </w:t>
      </w:r>
      <w:r w:rsidR="00B10021">
        <w:t>προμήθειας</w:t>
      </w:r>
      <w:r>
        <w:t>: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30" w:rsidRDefault="00DE3530">
      <w:pPr>
        <w:spacing w:after="0" w:line="240" w:lineRule="auto"/>
      </w:pPr>
      <w:r>
        <w:separator/>
      </w:r>
    </w:p>
  </w:endnote>
  <w:endnote w:type="continuationSeparator" w:id="0">
    <w:p w:rsidR="00DE3530" w:rsidRDefault="00DE3530">
      <w:pPr>
        <w:spacing w:after="0" w:line="240" w:lineRule="auto"/>
      </w:pPr>
      <w:r>
        <w:continuationSeparator/>
      </w:r>
    </w:p>
  </w:endnote>
  <w:endnote w:id="1">
    <w:p w:rsidR="00604C62" w:rsidRPr="002F6B21" w:rsidRDefault="00604C62"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604C62" w:rsidRPr="002F6B21" w:rsidRDefault="00604C62"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604C62" w:rsidRPr="00F62DFA" w:rsidRDefault="00604C62"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4C62" w:rsidRPr="00F62DFA" w:rsidRDefault="00604C62"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04C62" w:rsidRPr="00F62DFA" w:rsidRDefault="00604C62"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04C62" w:rsidRPr="002F6B21" w:rsidRDefault="00604C62"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604C62" w:rsidRPr="002F6B21" w:rsidRDefault="00604C62"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5">
    <w:p w:rsidR="00604C62" w:rsidRPr="002F6B21" w:rsidRDefault="00604C62"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604C62" w:rsidRPr="002F6B21" w:rsidRDefault="00604C62"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604C62" w:rsidRPr="002F6B21" w:rsidRDefault="00604C62"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604C62" w:rsidRPr="002F6B21" w:rsidRDefault="00604C62"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9">
    <w:p w:rsidR="00604C62" w:rsidRPr="002F6B21" w:rsidRDefault="00604C62"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604C62" w:rsidRPr="002F6B21" w:rsidRDefault="00604C62"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604C62" w:rsidRPr="002F6B21" w:rsidRDefault="00604C62"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604C62" w:rsidRPr="002F6B21" w:rsidRDefault="00604C62"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604C62" w:rsidRPr="002F6B21" w:rsidRDefault="00604C62"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604C62" w:rsidRPr="002F6B21" w:rsidRDefault="00604C62"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604C62" w:rsidRPr="002F6B21" w:rsidRDefault="00604C62"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6">
    <w:p w:rsidR="00604C62" w:rsidRPr="002F6B21" w:rsidRDefault="00604C62"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604C62" w:rsidRPr="002F6B21" w:rsidRDefault="00604C62"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rsidR="00604C62" w:rsidRPr="002F6B21" w:rsidRDefault="00604C62"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604C62" w:rsidRPr="002F6B21" w:rsidRDefault="00604C62"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604C62" w:rsidRPr="002F6B21" w:rsidRDefault="00604C62"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rsidR="00604C62" w:rsidRPr="002F6B21" w:rsidRDefault="00604C62"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rsidR="00604C62" w:rsidRPr="002F6B21" w:rsidRDefault="00604C62" w:rsidP="00B73C16">
      <w:pPr>
        <w:pStyle w:val="EndnoteText"/>
        <w:tabs>
          <w:tab w:val="left" w:pos="284"/>
        </w:tabs>
        <w:ind w:firstLine="0"/>
      </w:pPr>
      <w:r w:rsidRPr="00F62DFA">
        <w:rPr>
          <w:rStyle w:val="a0"/>
        </w:rPr>
        <w:endnoteRef/>
      </w:r>
      <w:r w:rsidRPr="002F6B21">
        <w:tab/>
        <w:t>Άρθρο 73 παρ. 5.</w:t>
      </w:r>
    </w:p>
  </w:endnote>
  <w:endnote w:id="23">
    <w:p w:rsidR="00604C62" w:rsidRPr="002F6B21" w:rsidRDefault="00604C62"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rsidR="00604C62" w:rsidRPr="002F6B21" w:rsidRDefault="00604C62"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5">
    <w:p w:rsidR="00604C62" w:rsidRPr="002F6B21" w:rsidRDefault="00604C62" w:rsidP="00B73C16">
      <w:pPr>
        <w:pStyle w:val="EndnoteText"/>
        <w:tabs>
          <w:tab w:val="left" w:pos="284"/>
        </w:tabs>
        <w:ind w:firstLine="0"/>
      </w:pPr>
      <w:r w:rsidRPr="00F62DFA">
        <w:rPr>
          <w:rStyle w:val="a0"/>
        </w:rPr>
        <w:endnoteRef/>
      </w:r>
      <w:r w:rsidRPr="002F6B21">
        <w:tab/>
        <w:t>Πρβλ άρθρο 48.</w:t>
      </w:r>
    </w:p>
  </w:endnote>
  <w:endnote w:id="26">
    <w:p w:rsidR="00604C62" w:rsidRPr="002F6B21" w:rsidRDefault="00604C62"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rsidR="00604C62" w:rsidRPr="002F6B21" w:rsidRDefault="00604C62"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604C62" w:rsidRPr="002F6B21" w:rsidRDefault="00604C62"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rsidR="00604C62" w:rsidRPr="002F6B21" w:rsidRDefault="00604C62"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604C62" w:rsidRPr="002F6B21" w:rsidRDefault="00604C62"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rsidR="00604C62" w:rsidRPr="002F6B21" w:rsidRDefault="00604C62" w:rsidP="00B73C16">
      <w:pPr>
        <w:pStyle w:val="EndnoteText"/>
        <w:tabs>
          <w:tab w:val="left" w:pos="284"/>
        </w:tabs>
        <w:ind w:firstLine="0"/>
      </w:pPr>
      <w:r w:rsidRPr="00F62DFA">
        <w:rPr>
          <w:rStyle w:val="a0"/>
        </w:rPr>
        <w:endnoteRef/>
      </w:r>
      <w:r w:rsidRPr="002F6B21">
        <w:tab/>
        <w:t>Πρβλ και άρθρο 1 ν. 4250/2014</w:t>
      </w:r>
    </w:p>
  </w:endnote>
  <w:endnote w:id="32">
    <w:p w:rsidR="00604C62" w:rsidRPr="002F6B21" w:rsidRDefault="00604C62"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62" w:rsidRDefault="00604C62">
    <w:pPr>
      <w:pStyle w:val="Footer"/>
      <w:shd w:val="clear" w:color="auto" w:fill="FFFFFF"/>
      <w:jc w:val="center"/>
    </w:pPr>
    <w:r>
      <w:fldChar w:fldCharType="begin"/>
    </w:r>
    <w:r>
      <w:instrText xml:space="preserve"> PAGE </w:instrText>
    </w:r>
    <w:r>
      <w:fldChar w:fldCharType="separate"/>
    </w:r>
    <w:r w:rsidR="00A71B1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30" w:rsidRDefault="00DE3530">
      <w:pPr>
        <w:spacing w:after="0" w:line="240" w:lineRule="auto"/>
      </w:pPr>
      <w:r>
        <w:separator/>
      </w:r>
    </w:p>
  </w:footnote>
  <w:footnote w:type="continuationSeparator" w:id="0">
    <w:p w:rsidR="00DE3530" w:rsidRDefault="00DE35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C62" w:rsidRDefault="00604C62">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01B"/>
    <w:rsid w:val="00007F4C"/>
    <w:rsid w:val="00037E70"/>
    <w:rsid w:val="00040B34"/>
    <w:rsid w:val="00053208"/>
    <w:rsid w:val="00077758"/>
    <w:rsid w:val="00081D00"/>
    <w:rsid w:val="0008313E"/>
    <w:rsid w:val="00093E80"/>
    <w:rsid w:val="000C51F3"/>
    <w:rsid w:val="000C76B5"/>
    <w:rsid w:val="000D4456"/>
    <w:rsid w:val="001171C3"/>
    <w:rsid w:val="00157DED"/>
    <w:rsid w:val="001E6916"/>
    <w:rsid w:val="0022517E"/>
    <w:rsid w:val="00280674"/>
    <w:rsid w:val="002D782D"/>
    <w:rsid w:val="002E0766"/>
    <w:rsid w:val="002E5A25"/>
    <w:rsid w:val="002F4B64"/>
    <w:rsid w:val="002F6B21"/>
    <w:rsid w:val="003154D0"/>
    <w:rsid w:val="00335746"/>
    <w:rsid w:val="00343D37"/>
    <w:rsid w:val="00367057"/>
    <w:rsid w:val="003A4D58"/>
    <w:rsid w:val="003A5BD6"/>
    <w:rsid w:val="003C5428"/>
    <w:rsid w:val="003D05A6"/>
    <w:rsid w:val="003D10A7"/>
    <w:rsid w:val="003D3AF7"/>
    <w:rsid w:val="003E466C"/>
    <w:rsid w:val="004167B3"/>
    <w:rsid w:val="00470DB1"/>
    <w:rsid w:val="00476FFC"/>
    <w:rsid w:val="004834F1"/>
    <w:rsid w:val="004943AC"/>
    <w:rsid w:val="004A40BE"/>
    <w:rsid w:val="004D0C8B"/>
    <w:rsid w:val="004D3CEE"/>
    <w:rsid w:val="004F1A5F"/>
    <w:rsid w:val="004F2CC8"/>
    <w:rsid w:val="00505D5C"/>
    <w:rsid w:val="00521972"/>
    <w:rsid w:val="00564BC4"/>
    <w:rsid w:val="00566113"/>
    <w:rsid w:val="00576263"/>
    <w:rsid w:val="005A3E70"/>
    <w:rsid w:val="0060337D"/>
    <w:rsid w:val="00604C62"/>
    <w:rsid w:val="00617EA3"/>
    <w:rsid w:val="006254C5"/>
    <w:rsid w:val="00637AA5"/>
    <w:rsid w:val="00652565"/>
    <w:rsid w:val="00666E5D"/>
    <w:rsid w:val="0068744E"/>
    <w:rsid w:val="006A640E"/>
    <w:rsid w:val="006E59DC"/>
    <w:rsid w:val="006F6532"/>
    <w:rsid w:val="007318B7"/>
    <w:rsid w:val="00741948"/>
    <w:rsid w:val="00772CAB"/>
    <w:rsid w:val="00777EFC"/>
    <w:rsid w:val="00782DD2"/>
    <w:rsid w:val="007A1BF8"/>
    <w:rsid w:val="007B40EE"/>
    <w:rsid w:val="007C5324"/>
    <w:rsid w:val="007F1A6C"/>
    <w:rsid w:val="00800BC7"/>
    <w:rsid w:val="008060D2"/>
    <w:rsid w:val="008162DF"/>
    <w:rsid w:val="00843383"/>
    <w:rsid w:val="0084522A"/>
    <w:rsid w:val="00845853"/>
    <w:rsid w:val="00855EA8"/>
    <w:rsid w:val="008A2D6A"/>
    <w:rsid w:val="008C1627"/>
    <w:rsid w:val="008F7E63"/>
    <w:rsid w:val="009420EC"/>
    <w:rsid w:val="009444F3"/>
    <w:rsid w:val="009451D8"/>
    <w:rsid w:val="00954914"/>
    <w:rsid w:val="0099584D"/>
    <w:rsid w:val="009A0E61"/>
    <w:rsid w:val="009A599F"/>
    <w:rsid w:val="009B3DCA"/>
    <w:rsid w:val="009F39B7"/>
    <w:rsid w:val="009F7447"/>
    <w:rsid w:val="00A2745F"/>
    <w:rsid w:val="00A66DD3"/>
    <w:rsid w:val="00A71B1C"/>
    <w:rsid w:val="00A84D45"/>
    <w:rsid w:val="00A90F19"/>
    <w:rsid w:val="00A973E8"/>
    <w:rsid w:val="00AA0BB5"/>
    <w:rsid w:val="00AC2A5C"/>
    <w:rsid w:val="00AF4CD6"/>
    <w:rsid w:val="00AF54FF"/>
    <w:rsid w:val="00B033D3"/>
    <w:rsid w:val="00B10021"/>
    <w:rsid w:val="00B5367A"/>
    <w:rsid w:val="00B537C9"/>
    <w:rsid w:val="00B6551E"/>
    <w:rsid w:val="00B73C16"/>
    <w:rsid w:val="00B75CB1"/>
    <w:rsid w:val="00B82F9D"/>
    <w:rsid w:val="00BA28B1"/>
    <w:rsid w:val="00BB761D"/>
    <w:rsid w:val="00C273F9"/>
    <w:rsid w:val="00C3312A"/>
    <w:rsid w:val="00C375E5"/>
    <w:rsid w:val="00C441BF"/>
    <w:rsid w:val="00C46A55"/>
    <w:rsid w:val="00C70697"/>
    <w:rsid w:val="00C76813"/>
    <w:rsid w:val="00C86856"/>
    <w:rsid w:val="00CA0924"/>
    <w:rsid w:val="00CC5107"/>
    <w:rsid w:val="00CD3C2C"/>
    <w:rsid w:val="00CD7910"/>
    <w:rsid w:val="00D16BD4"/>
    <w:rsid w:val="00D32392"/>
    <w:rsid w:val="00DE3530"/>
    <w:rsid w:val="00DE5436"/>
    <w:rsid w:val="00E00AB5"/>
    <w:rsid w:val="00E109F9"/>
    <w:rsid w:val="00E168CD"/>
    <w:rsid w:val="00E7167E"/>
    <w:rsid w:val="00E83141"/>
    <w:rsid w:val="00E90D54"/>
    <w:rsid w:val="00EE643B"/>
    <w:rsid w:val="00EF5B37"/>
    <w:rsid w:val="00F140F3"/>
    <w:rsid w:val="00F24853"/>
    <w:rsid w:val="00F62DFA"/>
    <w:rsid w:val="00F70BC1"/>
    <w:rsid w:val="00F7406A"/>
    <w:rsid w:val="00FE114D"/>
    <w:rsid w:val="00FE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16D73AD-F99E-46AA-814B-92AB9A30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0F58-9B3D-4C1E-B5DF-38DCD718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2876</Words>
  <Characters>15535</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18375</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2016-10-26T09:40:00Z</cp:lastPrinted>
  <dcterms:created xsi:type="dcterms:W3CDTF">2017-07-31T13:39:00Z</dcterms:created>
  <dcterms:modified xsi:type="dcterms:W3CDTF">2017-07-31T13:39:00Z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