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EF423" w14:textId="77777777" w:rsidR="00722C13" w:rsidRDefault="00722C13" w:rsidP="00782F17">
      <w:pPr>
        <w:spacing w:after="120"/>
        <w:jc w:val="center"/>
        <w:rPr>
          <w:rFonts w:ascii="Calibri" w:hAnsi="Calibri" w:cs="Arial"/>
          <w:b/>
          <w:sz w:val="22"/>
          <w:szCs w:val="22"/>
          <w:u w:val="single"/>
          <w:lang w:eastAsia="en-US"/>
        </w:rPr>
      </w:pPr>
      <w:r w:rsidRPr="000853F5">
        <w:rPr>
          <w:rFonts w:ascii="Calibri" w:hAnsi="Calibri" w:cs="Arial"/>
          <w:b/>
          <w:sz w:val="22"/>
          <w:szCs w:val="22"/>
          <w:u w:val="single"/>
          <w:lang w:eastAsia="en-US"/>
        </w:rPr>
        <w:t xml:space="preserve">ΠΑΡΑΡΤΗΜΑ </w:t>
      </w:r>
      <w:r>
        <w:rPr>
          <w:rFonts w:ascii="Calibri" w:hAnsi="Calibri" w:cs="Arial"/>
          <w:b/>
          <w:sz w:val="22"/>
          <w:szCs w:val="22"/>
          <w:u w:val="single"/>
          <w:lang w:eastAsia="en-US"/>
        </w:rPr>
        <w:t>Γ</w:t>
      </w:r>
    </w:p>
    <w:p w14:paraId="5B12B3E4" w14:textId="77777777" w:rsidR="00722C13" w:rsidRPr="00722C13" w:rsidRDefault="00722C13" w:rsidP="00782F17">
      <w:pPr>
        <w:spacing w:after="120"/>
        <w:jc w:val="both"/>
        <w:rPr>
          <w:rFonts w:ascii="Calibri" w:hAnsi="Calibri" w:cs="Arial"/>
          <w:sz w:val="22"/>
          <w:szCs w:val="22"/>
          <w:u w:val="single"/>
          <w:lang w:eastAsia="en-US"/>
        </w:rPr>
      </w:pPr>
    </w:p>
    <w:p w14:paraId="15DA29D4" w14:textId="77777777" w:rsidR="00617048" w:rsidRDefault="00617048" w:rsidP="00782F17">
      <w:pPr>
        <w:spacing w:after="120"/>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26891EDD" w14:textId="77777777" w:rsidR="003947B5" w:rsidRPr="006C745E" w:rsidRDefault="003947B5" w:rsidP="00782F17">
      <w:pPr>
        <w:spacing w:after="120"/>
        <w:jc w:val="center"/>
        <w:rPr>
          <w:rFonts w:ascii="Calibri" w:hAnsi="Calibri" w:cs="Calibri"/>
          <w:b/>
          <w:bCs/>
          <w:sz w:val="22"/>
          <w:szCs w:val="22"/>
        </w:rPr>
      </w:pPr>
    </w:p>
    <w:p w14:paraId="6D835672" w14:textId="7571DA4D" w:rsidR="00617048" w:rsidRPr="006C745E" w:rsidRDefault="00617048" w:rsidP="00782F17">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sidR="003947B5">
        <w:rPr>
          <w:rFonts w:ascii="Calibri" w:hAnsi="Calibri" w:cs="Calibri"/>
          <w:b/>
          <w:bCs/>
          <w:sz w:val="22"/>
          <w:szCs w:val="22"/>
        </w:rPr>
        <w:br/>
      </w:r>
    </w:p>
    <w:p w14:paraId="6298489A" w14:textId="2BD0A9E5" w:rsidR="00617048" w:rsidRPr="003947B5" w:rsidRDefault="00617048" w:rsidP="00782F17">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003947B5" w:rsidRPr="003947B5">
        <w:rPr>
          <w:rFonts w:ascii="Calibri" w:eastAsia="Calibri" w:hAnsi="Calibri" w:cs="Calibri"/>
          <w:b/>
          <w:bCs/>
          <w:color w:val="00000A"/>
          <w:u w:val="single"/>
        </w:rPr>
        <w:br/>
      </w:r>
    </w:p>
    <w:p w14:paraId="719244CC" w14:textId="5FAB3A48" w:rsidR="004F0EBA" w:rsidRPr="004F0EBA" w:rsidRDefault="004F0EBA" w:rsidP="00782F17">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13664724" w14:textId="77777777" w:rsidR="004F0EBA" w:rsidRPr="004F0EBA" w:rsidRDefault="004F0EBA" w:rsidP="00782F1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F0EBA" w:rsidRPr="004F0EBA" w14:paraId="2D69BE91" w14:textId="77777777" w:rsidTr="00B05705">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55C3DB76" w14:textId="4B7FC831"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14:paraId="55C71E39" w14:textId="25FE61DA"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003A6D36" w:rsidRPr="000020E4">
              <w:rPr>
                <w:rFonts w:ascii="Calibri" w:hAnsi="Calibri" w:cs="Calibri"/>
                <w:b/>
                <w:sz w:val="22"/>
                <w:szCs w:val="22"/>
                <w:lang w:eastAsia="en-US"/>
              </w:rPr>
              <w:t xml:space="preserve">ΕΘΝΙΚΟ ΚΕΝΤΡΟ ΕΡΕΥΝΑΣ &amp; ΤΕΧΝΟΛΟΓΙΚΗΣ ΑΝΑΠΤΥΞΗΣ (ΕΚΕΤΑ) / ΙΝΣΤΙΤΟΥΤΟ </w:t>
            </w:r>
            <w:r w:rsidR="003A6D36" w:rsidRPr="000020E4">
              <w:rPr>
                <w:rFonts w:ascii="Calibri" w:hAnsi="Calibri" w:cs="Calibri"/>
                <w:b/>
                <w:bCs/>
                <w:sz w:val="22"/>
                <w:szCs w:val="22"/>
                <w:lang w:eastAsia="en-US"/>
              </w:rPr>
              <w:t>ΧΗΜΙΚΩΝ ΔΙΕΡΓΑΣΙΩΝ ΚΑΙ ΕΝΕΡΓΕΙΑΚΩΝ ΠΟΡΩΝ (ΙΔΕΠ)</w:t>
            </w:r>
            <w:r w:rsidR="003A6D36" w:rsidRPr="000020E4">
              <w:rPr>
                <w:rFonts w:ascii="Calibri" w:hAnsi="Calibri" w:cs="Calibri"/>
                <w:sz w:val="22"/>
                <w:szCs w:val="22"/>
                <w:lang w:eastAsia="en-US"/>
              </w:rPr>
              <w:t>]</w:t>
            </w:r>
          </w:p>
          <w:p w14:paraId="52DF612C" w14:textId="14A1E60B"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ΚΗΜΔΗΣ : [</w:t>
            </w:r>
            <w:r w:rsidR="00DD4139"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5E9FC779" w14:textId="20DC499D"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Ταχυδρομική διεύθυνση / Πόλη / Ταχ. Κωδικός: [</w:t>
            </w:r>
            <w:r w:rsidR="003A6D36" w:rsidRPr="000020E4">
              <w:rPr>
                <w:rFonts w:ascii="Calibri" w:hAnsi="Calibri" w:cs="Calibri"/>
                <w:b/>
                <w:sz w:val="22"/>
                <w:szCs w:val="22"/>
                <w:lang w:eastAsia="en-US"/>
              </w:rPr>
              <w:t>6</w:t>
            </w:r>
            <w:r w:rsidR="003A6D36" w:rsidRPr="003A6D36">
              <w:rPr>
                <w:rFonts w:ascii="Calibri" w:hAnsi="Calibri" w:cs="Calibri"/>
                <w:b/>
                <w:sz w:val="22"/>
                <w:szCs w:val="22"/>
                <w:vertAlign w:val="superscript"/>
                <w:lang w:eastAsia="en-US"/>
              </w:rPr>
              <w:t>ο</w:t>
            </w:r>
            <w:r w:rsidR="003A6D36" w:rsidRPr="000020E4">
              <w:rPr>
                <w:rFonts w:ascii="Calibri" w:hAnsi="Calibri" w:cs="Calibri"/>
                <w:b/>
                <w:sz w:val="22"/>
                <w:szCs w:val="22"/>
                <w:lang w:eastAsia="en-US"/>
              </w:rPr>
              <w:t xml:space="preserve"> χλμ. Χαριλάου – Θέρμης, Θέρμη, Θεσσαλονίκη,  ΤΚ 57001</w:t>
            </w:r>
            <w:r w:rsidRPr="004F0EBA">
              <w:rPr>
                <w:rFonts w:ascii="Calibri" w:hAnsi="Calibri" w:cs="Calibri"/>
                <w:kern w:val="1"/>
                <w:sz w:val="22"/>
                <w:szCs w:val="22"/>
                <w:lang w:eastAsia="zh-CN"/>
              </w:rPr>
              <w:t>]</w:t>
            </w:r>
          </w:p>
          <w:p w14:paraId="32B45BC7" w14:textId="399294FA"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Αρμόδιος για πληροφορίες: [</w:t>
            </w:r>
            <w:r w:rsidR="00D76DD9">
              <w:rPr>
                <w:rFonts w:ascii="Calibri" w:hAnsi="Calibri" w:cs="Calibri"/>
                <w:b/>
                <w:kern w:val="1"/>
                <w:sz w:val="22"/>
                <w:szCs w:val="22"/>
                <w:lang w:eastAsia="zh-CN"/>
              </w:rPr>
              <w:t xml:space="preserve">κα </w:t>
            </w:r>
            <w:r w:rsidR="009F4BA4">
              <w:rPr>
                <w:rFonts w:ascii="Calibri" w:hAnsi="Calibri" w:cs="Calibri"/>
                <w:b/>
                <w:kern w:val="1"/>
                <w:sz w:val="22"/>
                <w:szCs w:val="22"/>
                <w:lang w:eastAsia="zh-CN"/>
              </w:rPr>
              <w:t>`Ολγα Καμμώνα</w:t>
            </w:r>
            <w:r w:rsidRPr="004F0EBA">
              <w:rPr>
                <w:rFonts w:ascii="Calibri" w:hAnsi="Calibri" w:cs="Calibri"/>
                <w:kern w:val="1"/>
                <w:sz w:val="22"/>
                <w:szCs w:val="22"/>
                <w:lang w:eastAsia="zh-CN"/>
              </w:rPr>
              <w:t>]</w:t>
            </w:r>
          </w:p>
          <w:p w14:paraId="4C31AD92" w14:textId="4C11C448"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Τηλέφωνο: [</w:t>
            </w:r>
            <w:r w:rsidR="003A6D36" w:rsidRPr="003A6D36">
              <w:rPr>
                <w:rFonts w:ascii="Calibri" w:hAnsi="Calibri" w:cs="Calibri"/>
                <w:b/>
                <w:kern w:val="1"/>
                <w:sz w:val="22"/>
                <w:szCs w:val="22"/>
                <w:lang w:eastAsia="zh-CN"/>
              </w:rPr>
              <w:t xml:space="preserve">2310 </w:t>
            </w:r>
            <w:r w:rsidR="009F4BA4" w:rsidRPr="003A6D36">
              <w:rPr>
                <w:rFonts w:ascii="Calibri" w:hAnsi="Calibri" w:cs="Calibri"/>
                <w:b/>
                <w:kern w:val="1"/>
                <w:sz w:val="22"/>
                <w:szCs w:val="22"/>
                <w:lang w:eastAsia="zh-CN"/>
              </w:rPr>
              <w:t>498</w:t>
            </w:r>
            <w:r w:rsidR="009F4BA4">
              <w:rPr>
                <w:rFonts w:ascii="Calibri" w:hAnsi="Calibri" w:cs="Calibri"/>
                <w:b/>
                <w:kern w:val="1"/>
                <w:sz w:val="22"/>
                <w:szCs w:val="22"/>
                <w:lang w:eastAsia="zh-CN"/>
              </w:rPr>
              <w:t>162</w:t>
            </w:r>
            <w:r w:rsidRPr="004F0EBA">
              <w:rPr>
                <w:rFonts w:ascii="Calibri" w:hAnsi="Calibri" w:cs="Calibri"/>
                <w:kern w:val="1"/>
                <w:sz w:val="22"/>
                <w:szCs w:val="22"/>
                <w:lang w:eastAsia="zh-CN"/>
              </w:rPr>
              <w:t>]</w:t>
            </w:r>
          </w:p>
          <w:p w14:paraId="28DC906F" w14:textId="16860C62"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Ηλ. ταχυδρομείο: [</w:t>
            </w:r>
            <w:r w:rsidR="008B715D">
              <w:rPr>
                <w:rFonts w:ascii="Calibri" w:hAnsi="Calibri" w:cs="Calibri"/>
                <w:b/>
                <w:kern w:val="1"/>
                <w:sz w:val="22"/>
                <w:szCs w:val="22"/>
                <w:lang w:val="en-US" w:eastAsia="zh-CN"/>
              </w:rPr>
              <w:t>kammona</w:t>
            </w:r>
            <w:r w:rsidR="003A6D36" w:rsidRPr="003A6D36">
              <w:rPr>
                <w:rFonts w:ascii="Calibri" w:hAnsi="Calibri" w:cs="Calibri"/>
                <w:b/>
                <w:kern w:val="1"/>
                <w:sz w:val="22"/>
                <w:szCs w:val="22"/>
                <w:lang w:eastAsia="zh-CN"/>
              </w:rPr>
              <w:t>@</w:t>
            </w:r>
            <w:r w:rsidR="003A6D36" w:rsidRPr="003A6D36">
              <w:rPr>
                <w:rFonts w:ascii="Calibri" w:hAnsi="Calibri" w:cs="Calibri"/>
                <w:b/>
                <w:kern w:val="1"/>
                <w:sz w:val="22"/>
                <w:szCs w:val="22"/>
                <w:lang w:val="en-US" w:eastAsia="zh-CN"/>
              </w:rPr>
              <w:t>cperi</w:t>
            </w:r>
            <w:r w:rsidR="003A6D36" w:rsidRPr="003A6D36">
              <w:rPr>
                <w:rFonts w:ascii="Calibri" w:hAnsi="Calibri" w:cs="Calibri"/>
                <w:b/>
                <w:kern w:val="1"/>
                <w:sz w:val="22"/>
                <w:szCs w:val="22"/>
                <w:lang w:eastAsia="zh-CN"/>
              </w:rPr>
              <w:t>.</w:t>
            </w:r>
            <w:r w:rsidR="003A6D36" w:rsidRPr="003A6D36">
              <w:rPr>
                <w:rFonts w:ascii="Calibri" w:hAnsi="Calibri" w:cs="Calibri"/>
                <w:b/>
                <w:kern w:val="1"/>
                <w:sz w:val="22"/>
                <w:szCs w:val="22"/>
                <w:lang w:val="en-US" w:eastAsia="zh-CN"/>
              </w:rPr>
              <w:t>certh</w:t>
            </w:r>
            <w:r w:rsidR="003A6D36" w:rsidRPr="003A6D36">
              <w:rPr>
                <w:rFonts w:ascii="Calibri" w:hAnsi="Calibri" w:cs="Calibri"/>
                <w:b/>
                <w:kern w:val="1"/>
                <w:sz w:val="22"/>
                <w:szCs w:val="22"/>
                <w:lang w:eastAsia="zh-CN"/>
              </w:rPr>
              <w:t>.</w:t>
            </w:r>
            <w:r w:rsidR="003A6D36"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p w14:paraId="309DB65C" w14:textId="734217E1" w:rsidR="004F0EBA" w:rsidRPr="004F0EBA" w:rsidRDefault="004F0EBA" w:rsidP="003A6D3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sidR="003A6D36">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w:t>
            </w:r>
            <w:r w:rsidR="003A6D36" w:rsidRPr="003A6D36">
              <w:rPr>
                <w:rFonts w:ascii="Calibri" w:hAnsi="Calibri" w:cs="Calibri"/>
                <w:b/>
                <w:kern w:val="1"/>
                <w:sz w:val="22"/>
                <w:szCs w:val="22"/>
                <w:lang w:val="en-US" w:eastAsia="zh-CN"/>
              </w:rPr>
              <w:t>www</w:t>
            </w:r>
            <w:r w:rsidR="003A6D36" w:rsidRPr="003A6D36">
              <w:rPr>
                <w:rFonts w:ascii="Calibri" w:hAnsi="Calibri" w:cs="Calibri"/>
                <w:b/>
                <w:kern w:val="1"/>
                <w:sz w:val="22"/>
                <w:szCs w:val="22"/>
                <w:lang w:eastAsia="zh-CN"/>
              </w:rPr>
              <w:t>.</w:t>
            </w:r>
            <w:r w:rsidR="003A6D36" w:rsidRPr="003A6D36">
              <w:rPr>
                <w:rFonts w:ascii="Calibri" w:hAnsi="Calibri" w:cs="Calibri"/>
                <w:b/>
                <w:kern w:val="1"/>
                <w:sz w:val="22"/>
                <w:szCs w:val="22"/>
                <w:lang w:val="en-US" w:eastAsia="zh-CN"/>
              </w:rPr>
              <w:t>certh</w:t>
            </w:r>
            <w:r w:rsidR="003A6D36" w:rsidRPr="003A6D36">
              <w:rPr>
                <w:rFonts w:ascii="Calibri" w:hAnsi="Calibri" w:cs="Calibri"/>
                <w:b/>
                <w:kern w:val="1"/>
                <w:sz w:val="22"/>
                <w:szCs w:val="22"/>
                <w:lang w:eastAsia="zh-CN"/>
              </w:rPr>
              <w:t>.</w:t>
            </w:r>
            <w:r w:rsidR="003A6D36"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4F0EBA" w:rsidRPr="004F0EBA" w14:paraId="048C63AD" w14:textId="77777777" w:rsidTr="00B05705">
        <w:tc>
          <w:tcPr>
            <w:tcW w:w="8931" w:type="dxa"/>
            <w:tcBorders>
              <w:left w:val="single" w:sz="1" w:space="0" w:color="000000"/>
              <w:bottom w:val="single" w:sz="1" w:space="0" w:color="000000"/>
              <w:right w:val="single" w:sz="1" w:space="0" w:color="000000"/>
            </w:tcBorders>
            <w:shd w:val="clear" w:color="auto" w:fill="B2B2B2"/>
          </w:tcPr>
          <w:p w14:paraId="4CC07DA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38A21E22" w14:textId="64FB18AE" w:rsidR="00C363E8" w:rsidRPr="005611C0" w:rsidRDefault="004F0EBA" w:rsidP="007A38C0">
            <w:pPr>
              <w:autoSpaceDE w:val="0"/>
              <w:autoSpaceDN w:val="0"/>
              <w:adjustRightInd w:val="0"/>
              <w:spacing w:after="120"/>
              <w:jc w:val="both"/>
              <w:rPr>
                <w:rFonts w:ascii="Calibri" w:eastAsia="TTE1B7CD68t00" w:hAnsi="Calibri" w:cs="Arial"/>
                <w:b/>
                <w:color w:val="000000"/>
                <w:sz w:val="22"/>
                <w:szCs w:val="22"/>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00C363E8">
              <w:rPr>
                <w:rFonts w:ascii="Calibri" w:hAnsi="Calibri" w:cs="Calibri"/>
                <w:kern w:val="1"/>
                <w:sz w:val="22"/>
                <w:szCs w:val="22"/>
                <w:lang w:eastAsia="zh-CN"/>
              </w:rPr>
              <w:t>{</w:t>
            </w:r>
            <w:r w:rsidR="00C363E8" w:rsidRPr="00C363E8">
              <w:rPr>
                <w:rFonts w:ascii="Calibri" w:hAnsi="Calibri" w:cs="Calibri"/>
                <w:b/>
                <w:bCs/>
                <w:kern w:val="1"/>
                <w:sz w:val="22"/>
                <w:szCs w:val="22"/>
                <w:lang w:eastAsia="zh-CN"/>
              </w:rPr>
              <w:t>Προμήθεια συστήματος υγρής χρωματογραφίας συνοδευόμενου από συσκευή διήθησης για την εξώθηση λιποσωμάτων για προετοιμασία δείγματος</w:t>
            </w:r>
            <w:r w:rsidR="00C363E8">
              <w:rPr>
                <w:rFonts w:ascii="Calibri" w:hAnsi="Calibri" w:cs="Calibri"/>
                <w:kern w:val="1"/>
                <w:sz w:val="22"/>
                <w:szCs w:val="22"/>
                <w:lang w:eastAsia="zh-CN"/>
              </w:rPr>
              <w:t xml:space="preserve">/ </w:t>
            </w:r>
            <w:r w:rsidR="00C363E8" w:rsidRPr="00BA3303">
              <w:rPr>
                <w:rFonts w:ascii="Calibri" w:eastAsia="TTE1B7CD68t00" w:hAnsi="Calibri" w:cs="Arial"/>
                <w:b/>
                <w:color w:val="000000"/>
                <w:sz w:val="22"/>
                <w:szCs w:val="22"/>
                <w:u w:val="single"/>
                <w:lang w:val="en-US"/>
              </w:rPr>
              <w:t>CPV</w:t>
            </w:r>
            <w:r w:rsidR="00C363E8" w:rsidRPr="00BA3303">
              <w:rPr>
                <w:rFonts w:ascii="Calibri" w:eastAsia="TTE1B7CD68t00" w:hAnsi="Calibri" w:cs="Arial"/>
                <w:b/>
                <w:color w:val="000000"/>
                <w:sz w:val="22"/>
                <w:szCs w:val="22"/>
              </w:rPr>
              <w:t>:</w:t>
            </w:r>
            <w:r w:rsidR="00C363E8">
              <w:rPr>
                <w:rFonts w:ascii="Calibri" w:eastAsia="TTE1B7CD68t00" w:hAnsi="Calibri" w:cs="Arial"/>
                <w:b/>
                <w:color w:val="000000"/>
                <w:sz w:val="22"/>
                <w:szCs w:val="22"/>
              </w:rPr>
              <w:t xml:space="preserve"> </w:t>
            </w:r>
            <w:r w:rsidR="00C363E8">
              <w:rPr>
                <w:rFonts w:asciiTheme="minorHAnsi" w:hAnsiTheme="minorHAnsi"/>
                <w:b/>
                <w:color w:val="000000" w:themeColor="text1"/>
                <w:sz w:val="22"/>
                <w:szCs w:val="22"/>
              </w:rPr>
              <w:t xml:space="preserve">38432200-4 </w:t>
            </w:r>
            <w:r w:rsidR="00C363E8" w:rsidRPr="00550AD9">
              <w:rPr>
                <w:rFonts w:asciiTheme="minorHAnsi" w:hAnsiTheme="minorHAnsi"/>
                <w:b/>
                <w:color w:val="000000" w:themeColor="text1"/>
                <w:sz w:val="22"/>
                <w:szCs w:val="22"/>
              </w:rPr>
              <w:t>(χρωματογράφος)</w:t>
            </w:r>
            <w:r w:rsidR="00C363E8" w:rsidRPr="009F3BB3">
              <w:rPr>
                <w:rFonts w:asciiTheme="minorHAnsi" w:hAnsiTheme="minorHAnsi"/>
                <w:b/>
                <w:color w:val="000000" w:themeColor="text1"/>
                <w:sz w:val="22"/>
                <w:szCs w:val="22"/>
              </w:rPr>
              <w:t>, 4</w:t>
            </w:r>
            <w:r w:rsidR="00C363E8">
              <w:rPr>
                <w:rFonts w:asciiTheme="minorHAnsi" w:hAnsiTheme="minorHAnsi"/>
                <w:b/>
                <w:color w:val="000000" w:themeColor="text1"/>
                <w:sz w:val="22"/>
                <w:szCs w:val="22"/>
              </w:rPr>
              <w:t>2514300-5 (συσκευές διήθησης)</w:t>
            </w:r>
            <w:r w:rsidR="00C363E8" w:rsidRPr="005611C0">
              <w:rPr>
                <w:rFonts w:ascii="Calibri" w:eastAsia="TTE1B7CD68t00" w:hAnsi="Calibri" w:cs="Arial"/>
                <w:b/>
                <w:color w:val="000000"/>
                <w:sz w:val="22"/>
                <w:szCs w:val="22"/>
              </w:rPr>
              <w:t xml:space="preserve"> </w:t>
            </w:r>
            <w:r w:rsidR="00C363E8">
              <w:rPr>
                <w:rFonts w:ascii="Calibri" w:eastAsia="TTE1B7CD68t00" w:hAnsi="Calibri" w:cs="Arial"/>
                <w:b/>
                <w:color w:val="000000"/>
                <w:sz w:val="22"/>
                <w:szCs w:val="22"/>
              </w:rPr>
              <w:t>}</w:t>
            </w:r>
          </w:p>
          <w:p w14:paraId="4FB8129C" w14:textId="29A4424C"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 [</w:t>
            </w:r>
            <w:r w:rsidR="006C5B53" w:rsidRPr="006C5B53">
              <w:rPr>
                <w:rFonts w:ascii="Calibri" w:hAnsi="Calibri" w:cs="Calibri"/>
                <w:kern w:val="1"/>
                <w:sz w:val="22"/>
                <w:szCs w:val="22"/>
                <w:lang w:eastAsia="zh-CN"/>
              </w:rPr>
              <w:t>19PROC004364094</w:t>
            </w:r>
            <w:bookmarkStart w:id="0" w:name="_GoBack"/>
            <w:bookmarkEnd w:id="0"/>
            <w:r w:rsidRPr="004F0EBA">
              <w:rPr>
                <w:rFonts w:ascii="Calibri" w:hAnsi="Calibri" w:cs="Calibri"/>
                <w:kern w:val="1"/>
                <w:sz w:val="22"/>
                <w:szCs w:val="22"/>
                <w:lang w:eastAsia="zh-CN"/>
              </w:rPr>
              <w:t>]</w:t>
            </w:r>
          </w:p>
          <w:p w14:paraId="63AEC21D" w14:textId="48190A9A"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00DD4139"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4259AB66" w14:textId="2F95CB84" w:rsid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 ύπαρξης σχετικών τμημάτων : [</w:t>
            </w:r>
            <w:r w:rsidR="00FC52BB">
              <w:rPr>
                <w:rFonts w:ascii="Calibri" w:hAnsi="Calibri" w:cs="Calibri"/>
                <w:b/>
                <w:kern w:val="1"/>
                <w:sz w:val="22"/>
                <w:szCs w:val="22"/>
                <w:lang w:val="en-US" w:eastAsia="zh-CN"/>
              </w:rPr>
              <w:t>OXI</w:t>
            </w:r>
            <w:r w:rsidRPr="004F0EBA">
              <w:rPr>
                <w:rFonts w:ascii="Calibri" w:hAnsi="Calibri" w:cs="Calibri"/>
                <w:kern w:val="1"/>
                <w:sz w:val="22"/>
                <w:szCs w:val="22"/>
                <w:lang w:eastAsia="zh-CN"/>
              </w:rPr>
              <w:t>]</w:t>
            </w:r>
          </w:p>
          <w:p w14:paraId="0511523B" w14:textId="16BC82FA" w:rsidR="004F0EBA" w:rsidRPr="004F0EBA" w:rsidRDefault="00FC52BB" w:rsidP="00DE2FDC">
            <w:pPr>
              <w:suppressAutoHyphens/>
              <w:spacing w:after="120"/>
              <w:jc w:val="both"/>
              <w:rPr>
                <w:rFonts w:ascii="Calibri" w:hAnsi="Calibri" w:cs="Calibri"/>
                <w:kern w:val="1"/>
                <w:sz w:val="22"/>
                <w:szCs w:val="22"/>
                <w:lang w:eastAsia="zh-CN"/>
              </w:rPr>
            </w:pPr>
            <w:r w:rsidRPr="003A6D36" w:rsidDel="00FC52BB">
              <w:rPr>
                <w:rFonts w:ascii="Calibri" w:hAnsi="Calibri" w:cs="Calibri"/>
                <w:b/>
                <w:sz w:val="22"/>
                <w:szCs w:val="22"/>
                <w:lang w:eastAsia="en-US"/>
              </w:rPr>
              <w:t xml:space="preserve"> </w:t>
            </w:r>
            <w:r w:rsidR="004F0EBA" w:rsidRPr="004F0EBA">
              <w:rPr>
                <w:rFonts w:ascii="Calibri" w:hAnsi="Calibri" w:cs="Calibri"/>
                <w:kern w:val="1"/>
                <w:sz w:val="22"/>
                <w:szCs w:val="22"/>
                <w:lang w:eastAsia="zh-CN"/>
              </w:rPr>
              <w:t>- Αριθμός αναφοράς που αποδίδεται στον</w:t>
            </w:r>
            <w:r w:rsidR="003A6D36">
              <w:rPr>
                <w:rFonts w:ascii="Calibri" w:hAnsi="Calibri" w:cs="Calibri"/>
                <w:kern w:val="1"/>
                <w:sz w:val="22"/>
                <w:szCs w:val="22"/>
                <w:lang w:eastAsia="zh-CN"/>
              </w:rPr>
              <w:t xml:space="preserve"> φάκελο από την αναθέτουσα αρχή</w:t>
            </w:r>
            <w:r w:rsidR="004F0EBA" w:rsidRPr="004F0EBA">
              <w:rPr>
                <w:rFonts w:ascii="Calibri" w:hAnsi="Calibri" w:cs="Calibri"/>
                <w:kern w:val="1"/>
                <w:sz w:val="22"/>
                <w:szCs w:val="22"/>
                <w:lang w:eastAsia="zh-CN"/>
              </w:rPr>
              <w:t>: [</w:t>
            </w:r>
            <w:r w:rsidR="00153DAD">
              <w:rPr>
                <w:rFonts w:ascii="Calibri" w:hAnsi="Calibri" w:cs="Calibri"/>
                <w:kern w:val="1"/>
                <w:sz w:val="22"/>
                <w:szCs w:val="22"/>
                <w:lang w:eastAsia="zh-CN"/>
              </w:rPr>
              <w:t>377/2019</w:t>
            </w:r>
            <w:r w:rsidR="004F0EBA" w:rsidRPr="004F0EBA">
              <w:rPr>
                <w:rFonts w:ascii="Calibri" w:hAnsi="Calibri" w:cs="Calibri"/>
                <w:kern w:val="1"/>
                <w:sz w:val="22"/>
                <w:szCs w:val="22"/>
                <w:lang w:eastAsia="zh-CN"/>
              </w:rPr>
              <w:t>]</w:t>
            </w:r>
          </w:p>
        </w:tc>
      </w:tr>
    </w:tbl>
    <w:p w14:paraId="18D886D8" w14:textId="77777777" w:rsidR="004F0EBA" w:rsidRPr="004F0EBA" w:rsidRDefault="004F0EBA" w:rsidP="00782F17">
      <w:pPr>
        <w:suppressAutoHyphens/>
        <w:spacing w:after="120"/>
        <w:ind w:firstLine="397"/>
        <w:jc w:val="both"/>
        <w:rPr>
          <w:rFonts w:ascii="Calibri" w:hAnsi="Calibri" w:cs="Calibri"/>
          <w:kern w:val="1"/>
          <w:sz w:val="22"/>
          <w:szCs w:val="22"/>
          <w:lang w:eastAsia="zh-CN"/>
        </w:rPr>
      </w:pPr>
    </w:p>
    <w:p w14:paraId="45B9B947" w14:textId="77777777" w:rsidR="004F0EBA" w:rsidRPr="004F0EBA" w:rsidRDefault="004F0EBA" w:rsidP="00782F17">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0105A41A" w14:textId="77777777" w:rsidR="004F0EBA" w:rsidRPr="004F0EBA" w:rsidRDefault="004F0EBA" w:rsidP="00782F17">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 Πληροφορίες σχετικά με τον οικονομικό φορέα</w:t>
      </w:r>
    </w:p>
    <w:p w14:paraId="50751B9D" w14:textId="77777777" w:rsidR="004F0EBA" w:rsidRPr="004F0EBA" w:rsidRDefault="004F0EBA" w:rsidP="00782F17">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F0EBA" w:rsidRPr="004F0EBA" w14:paraId="11EEE996" w14:textId="77777777" w:rsidTr="002276F9">
        <w:tc>
          <w:tcPr>
            <w:tcW w:w="4479" w:type="dxa"/>
            <w:tcBorders>
              <w:top w:val="single" w:sz="4" w:space="0" w:color="000000"/>
              <w:left w:val="single" w:sz="4" w:space="0" w:color="000000"/>
              <w:bottom w:val="single" w:sz="4" w:space="0" w:color="000000"/>
            </w:tcBorders>
            <w:shd w:val="clear" w:color="auto" w:fill="auto"/>
          </w:tcPr>
          <w:p w14:paraId="37B12948" w14:textId="77777777" w:rsidR="004F0EBA" w:rsidRPr="004F0EBA" w:rsidRDefault="004F0EBA" w:rsidP="00782F17">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898CE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08C77F13" w14:textId="77777777" w:rsidTr="002276F9">
        <w:tc>
          <w:tcPr>
            <w:tcW w:w="4479" w:type="dxa"/>
            <w:tcBorders>
              <w:top w:val="single" w:sz="4" w:space="0" w:color="000000"/>
              <w:left w:val="single" w:sz="4" w:space="0" w:color="000000"/>
              <w:bottom w:val="single" w:sz="4" w:space="0" w:color="000000"/>
            </w:tcBorders>
            <w:shd w:val="clear" w:color="auto" w:fill="auto"/>
          </w:tcPr>
          <w:p w14:paraId="1583E26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916B1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29F3127D" w14:textId="77777777" w:rsidTr="002276F9">
        <w:tc>
          <w:tcPr>
            <w:tcW w:w="4479" w:type="dxa"/>
            <w:tcBorders>
              <w:top w:val="single" w:sz="4" w:space="0" w:color="000000"/>
              <w:left w:val="single" w:sz="4" w:space="0" w:color="000000"/>
              <w:bottom w:val="single" w:sz="4" w:space="0" w:color="000000"/>
            </w:tcBorders>
            <w:shd w:val="clear" w:color="auto" w:fill="auto"/>
          </w:tcPr>
          <w:p w14:paraId="6862A44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2B45810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74A53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4D5AE202" w14:textId="77777777" w:rsidTr="002276F9">
        <w:tc>
          <w:tcPr>
            <w:tcW w:w="4479" w:type="dxa"/>
            <w:tcBorders>
              <w:top w:val="single" w:sz="4" w:space="0" w:color="000000"/>
              <w:left w:val="single" w:sz="4" w:space="0" w:color="000000"/>
              <w:bottom w:val="single" w:sz="4" w:space="0" w:color="000000"/>
            </w:tcBorders>
            <w:shd w:val="clear" w:color="auto" w:fill="auto"/>
          </w:tcPr>
          <w:p w14:paraId="6D19014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52DFA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FDB8772" w14:textId="77777777" w:rsidTr="002276F9">
        <w:trPr>
          <w:trHeight w:val="1533"/>
        </w:trPr>
        <w:tc>
          <w:tcPr>
            <w:tcW w:w="4479" w:type="dxa"/>
            <w:tcBorders>
              <w:top w:val="single" w:sz="4" w:space="0" w:color="000000"/>
              <w:left w:val="single" w:sz="4" w:space="0" w:color="000000"/>
              <w:bottom w:val="single" w:sz="4" w:space="0" w:color="000000"/>
            </w:tcBorders>
            <w:shd w:val="clear" w:color="auto" w:fill="auto"/>
          </w:tcPr>
          <w:p w14:paraId="329D4690" w14:textId="77777777" w:rsidR="004F0EBA" w:rsidRPr="004F0EBA" w:rsidRDefault="004F0EBA" w:rsidP="00782F17">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56A8C20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232762F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14:paraId="390CD6A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93A99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7DE1FC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F7532C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E29422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464CAEBB" w14:textId="77777777" w:rsidTr="002276F9">
        <w:tc>
          <w:tcPr>
            <w:tcW w:w="4479" w:type="dxa"/>
            <w:tcBorders>
              <w:top w:val="single" w:sz="4" w:space="0" w:color="000000"/>
              <w:left w:val="single" w:sz="4" w:space="0" w:color="000000"/>
              <w:bottom w:val="single" w:sz="4" w:space="0" w:color="000000"/>
            </w:tcBorders>
            <w:shd w:val="clear" w:color="auto" w:fill="auto"/>
          </w:tcPr>
          <w:p w14:paraId="73E7D99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9319A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58830C60" w14:textId="77777777" w:rsidTr="002276F9">
        <w:tc>
          <w:tcPr>
            <w:tcW w:w="4479" w:type="dxa"/>
            <w:tcBorders>
              <w:top w:val="single" w:sz="4" w:space="0" w:color="000000"/>
              <w:left w:val="single" w:sz="4" w:space="0" w:color="000000"/>
              <w:bottom w:val="single" w:sz="4" w:space="0" w:color="000000"/>
            </w:tcBorders>
            <w:shd w:val="clear" w:color="auto" w:fill="auto"/>
          </w:tcPr>
          <w:p w14:paraId="06D80E3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A5CBAA"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tc>
      </w:tr>
      <w:tr w:rsidR="004F0EBA" w:rsidRPr="004F0EBA" w14:paraId="6FD5FF63" w14:textId="77777777" w:rsidTr="002276F9">
        <w:tc>
          <w:tcPr>
            <w:tcW w:w="4479" w:type="dxa"/>
            <w:tcBorders>
              <w:left w:val="single" w:sz="4" w:space="0" w:color="000000"/>
              <w:bottom w:val="single" w:sz="4" w:space="0" w:color="000000"/>
            </w:tcBorders>
            <w:shd w:val="clear" w:color="auto" w:fill="auto"/>
          </w:tcPr>
          <w:p w14:paraId="3EE1D0D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78159A86" w14:textId="317B4AA9"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 [</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 Άνευ αντικειμένου</w:t>
            </w:r>
          </w:p>
        </w:tc>
      </w:tr>
      <w:tr w:rsidR="004F0EBA" w:rsidRPr="004F0EBA" w14:paraId="33DC0C23" w14:textId="77777777" w:rsidTr="002276F9">
        <w:tc>
          <w:tcPr>
            <w:tcW w:w="4479" w:type="dxa"/>
            <w:tcBorders>
              <w:top w:val="single" w:sz="4" w:space="0" w:color="000000"/>
              <w:left w:val="single" w:sz="4" w:space="0" w:color="000000"/>
              <w:bottom w:val="single" w:sz="4" w:space="0" w:color="000000"/>
            </w:tcBorders>
            <w:shd w:val="clear" w:color="auto" w:fill="auto"/>
          </w:tcPr>
          <w:p w14:paraId="7FB36AC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2114513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37BE39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62D6544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536BBB0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66F3AF5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2D9ACA1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2646B4C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0191545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5E3E1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81BF92"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159F0B99" w14:textId="77777777" w:rsidR="004F0EBA" w:rsidRPr="004F0EBA" w:rsidRDefault="004F0EBA" w:rsidP="00782F17">
            <w:pPr>
              <w:suppressAutoHyphens/>
              <w:spacing w:after="120"/>
              <w:jc w:val="both"/>
              <w:rPr>
                <w:rFonts w:ascii="Calibri" w:hAnsi="Calibri" w:cs="Calibri"/>
                <w:kern w:val="1"/>
                <w:sz w:val="22"/>
                <w:szCs w:val="22"/>
                <w:lang w:eastAsia="zh-CN"/>
              </w:rPr>
            </w:pPr>
          </w:p>
          <w:p w14:paraId="118CB1F8" w14:textId="77777777" w:rsidR="004F0EBA" w:rsidRPr="004F0EBA" w:rsidRDefault="004F0EBA" w:rsidP="00782F17">
            <w:pPr>
              <w:suppressAutoHyphens/>
              <w:spacing w:after="120"/>
              <w:jc w:val="both"/>
              <w:rPr>
                <w:rFonts w:ascii="Calibri" w:hAnsi="Calibri" w:cs="Calibri"/>
                <w:kern w:val="1"/>
                <w:sz w:val="22"/>
                <w:szCs w:val="22"/>
                <w:lang w:eastAsia="zh-CN"/>
              </w:rPr>
            </w:pPr>
          </w:p>
          <w:p w14:paraId="5D943236" w14:textId="77777777" w:rsidR="004F0EBA" w:rsidRPr="004F0EBA" w:rsidRDefault="004F0EBA" w:rsidP="00782F17">
            <w:pPr>
              <w:suppressAutoHyphens/>
              <w:spacing w:after="120"/>
              <w:jc w:val="both"/>
              <w:rPr>
                <w:rFonts w:ascii="Calibri" w:hAnsi="Calibri" w:cs="Calibri"/>
                <w:kern w:val="1"/>
                <w:sz w:val="22"/>
                <w:szCs w:val="22"/>
                <w:lang w:eastAsia="zh-CN"/>
              </w:rPr>
            </w:pPr>
          </w:p>
          <w:p w14:paraId="19572786" w14:textId="77777777" w:rsidR="004F0EBA" w:rsidRPr="004F0EBA" w:rsidRDefault="004F0EBA" w:rsidP="00782F17">
            <w:pPr>
              <w:suppressAutoHyphens/>
              <w:spacing w:after="120"/>
              <w:jc w:val="both"/>
              <w:rPr>
                <w:rFonts w:ascii="Calibri" w:hAnsi="Calibri" w:cs="Calibri"/>
                <w:kern w:val="1"/>
                <w:sz w:val="22"/>
                <w:szCs w:val="22"/>
                <w:lang w:eastAsia="zh-CN"/>
              </w:rPr>
            </w:pPr>
          </w:p>
          <w:p w14:paraId="2A121523" w14:textId="77777777" w:rsidR="004F0EBA" w:rsidRPr="004F0EBA" w:rsidRDefault="004F0EBA" w:rsidP="00782F17">
            <w:pPr>
              <w:suppressAutoHyphens/>
              <w:spacing w:after="120"/>
              <w:jc w:val="both"/>
              <w:rPr>
                <w:rFonts w:ascii="Calibri" w:hAnsi="Calibri" w:cs="Calibri"/>
                <w:kern w:val="1"/>
                <w:sz w:val="22"/>
                <w:szCs w:val="22"/>
                <w:lang w:eastAsia="zh-CN"/>
              </w:rPr>
            </w:pPr>
          </w:p>
          <w:p w14:paraId="12C19D8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28C53EA1" w14:textId="77777777" w:rsidR="004F0EBA" w:rsidRPr="004F0EBA" w:rsidRDefault="004F0EBA" w:rsidP="00782F17">
            <w:pPr>
              <w:suppressAutoHyphens/>
              <w:spacing w:after="120"/>
              <w:jc w:val="both"/>
              <w:rPr>
                <w:rFonts w:ascii="Calibri" w:hAnsi="Calibri" w:cs="Calibri"/>
                <w:kern w:val="1"/>
                <w:sz w:val="22"/>
                <w:szCs w:val="22"/>
                <w:lang w:eastAsia="zh-CN"/>
              </w:rPr>
            </w:pPr>
          </w:p>
          <w:p w14:paraId="53799F8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7BEA499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66174674" w14:textId="77777777" w:rsidR="004F0EBA" w:rsidRPr="004F0EBA" w:rsidRDefault="004F0EBA" w:rsidP="00782F17">
            <w:pPr>
              <w:suppressAutoHyphens/>
              <w:spacing w:after="120"/>
              <w:jc w:val="both"/>
              <w:rPr>
                <w:rFonts w:ascii="Calibri" w:hAnsi="Calibri" w:cs="Calibri"/>
                <w:kern w:val="1"/>
                <w:sz w:val="22"/>
                <w:szCs w:val="22"/>
                <w:lang w:eastAsia="zh-CN"/>
              </w:rPr>
            </w:pPr>
          </w:p>
          <w:p w14:paraId="25F6CD59" w14:textId="77777777" w:rsidR="004F0EBA" w:rsidRPr="004F0EBA" w:rsidRDefault="004F0EBA" w:rsidP="00782F17">
            <w:pPr>
              <w:suppressAutoHyphens/>
              <w:spacing w:after="120"/>
              <w:jc w:val="both"/>
              <w:rPr>
                <w:rFonts w:ascii="Calibri" w:hAnsi="Calibri" w:cs="Calibri"/>
                <w:kern w:val="1"/>
                <w:sz w:val="22"/>
                <w:szCs w:val="22"/>
                <w:lang w:eastAsia="zh-CN"/>
              </w:rPr>
            </w:pPr>
          </w:p>
          <w:p w14:paraId="083096D1" w14:textId="77777777" w:rsidR="004F0EBA" w:rsidRPr="004F0EBA" w:rsidRDefault="004F0EBA" w:rsidP="00782F17">
            <w:pPr>
              <w:suppressAutoHyphens/>
              <w:spacing w:after="120"/>
              <w:jc w:val="both"/>
              <w:rPr>
                <w:rFonts w:ascii="Calibri" w:hAnsi="Calibri" w:cs="Calibri"/>
                <w:kern w:val="1"/>
                <w:sz w:val="22"/>
                <w:szCs w:val="22"/>
                <w:lang w:eastAsia="zh-CN"/>
              </w:rPr>
            </w:pPr>
          </w:p>
          <w:p w14:paraId="4B168E57" w14:textId="500733F0"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3B5F8535" w14:textId="77777777" w:rsidR="004F0EBA" w:rsidRPr="004F0EBA" w:rsidRDefault="004F0EBA" w:rsidP="00782F17">
            <w:pPr>
              <w:suppressAutoHyphens/>
              <w:spacing w:after="120"/>
              <w:jc w:val="both"/>
              <w:rPr>
                <w:rFonts w:ascii="Calibri" w:hAnsi="Calibri" w:cs="Calibri"/>
                <w:kern w:val="1"/>
                <w:sz w:val="22"/>
                <w:szCs w:val="22"/>
                <w:lang w:eastAsia="zh-CN"/>
              </w:rPr>
            </w:pPr>
          </w:p>
          <w:p w14:paraId="5A8627C8" w14:textId="77777777" w:rsidR="004F0EBA" w:rsidRPr="004F0EBA" w:rsidRDefault="004F0EBA" w:rsidP="00782F17">
            <w:pPr>
              <w:suppressAutoHyphens/>
              <w:spacing w:after="120"/>
              <w:jc w:val="both"/>
              <w:rPr>
                <w:rFonts w:ascii="Calibri" w:hAnsi="Calibri" w:cs="Calibri"/>
                <w:kern w:val="1"/>
                <w:sz w:val="22"/>
                <w:szCs w:val="22"/>
                <w:lang w:eastAsia="zh-CN"/>
              </w:rPr>
            </w:pPr>
          </w:p>
          <w:p w14:paraId="67B10237" w14:textId="77777777" w:rsidR="004F0EBA" w:rsidRPr="004F0EBA" w:rsidRDefault="004F0EBA" w:rsidP="00782F17">
            <w:pPr>
              <w:suppressAutoHyphens/>
              <w:spacing w:after="120"/>
              <w:jc w:val="both"/>
              <w:rPr>
                <w:rFonts w:ascii="Calibri" w:hAnsi="Calibri" w:cs="Calibri"/>
                <w:kern w:val="1"/>
                <w:sz w:val="22"/>
                <w:szCs w:val="22"/>
                <w:lang w:eastAsia="zh-CN"/>
              </w:rPr>
            </w:pPr>
          </w:p>
          <w:p w14:paraId="0CAEDAAA" w14:textId="77777777" w:rsidR="004F0EBA" w:rsidRPr="004F0EBA" w:rsidRDefault="004F0EBA" w:rsidP="00782F17">
            <w:pPr>
              <w:suppressAutoHyphens/>
              <w:spacing w:after="120"/>
              <w:jc w:val="both"/>
              <w:rPr>
                <w:rFonts w:ascii="Calibri" w:hAnsi="Calibri" w:cs="Calibri"/>
                <w:kern w:val="1"/>
                <w:sz w:val="22"/>
                <w:szCs w:val="22"/>
                <w:lang w:eastAsia="zh-CN"/>
              </w:rPr>
            </w:pPr>
          </w:p>
          <w:p w14:paraId="2B0767B4" w14:textId="77777777" w:rsidR="004F0EBA" w:rsidRDefault="004F0EBA" w:rsidP="00782F17">
            <w:pPr>
              <w:suppressAutoHyphens/>
              <w:spacing w:after="120"/>
              <w:jc w:val="both"/>
              <w:rPr>
                <w:rFonts w:ascii="Calibri" w:hAnsi="Calibri" w:cs="Calibri"/>
                <w:kern w:val="1"/>
                <w:sz w:val="22"/>
                <w:szCs w:val="22"/>
                <w:lang w:eastAsia="zh-CN"/>
              </w:rPr>
            </w:pPr>
          </w:p>
          <w:p w14:paraId="1DA72A6A" w14:textId="77777777" w:rsidR="00153DAD" w:rsidRPr="004F0EBA" w:rsidRDefault="00153DAD" w:rsidP="00782F17">
            <w:pPr>
              <w:suppressAutoHyphens/>
              <w:spacing w:after="120"/>
              <w:jc w:val="both"/>
              <w:rPr>
                <w:rFonts w:ascii="Calibri" w:hAnsi="Calibri" w:cs="Calibri"/>
                <w:kern w:val="1"/>
                <w:sz w:val="22"/>
                <w:szCs w:val="22"/>
                <w:lang w:eastAsia="zh-CN"/>
              </w:rPr>
            </w:pPr>
          </w:p>
          <w:p w14:paraId="32DC5EB0" w14:textId="6D2EA229"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4B294374" w14:textId="77777777" w:rsidR="004F0EBA" w:rsidRPr="004F0EBA" w:rsidRDefault="004F0EBA" w:rsidP="00782F17">
            <w:pPr>
              <w:suppressAutoHyphens/>
              <w:spacing w:after="120"/>
              <w:jc w:val="both"/>
              <w:rPr>
                <w:rFonts w:ascii="Calibri" w:hAnsi="Calibri" w:cs="Calibri"/>
                <w:kern w:val="1"/>
                <w:sz w:val="22"/>
                <w:szCs w:val="22"/>
                <w:lang w:eastAsia="zh-CN"/>
              </w:rPr>
            </w:pPr>
          </w:p>
          <w:p w14:paraId="310FED91" w14:textId="77777777" w:rsidR="00153DAD" w:rsidRDefault="00153DAD" w:rsidP="00782F17">
            <w:pPr>
              <w:suppressAutoHyphens/>
              <w:spacing w:after="120"/>
              <w:jc w:val="both"/>
              <w:rPr>
                <w:rFonts w:ascii="Calibri" w:hAnsi="Calibri" w:cs="Calibri"/>
                <w:i/>
                <w:kern w:val="1"/>
                <w:sz w:val="22"/>
                <w:szCs w:val="22"/>
                <w:lang w:eastAsia="zh-CN"/>
              </w:rPr>
            </w:pPr>
          </w:p>
          <w:p w14:paraId="4B199217" w14:textId="77777777" w:rsidR="00153DAD" w:rsidRDefault="00153DAD" w:rsidP="00782F17">
            <w:pPr>
              <w:suppressAutoHyphens/>
              <w:spacing w:after="120"/>
              <w:jc w:val="both"/>
              <w:rPr>
                <w:rFonts w:ascii="Calibri" w:hAnsi="Calibri" w:cs="Calibri"/>
                <w:i/>
                <w:kern w:val="1"/>
                <w:sz w:val="22"/>
                <w:szCs w:val="22"/>
                <w:lang w:eastAsia="zh-CN"/>
              </w:rPr>
            </w:pPr>
          </w:p>
          <w:p w14:paraId="22E8D989" w14:textId="77777777" w:rsidR="00153DAD" w:rsidRDefault="00153DAD" w:rsidP="00782F17">
            <w:pPr>
              <w:suppressAutoHyphens/>
              <w:spacing w:after="120"/>
              <w:jc w:val="both"/>
              <w:rPr>
                <w:rFonts w:ascii="Calibri" w:hAnsi="Calibri" w:cs="Calibri"/>
                <w:i/>
                <w:kern w:val="1"/>
                <w:sz w:val="22"/>
                <w:szCs w:val="22"/>
                <w:lang w:eastAsia="zh-CN"/>
              </w:rPr>
            </w:pPr>
          </w:p>
          <w:p w14:paraId="59EE14F7" w14:textId="77777777" w:rsidR="00153DAD" w:rsidRDefault="00153DAD" w:rsidP="00782F17">
            <w:pPr>
              <w:suppressAutoHyphens/>
              <w:spacing w:after="120"/>
              <w:jc w:val="both"/>
              <w:rPr>
                <w:rFonts w:ascii="Calibri" w:hAnsi="Calibri" w:cs="Calibri"/>
                <w:i/>
                <w:kern w:val="1"/>
                <w:sz w:val="22"/>
                <w:szCs w:val="22"/>
                <w:lang w:eastAsia="zh-CN"/>
              </w:rPr>
            </w:pPr>
          </w:p>
          <w:p w14:paraId="07E3990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4171552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3E67BDA9" w14:textId="77777777" w:rsidTr="002276F9">
        <w:tc>
          <w:tcPr>
            <w:tcW w:w="4479" w:type="dxa"/>
            <w:tcBorders>
              <w:left w:val="single" w:sz="4" w:space="0" w:color="000000"/>
              <w:bottom w:val="single" w:sz="4" w:space="0" w:color="000000"/>
            </w:tcBorders>
            <w:shd w:val="clear" w:color="auto" w:fill="auto"/>
          </w:tcPr>
          <w:p w14:paraId="1BCA6E30" w14:textId="77777777" w:rsidR="004F0EBA" w:rsidRPr="004F0EBA" w:rsidRDefault="004F0EBA" w:rsidP="00782F17">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FF1E84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01F1ED6C" w14:textId="77777777" w:rsidTr="002276F9">
        <w:tc>
          <w:tcPr>
            <w:tcW w:w="4479" w:type="dxa"/>
            <w:tcBorders>
              <w:top w:val="single" w:sz="4" w:space="0" w:color="000000"/>
              <w:left w:val="single" w:sz="4" w:space="0" w:color="000000"/>
              <w:bottom w:val="single" w:sz="4" w:space="0" w:color="000000"/>
            </w:tcBorders>
            <w:shd w:val="clear" w:color="auto" w:fill="auto"/>
          </w:tcPr>
          <w:p w14:paraId="2CE3D12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DB1643" w14:textId="3C39819B"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4F0EBA" w:rsidRPr="004F0EBA" w14:paraId="344F2498" w14:textId="77777777" w:rsidTr="002276F9">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92DFCF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4F0EBA" w14:paraId="2FEFBFA6" w14:textId="77777777" w:rsidTr="002276F9">
        <w:tc>
          <w:tcPr>
            <w:tcW w:w="4479" w:type="dxa"/>
            <w:tcBorders>
              <w:top w:val="single" w:sz="4" w:space="0" w:color="000000"/>
              <w:left w:val="single" w:sz="4" w:space="0" w:color="000000"/>
              <w:bottom w:val="single" w:sz="4" w:space="0" w:color="000000"/>
            </w:tcBorders>
            <w:shd w:val="clear" w:color="auto" w:fill="auto"/>
          </w:tcPr>
          <w:p w14:paraId="5B3BABE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1B3F21E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600451F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20CA442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A585EE"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0B0FB54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74AB53DD" w14:textId="77777777" w:rsidR="004F0EBA" w:rsidRPr="004F0EBA" w:rsidRDefault="004F0EBA" w:rsidP="00782F17">
            <w:pPr>
              <w:suppressAutoHyphens/>
              <w:spacing w:after="120"/>
              <w:jc w:val="both"/>
              <w:rPr>
                <w:rFonts w:ascii="Calibri" w:hAnsi="Calibri" w:cs="Calibri"/>
                <w:kern w:val="1"/>
                <w:sz w:val="22"/>
                <w:szCs w:val="22"/>
                <w:lang w:eastAsia="zh-CN"/>
              </w:rPr>
            </w:pPr>
          </w:p>
          <w:p w14:paraId="00F1F2D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73F0F51B" w14:textId="77777777" w:rsidR="004F0EBA" w:rsidRPr="004F0EBA" w:rsidRDefault="004F0EBA" w:rsidP="00782F17">
            <w:pPr>
              <w:suppressAutoHyphens/>
              <w:spacing w:after="120"/>
              <w:jc w:val="both"/>
              <w:rPr>
                <w:rFonts w:ascii="Calibri" w:hAnsi="Calibri" w:cs="Calibri"/>
                <w:kern w:val="1"/>
                <w:sz w:val="22"/>
                <w:szCs w:val="22"/>
                <w:lang w:eastAsia="zh-CN"/>
              </w:rPr>
            </w:pPr>
          </w:p>
          <w:p w14:paraId="7DF80BF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46205738" w14:textId="77777777" w:rsidR="004F0EBA" w:rsidRPr="004F0EBA" w:rsidRDefault="004F0EBA" w:rsidP="00782F17">
      <w:pPr>
        <w:suppressAutoHyphens/>
        <w:spacing w:after="120"/>
        <w:ind w:firstLine="397"/>
        <w:jc w:val="both"/>
        <w:rPr>
          <w:rFonts w:ascii="Calibri" w:hAnsi="Calibri" w:cs="Calibri"/>
          <w:kern w:val="1"/>
          <w:sz w:val="22"/>
          <w:szCs w:val="22"/>
          <w:lang w:eastAsia="zh-CN"/>
        </w:rPr>
      </w:pPr>
    </w:p>
    <w:p w14:paraId="61BEDB34" w14:textId="77777777" w:rsidR="004F0EBA" w:rsidRPr="004F0EBA" w:rsidRDefault="004F0EBA" w:rsidP="00782F17">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τους νόμιμους εκπροσώπους του οικονομικού φορέα</w:t>
      </w:r>
    </w:p>
    <w:p w14:paraId="71EC4E40" w14:textId="77777777" w:rsidR="004F0EBA" w:rsidRPr="004F0EBA" w:rsidRDefault="004F0EBA" w:rsidP="00782F17">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F0EBA" w:rsidRPr="004F0EBA" w14:paraId="0EDC3E09" w14:textId="77777777" w:rsidTr="00B05705">
        <w:tc>
          <w:tcPr>
            <w:tcW w:w="4592" w:type="dxa"/>
            <w:tcBorders>
              <w:top w:val="single" w:sz="4" w:space="0" w:color="000000"/>
              <w:left w:val="single" w:sz="4" w:space="0" w:color="000000"/>
              <w:bottom w:val="single" w:sz="4" w:space="0" w:color="000000"/>
            </w:tcBorders>
            <w:shd w:val="clear" w:color="auto" w:fill="auto"/>
          </w:tcPr>
          <w:p w14:paraId="1182F0D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5DA6F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30B5D976" w14:textId="77777777" w:rsidTr="00B05705">
        <w:tc>
          <w:tcPr>
            <w:tcW w:w="4592" w:type="dxa"/>
            <w:tcBorders>
              <w:top w:val="single" w:sz="4" w:space="0" w:color="000000"/>
              <w:left w:val="single" w:sz="4" w:space="0" w:color="000000"/>
              <w:bottom w:val="single" w:sz="4" w:space="0" w:color="000000"/>
            </w:tcBorders>
            <w:shd w:val="clear" w:color="auto" w:fill="auto"/>
          </w:tcPr>
          <w:p w14:paraId="324497F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0C87B20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C4BC2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2743F8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1FA270B1" w14:textId="77777777" w:rsidTr="00B05705">
        <w:tc>
          <w:tcPr>
            <w:tcW w:w="4592" w:type="dxa"/>
            <w:tcBorders>
              <w:top w:val="single" w:sz="4" w:space="0" w:color="000000"/>
              <w:left w:val="single" w:sz="4" w:space="0" w:color="000000"/>
              <w:bottom w:val="single" w:sz="4" w:space="0" w:color="000000"/>
            </w:tcBorders>
            <w:shd w:val="clear" w:color="auto" w:fill="auto"/>
          </w:tcPr>
          <w:p w14:paraId="4B645F4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4A817B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74811E9A" w14:textId="77777777" w:rsidTr="00B05705">
        <w:tc>
          <w:tcPr>
            <w:tcW w:w="4592" w:type="dxa"/>
            <w:tcBorders>
              <w:top w:val="single" w:sz="4" w:space="0" w:color="000000"/>
              <w:left w:val="single" w:sz="4" w:space="0" w:color="000000"/>
              <w:bottom w:val="single" w:sz="4" w:space="0" w:color="000000"/>
            </w:tcBorders>
            <w:shd w:val="clear" w:color="auto" w:fill="auto"/>
          </w:tcPr>
          <w:p w14:paraId="35CA0C6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34A4D3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5CC04C2" w14:textId="77777777" w:rsidTr="00B05705">
        <w:tc>
          <w:tcPr>
            <w:tcW w:w="4592" w:type="dxa"/>
            <w:tcBorders>
              <w:top w:val="single" w:sz="4" w:space="0" w:color="000000"/>
              <w:left w:val="single" w:sz="4" w:space="0" w:color="000000"/>
              <w:bottom w:val="single" w:sz="4" w:space="0" w:color="000000"/>
            </w:tcBorders>
            <w:shd w:val="clear" w:color="auto" w:fill="auto"/>
          </w:tcPr>
          <w:p w14:paraId="1880022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1DFE7C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6D03446" w14:textId="77777777" w:rsidTr="00B05705">
        <w:tc>
          <w:tcPr>
            <w:tcW w:w="4592" w:type="dxa"/>
            <w:tcBorders>
              <w:top w:val="single" w:sz="4" w:space="0" w:color="000000"/>
              <w:left w:val="single" w:sz="4" w:space="0" w:color="000000"/>
              <w:bottom w:val="single" w:sz="4" w:space="0" w:color="000000"/>
            </w:tcBorders>
            <w:shd w:val="clear" w:color="auto" w:fill="auto"/>
          </w:tcPr>
          <w:p w14:paraId="7EDF27D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2078D9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4BDE6A19" w14:textId="77777777" w:rsidTr="00B05705">
        <w:tc>
          <w:tcPr>
            <w:tcW w:w="4592" w:type="dxa"/>
            <w:tcBorders>
              <w:top w:val="single" w:sz="4" w:space="0" w:color="000000"/>
              <w:left w:val="single" w:sz="4" w:space="0" w:color="000000"/>
              <w:bottom w:val="single" w:sz="4" w:space="0" w:color="000000"/>
            </w:tcBorders>
            <w:shd w:val="clear" w:color="auto" w:fill="auto"/>
          </w:tcPr>
          <w:p w14:paraId="7C72276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25EDA0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E992616" w14:textId="77777777" w:rsidR="004F0EBA" w:rsidRPr="004F0EBA" w:rsidRDefault="004F0EBA" w:rsidP="00782F17">
      <w:pPr>
        <w:keepNext/>
        <w:suppressAutoHyphens/>
        <w:spacing w:before="120" w:after="120"/>
        <w:ind w:left="850"/>
        <w:jc w:val="center"/>
        <w:rPr>
          <w:rFonts w:ascii="Calibri" w:hAnsi="Calibri" w:cs="Calibri"/>
          <w:b/>
          <w:smallCaps/>
          <w:kern w:val="1"/>
          <w:sz w:val="28"/>
          <w:szCs w:val="22"/>
          <w:lang w:eastAsia="zh-CN"/>
        </w:rPr>
      </w:pPr>
    </w:p>
    <w:p w14:paraId="4456EE23" w14:textId="77777777" w:rsidR="004F0EBA" w:rsidRPr="004F0EBA" w:rsidRDefault="004F0EBA" w:rsidP="00782F17">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F0EBA" w:rsidRPr="004F0EBA" w14:paraId="1445975A" w14:textId="77777777" w:rsidTr="00580569">
        <w:trPr>
          <w:trHeight w:val="343"/>
        </w:trPr>
        <w:tc>
          <w:tcPr>
            <w:tcW w:w="4734" w:type="dxa"/>
            <w:tcBorders>
              <w:top w:val="single" w:sz="4" w:space="0" w:color="000000"/>
              <w:left w:val="single" w:sz="4" w:space="0" w:color="000000"/>
              <w:bottom w:val="single" w:sz="4" w:space="0" w:color="000000"/>
            </w:tcBorders>
            <w:shd w:val="clear" w:color="auto" w:fill="auto"/>
          </w:tcPr>
          <w:p w14:paraId="55FA8DE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21D06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DEDDC4E" w14:textId="77777777" w:rsidTr="00580569">
        <w:tc>
          <w:tcPr>
            <w:tcW w:w="4734" w:type="dxa"/>
            <w:tcBorders>
              <w:top w:val="single" w:sz="4" w:space="0" w:color="000000"/>
              <w:left w:val="single" w:sz="4" w:space="0" w:color="000000"/>
              <w:bottom w:val="single" w:sz="4" w:space="0" w:color="000000"/>
            </w:tcBorders>
            <w:shd w:val="clear" w:color="auto" w:fill="auto"/>
          </w:tcPr>
          <w:p w14:paraId="4CCC228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56404E" w14:textId="501C1821"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tc>
      </w:tr>
    </w:tbl>
    <w:p w14:paraId="092992BA" w14:textId="4FFAA30D"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sidR="002276F9">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sidR="002276F9">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14:paraId="1AEE9CC0" w14:textId="77777777"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F00278C" w14:textId="77777777"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3FA0FBB" w14:textId="77777777" w:rsidR="004F0EBA" w:rsidRPr="004F0EBA" w:rsidRDefault="004F0EBA" w:rsidP="00782F17">
      <w:pPr>
        <w:suppressAutoHyphens/>
        <w:spacing w:after="120"/>
        <w:jc w:val="center"/>
        <w:rPr>
          <w:rFonts w:ascii="Calibri" w:hAnsi="Calibri" w:cs="Calibri"/>
          <w:kern w:val="1"/>
          <w:sz w:val="22"/>
          <w:szCs w:val="22"/>
          <w:lang w:eastAsia="zh-CN"/>
        </w:rPr>
      </w:pPr>
    </w:p>
    <w:p w14:paraId="3B3A6C06" w14:textId="77777777" w:rsidR="004F0EBA" w:rsidRPr="004F0EBA" w:rsidRDefault="004F0EBA" w:rsidP="00782F17">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4B4EFC05" w14:textId="77777777" w:rsidR="004F0EBA" w:rsidRPr="004F0EBA" w:rsidRDefault="004F0EBA" w:rsidP="00782F1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F0EBA" w:rsidRPr="004F0EBA" w14:paraId="77BB0FB2" w14:textId="77777777" w:rsidTr="00580569">
        <w:tc>
          <w:tcPr>
            <w:tcW w:w="4592" w:type="dxa"/>
            <w:tcBorders>
              <w:top w:val="single" w:sz="4" w:space="0" w:color="000000"/>
              <w:left w:val="single" w:sz="4" w:space="0" w:color="000000"/>
              <w:bottom w:val="single" w:sz="4" w:space="0" w:color="000000"/>
            </w:tcBorders>
            <w:shd w:val="clear" w:color="auto" w:fill="auto"/>
          </w:tcPr>
          <w:p w14:paraId="30271D7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A31DC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4EA327C" w14:textId="77777777" w:rsidTr="00580569">
        <w:tc>
          <w:tcPr>
            <w:tcW w:w="4592" w:type="dxa"/>
            <w:tcBorders>
              <w:top w:val="single" w:sz="4" w:space="0" w:color="000000"/>
              <w:left w:val="single" w:sz="4" w:space="0" w:color="000000"/>
              <w:bottom w:val="single" w:sz="4" w:space="0" w:color="000000"/>
            </w:tcBorders>
            <w:shd w:val="clear" w:color="auto" w:fill="auto"/>
          </w:tcPr>
          <w:p w14:paraId="5E5611C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6F4F1B6" w14:textId="203BB150"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p w14:paraId="1DE9949B" w14:textId="77777777" w:rsidR="004F0EBA" w:rsidRPr="004F0EBA" w:rsidRDefault="004F0EBA" w:rsidP="00782F17">
            <w:pPr>
              <w:suppressAutoHyphens/>
              <w:spacing w:after="120"/>
              <w:jc w:val="both"/>
              <w:rPr>
                <w:rFonts w:ascii="Calibri" w:hAnsi="Calibri" w:cs="Calibri"/>
                <w:kern w:val="1"/>
                <w:sz w:val="22"/>
                <w:szCs w:val="22"/>
                <w:lang w:eastAsia="zh-CN"/>
              </w:rPr>
            </w:pPr>
          </w:p>
          <w:p w14:paraId="24F6CEB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2B64CBC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79FAACB" w14:textId="77777777" w:rsidR="004F0EBA" w:rsidRPr="004F0EBA" w:rsidRDefault="004F0EBA" w:rsidP="00782F17">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3680F3B" w14:textId="77777777" w:rsidR="004F0EBA" w:rsidRPr="004F0EBA" w:rsidRDefault="004F0EBA" w:rsidP="00782F17">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III: Λόγοι αποκλεισμού</w:t>
      </w:r>
    </w:p>
    <w:p w14:paraId="4A1D09F9" w14:textId="77777777" w:rsidR="004F0EBA" w:rsidRPr="004F0EBA" w:rsidRDefault="004F0EBA" w:rsidP="00782F17">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5714707E" w14:textId="77777777" w:rsidR="004F0EBA" w:rsidRPr="004F0EBA" w:rsidRDefault="004F0EBA" w:rsidP="007A38C0">
      <w:pPr>
        <w:pBdr>
          <w:top w:val="single" w:sz="2" w:space="1" w:color="000000"/>
          <w:left w:val="single" w:sz="2" w:space="0" w:color="000000"/>
          <w:bottom w:val="single" w:sz="4" w:space="1" w:color="auto"/>
          <w:right w:val="single" w:sz="2" w:space="1" w:color="000000"/>
        </w:pBdr>
        <w:shd w:val="clear" w:color="auto" w:fill="CCCCCC"/>
        <w:suppressAutoHyphens/>
        <w:spacing w:after="120"/>
        <w:ind w:left="284"/>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462C8636" w14:textId="77777777" w:rsidR="004F0EBA" w:rsidRPr="004F0EBA" w:rsidRDefault="004F0EBA" w:rsidP="00385DA8">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3525A9CC" w14:textId="77777777" w:rsidR="004F0EBA" w:rsidRPr="004F0EBA" w:rsidRDefault="004F0EBA" w:rsidP="00385DA8">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00EFCB55" w14:textId="77777777" w:rsidR="004F0EBA" w:rsidRPr="004F0EBA" w:rsidRDefault="004F0EBA">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0A5835A7" w14:textId="77777777" w:rsidR="004F0EBA" w:rsidRPr="004F0EBA" w:rsidRDefault="004F0EBA">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750EFCDE" w14:textId="77777777" w:rsidR="004F0EBA" w:rsidRPr="004F0EBA" w:rsidRDefault="004F0EBA">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5B07B4A4" w14:textId="77777777" w:rsidR="004F0EBA" w:rsidRPr="004F0EBA" w:rsidRDefault="004F0EBA">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F0EBA" w:rsidRPr="004F0EBA" w14:paraId="1FDA4A5B" w14:textId="77777777" w:rsidTr="00580569">
        <w:trPr>
          <w:trHeight w:val="855"/>
        </w:trPr>
        <w:tc>
          <w:tcPr>
            <w:tcW w:w="4308" w:type="dxa"/>
            <w:tcBorders>
              <w:top w:val="single" w:sz="4" w:space="0" w:color="000000"/>
              <w:left w:val="single" w:sz="4" w:space="0" w:color="000000"/>
              <w:bottom w:val="single" w:sz="4" w:space="0" w:color="000000"/>
            </w:tcBorders>
            <w:shd w:val="clear" w:color="auto" w:fill="auto"/>
          </w:tcPr>
          <w:p w14:paraId="51A9CDA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A440E02"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1A079CDE" w14:textId="77777777" w:rsidTr="00580569">
        <w:tc>
          <w:tcPr>
            <w:tcW w:w="4308" w:type="dxa"/>
            <w:tcBorders>
              <w:left w:val="single" w:sz="4" w:space="0" w:color="000000"/>
              <w:bottom w:val="single" w:sz="4" w:space="0" w:color="000000"/>
            </w:tcBorders>
            <w:shd w:val="clear" w:color="auto" w:fill="auto"/>
          </w:tcPr>
          <w:p w14:paraId="146340A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EB32379" w14:textId="0CBEA911"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153DA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7964C1A1"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2965342D"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2A8F7166"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5BFE21BB"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3F60EE4E"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04A30B58"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7DF6DCBF"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30656C3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DF5CEB4" w14:textId="77777777" w:rsidR="004F0EBA" w:rsidRPr="004F0EBA" w:rsidRDefault="004F0EBA" w:rsidP="00782F17">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4F0EBA" w:rsidRPr="004F0EBA" w14:paraId="2562F139" w14:textId="77777777" w:rsidTr="00580569">
        <w:tc>
          <w:tcPr>
            <w:tcW w:w="4308" w:type="dxa"/>
            <w:tcBorders>
              <w:top w:val="single" w:sz="4" w:space="0" w:color="000000"/>
              <w:left w:val="single" w:sz="4" w:space="0" w:color="000000"/>
              <w:bottom w:val="single" w:sz="4" w:space="0" w:color="000000"/>
            </w:tcBorders>
            <w:shd w:val="clear" w:color="auto" w:fill="auto"/>
          </w:tcPr>
          <w:p w14:paraId="3119C37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446BBB3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73FAF04B"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7CE164F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DEBD536"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0B5F6557"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65BF83A9"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7F2AC80D"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4E14047B"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14:paraId="70FCCAFB"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2D03F96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C83551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4F0EBA" w:rsidRPr="004F0EBA" w14:paraId="18920683" w14:textId="77777777" w:rsidTr="00580569">
        <w:tc>
          <w:tcPr>
            <w:tcW w:w="4308" w:type="dxa"/>
            <w:tcBorders>
              <w:top w:val="single" w:sz="4" w:space="0" w:color="000000"/>
              <w:left w:val="single" w:sz="4" w:space="0" w:color="000000"/>
              <w:bottom w:val="single" w:sz="4" w:space="0" w:color="000000"/>
            </w:tcBorders>
            <w:shd w:val="clear" w:color="auto" w:fill="auto"/>
          </w:tcPr>
          <w:p w14:paraId="5FCCEA3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341A634" w14:textId="26807FF4"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4F0EBA" w:rsidRPr="004F0EBA" w14:paraId="117CC6C9" w14:textId="77777777" w:rsidTr="00580569">
        <w:tc>
          <w:tcPr>
            <w:tcW w:w="4308" w:type="dxa"/>
            <w:tcBorders>
              <w:top w:val="single" w:sz="4" w:space="0" w:color="000000"/>
              <w:left w:val="single" w:sz="4" w:space="0" w:color="000000"/>
              <w:bottom w:val="single" w:sz="4" w:space="0" w:color="000000"/>
            </w:tcBorders>
            <w:shd w:val="clear" w:color="auto" w:fill="auto"/>
          </w:tcPr>
          <w:p w14:paraId="35109F7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C263D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7AE2CFC7" w14:textId="77777777" w:rsidR="004F0EBA" w:rsidRPr="004F0EBA" w:rsidRDefault="004F0EBA" w:rsidP="00782F17">
      <w:pPr>
        <w:keepNext/>
        <w:suppressAutoHyphens/>
        <w:spacing w:before="120" w:after="120"/>
        <w:ind w:firstLine="397"/>
        <w:jc w:val="center"/>
        <w:rPr>
          <w:rFonts w:ascii="Calibri" w:hAnsi="Calibri" w:cs="Calibri"/>
          <w:b/>
          <w:smallCaps/>
          <w:kern w:val="1"/>
          <w:sz w:val="28"/>
          <w:szCs w:val="22"/>
          <w:lang w:eastAsia="zh-CN"/>
        </w:rPr>
      </w:pPr>
    </w:p>
    <w:p w14:paraId="6A49FF6D" w14:textId="77777777" w:rsidR="004F0EBA" w:rsidRPr="004F0EBA" w:rsidRDefault="004F0EBA" w:rsidP="00782F17">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F0EBA" w:rsidRPr="004F0EBA" w14:paraId="0AFF0271" w14:textId="77777777" w:rsidTr="004F0EB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3D8D56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080DF3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FBB7B06"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40D5FE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024D2E5" w14:textId="263435E2"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4F0EBA" w:rsidRPr="004F0EBA" w14:paraId="6DD2AE64" w14:textId="77777777" w:rsidTr="004F0EB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66B7B3C"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54636F68"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05B5D4FB"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2BB85FC0"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5B3E15ED"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77DC0261"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4E5448E9"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127DEE49"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042B1F9E"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0568B39D"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1CBF3EE4"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6FDC74C9" w14:textId="0BA721B9" w:rsidR="004F0EBA" w:rsidRPr="004F0EBA" w:rsidRDefault="004F0EBA" w:rsidP="00782F17">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2) Με άλλα μέσα; </w:t>
            </w:r>
            <w:r w:rsidR="002276F9" w:rsidRPr="004F0EBA">
              <w:rPr>
                <w:rFonts w:ascii="Calibri" w:hAnsi="Calibri" w:cs="Calibri"/>
                <w:kern w:val="1"/>
                <w:sz w:val="22"/>
                <w:szCs w:val="22"/>
                <w:lang w:eastAsia="zh-CN"/>
              </w:rPr>
              <w:t>Διευκριν</w:t>
            </w:r>
            <w:r w:rsidR="00385DA8">
              <w:rPr>
                <w:rFonts w:ascii="Calibri" w:hAnsi="Calibri" w:cs="Calibri"/>
                <w:kern w:val="1"/>
                <w:sz w:val="22"/>
                <w:szCs w:val="22"/>
                <w:lang w:eastAsia="zh-CN"/>
              </w:rPr>
              <w:t>ή</w:t>
            </w:r>
            <w:r w:rsidR="002276F9" w:rsidRPr="004F0EBA">
              <w:rPr>
                <w:rFonts w:ascii="Calibri" w:hAnsi="Calibri" w:cs="Calibri"/>
                <w:kern w:val="1"/>
                <w:sz w:val="22"/>
                <w:szCs w:val="22"/>
                <w:lang w:eastAsia="zh-CN"/>
              </w:rPr>
              <w:t>στε</w:t>
            </w:r>
            <w:r w:rsidRPr="004F0EBA">
              <w:rPr>
                <w:rFonts w:ascii="Calibri" w:hAnsi="Calibri" w:cs="Calibri"/>
                <w:kern w:val="1"/>
                <w:sz w:val="22"/>
                <w:szCs w:val="22"/>
                <w:lang w:eastAsia="zh-CN"/>
              </w:rPr>
              <w:t>:</w:t>
            </w:r>
          </w:p>
          <w:p w14:paraId="7779398E" w14:textId="77777777" w:rsidR="004F0EBA" w:rsidRPr="004F0EBA" w:rsidRDefault="004F0EBA" w:rsidP="00782F17">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00A1E437"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5DBCCD8C" w14:textId="77777777" w:rsidR="004F0EBA" w:rsidRPr="004F0EBA" w:rsidRDefault="004F0EBA" w:rsidP="00782F17">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2F265D36"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F0EBA" w:rsidRPr="004F0EBA" w14:paraId="74E7D9DF" w14:textId="77777777" w:rsidTr="004F0EB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467920FF"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2FF3BB6B"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3469B71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56A292B3" w14:textId="77777777" w:rsidR="004F0EBA" w:rsidRPr="004F0EBA" w:rsidRDefault="004F0EBA" w:rsidP="00782F17">
            <w:pPr>
              <w:suppressAutoHyphens/>
              <w:spacing w:after="120"/>
              <w:jc w:val="both"/>
              <w:rPr>
                <w:rFonts w:ascii="Calibri" w:hAnsi="Calibri" w:cs="Calibri"/>
                <w:kern w:val="1"/>
                <w:sz w:val="22"/>
                <w:szCs w:val="22"/>
                <w:lang w:eastAsia="zh-CN"/>
              </w:rPr>
            </w:pPr>
          </w:p>
          <w:p w14:paraId="35E2BB9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56434C2C" w14:textId="77777777" w:rsidR="004F0EBA" w:rsidRPr="004F0EBA" w:rsidRDefault="004F0EBA" w:rsidP="00782F17">
            <w:pPr>
              <w:suppressAutoHyphens/>
              <w:spacing w:after="120"/>
              <w:jc w:val="both"/>
              <w:rPr>
                <w:rFonts w:ascii="Calibri" w:hAnsi="Calibri" w:cs="Calibri"/>
                <w:kern w:val="1"/>
                <w:sz w:val="22"/>
                <w:szCs w:val="22"/>
                <w:lang w:eastAsia="zh-CN"/>
              </w:rPr>
            </w:pPr>
          </w:p>
          <w:p w14:paraId="7339FAB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1253EC4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389B9F95" w14:textId="77777777" w:rsidR="004F0EBA" w:rsidRPr="004F0EBA" w:rsidRDefault="004F0EBA" w:rsidP="00782F17">
            <w:pPr>
              <w:suppressAutoHyphens/>
              <w:spacing w:after="120"/>
              <w:jc w:val="both"/>
              <w:rPr>
                <w:rFonts w:ascii="Calibri" w:hAnsi="Calibri" w:cs="Calibri"/>
                <w:kern w:val="1"/>
                <w:sz w:val="22"/>
                <w:szCs w:val="22"/>
                <w:lang w:eastAsia="zh-CN"/>
              </w:rPr>
            </w:pPr>
          </w:p>
          <w:p w14:paraId="4545D76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365F7DE" w14:textId="77777777" w:rsidR="004F0EBA" w:rsidRPr="004F0EBA" w:rsidRDefault="004F0EBA" w:rsidP="00782F17">
            <w:pPr>
              <w:suppressAutoHyphens/>
              <w:spacing w:after="120"/>
              <w:jc w:val="both"/>
              <w:rPr>
                <w:rFonts w:ascii="Calibri" w:hAnsi="Calibri" w:cs="Calibri"/>
                <w:kern w:val="1"/>
                <w:sz w:val="22"/>
                <w:szCs w:val="22"/>
                <w:lang w:eastAsia="zh-CN"/>
              </w:rPr>
            </w:pPr>
          </w:p>
          <w:p w14:paraId="19E2CAE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C8DDB4D" w14:textId="77777777" w:rsidR="004F0EBA" w:rsidRPr="004F0EBA" w:rsidRDefault="004F0EBA" w:rsidP="00782F17">
            <w:pPr>
              <w:suppressAutoHyphens/>
              <w:spacing w:after="120"/>
              <w:jc w:val="both"/>
              <w:rPr>
                <w:rFonts w:ascii="Calibri" w:hAnsi="Calibri" w:cs="Calibri"/>
                <w:kern w:val="1"/>
                <w:sz w:val="22"/>
                <w:szCs w:val="22"/>
                <w:lang w:eastAsia="zh-CN"/>
              </w:rPr>
            </w:pPr>
          </w:p>
          <w:p w14:paraId="2C6B0B8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1A51BC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562822F8"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5CD2775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138DFA8"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4DE8F97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7DB6FE01" w14:textId="77777777" w:rsidR="004F0EBA" w:rsidRPr="004F0EBA" w:rsidRDefault="004F0EBA" w:rsidP="00782F17">
            <w:pPr>
              <w:suppressAutoHyphens/>
              <w:spacing w:after="120"/>
              <w:jc w:val="both"/>
              <w:rPr>
                <w:rFonts w:ascii="Calibri" w:hAnsi="Calibri" w:cs="Calibri"/>
                <w:kern w:val="1"/>
                <w:sz w:val="22"/>
                <w:szCs w:val="22"/>
                <w:lang w:eastAsia="zh-CN"/>
              </w:rPr>
            </w:pPr>
          </w:p>
          <w:p w14:paraId="703B59E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2FF508B3" w14:textId="77777777" w:rsidR="004F0EBA" w:rsidRPr="004F0EBA" w:rsidRDefault="004F0EBA" w:rsidP="00782F17">
            <w:pPr>
              <w:suppressAutoHyphens/>
              <w:spacing w:after="120"/>
              <w:jc w:val="both"/>
              <w:rPr>
                <w:rFonts w:ascii="Calibri" w:hAnsi="Calibri" w:cs="Calibri"/>
                <w:kern w:val="1"/>
                <w:sz w:val="22"/>
                <w:szCs w:val="22"/>
                <w:lang w:eastAsia="zh-CN"/>
              </w:rPr>
            </w:pPr>
          </w:p>
          <w:p w14:paraId="6300539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1E93D77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28BEDE7B" w14:textId="77777777" w:rsidR="004F0EBA" w:rsidRPr="004F0EBA" w:rsidRDefault="004F0EBA" w:rsidP="00782F17">
            <w:pPr>
              <w:suppressAutoHyphens/>
              <w:spacing w:after="120"/>
              <w:jc w:val="both"/>
              <w:rPr>
                <w:rFonts w:ascii="Calibri" w:hAnsi="Calibri" w:cs="Calibri"/>
                <w:kern w:val="1"/>
                <w:sz w:val="22"/>
                <w:szCs w:val="22"/>
                <w:lang w:eastAsia="zh-CN"/>
              </w:rPr>
            </w:pPr>
          </w:p>
          <w:p w14:paraId="3D69E92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32165AA" w14:textId="77777777" w:rsidR="004F0EBA" w:rsidRPr="004F0EBA" w:rsidRDefault="004F0EBA" w:rsidP="00782F17">
            <w:pPr>
              <w:suppressAutoHyphens/>
              <w:spacing w:after="120"/>
              <w:jc w:val="both"/>
              <w:rPr>
                <w:rFonts w:ascii="Calibri" w:hAnsi="Calibri" w:cs="Calibri"/>
                <w:kern w:val="1"/>
                <w:sz w:val="22"/>
                <w:szCs w:val="22"/>
                <w:lang w:eastAsia="zh-CN"/>
              </w:rPr>
            </w:pPr>
          </w:p>
          <w:p w14:paraId="5345F9F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94B6188" w14:textId="77777777" w:rsidR="004F0EBA" w:rsidRPr="004F0EBA" w:rsidRDefault="004F0EBA" w:rsidP="00782F17">
            <w:pPr>
              <w:suppressAutoHyphens/>
              <w:spacing w:after="120"/>
              <w:jc w:val="both"/>
              <w:rPr>
                <w:rFonts w:ascii="Calibri" w:hAnsi="Calibri" w:cs="Calibri"/>
                <w:kern w:val="1"/>
                <w:sz w:val="22"/>
                <w:szCs w:val="22"/>
                <w:lang w:eastAsia="zh-CN"/>
              </w:rPr>
            </w:pPr>
          </w:p>
          <w:p w14:paraId="4BE95DC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2C0283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30D375F0"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3B60354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6E6BF72C"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D9E495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C70FFF3" w14:textId="77777777" w:rsidR="004F0EBA" w:rsidRPr="004F0EBA" w:rsidRDefault="004F0EBA" w:rsidP="00782F17">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5617E9AA"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3EF639B6" w14:textId="77777777" w:rsidR="004F0EBA" w:rsidRPr="004F0EBA" w:rsidRDefault="004F0EBA" w:rsidP="00782F17">
      <w:pPr>
        <w:keepNext/>
        <w:suppressAutoHyphens/>
        <w:spacing w:before="120" w:after="120"/>
        <w:jc w:val="center"/>
        <w:rPr>
          <w:rFonts w:ascii="Calibri" w:hAnsi="Calibri" w:cs="Calibri"/>
          <w:b/>
          <w:smallCaps/>
          <w:kern w:val="1"/>
          <w:sz w:val="28"/>
          <w:szCs w:val="22"/>
          <w:lang w:eastAsia="zh-CN"/>
        </w:rPr>
      </w:pPr>
    </w:p>
    <w:p w14:paraId="0710D629" w14:textId="77777777" w:rsidR="004F0EBA" w:rsidRPr="004F0EBA" w:rsidRDefault="004F0EBA" w:rsidP="00782F17">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F0EBA" w:rsidRPr="004F0EBA" w14:paraId="5694CFA1" w14:textId="77777777" w:rsidTr="002B6E69">
        <w:tc>
          <w:tcPr>
            <w:tcW w:w="4479" w:type="dxa"/>
            <w:tcBorders>
              <w:top w:val="single" w:sz="4" w:space="0" w:color="000000"/>
              <w:left w:val="single" w:sz="4" w:space="0" w:color="000000"/>
              <w:bottom w:val="single" w:sz="4" w:space="0" w:color="000000"/>
            </w:tcBorders>
            <w:shd w:val="clear" w:color="auto" w:fill="auto"/>
          </w:tcPr>
          <w:p w14:paraId="2BF48A9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76407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1A13E6A5" w14:textId="77777777" w:rsidTr="002B6E69">
        <w:tc>
          <w:tcPr>
            <w:tcW w:w="4479" w:type="dxa"/>
            <w:vMerge w:val="restart"/>
            <w:tcBorders>
              <w:top w:val="single" w:sz="4" w:space="0" w:color="000000"/>
              <w:left w:val="single" w:sz="4" w:space="0" w:color="000000"/>
              <w:bottom w:val="single" w:sz="4" w:space="0" w:color="000000"/>
            </w:tcBorders>
            <w:shd w:val="clear" w:color="auto" w:fill="auto"/>
          </w:tcPr>
          <w:p w14:paraId="25EE33A0" w14:textId="03B88F6A"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3F3653" w14:textId="43F012D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4F0EBA" w:rsidRPr="004F0EBA" w14:paraId="080F6EA1" w14:textId="77777777" w:rsidTr="002B6E69">
        <w:trPr>
          <w:trHeight w:val="405"/>
        </w:trPr>
        <w:tc>
          <w:tcPr>
            <w:tcW w:w="4479" w:type="dxa"/>
            <w:vMerge/>
            <w:tcBorders>
              <w:top w:val="single" w:sz="4" w:space="0" w:color="000000"/>
              <w:left w:val="single" w:sz="4" w:space="0" w:color="000000"/>
              <w:bottom w:val="single" w:sz="4" w:space="0" w:color="000000"/>
            </w:tcBorders>
            <w:shd w:val="clear" w:color="auto" w:fill="auto"/>
          </w:tcPr>
          <w:p w14:paraId="08840F47" w14:textId="77777777" w:rsidR="004F0EBA" w:rsidRPr="004F0EBA" w:rsidRDefault="004F0EBA" w:rsidP="00782F17">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4AC745" w14:textId="77777777" w:rsidR="004F0EBA" w:rsidRPr="004F0EBA" w:rsidRDefault="004F0EBA" w:rsidP="00782F17">
            <w:pPr>
              <w:suppressAutoHyphens/>
              <w:snapToGrid w:val="0"/>
              <w:spacing w:after="120"/>
              <w:rPr>
                <w:rFonts w:ascii="Calibri" w:hAnsi="Calibri" w:cs="Calibri"/>
                <w:b/>
                <w:kern w:val="1"/>
                <w:sz w:val="22"/>
                <w:szCs w:val="22"/>
                <w:lang w:eastAsia="zh-CN"/>
              </w:rPr>
            </w:pPr>
          </w:p>
          <w:p w14:paraId="48CB8FE9" w14:textId="77777777" w:rsidR="004F0EBA" w:rsidRPr="004F0EBA" w:rsidRDefault="004F0EBA" w:rsidP="00782F17">
            <w:pPr>
              <w:suppressAutoHyphens/>
              <w:spacing w:after="120"/>
              <w:rPr>
                <w:rFonts w:ascii="Calibri" w:hAnsi="Calibri" w:cs="Calibri"/>
                <w:b/>
                <w:kern w:val="1"/>
                <w:sz w:val="22"/>
                <w:szCs w:val="22"/>
                <w:lang w:eastAsia="zh-CN"/>
              </w:rPr>
            </w:pPr>
          </w:p>
          <w:p w14:paraId="445CC26C"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59B8ED7"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2BC38D46"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F0EBA" w:rsidRPr="004F0EBA" w14:paraId="46F4CB3D" w14:textId="77777777" w:rsidTr="002B6E69">
        <w:tc>
          <w:tcPr>
            <w:tcW w:w="4479" w:type="dxa"/>
            <w:tcBorders>
              <w:top w:val="single" w:sz="4" w:space="0" w:color="000000"/>
              <w:left w:val="single" w:sz="4" w:space="0" w:color="000000"/>
              <w:bottom w:val="single" w:sz="4" w:space="0" w:color="000000"/>
            </w:tcBorders>
            <w:shd w:val="clear" w:color="auto" w:fill="auto"/>
          </w:tcPr>
          <w:p w14:paraId="5313D2C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3A8B0B2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033749E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7B1B1D5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5A41D7E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2B0440A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5D307BE3" w14:textId="1971039D"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στ)</w:t>
            </w:r>
            <w:r w:rsidR="00D30691">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14:paraId="280DA90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2F1A4B2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1EC220A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186BD926" w14:textId="2EA2CD22"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7C7653E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7DC199" w14:textId="2B26C3E2" w:rsidR="004F0EBA" w:rsidRPr="004F0EBA" w:rsidRDefault="004F0EBA" w:rsidP="00782F17">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0D78EE04"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734FC45A"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562C93AD"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072A2BBE"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77DCCDF8"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6CD69AE7"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00017AD8"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53D26BBC"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4A7BFF23"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11F7C260"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68E89C7D"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24B557D4" w14:textId="77777777" w:rsidR="004F0EBA" w:rsidRDefault="004F0EBA" w:rsidP="00782F17">
            <w:pPr>
              <w:suppressAutoHyphens/>
              <w:spacing w:after="120"/>
              <w:rPr>
                <w:rFonts w:ascii="Calibri" w:hAnsi="Calibri" w:cs="Calibri"/>
                <w:kern w:val="1"/>
                <w:sz w:val="22"/>
                <w:szCs w:val="22"/>
                <w:lang w:eastAsia="zh-CN"/>
              </w:rPr>
            </w:pPr>
          </w:p>
          <w:p w14:paraId="359410B6" w14:textId="77777777" w:rsidR="002276F9" w:rsidRPr="004F0EBA" w:rsidRDefault="002276F9" w:rsidP="00782F17">
            <w:pPr>
              <w:suppressAutoHyphens/>
              <w:spacing w:after="120"/>
              <w:rPr>
                <w:rFonts w:ascii="Calibri" w:hAnsi="Calibri" w:cs="Calibri"/>
                <w:kern w:val="1"/>
                <w:sz w:val="22"/>
                <w:szCs w:val="22"/>
                <w:lang w:eastAsia="zh-CN"/>
              </w:rPr>
            </w:pPr>
          </w:p>
          <w:p w14:paraId="0E8E072C"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79B5DA0E"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507B3855" w14:textId="77777777" w:rsidR="004F0EBA" w:rsidRPr="004F0EBA" w:rsidRDefault="004F0EBA" w:rsidP="00782F17">
            <w:pPr>
              <w:suppressAutoHyphens/>
              <w:spacing w:after="120"/>
              <w:rPr>
                <w:rFonts w:ascii="Calibri" w:hAnsi="Calibri" w:cs="Calibri"/>
                <w:kern w:val="1"/>
                <w:sz w:val="22"/>
                <w:szCs w:val="22"/>
                <w:lang w:eastAsia="zh-CN"/>
              </w:rPr>
            </w:pPr>
          </w:p>
          <w:p w14:paraId="222CE86D" w14:textId="77777777" w:rsidR="004F0EBA" w:rsidRPr="004F0EBA" w:rsidRDefault="004F0EBA" w:rsidP="00782F17">
            <w:pPr>
              <w:suppressAutoHyphens/>
              <w:spacing w:after="120"/>
              <w:rPr>
                <w:rFonts w:ascii="Calibri" w:hAnsi="Calibri" w:cs="Calibri"/>
                <w:kern w:val="1"/>
                <w:sz w:val="22"/>
                <w:szCs w:val="22"/>
                <w:lang w:eastAsia="zh-CN"/>
              </w:rPr>
            </w:pPr>
          </w:p>
          <w:p w14:paraId="2FDD6561" w14:textId="77777777" w:rsidR="004F0EBA" w:rsidRPr="004F0EBA" w:rsidRDefault="004F0EBA" w:rsidP="00782F17">
            <w:pPr>
              <w:suppressAutoHyphens/>
              <w:spacing w:after="120"/>
              <w:rPr>
                <w:rFonts w:ascii="Calibri" w:hAnsi="Calibri" w:cs="Calibri"/>
                <w:kern w:val="1"/>
                <w:sz w:val="22"/>
                <w:szCs w:val="22"/>
                <w:lang w:eastAsia="zh-CN"/>
              </w:rPr>
            </w:pPr>
          </w:p>
          <w:p w14:paraId="5B871487" w14:textId="77777777" w:rsidR="004F0EBA" w:rsidRPr="004F0EBA" w:rsidRDefault="004F0EBA" w:rsidP="00782F17">
            <w:pPr>
              <w:suppressAutoHyphens/>
              <w:spacing w:after="120"/>
              <w:rPr>
                <w:rFonts w:ascii="Calibri" w:hAnsi="Calibri" w:cs="Calibri"/>
                <w:i/>
                <w:kern w:val="1"/>
                <w:sz w:val="22"/>
                <w:szCs w:val="22"/>
                <w:lang w:eastAsia="zh-CN"/>
              </w:rPr>
            </w:pPr>
          </w:p>
          <w:p w14:paraId="682B5429" w14:textId="77777777" w:rsidR="004F0EBA" w:rsidRPr="004F0EBA" w:rsidRDefault="004F0EBA" w:rsidP="00782F17">
            <w:pPr>
              <w:suppressAutoHyphens/>
              <w:spacing w:after="120"/>
              <w:rPr>
                <w:rFonts w:ascii="Calibri" w:hAnsi="Calibri" w:cs="Calibri"/>
                <w:i/>
                <w:kern w:val="1"/>
                <w:sz w:val="22"/>
                <w:szCs w:val="22"/>
                <w:lang w:eastAsia="zh-CN"/>
              </w:rPr>
            </w:pPr>
          </w:p>
          <w:p w14:paraId="61488FEB" w14:textId="77777777" w:rsidR="004F0EBA" w:rsidRPr="004F0EBA" w:rsidRDefault="004F0EBA" w:rsidP="00782F17">
            <w:pPr>
              <w:suppressAutoHyphens/>
              <w:spacing w:after="120"/>
              <w:rPr>
                <w:rFonts w:ascii="Calibri" w:hAnsi="Calibri" w:cs="Calibri"/>
                <w:i/>
                <w:kern w:val="1"/>
                <w:sz w:val="22"/>
                <w:szCs w:val="22"/>
                <w:lang w:eastAsia="zh-CN"/>
              </w:rPr>
            </w:pPr>
          </w:p>
          <w:p w14:paraId="37C62135"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4F0EBA" w:rsidRPr="004F0EBA" w14:paraId="4D06217B" w14:textId="77777777" w:rsidTr="002B6E69">
        <w:tc>
          <w:tcPr>
            <w:tcW w:w="4479" w:type="dxa"/>
            <w:tcBorders>
              <w:top w:val="single" w:sz="4" w:space="0" w:color="000000"/>
              <w:left w:val="single" w:sz="4" w:space="0" w:color="000000"/>
              <w:bottom w:val="single" w:sz="4" w:space="0" w:color="000000"/>
            </w:tcBorders>
            <w:shd w:val="clear" w:color="auto" w:fill="auto"/>
          </w:tcPr>
          <w:p w14:paraId="402DC47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14:paraId="36D698B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1AE7B8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7DC4CC77" w14:textId="101C60A5"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sidR="00DD4139">
              <w:rPr>
                <w:rFonts w:ascii="Calibri" w:hAnsi="Calibri" w:cs="Calibri"/>
                <w:kern w:val="1"/>
                <w:sz w:val="22"/>
                <w:szCs w:val="22"/>
                <w:lang w:eastAsia="zh-CN"/>
              </w:rPr>
              <w:t>είναι</w:t>
            </w:r>
            <w:r w:rsidR="00DD4139" w:rsidRPr="004F0EBA">
              <w:rPr>
                <w:rFonts w:ascii="Calibri" w:hAnsi="Calibri" w:cs="Calibri"/>
                <w:kern w:val="1"/>
                <w:sz w:val="22"/>
                <w:szCs w:val="22"/>
                <w:lang w:eastAsia="zh-CN"/>
              </w:rPr>
              <w:t xml:space="preserve"> </w:t>
            </w:r>
            <w:r w:rsidRPr="004F0EBA">
              <w:rPr>
                <w:rFonts w:ascii="Calibri" w:hAnsi="Calibri" w:cs="Calibr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14:paraId="01E4F1D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1D6059" w14:textId="66A28641"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bl>
    <w:p w14:paraId="7F3F52C8" w14:textId="77777777" w:rsidR="004F0EBA" w:rsidRPr="004F0EBA" w:rsidRDefault="004F0EBA" w:rsidP="00782F17">
      <w:pPr>
        <w:keepNext/>
        <w:suppressAutoHyphens/>
        <w:spacing w:before="120" w:after="120"/>
        <w:jc w:val="center"/>
        <w:rPr>
          <w:rFonts w:ascii="Calibri" w:hAnsi="Calibri" w:cs="Calibri"/>
          <w:b/>
          <w:kern w:val="1"/>
          <w:sz w:val="22"/>
          <w:szCs w:val="22"/>
          <w:lang w:eastAsia="zh-CN"/>
        </w:rPr>
      </w:pPr>
    </w:p>
    <w:p w14:paraId="3B57C076" w14:textId="77777777" w:rsidR="004F0EBA" w:rsidRPr="004F0EBA" w:rsidRDefault="004F0EBA" w:rsidP="00782F17">
      <w:pPr>
        <w:suppressAutoHyphens/>
        <w:spacing w:after="120"/>
        <w:jc w:val="center"/>
        <w:rPr>
          <w:rFonts w:ascii="Calibri" w:hAnsi="Calibri" w:cs="Calibri"/>
          <w:b/>
          <w:bCs/>
          <w:kern w:val="1"/>
          <w:sz w:val="22"/>
          <w:szCs w:val="22"/>
          <w:lang w:eastAsia="zh-CN"/>
        </w:rPr>
      </w:pPr>
    </w:p>
    <w:p w14:paraId="3D01F1A0" w14:textId="77777777" w:rsidR="004F0EBA" w:rsidRPr="004F0EBA" w:rsidRDefault="004F0EBA" w:rsidP="00782F17">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IV: Κριτήρια επιλογής</w:t>
      </w:r>
    </w:p>
    <w:p w14:paraId="0E9F6EA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11E42855" w14:textId="77777777" w:rsidR="004F0EBA" w:rsidRPr="004F0EBA" w:rsidRDefault="004F0EBA" w:rsidP="00782F17">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14:paraId="78EC0A2F" w14:textId="43D11CE5"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sidR="009706C2">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4F0EBA" w:rsidRPr="004F0EBA" w14:paraId="14C3BDA4" w14:textId="77777777" w:rsidTr="007C0FE0">
        <w:tc>
          <w:tcPr>
            <w:tcW w:w="4592" w:type="dxa"/>
            <w:tcBorders>
              <w:top w:val="single" w:sz="4" w:space="0" w:color="000000"/>
              <w:left w:val="single" w:sz="4" w:space="0" w:color="000000"/>
              <w:bottom w:val="single" w:sz="4" w:space="0" w:color="000000"/>
            </w:tcBorders>
            <w:shd w:val="clear" w:color="auto" w:fill="auto"/>
          </w:tcPr>
          <w:p w14:paraId="124FADF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D12D4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1D2ECF78" w14:textId="77777777" w:rsidTr="007C0FE0">
        <w:tc>
          <w:tcPr>
            <w:tcW w:w="4592" w:type="dxa"/>
            <w:tcBorders>
              <w:top w:val="single" w:sz="4" w:space="0" w:color="000000"/>
              <w:left w:val="single" w:sz="4" w:space="0" w:color="000000"/>
              <w:bottom w:val="single" w:sz="4" w:space="0" w:color="000000"/>
            </w:tcBorders>
            <w:shd w:val="clear" w:color="auto" w:fill="auto"/>
          </w:tcPr>
          <w:p w14:paraId="344EE7D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521FE8F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39DDE5"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20026592" w14:textId="77777777" w:rsidR="004F0EBA" w:rsidRPr="004F0EBA" w:rsidRDefault="004F0EBA" w:rsidP="00782F17">
            <w:pPr>
              <w:suppressAutoHyphens/>
              <w:spacing w:after="120"/>
              <w:rPr>
                <w:rFonts w:ascii="Calibri" w:hAnsi="Calibri" w:cs="Calibri"/>
                <w:i/>
                <w:kern w:val="1"/>
                <w:sz w:val="21"/>
                <w:szCs w:val="21"/>
                <w:lang w:eastAsia="zh-CN"/>
              </w:rPr>
            </w:pPr>
          </w:p>
          <w:p w14:paraId="16FF618A" w14:textId="77777777" w:rsidR="004F0EBA" w:rsidRPr="004F0EBA" w:rsidRDefault="004F0EBA" w:rsidP="00782F17">
            <w:pPr>
              <w:suppressAutoHyphens/>
              <w:spacing w:after="120"/>
              <w:rPr>
                <w:rFonts w:ascii="Calibri" w:hAnsi="Calibri" w:cs="Calibri"/>
                <w:i/>
                <w:kern w:val="1"/>
                <w:sz w:val="21"/>
                <w:szCs w:val="21"/>
                <w:lang w:eastAsia="zh-CN"/>
              </w:rPr>
            </w:pPr>
          </w:p>
          <w:p w14:paraId="5E4DBA41" w14:textId="77777777" w:rsidR="004F0EBA" w:rsidRPr="004F0EBA" w:rsidRDefault="004F0EBA" w:rsidP="00782F17">
            <w:pPr>
              <w:suppressAutoHyphens/>
              <w:spacing w:after="120"/>
              <w:rPr>
                <w:rFonts w:ascii="Calibri" w:hAnsi="Calibri" w:cs="Calibri"/>
                <w:i/>
                <w:kern w:val="1"/>
                <w:sz w:val="21"/>
                <w:szCs w:val="21"/>
                <w:lang w:eastAsia="zh-CN"/>
              </w:rPr>
            </w:pPr>
          </w:p>
          <w:p w14:paraId="66EF489F"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04C1E304"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7CD6A22A" w14:textId="77777777" w:rsidR="004F0EBA" w:rsidRPr="004F0EBA" w:rsidRDefault="004F0EBA" w:rsidP="00782F17">
      <w:pPr>
        <w:suppressAutoHyphens/>
        <w:spacing w:after="120"/>
        <w:ind w:firstLine="397"/>
        <w:jc w:val="center"/>
        <w:rPr>
          <w:rFonts w:ascii="Calibri" w:hAnsi="Calibri" w:cs="Calibri"/>
          <w:b/>
          <w:bCs/>
          <w:kern w:val="1"/>
          <w:sz w:val="22"/>
          <w:szCs w:val="22"/>
          <w:lang w:eastAsia="zh-CN"/>
        </w:rPr>
      </w:pPr>
    </w:p>
    <w:p w14:paraId="5118265C" w14:textId="77777777" w:rsidR="004F0EBA" w:rsidRPr="004F0EBA" w:rsidRDefault="004F0EBA" w:rsidP="00782F17">
      <w:pPr>
        <w:suppressAutoHyphens/>
        <w:spacing w:after="120"/>
        <w:ind w:firstLine="397"/>
        <w:jc w:val="center"/>
        <w:rPr>
          <w:rFonts w:ascii="Calibri" w:hAnsi="Calibri" w:cs="Calibri"/>
          <w:b/>
          <w:bCs/>
          <w:kern w:val="1"/>
          <w:sz w:val="22"/>
          <w:szCs w:val="22"/>
          <w:lang w:eastAsia="zh-CN"/>
        </w:rPr>
      </w:pPr>
    </w:p>
    <w:p w14:paraId="26847010" w14:textId="77777777" w:rsidR="004F0EBA" w:rsidRPr="004F0EBA" w:rsidRDefault="004F0EBA" w:rsidP="00782F17">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Οικονομική και χρηματοοικονομική επάρκεια</w:t>
      </w:r>
    </w:p>
    <w:p w14:paraId="41CBEB15" w14:textId="7355F627"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sidR="009706C2">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4F0EBA" w14:paraId="03D9457F" w14:textId="77777777" w:rsidTr="007C0FE0">
        <w:tc>
          <w:tcPr>
            <w:tcW w:w="4734" w:type="dxa"/>
            <w:tcBorders>
              <w:top w:val="single" w:sz="4" w:space="0" w:color="000000"/>
              <w:left w:val="single" w:sz="4" w:space="0" w:color="000000"/>
              <w:bottom w:val="single" w:sz="4" w:space="0" w:color="000000"/>
            </w:tcBorders>
            <w:shd w:val="clear" w:color="auto" w:fill="auto"/>
          </w:tcPr>
          <w:p w14:paraId="4706533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B3C6A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98D29DD" w14:textId="77777777" w:rsidTr="007C0FE0">
        <w:tc>
          <w:tcPr>
            <w:tcW w:w="4734" w:type="dxa"/>
            <w:tcBorders>
              <w:top w:val="single" w:sz="4" w:space="0" w:color="000000"/>
              <w:left w:val="single" w:sz="4" w:space="0" w:color="000000"/>
              <w:bottom w:val="single" w:sz="4" w:space="0" w:color="000000"/>
            </w:tcBorders>
            <w:shd w:val="clear" w:color="auto" w:fill="auto"/>
          </w:tcPr>
          <w:p w14:paraId="414BD587" w14:textId="633E1AC5"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154B855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0D46562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5E632AC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D6DA2C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20AC83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42AFE5F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7115CB22" w14:textId="77777777" w:rsidR="004F0EBA" w:rsidRPr="004F0EBA" w:rsidRDefault="004F0EBA" w:rsidP="00782F17">
            <w:pPr>
              <w:suppressAutoHyphens/>
              <w:spacing w:after="120"/>
              <w:jc w:val="both"/>
              <w:rPr>
                <w:rFonts w:ascii="Calibri" w:hAnsi="Calibri" w:cs="Calibri"/>
                <w:kern w:val="1"/>
                <w:sz w:val="22"/>
                <w:szCs w:val="22"/>
                <w:lang w:eastAsia="zh-CN"/>
              </w:rPr>
            </w:pPr>
          </w:p>
          <w:p w14:paraId="090F5DC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2D8D7D8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28155C8A" w14:textId="77777777" w:rsidR="004F0EBA" w:rsidRPr="004F0EBA" w:rsidRDefault="004F0EBA" w:rsidP="00782F17">
            <w:pPr>
              <w:suppressAutoHyphens/>
              <w:spacing w:after="120"/>
              <w:jc w:val="both"/>
              <w:rPr>
                <w:rFonts w:ascii="Calibri" w:hAnsi="Calibri" w:cs="Calibri"/>
                <w:kern w:val="1"/>
                <w:sz w:val="22"/>
                <w:szCs w:val="22"/>
                <w:lang w:eastAsia="zh-CN"/>
              </w:rPr>
            </w:pPr>
          </w:p>
          <w:p w14:paraId="6B2A3D7F" w14:textId="77777777" w:rsidR="00680FAC" w:rsidRDefault="00680FAC" w:rsidP="00782F17">
            <w:pPr>
              <w:suppressAutoHyphens/>
              <w:spacing w:after="120"/>
              <w:jc w:val="both"/>
              <w:rPr>
                <w:rFonts w:ascii="Calibri" w:hAnsi="Calibri" w:cs="Calibri"/>
                <w:i/>
                <w:kern w:val="1"/>
                <w:sz w:val="22"/>
                <w:szCs w:val="22"/>
                <w:lang w:eastAsia="zh-CN"/>
              </w:rPr>
            </w:pPr>
          </w:p>
          <w:p w14:paraId="068FD6C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572FA30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0464D295" w14:textId="77777777" w:rsidTr="007C0FE0">
        <w:tc>
          <w:tcPr>
            <w:tcW w:w="4734" w:type="dxa"/>
            <w:tcBorders>
              <w:top w:val="single" w:sz="4" w:space="0" w:color="000000"/>
              <w:left w:val="single" w:sz="4" w:space="0" w:color="000000"/>
              <w:bottom w:val="single" w:sz="4" w:space="0" w:color="000000"/>
            </w:tcBorders>
            <w:shd w:val="clear" w:color="auto" w:fill="auto"/>
          </w:tcPr>
          <w:p w14:paraId="59D6A988" w14:textId="26B7D487" w:rsidR="004F0EBA" w:rsidRPr="004F0EBA" w:rsidRDefault="00D13F39" w:rsidP="00D13F39">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004F0EBA"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B32BC0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09B09B1" w14:textId="77777777" w:rsidR="004F0EBA" w:rsidRPr="004F0EBA" w:rsidRDefault="004F0EBA" w:rsidP="00782F17">
      <w:pPr>
        <w:keepNext/>
        <w:suppressAutoHyphens/>
        <w:spacing w:before="120" w:after="120"/>
        <w:jc w:val="center"/>
        <w:rPr>
          <w:rFonts w:ascii="Calibri" w:hAnsi="Calibri" w:cs="Calibri"/>
          <w:b/>
          <w:smallCaps/>
          <w:kern w:val="1"/>
          <w:sz w:val="28"/>
          <w:szCs w:val="22"/>
          <w:lang w:eastAsia="zh-CN"/>
        </w:rPr>
      </w:pPr>
    </w:p>
    <w:p w14:paraId="46CF9661" w14:textId="77777777" w:rsidR="004F0EBA" w:rsidRPr="004F0EBA" w:rsidRDefault="004F0EBA" w:rsidP="00782F17">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Τεχνική και επαγγελματική ικανότητα</w:t>
      </w:r>
    </w:p>
    <w:p w14:paraId="24C8E13B" w14:textId="77777777"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537"/>
        <w:gridCol w:w="4536"/>
      </w:tblGrid>
      <w:tr w:rsidR="004F0EBA" w:rsidRPr="004F0EBA" w14:paraId="7805E165" w14:textId="77777777" w:rsidTr="007A38C0">
        <w:tc>
          <w:tcPr>
            <w:tcW w:w="4537" w:type="dxa"/>
            <w:tcBorders>
              <w:top w:val="single" w:sz="4" w:space="0" w:color="000000"/>
              <w:left w:val="single" w:sz="4" w:space="0" w:color="000000"/>
              <w:bottom w:val="single" w:sz="4" w:space="0" w:color="000000"/>
            </w:tcBorders>
            <w:shd w:val="clear" w:color="auto" w:fill="auto"/>
          </w:tcPr>
          <w:p w14:paraId="49754DA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431DD5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0F67C234" w14:textId="77777777" w:rsidTr="007A38C0">
        <w:tc>
          <w:tcPr>
            <w:tcW w:w="4537" w:type="dxa"/>
            <w:tcBorders>
              <w:top w:val="single" w:sz="4" w:space="0" w:color="000000"/>
              <w:left w:val="single" w:sz="4" w:space="0" w:color="000000"/>
              <w:bottom w:val="single" w:sz="4" w:space="0" w:color="000000"/>
            </w:tcBorders>
            <w:shd w:val="clear" w:color="auto" w:fill="auto"/>
          </w:tcPr>
          <w:p w14:paraId="2C05286C" w14:textId="6D94FFC9" w:rsidR="004F0EBA" w:rsidRPr="004F0EBA" w:rsidRDefault="004F0EBA" w:rsidP="00B83372">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CEC811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FBC8C86" w14:textId="26037465" w:rsidR="004F0EBA" w:rsidRPr="004F0EBA" w:rsidRDefault="004F0EBA" w:rsidP="00782F17">
            <w:pPr>
              <w:suppressAutoHyphens/>
              <w:spacing w:after="120"/>
              <w:jc w:val="both"/>
              <w:rPr>
                <w:rFonts w:ascii="Calibri" w:hAnsi="Calibri" w:cs="Calibri"/>
                <w:kern w:val="1"/>
                <w:sz w:val="22"/>
                <w:szCs w:val="22"/>
                <w:lang w:eastAsia="zh-CN"/>
              </w:rPr>
            </w:pPr>
          </w:p>
        </w:tc>
      </w:tr>
      <w:tr w:rsidR="004F0EBA" w:rsidRPr="004F0EBA" w14:paraId="41A7A3E0" w14:textId="77777777" w:rsidTr="007A38C0">
        <w:tc>
          <w:tcPr>
            <w:tcW w:w="4537" w:type="dxa"/>
            <w:tcBorders>
              <w:left w:val="single" w:sz="4" w:space="0" w:color="000000"/>
              <w:bottom w:val="single" w:sz="4" w:space="0" w:color="000000"/>
            </w:tcBorders>
            <w:shd w:val="clear" w:color="auto" w:fill="auto"/>
          </w:tcPr>
          <w:p w14:paraId="74EBDE9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536" w:type="dxa"/>
            <w:tcBorders>
              <w:left w:val="single" w:sz="4" w:space="0" w:color="000000"/>
              <w:bottom w:val="single" w:sz="4" w:space="0" w:color="000000"/>
              <w:right w:val="single" w:sz="4" w:space="0" w:color="000000"/>
            </w:tcBorders>
            <w:shd w:val="clear" w:color="auto" w:fill="auto"/>
          </w:tcPr>
          <w:p w14:paraId="17C6D35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1235B96C" w14:textId="77777777" w:rsidTr="007A38C0">
        <w:tc>
          <w:tcPr>
            <w:tcW w:w="4537" w:type="dxa"/>
            <w:tcBorders>
              <w:top w:val="single" w:sz="4" w:space="0" w:color="000000"/>
              <w:left w:val="single" w:sz="4" w:space="0" w:color="000000"/>
              <w:bottom w:val="single" w:sz="4" w:space="0" w:color="000000"/>
            </w:tcBorders>
            <w:shd w:val="clear" w:color="auto" w:fill="auto"/>
          </w:tcPr>
          <w:p w14:paraId="5746A35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BF507B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5D65435A" w14:textId="77777777" w:rsidTr="007A38C0">
        <w:tc>
          <w:tcPr>
            <w:tcW w:w="4537" w:type="dxa"/>
            <w:tcBorders>
              <w:top w:val="single" w:sz="4" w:space="0" w:color="000000"/>
              <w:left w:val="single" w:sz="4" w:space="0" w:color="000000"/>
              <w:bottom w:val="single" w:sz="4" w:space="0" w:color="000000"/>
            </w:tcBorders>
            <w:shd w:val="clear" w:color="auto" w:fill="auto"/>
          </w:tcPr>
          <w:p w14:paraId="5F2EFCF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28AB7BB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55B5786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2DD9540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57A2C86"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3B0AD431" w14:textId="0CC0CCB3"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80FAC">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297B2887" w14:textId="77777777" w:rsidR="004F0EBA" w:rsidRPr="004F0EBA" w:rsidRDefault="004F0EBA" w:rsidP="00782F17">
            <w:pPr>
              <w:suppressAutoHyphens/>
              <w:spacing w:after="120"/>
              <w:jc w:val="both"/>
              <w:rPr>
                <w:rFonts w:ascii="Calibri" w:hAnsi="Calibri" w:cs="Calibri"/>
                <w:kern w:val="1"/>
                <w:sz w:val="22"/>
                <w:szCs w:val="22"/>
                <w:lang w:eastAsia="zh-CN"/>
              </w:rPr>
            </w:pPr>
          </w:p>
          <w:p w14:paraId="74CE9CE1" w14:textId="77777777" w:rsidR="004F0EBA" w:rsidRPr="004F0EBA" w:rsidRDefault="004F0EBA" w:rsidP="00782F17">
            <w:pPr>
              <w:suppressAutoHyphens/>
              <w:spacing w:after="120"/>
              <w:jc w:val="both"/>
              <w:rPr>
                <w:rFonts w:ascii="Calibri" w:hAnsi="Calibri" w:cs="Calibri"/>
                <w:kern w:val="1"/>
                <w:sz w:val="22"/>
                <w:szCs w:val="22"/>
                <w:lang w:eastAsia="zh-CN"/>
              </w:rPr>
            </w:pPr>
          </w:p>
          <w:p w14:paraId="35655BC6" w14:textId="77777777" w:rsidR="004F0EBA" w:rsidRPr="004F0EBA" w:rsidRDefault="004F0EBA" w:rsidP="00782F17">
            <w:pPr>
              <w:suppressAutoHyphens/>
              <w:spacing w:after="120"/>
              <w:jc w:val="both"/>
              <w:rPr>
                <w:rFonts w:ascii="Calibri" w:hAnsi="Calibri" w:cs="Calibri"/>
                <w:kern w:val="1"/>
                <w:sz w:val="22"/>
                <w:szCs w:val="22"/>
                <w:lang w:eastAsia="zh-CN"/>
              </w:rPr>
            </w:pPr>
          </w:p>
          <w:p w14:paraId="1A2688ED" w14:textId="77777777" w:rsidR="004F0EBA" w:rsidRPr="004F0EBA" w:rsidRDefault="004F0EBA" w:rsidP="00782F17">
            <w:pPr>
              <w:suppressAutoHyphens/>
              <w:spacing w:after="120"/>
              <w:jc w:val="both"/>
              <w:rPr>
                <w:rFonts w:ascii="Calibri" w:hAnsi="Calibri" w:cs="Calibri"/>
                <w:kern w:val="1"/>
                <w:sz w:val="22"/>
                <w:szCs w:val="22"/>
                <w:lang w:eastAsia="zh-CN"/>
              </w:rPr>
            </w:pPr>
          </w:p>
          <w:p w14:paraId="535FB9A6" w14:textId="77777777" w:rsidR="004F0EBA" w:rsidRPr="004F0EBA" w:rsidRDefault="004F0EBA" w:rsidP="00782F17">
            <w:pPr>
              <w:suppressAutoHyphens/>
              <w:spacing w:after="120"/>
              <w:jc w:val="both"/>
              <w:rPr>
                <w:rFonts w:ascii="Calibri" w:hAnsi="Calibri" w:cs="Calibri"/>
                <w:kern w:val="1"/>
                <w:sz w:val="22"/>
                <w:szCs w:val="22"/>
                <w:lang w:eastAsia="zh-CN"/>
              </w:rPr>
            </w:pPr>
          </w:p>
          <w:p w14:paraId="1A61EF12" w14:textId="77777777" w:rsidR="004F0EBA" w:rsidRPr="004F0EBA" w:rsidRDefault="004F0EBA" w:rsidP="00782F17">
            <w:pPr>
              <w:suppressAutoHyphens/>
              <w:spacing w:after="120"/>
              <w:jc w:val="both"/>
              <w:rPr>
                <w:rFonts w:ascii="Calibri" w:hAnsi="Calibri" w:cs="Calibri"/>
                <w:kern w:val="1"/>
                <w:sz w:val="22"/>
                <w:szCs w:val="22"/>
                <w:lang w:eastAsia="zh-CN"/>
              </w:rPr>
            </w:pPr>
          </w:p>
          <w:p w14:paraId="3A1D503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19C3809" w14:textId="77777777" w:rsidR="004F0EBA" w:rsidRPr="004F0EBA" w:rsidRDefault="004F0EBA" w:rsidP="00782F17">
            <w:pPr>
              <w:suppressAutoHyphens/>
              <w:spacing w:after="120"/>
              <w:jc w:val="both"/>
              <w:rPr>
                <w:rFonts w:ascii="Calibri" w:hAnsi="Calibri" w:cs="Calibri"/>
                <w:kern w:val="1"/>
                <w:sz w:val="22"/>
                <w:szCs w:val="22"/>
                <w:lang w:eastAsia="zh-CN"/>
              </w:rPr>
            </w:pPr>
          </w:p>
          <w:p w14:paraId="79FF978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10D5B2C8" w14:textId="77777777" w:rsidR="004F0EBA" w:rsidRPr="004F0EBA" w:rsidRDefault="004F0EBA" w:rsidP="00782F17">
      <w:pPr>
        <w:keepNext/>
        <w:suppressAutoHyphens/>
        <w:spacing w:before="120" w:after="120"/>
        <w:jc w:val="center"/>
        <w:rPr>
          <w:rFonts w:ascii="Calibri" w:hAnsi="Calibri" w:cs="Calibri"/>
          <w:b/>
          <w:smallCaps/>
          <w:kern w:val="1"/>
          <w:sz w:val="28"/>
          <w:szCs w:val="22"/>
          <w:lang w:eastAsia="zh-CN"/>
        </w:rPr>
      </w:pPr>
    </w:p>
    <w:p w14:paraId="71386963" w14:textId="77777777" w:rsidR="004F0EBA" w:rsidRPr="004F0EBA" w:rsidRDefault="004F0EBA" w:rsidP="00782F17">
      <w:pPr>
        <w:suppressAutoHyphens/>
        <w:spacing w:after="120"/>
        <w:ind w:firstLine="397"/>
        <w:jc w:val="center"/>
        <w:rPr>
          <w:rFonts w:ascii="Calibri" w:hAnsi="Calibri" w:cs="Calibri"/>
          <w:b/>
          <w:bCs/>
          <w:kern w:val="1"/>
          <w:sz w:val="22"/>
          <w:szCs w:val="22"/>
          <w:lang w:eastAsia="zh-CN"/>
        </w:rPr>
      </w:pPr>
    </w:p>
    <w:p w14:paraId="69D6AC04" w14:textId="77777777" w:rsidR="004F0EBA" w:rsidRPr="004F0EBA" w:rsidRDefault="004F0EBA" w:rsidP="00782F17">
      <w:pPr>
        <w:suppressAutoHyphens/>
        <w:spacing w:after="120"/>
        <w:jc w:val="center"/>
        <w:rPr>
          <w:rFonts w:ascii="Calibri" w:hAnsi="Calibri" w:cs="Calibri"/>
          <w:kern w:val="1"/>
          <w:sz w:val="22"/>
          <w:szCs w:val="22"/>
          <w:lang w:eastAsia="zh-CN"/>
        </w:rPr>
      </w:pPr>
    </w:p>
    <w:p w14:paraId="535B7F56" w14:textId="77777777" w:rsidR="004F0EBA" w:rsidRPr="004F0EBA" w:rsidRDefault="004F0EBA" w:rsidP="00782F17">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t>Μέρος VI: Τελικές δηλώσεις</w:t>
      </w:r>
    </w:p>
    <w:p w14:paraId="7830F2B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8DD171A" w14:textId="2834BD83"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sidR="00F12569">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14:paraId="24CBFD3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40BDE65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503B979D" w14:textId="12A3AC69"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DD4139">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1934385B"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0362B82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14:paraId="7D3E7EE2" w14:textId="77777777" w:rsidR="004F0EBA" w:rsidRPr="004F0EBA" w:rsidRDefault="004F0EBA" w:rsidP="00782F17">
      <w:pPr>
        <w:pageBreakBefore/>
        <w:suppressAutoHyphens/>
        <w:spacing w:after="120"/>
        <w:jc w:val="both"/>
        <w:rPr>
          <w:rFonts w:ascii="Calibri" w:hAnsi="Calibri" w:cs="Calibri"/>
          <w:kern w:val="1"/>
          <w:sz w:val="22"/>
          <w:szCs w:val="22"/>
          <w:lang w:eastAsia="zh-CN"/>
        </w:rPr>
      </w:pPr>
    </w:p>
    <w:p w14:paraId="121063CE" w14:textId="77777777" w:rsidR="00722C13" w:rsidRPr="006C745E" w:rsidRDefault="00722C13" w:rsidP="00782F17">
      <w:pPr>
        <w:spacing w:after="120"/>
        <w:jc w:val="both"/>
        <w:rPr>
          <w:rFonts w:ascii="Calibri" w:hAnsi="Calibri" w:cs="Calibri"/>
          <w:b/>
          <w:bCs/>
          <w:color w:val="000000"/>
          <w:sz w:val="22"/>
          <w:szCs w:val="22"/>
        </w:rPr>
      </w:pPr>
    </w:p>
    <w:sectPr w:rsidR="00722C13" w:rsidRPr="006C745E" w:rsidSect="00D344F6">
      <w:headerReference w:type="default" r:id="rId8"/>
      <w:footerReference w:type="default" r:id="rId9"/>
      <w:headerReference w:type="first" r:id="rId10"/>
      <w:footerReference w:type="first" r:id="rId11"/>
      <w:pgSz w:w="11906" w:h="16838"/>
      <w:pgMar w:top="851" w:right="1531" w:bottom="1135" w:left="1531" w:header="811" w:footer="1681"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8AE03" w14:textId="77777777" w:rsidR="00153DAD" w:rsidRDefault="00153DAD" w:rsidP="00BF1D8B">
      <w:pPr>
        <w:pStyle w:val="CommentSubject"/>
      </w:pPr>
      <w:r>
        <w:separator/>
      </w:r>
    </w:p>
  </w:endnote>
  <w:endnote w:type="continuationSeparator" w:id="0">
    <w:p w14:paraId="05F4EAF5" w14:textId="77777777" w:rsidR="00153DAD" w:rsidRDefault="00153DAD" w:rsidP="00BF1D8B">
      <w:pPr>
        <w:pStyle w:val="CommentSubject"/>
      </w:pPr>
      <w:r>
        <w:continuationSeparator/>
      </w:r>
    </w:p>
  </w:endnote>
  <w:endnote w:id="1">
    <w:p w14:paraId="036A03C1" w14:textId="3679FF26" w:rsidR="00153DAD" w:rsidRDefault="00153DAD"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51EC79A" w14:textId="77777777" w:rsidR="00153DAD" w:rsidRDefault="00153DAD"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58DC132B" w14:textId="77777777" w:rsidR="00153DAD" w:rsidRDefault="00153DAD"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DD8499E" w14:textId="77777777" w:rsidR="00153DAD" w:rsidRDefault="00153DAD"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3D8CE294" w14:textId="77777777" w:rsidR="00153DAD" w:rsidRDefault="00153DAD"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0DD19BC" w14:textId="77777777" w:rsidR="00153DAD" w:rsidRDefault="00153DAD"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0406F00F" w14:textId="77777777" w:rsidR="00153DAD" w:rsidRDefault="00153DAD"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9341657" w14:textId="77777777" w:rsidR="00153DAD" w:rsidRDefault="00153DAD"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7E49C57E" w14:textId="77777777" w:rsidR="00153DAD" w:rsidRDefault="00153DAD"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6F2A7452" w14:textId="77777777" w:rsidR="00153DAD" w:rsidRDefault="00153DAD"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ABD703D" w14:textId="77777777" w:rsidR="00153DAD" w:rsidRDefault="00153DAD"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087B724" w14:textId="77777777" w:rsidR="00153DAD" w:rsidRDefault="00153DAD"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189B7E5" w14:textId="77777777" w:rsidR="00153DAD" w:rsidRDefault="00153DAD"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2B60A189" w14:textId="77777777" w:rsidR="00153DAD" w:rsidRDefault="00153DAD"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521DA57" w14:textId="77777777" w:rsidR="00153DAD" w:rsidRDefault="00153DAD"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6EC1FFB6" w14:textId="77777777" w:rsidR="00153DAD" w:rsidRDefault="00153DAD"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237BED98" w14:textId="77777777" w:rsidR="00153DAD" w:rsidRDefault="00153DAD"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64569916" w14:textId="0FD80A5D" w:rsidR="00153DAD" w:rsidRDefault="00153DAD"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93BDC06" w14:textId="77777777" w:rsidR="00153DAD" w:rsidRDefault="00153DAD" w:rsidP="004F0EBA">
      <w:pPr>
        <w:pStyle w:val="EndnoteText"/>
        <w:tabs>
          <w:tab w:val="left" w:pos="284"/>
        </w:tabs>
        <w:ind w:firstLine="0"/>
      </w:pPr>
      <w:r>
        <w:rPr>
          <w:rStyle w:val="a1"/>
        </w:rPr>
        <w:endnoteRef/>
      </w:r>
      <w:r>
        <w:tab/>
        <w:t>Επαναλάβετε όσες φορές χρειάζεται.</w:t>
      </w:r>
    </w:p>
  </w:endnote>
  <w:endnote w:id="17">
    <w:p w14:paraId="3874B5C3" w14:textId="77777777" w:rsidR="00153DAD" w:rsidRDefault="00153DAD" w:rsidP="004F0EBA">
      <w:pPr>
        <w:pStyle w:val="EndnoteText"/>
        <w:tabs>
          <w:tab w:val="left" w:pos="284"/>
        </w:tabs>
        <w:ind w:firstLine="0"/>
      </w:pPr>
      <w:r>
        <w:rPr>
          <w:rStyle w:val="a1"/>
        </w:rPr>
        <w:endnoteRef/>
      </w:r>
      <w:r>
        <w:tab/>
        <w:t>Επαναλάβετε όσες φορές χρειάζεται.</w:t>
      </w:r>
    </w:p>
  </w:endnote>
  <w:endnote w:id="18">
    <w:p w14:paraId="706DBCAC" w14:textId="77777777" w:rsidR="00153DAD" w:rsidRDefault="00153DAD" w:rsidP="004F0EBA">
      <w:pPr>
        <w:pStyle w:val="EndnoteText"/>
        <w:tabs>
          <w:tab w:val="left" w:pos="284"/>
        </w:tabs>
        <w:ind w:firstLine="0"/>
      </w:pPr>
      <w:r>
        <w:rPr>
          <w:rStyle w:val="a1"/>
        </w:rPr>
        <w:endnoteRef/>
      </w:r>
      <w:r>
        <w:tab/>
        <w:t>Επαναλάβετε όσες φορές χρειάζεται.</w:t>
      </w:r>
    </w:p>
  </w:endnote>
  <w:endnote w:id="19">
    <w:p w14:paraId="3CEC1396" w14:textId="77777777" w:rsidR="00153DAD" w:rsidRDefault="00153DAD"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7B83A22" w14:textId="77777777" w:rsidR="00153DAD" w:rsidRDefault="00153DAD"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019AFFA0" w14:textId="77777777" w:rsidR="00153DAD" w:rsidRDefault="00153DAD"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24D455D" w14:textId="77777777" w:rsidR="00153DAD" w:rsidRDefault="00153DAD"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96AC904" w14:textId="77777777" w:rsidR="00153DAD" w:rsidRDefault="00153DAD" w:rsidP="004F0EBA">
      <w:pPr>
        <w:pStyle w:val="EndnoteText"/>
        <w:tabs>
          <w:tab w:val="left" w:pos="284"/>
        </w:tabs>
        <w:ind w:firstLine="0"/>
      </w:pPr>
      <w:r>
        <w:rPr>
          <w:rStyle w:val="a1"/>
        </w:rPr>
        <w:endnoteRef/>
      </w:r>
      <w:r>
        <w:tab/>
        <w:t>Επαναλάβετε όσες φορές χρειάζεται.</w:t>
      </w:r>
    </w:p>
  </w:endnote>
  <w:endnote w:id="24">
    <w:p w14:paraId="70AE87B0" w14:textId="77777777" w:rsidR="00153DAD" w:rsidRDefault="00153DAD"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2985C60" w14:textId="19CEA01C" w:rsidR="00153DAD" w:rsidRDefault="00153DAD"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5A1CCF60" w14:textId="77777777" w:rsidR="00153DAD" w:rsidRDefault="00153DAD" w:rsidP="004F0EBA">
      <w:pPr>
        <w:pStyle w:val="EndnoteText"/>
        <w:tabs>
          <w:tab w:val="left" w:pos="284"/>
        </w:tabs>
        <w:ind w:firstLine="0"/>
      </w:pPr>
      <w:r>
        <w:rPr>
          <w:rStyle w:val="a1"/>
        </w:rPr>
        <w:endnoteRef/>
      </w:r>
      <w:r>
        <w:tab/>
        <w:t>Άρθρο 73 παρ. 5.</w:t>
      </w:r>
    </w:p>
  </w:endnote>
  <w:endnote w:id="27">
    <w:p w14:paraId="09472E9E" w14:textId="77777777" w:rsidR="00153DAD" w:rsidRDefault="00153DAD"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AD41A2D" w14:textId="0268E3AE" w:rsidR="00153DAD" w:rsidRDefault="00153DAD"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716E666" w14:textId="77777777" w:rsidR="00153DAD" w:rsidRDefault="00153DAD" w:rsidP="004F0EBA">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161C1D45" w14:textId="77777777" w:rsidR="00153DAD" w:rsidRDefault="00153DAD"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64CCDA96" w14:textId="77777777" w:rsidR="00153DAD" w:rsidRDefault="00153DAD" w:rsidP="004F0EBA">
      <w:pPr>
        <w:pStyle w:val="EndnoteText"/>
        <w:tabs>
          <w:tab w:val="left" w:pos="284"/>
        </w:tabs>
        <w:ind w:firstLine="0"/>
      </w:pPr>
      <w:r>
        <w:rPr>
          <w:rStyle w:val="a1"/>
        </w:rPr>
        <w:endnoteRef/>
      </w:r>
      <w:r>
        <w:tab/>
        <w:t>Πρβλ και άρθρο 1 ν. 4250/2014</w:t>
      </w:r>
    </w:p>
  </w:endnote>
  <w:endnote w:id="32">
    <w:p w14:paraId="21EA8FC6" w14:textId="77777777" w:rsidR="00153DAD" w:rsidRDefault="00153DAD"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TTE1B7CD68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4BDD4" w14:textId="0E721A64" w:rsidR="00153DAD" w:rsidRPr="00043AA0" w:rsidRDefault="00153DAD" w:rsidP="00550AD9">
    <w:pPr>
      <w:pStyle w:val="Footer"/>
      <w:jc w:val="center"/>
      <w:rPr>
        <w:rFonts w:asciiTheme="minorHAnsi" w:hAnsiTheme="minorHAnsi" w:cstheme="minorHAnsi"/>
        <w:color w:val="1F497D" w:themeColor="text2"/>
        <w:sz w:val="22"/>
        <w:szCs w:val="22"/>
      </w:rPr>
    </w:pPr>
    <w:r>
      <w:rPr>
        <w:noProof/>
        <w:lang w:val="en-US" w:eastAsia="en-US"/>
      </w:rPr>
      <w:drawing>
        <wp:anchor distT="0" distB="0" distL="114300" distR="114300" simplePos="0" relativeHeight="251659264" behindDoc="0" locked="0" layoutInCell="1" allowOverlap="1" wp14:anchorId="4A6B2AF2" wp14:editId="0C5B5DBC">
          <wp:simplePos x="0" y="0"/>
          <wp:positionH relativeFrom="margin">
            <wp:posOffset>0</wp:posOffset>
          </wp:positionH>
          <wp:positionV relativeFrom="paragraph">
            <wp:posOffset>0</wp:posOffset>
          </wp:positionV>
          <wp:extent cx="5992495" cy="827405"/>
          <wp:effectExtent l="0" t="0" r="8255" b="0"/>
          <wp:wrapNone/>
          <wp:docPr id="510" name="Picture 510"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992495" cy="82740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89B1" w14:textId="77777777" w:rsidR="00153DAD" w:rsidRDefault="00153D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E7459" w14:textId="77777777" w:rsidR="00153DAD" w:rsidRDefault="00153DAD" w:rsidP="00BF1D8B">
      <w:pPr>
        <w:pStyle w:val="CommentSubject"/>
      </w:pPr>
      <w:r>
        <w:separator/>
      </w:r>
    </w:p>
  </w:footnote>
  <w:footnote w:type="continuationSeparator" w:id="0">
    <w:p w14:paraId="7244BAE7" w14:textId="77777777" w:rsidR="00153DAD" w:rsidRDefault="00153DAD"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A6C42" w14:textId="77777777" w:rsidR="00153DAD" w:rsidRDefault="00153DAD">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ABE9" w14:textId="77777777" w:rsidR="00153DAD" w:rsidRDefault="00153D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7B6820"/>
    <w:multiLevelType w:val="multilevel"/>
    <w:tmpl w:val="11E25E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243E1B"/>
    <w:multiLevelType w:val="hybridMultilevel"/>
    <w:tmpl w:val="89B8E2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06801B04"/>
    <w:multiLevelType w:val="hybridMultilevel"/>
    <w:tmpl w:val="211A43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072A76C3"/>
    <w:multiLevelType w:val="hybridMultilevel"/>
    <w:tmpl w:val="5484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073D52C1"/>
    <w:multiLevelType w:val="hybridMultilevel"/>
    <w:tmpl w:val="0C3A54BA"/>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CE7482"/>
    <w:multiLevelType w:val="hybridMultilevel"/>
    <w:tmpl w:val="059EE6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A6F7EBE"/>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B02F67"/>
    <w:multiLevelType w:val="hybridMultilevel"/>
    <w:tmpl w:val="A03E1CAC"/>
    <w:lvl w:ilvl="0" w:tplc="04080001">
      <w:start w:val="1"/>
      <w:numFmt w:val="bullet"/>
      <w:lvlText w:val=""/>
      <w:lvlJc w:val="left"/>
      <w:pPr>
        <w:tabs>
          <w:tab w:val="num" w:pos="810"/>
        </w:tabs>
        <w:ind w:left="810" w:hanging="360"/>
      </w:pPr>
      <w:rPr>
        <w:rFonts w:ascii="Symbol" w:hAnsi="Symbol" w:hint="default"/>
      </w:rPr>
    </w:lvl>
    <w:lvl w:ilvl="1" w:tplc="04080003" w:tentative="1">
      <w:start w:val="1"/>
      <w:numFmt w:val="bullet"/>
      <w:lvlText w:val="o"/>
      <w:lvlJc w:val="left"/>
      <w:pPr>
        <w:tabs>
          <w:tab w:val="num" w:pos="1530"/>
        </w:tabs>
        <w:ind w:left="1530" w:hanging="360"/>
      </w:pPr>
      <w:rPr>
        <w:rFonts w:ascii="Courier New" w:hAnsi="Courier New" w:hint="default"/>
      </w:rPr>
    </w:lvl>
    <w:lvl w:ilvl="2" w:tplc="04080005" w:tentative="1">
      <w:start w:val="1"/>
      <w:numFmt w:val="bullet"/>
      <w:lvlText w:val=""/>
      <w:lvlJc w:val="left"/>
      <w:pPr>
        <w:tabs>
          <w:tab w:val="num" w:pos="2250"/>
        </w:tabs>
        <w:ind w:left="2250" w:hanging="360"/>
      </w:pPr>
      <w:rPr>
        <w:rFonts w:ascii="Wingdings" w:hAnsi="Wingdings" w:hint="default"/>
      </w:rPr>
    </w:lvl>
    <w:lvl w:ilvl="3" w:tplc="04080001" w:tentative="1">
      <w:start w:val="1"/>
      <w:numFmt w:val="bullet"/>
      <w:lvlText w:val=""/>
      <w:lvlJc w:val="left"/>
      <w:pPr>
        <w:tabs>
          <w:tab w:val="num" w:pos="2970"/>
        </w:tabs>
        <w:ind w:left="2970" w:hanging="360"/>
      </w:pPr>
      <w:rPr>
        <w:rFonts w:ascii="Symbol" w:hAnsi="Symbol" w:hint="default"/>
      </w:rPr>
    </w:lvl>
    <w:lvl w:ilvl="4" w:tplc="04080003" w:tentative="1">
      <w:start w:val="1"/>
      <w:numFmt w:val="bullet"/>
      <w:lvlText w:val="o"/>
      <w:lvlJc w:val="left"/>
      <w:pPr>
        <w:tabs>
          <w:tab w:val="num" w:pos="3690"/>
        </w:tabs>
        <w:ind w:left="3690" w:hanging="360"/>
      </w:pPr>
      <w:rPr>
        <w:rFonts w:ascii="Courier New" w:hAnsi="Courier New" w:hint="default"/>
      </w:rPr>
    </w:lvl>
    <w:lvl w:ilvl="5" w:tplc="04080005" w:tentative="1">
      <w:start w:val="1"/>
      <w:numFmt w:val="bullet"/>
      <w:lvlText w:val=""/>
      <w:lvlJc w:val="left"/>
      <w:pPr>
        <w:tabs>
          <w:tab w:val="num" w:pos="4410"/>
        </w:tabs>
        <w:ind w:left="4410" w:hanging="360"/>
      </w:pPr>
      <w:rPr>
        <w:rFonts w:ascii="Wingdings" w:hAnsi="Wingdings" w:hint="default"/>
      </w:rPr>
    </w:lvl>
    <w:lvl w:ilvl="6" w:tplc="04080001" w:tentative="1">
      <w:start w:val="1"/>
      <w:numFmt w:val="bullet"/>
      <w:lvlText w:val=""/>
      <w:lvlJc w:val="left"/>
      <w:pPr>
        <w:tabs>
          <w:tab w:val="num" w:pos="5130"/>
        </w:tabs>
        <w:ind w:left="5130" w:hanging="360"/>
      </w:pPr>
      <w:rPr>
        <w:rFonts w:ascii="Symbol" w:hAnsi="Symbol" w:hint="default"/>
      </w:rPr>
    </w:lvl>
    <w:lvl w:ilvl="7" w:tplc="04080003" w:tentative="1">
      <w:start w:val="1"/>
      <w:numFmt w:val="bullet"/>
      <w:lvlText w:val="o"/>
      <w:lvlJc w:val="left"/>
      <w:pPr>
        <w:tabs>
          <w:tab w:val="num" w:pos="5850"/>
        </w:tabs>
        <w:ind w:left="5850" w:hanging="360"/>
      </w:pPr>
      <w:rPr>
        <w:rFonts w:ascii="Courier New" w:hAnsi="Courier New" w:hint="default"/>
      </w:rPr>
    </w:lvl>
    <w:lvl w:ilvl="8" w:tplc="04080005" w:tentative="1">
      <w:start w:val="1"/>
      <w:numFmt w:val="bullet"/>
      <w:lvlText w:val=""/>
      <w:lvlJc w:val="left"/>
      <w:pPr>
        <w:tabs>
          <w:tab w:val="num" w:pos="6570"/>
        </w:tabs>
        <w:ind w:left="6570" w:hanging="360"/>
      </w:pPr>
      <w:rPr>
        <w:rFonts w:ascii="Wingdings" w:hAnsi="Wingdings" w:hint="default"/>
      </w:rPr>
    </w:lvl>
  </w:abstractNum>
  <w:abstractNum w:abstractNumId="14" w15:restartNumberingAfterBreak="0">
    <w:nsid w:val="0AB5009A"/>
    <w:multiLevelType w:val="hybridMultilevel"/>
    <w:tmpl w:val="938CDC0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D6100"/>
    <w:multiLevelType w:val="hybridMultilevel"/>
    <w:tmpl w:val="2B828D9E"/>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6" w15:restartNumberingAfterBreak="0">
    <w:nsid w:val="0BE03DCB"/>
    <w:multiLevelType w:val="hybridMultilevel"/>
    <w:tmpl w:val="8E8ACAEA"/>
    <w:lvl w:ilvl="0" w:tplc="279CFBA0">
      <w:numFmt w:val="bullet"/>
      <w:lvlText w:val="-"/>
      <w:lvlJc w:val="left"/>
      <w:pPr>
        <w:ind w:left="720" w:hanging="360"/>
      </w:pPr>
      <w:rPr>
        <w:rFonts w:ascii="Calibri" w:eastAsia="Times New Roman" w:hAnsi="Calibri" w:cs="Calibri" w:hint="default"/>
      </w:rPr>
    </w:lvl>
    <w:lvl w:ilvl="1" w:tplc="46BE43CA">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1F33B36"/>
    <w:multiLevelType w:val="hybridMultilevel"/>
    <w:tmpl w:val="86A86BB2"/>
    <w:lvl w:ilvl="0" w:tplc="645693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F1070E"/>
    <w:multiLevelType w:val="hybridMultilevel"/>
    <w:tmpl w:val="AF0016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16317C52"/>
    <w:multiLevelType w:val="hybridMultilevel"/>
    <w:tmpl w:val="520064E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9244EE"/>
    <w:multiLevelType w:val="multilevel"/>
    <w:tmpl w:val="938CD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770250"/>
    <w:multiLevelType w:val="hybridMultilevel"/>
    <w:tmpl w:val="CC78CD4A"/>
    <w:lvl w:ilvl="0" w:tplc="279CFBA0">
      <w:numFmt w:val="bullet"/>
      <w:lvlText w:val="-"/>
      <w:lvlJc w:val="left"/>
      <w:pPr>
        <w:ind w:left="720" w:hanging="360"/>
      </w:pPr>
      <w:rPr>
        <w:rFonts w:ascii="Calibri" w:eastAsia="Times New Roman" w:hAnsi="Calibri" w:cs="Calibri" w:hint="default"/>
      </w:rPr>
    </w:lvl>
    <w:lvl w:ilvl="1" w:tplc="7C66B30A">
      <w:start w:val="1"/>
      <w:numFmt w:val="bullet"/>
      <w:lvlText w:val="·"/>
      <w:lvlJc w:val="left"/>
      <w:pPr>
        <w:ind w:left="1440" w:hanging="360"/>
      </w:pPr>
      <w:rPr>
        <w:rFonts w:ascii="Symbol" w:hAnsi="Symbol"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CFA2A1A"/>
    <w:multiLevelType w:val="hybridMultilevel"/>
    <w:tmpl w:val="68FCED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E7626F2"/>
    <w:multiLevelType w:val="hybridMultilevel"/>
    <w:tmpl w:val="755AA32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967ABA"/>
    <w:multiLevelType w:val="hybridMultilevel"/>
    <w:tmpl w:val="ED103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EA40372"/>
    <w:multiLevelType w:val="hybridMultilevel"/>
    <w:tmpl w:val="BB04146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FBD184C"/>
    <w:multiLevelType w:val="hybridMultilevel"/>
    <w:tmpl w:val="92181082"/>
    <w:lvl w:ilvl="0" w:tplc="279CFBA0">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46364F6"/>
    <w:multiLevelType w:val="hybridMultilevel"/>
    <w:tmpl w:val="CF4423FA"/>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83C2499"/>
    <w:multiLevelType w:val="hybridMultilevel"/>
    <w:tmpl w:val="998AAFCA"/>
    <w:lvl w:ilvl="0" w:tplc="79DC8480">
      <w:start w:val="1"/>
      <w:numFmt w:val="bullet"/>
      <w:lvlText w:val="₋"/>
      <w:lvlJc w:val="left"/>
      <w:pPr>
        <w:ind w:left="720" w:hanging="360"/>
      </w:pPr>
      <w:rPr>
        <w:rFonts w:ascii="Calibri" w:hAnsi="Calibri" w:hint="default"/>
      </w:rPr>
    </w:lvl>
    <w:lvl w:ilvl="1" w:tplc="279CFBA0">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3"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C733CB1"/>
    <w:multiLevelType w:val="hybridMultilevel"/>
    <w:tmpl w:val="0D7236DE"/>
    <w:lvl w:ilvl="0" w:tplc="D50009B2">
      <w:start w:val="1"/>
      <w:numFmt w:val="decimal"/>
      <w:lvlText w:val="%1."/>
      <w:lvlJc w:val="left"/>
      <w:pPr>
        <w:tabs>
          <w:tab w:val="num" w:pos="360"/>
        </w:tabs>
        <w:ind w:left="36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3CA95EB6"/>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6"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7" w15:restartNumberingAfterBreak="0">
    <w:nsid w:val="3FED298B"/>
    <w:multiLevelType w:val="multilevel"/>
    <w:tmpl w:val="F33E16CC"/>
    <w:lvl w:ilvl="0">
      <w:start w:val="9"/>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38" w15:restartNumberingAfterBreak="0">
    <w:nsid w:val="41255CEE"/>
    <w:multiLevelType w:val="hybridMultilevel"/>
    <w:tmpl w:val="20C2F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436AC"/>
    <w:multiLevelType w:val="hybridMultilevel"/>
    <w:tmpl w:val="3BAE0670"/>
    <w:lvl w:ilvl="0" w:tplc="279CFBA0">
      <w:numFmt w:val="bullet"/>
      <w:lvlText w:val="-"/>
      <w:lvlJc w:val="left"/>
      <w:pPr>
        <w:ind w:left="720" w:hanging="360"/>
      </w:pPr>
      <w:rPr>
        <w:rFonts w:ascii="Calibri" w:eastAsia="Times New Roman" w:hAnsi="Calibri" w:cs="Calibri" w:hint="default"/>
      </w:rPr>
    </w:lvl>
    <w:lvl w:ilvl="1" w:tplc="04080005">
      <w:start w:val="1"/>
      <w:numFmt w:val="bullet"/>
      <w:lvlText w:val=""/>
      <w:lvlJc w:val="left"/>
      <w:pPr>
        <w:ind w:left="1440" w:hanging="360"/>
      </w:pPr>
      <w:rPr>
        <w:rFonts w:ascii="Wingdings" w:hAnsi="Wingdings"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43165F63"/>
    <w:multiLevelType w:val="hybridMultilevel"/>
    <w:tmpl w:val="400438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FEB1F8E"/>
    <w:multiLevelType w:val="hybridMultilevel"/>
    <w:tmpl w:val="9E689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546A2E57"/>
    <w:multiLevelType w:val="hybridMultilevel"/>
    <w:tmpl w:val="1A266FB4"/>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5" w15:restartNumberingAfterBreak="0">
    <w:nsid w:val="555A16D0"/>
    <w:multiLevelType w:val="hybridMultilevel"/>
    <w:tmpl w:val="9D3EF710"/>
    <w:lvl w:ilvl="0" w:tplc="79DC8480">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55B1218F"/>
    <w:multiLevelType w:val="hybridMultilevel"/>
    <w:tmpl w:val="5878798E"/>
    <w:lvl w:ilvl="0" w:tplc="DC24CE94">
      <w:start w:val="4"/>
      <w:numFmt w:val="decimal"/>
      <w:lvlText w:val="%1."/>
      <w:lvlJc w:val="left"/>
      <w:pPr>
        <w:ind w:left="108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8D36304"/>
    <w:multiLevelType w:val="hybridMultilevel"/>
    <w:tmpl w:val="C7AA46B4"/>
    <w:lvl w:ilvl="0" w:tplc="04080001">
      <w:start w:val="1"/>
      <w:numFmt w:val="bullet"/>
      <w:lvlText w:val=""/>
      <w:lvlJc w:val="left"/>
      <w:pPr>
        <w:tabs>
          <w:tab w:val="num" w:pos="806"/>
        </w:tabs>
        <w:ind w:left="806" w:hanging="360"/>
      </w:pPr>
      <w:rPr>
        <w:rFonts w:ascii="Symbol" w:hAnsi="Symbol" w:hint="default"/>
      </w:rPr>
    </w:lvl>
    <w:lvl w:ilvl="1" w:tplc="04080003" w:tentative="1">
      <w:start w:val="1"/>
      <w:numFmt w:val="bullet"/>
      <w:lvlText w:val="o"/>
      <w:lvlJc w:val="left"/>
      <w:pPr>
        <w:tabs>
          <w:tab w:val="num" w:pos="1526"/>
        </w:tabs>
        <w:ind w:left="1526" w:hanging="360"/>
      </w:pPr>
      <w:rPr>
        <w:rFonts w:ascii="Courier New" w:hAnsi="Courier New" w:hint="default"/>
      </w:rPr>
    </w:lvl>
    <w:lvl w:ilvl="2" w:tplc="04080005" w:tentative="1">
      <w:start w:val="1"/>
      <w:numFmt w:val="bullet"/>
      <w:lvlText w:val=""/>
      <w:lvlJc w:val="left"/>
      <w:pPr>
        <w:tabs>
          <w:tab w:val="num" w:pos="2246"/>
        </w:tabs>
        <w:ind w:left="2246" w:hanging="360"/>
      </w:pPr>
      <w:rPr>
        <w:rFonts w:ascii="Wingdings" w:hAnsi="Wingdings" w:hint="default"/>
      </w:rPr>
    </w:lvl>
    <w:lvl w:ilvl="3" w:tplc="04080001" w:tentative="1">
      <w:start w:val="1"/>
      <w:numFmt w:val="bullet"/>
      <w:lvlText w:val=""/>
      <w:lvlJc w:val="left"/>
      <w:pPr>
        <w:tabs>
          <w:tab w:val="num" w:pos="2966"/>
        </w:tabs>
        <w:ind w:left="2966" w:hanging="360"/>
      </w:pPr>
      <w:rPr>
        <w:rFonts w:ascii="Symbol" w:hAnsi="Symbol" w:hint="default"/>
      </w:rPr>
    </w:lvl>
    <w:lvl w:ilvl="4" w:tplc="04080003" w:tentative="1">
      <w:start w:val="1"/>
      <w:numFmt w:val="bullet"/>
      <w:lvlText w:val="o"/>
      <w:lvlJc w:val="left"/>
      <w:pPr>
        <w:tabs>
          <w:tab w:val="num" w:pos="3686"/>
        </w:tabs>
        <w:ind w:left="3686" w:hanging="360"/>
      </w:pPr>
      <w:rPr>
        <w:rFonts w:ascii="Courier New" w:hAnsi="Courier New" w:hint="default"/>
      </w:rPr>
    </w:lvl>
    <w:lvl w:ilvl="5" w:tplc="04080005" w:tentative="1">
      <w:start w:val="1"/>
      <w:numFmt w:val="bullet"/>
      <w:lvlText w:val=""/>
      <w:lvlJc w:val="left"/>
      <w:pPr>
        <w:tabs>
          <w:tab w:val="num" w:pos="4406"/>
        </w:tabs>
        <w:ind w:left="4406" w:hanging="360"/>
      </w:pPr>
      <w:rPr>
        <w:rFonts w:ascii="Wingdings" w:hAnsi="Wingdings" w:hint="default"/>
      </w:rPr>
    </w:lvl>
    <w:lvl w:ilvl="6" w:tplc="04080001" w:tentative="1">
      <w:start w:val="1"/>
      <w:numFmt w:val="bullet"/>
      <w:lvlText w:val=""/>
      <w:lvlJc w:val="left"/>
      <w:pPr>
        <w:tabs>
          <w:tab w:val="num" w:pos="5126"/>
        </w:tabs>
        <w:ind w:left="5126" w:hanging="360"/>
      </w:pPr>
      <w:rPr>
        <w:rFonts w:ascii="Symbol" w:hAnsi="Symbol" w:hint="default"/>
      </w:rPr>
    </w:lvl>
    <w:lvl w:ilvl="7" w:tplc="04080003" w:tentative="1">
      <w:start w:val="1"/>
      <w:numFmt w:val="bullet"/>
      <w:lvlText w:val="o"/>
      <w:lvlJc w:val="left"/>
      <w:pPr>
        <w:tabs>
          <w:tab w:val="num" w:pos="5846"/>
        </w:tabs>
        <w:ind w:left="5846" w:hanging="360"/>
      </w:pPr>
      <w:rPr>
        <w:rFonts w:ascii="Courier New" w:hAnsi="Courier New" w:hint="default"/>
      </w:rPr>
    </w:lvl>
    <w:lvl w:ilvl="8" w:tplc="04080005" w:tentative="1">
      <w:start w:val="1"/>
      <w:numFmt w:val="bullet"/>
      <w:lvlText w:val=""/>
      <w:lvlJc w:val="left"/>
      <w:pPr>
        <w:tabs>
          <w:tab w:val="num" w:pos="6566"/>
        </w:tabs>
        <w:ind w:left="6566" w:hanging="360"/>
      </w:pPr>
      <w:rPr>
        <w:rFonts w:ascii="Wingdings" w:hAnsi="Wingdings" w:hint="default"/>
      </w:rPr>
    </w:lvl>
  </w:abstractNum>
  <w:abstractNum w:abstractNumId="49" w15:restartNumberingAfterBreak="0">
    <w:nsid w:val="5B133CF7"/>
    <w:multiLevelType w:val="hybridMultilevel"/>
    <w:tmpl w:val="2E9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EB15DE"/>
    <w:multiLevelType w:val="hybridMultilevel"/>
    <w:tmpl w:val="174654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D658B"/>
    <w:multiLevelType w:val="hybridMultilevel"/>
    <w:tmpl w:val="C65087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10130B7"/>
    <w:multiLevelType w:val="hybridMultilevel"/>
    <w:tmpl w:val="760664FC"/>
    <w:lvl w:ilvl="0" w:tplc="8F6C910A">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3"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4" w15:restartNumberingAfterBreak="0">
    <w:nsid w:val="68E02460"/>
    <w:multiLevelType w:val="hybridMultilevel"/>
    <w:tmpl w:val="181418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FA23C3"/>
    <w:multiLevelType w:val="hybridMultilevel"/>
    <w:tmpl w:val="52200464"/>
    <w:lvl w:ilvl="0" w:tplc="386AC868">
      <w:start w:val="1"/>
      <w:numFmt w:val="decimal"/>
      <w:lvlText w:val="%1."/>
      <w:lvlJc w:val="righ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EE46C2F"/>
    <w:multiLevelType w:val="hybridMultilevel"/>
    <w:tmpl w:val="112E62A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57" w15:restartNumberingAfterBreak="0">
    <w:nsid w:val="6FF55710"/>
    <w:multiLevelType w:val="hybridMultilevel"/>
    <w:tmpl w:val="B41C13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924F30"/>
    <w:multiLevelType w:val="hybridMultilevel"/>
    <w:tmpl w:val="552CF4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9" w15:restartNumberingAfterBreak="0">
    <w:nsid w:val="717C67E3"/>
    <w:multiLevelType w:val="hybridMultilevel"/>
    <w:tmpl w:val="917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1" w15:restartNumberingAfterBreak="0">
    <w:nsid w:val="72FF6BC9"/>
    <w:multiLevelType w:val="hybridMultilevel"/>
    <w:tmpl w:val="7E82C68E"/>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73792C48"/>
    <w:multiLevelType w:val="multilevel"/>
    <w:tmpl w:val="D5B0731A"/>
    <w:lvl w:ilvl="0">
      <w:start w:val="1"/>
      <w:numFmt w:val="decimal"/>
      <w:pStyle w:val="NumPar1"/>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3" w15:restartNumberingAfterBreak="0">
    <w:nsid w:val="750D3CD2"/>
    <w:multiLevelType w:val="hybridMultilevel"/>
    <w:tmpl w:val="0980B4E4"/>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4" w15:restartNumberingAfterBreak="0">
    <w:nsid w:val="759E7427"/>
    <w:multiLevelType w:val="hybridMultilevel"/>
    <w:tmpl w:val="B2F044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5" w15:restartNumberingAfterBreak="0">
    <w:nsid w:val="772E729D"/>
    <w:multiLevelType w:val="hybridMultilevel"/>
    <w:tmpl w:val="6A720F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090E01"/>
    <w:multiLevelType w:val="hybridMultilevel"/>
    <w:tmpl w:val="D176592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9AD26B9"/>
    <w:multiLevelType w:val="hybridMultilevel"/>
    <w:tmpl w:val="976A37F8"/>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79EB0ADF"/>
    <w:multiLevelType w:val="hybridMultilevel"/>
    <w:tmpl w:val="28E2CF16"/>
    <w:lvl w:ilvl="0" w:tplc="0409000B">
      <w:start w:val="1"/>
      <w:numFmt w:val="bullet"/>
      <w:lvlText w:val=""/>
      <w:lvlJc w:val="left"/>
      <w:pPr>
        <w:ind w:left="862" w:hanging="360"/>
      </w:pPr>
      <w:rPr>
        <w:rFonts w:ascii="Wingdings" w:hAnsi="Wingdings" w:hint="default"/>
      </w:rPr>
    </w:lvl>
    <w:lvl w:ilvl="1" w:tplc="279CFBA0">
      <w:numFmt w:val="bullet"/>
      <w:lvlText w:val="-"/>
      <w:lvlJc w:val="left"/>
      <w:pPr>
        <w:ind w:left="1582" w:hanging="360"/>
      </w:pPr>
      <w:rPr>
        <w:rFonts w:ascii="Calibri" w:eastAsia="Times New Roman" w:hAnsi="Calibri" w:cs="Calibri"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9" w15:restartNumberingAfterBreak="0">
    <w:nsid w:val="7AE045F4"/>
    <w:multiLevelType w:val="hybridMultilevel"/>
    <w:tmpl w:val="2BACCCA4"/>
    <w:lvl w:ilvl="0" w:tplc="03AAD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70"/>
  </w:num>
  <w:num w:numId="2">
    <w:abstractNumId w:val="50"/>
  </w:num>
  <w:num w:numId="3">
    <w:abstractNumId w:val="24"/>
  </w:num>
  <w:num w:numId="4">
    <w:abstractNumId w:val="26"/>
  </w:num>
  <w:num w:numId="5">
    <w:abstractNumId w:val="66"/>
  </w:num>
  <w:num w:numId="6">
    <w:abstractNumId w:val="13"/>
  </w:num>
  <w:num w:numId="7">
    <w:abstractNumId w:val="48"/>
  </w:num>
  <w:num w:numId="8">
    <w:abstractNumId w:val="65"/>
  </w:num>
  <w:num w:numId="9">
    <w:abstractNumId w:val="14"/>
  </w:num>
  <w:num w:numId="10">
    <w:abstractNumId w:val="20"/>
  </w:num>
  <w:num w:numId="11">
    <w:abstractNumId w:val="19"/>
  </w:num>
  <w:num w:numId="12">
    <w:abstractNumId w:val="10"/>
  </w:num>
  <w:num w:numId="13">
    <w:abstractNumId w:val="4"/>
  </w:num>
  <w:num w:numId="14">
    <w:abstractNumId w:val="47"/>
  </w:num>
  <w:num w:numId="15">
    <w:abstractNumId w:val="54"/>
  </w:num>
  <w:num w:numId="16">
    <w:abstractNumId w:val="37"/>
  </w:num>
  <w:num w:numId="17">
    <w:abstractNumId w:val="49"/>
  </w:num>
  <w:num w:numId="18">
    <w:abstractNumId w:val="55"/>
  </w:num>
  <w:num w:numId="19">
    <w:abstractNumId w:val="59"/>
  </w:num>
  <w:num w:numId="20">
    <w:abstractNumId w:val="25"/>
  </w:num>
  <w:num w:numId="21">
    <w:abstractNumId w:val="52"/>
  </w:num>
  <w:num w:numId="22">
    <w:abstractNumId w:val="34"/>
  </w:num>
  <w:num w:numId="23">
    <w:abstractNumId w:val="29"/>
  </w:num>
  <w:num w:numId="24">
    <w:abstractNumId w:val="63"/>
  </w:num>
  <w:num w:numId="25">
    <w:abstractNumId w:val="11"/>
  </w:num>
  <w:num w:numId="26">
    <w:abstractNumId w:val="6"/>
  </w:num>
  <w:num w:numId="27">
    <w:abstractNumId w:val="38"/>
  </w:num>
  <w:num w:numId="28">
    <w:abstractNumId w:val="7"/>
  </w:num>
  <w:num w:numId="29">
    <w:abstractNumId w:val="69"/>
  </w:num>
  <w:num w:numId="30">
    <w:abstractNumId w:val="17"/>
  </w:num>
  <w:num w:numId="31">
    <w:abstractNumId w:val="64"/>
  </w:num>
  <w:num w:numId="32">
    <w:abstractNumId w:val="18"/>
  </w:num>
  <w:num w:numId="33">
    <w:abstractNumId w:val="51"/>
  </w:num>
  <w:num w:numId="34">
    <w:abstractNumId w:val="57"/>
  </w:num>
  <w:num w:numId="35">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6">
    <w:abstractNumId w:val="53"/>
  </w:num>
  <w:num w:numId="37">
    <w:abstractNumId w:val="36"/>
  </w:num>
  <w:num w:numId="38">
    <w:abstractNumId w:val="5"/>
  </w:num>
  <w:num w:numId="39">
    <w:abstractNumId w:val="58"/>
  </w:num>
  <w:num w:numId="40">
    <w:abstractNumId w:val="44"/>
  </w:num>
  <w:num w:numId="41">
    <w:abstractNumId w:val="23"/>
  </w:num>
  <w:num w:numId="42">
    <w:abstractNumId w:val="43"/>
  </w:num>
  <w:num w:numId="43">
    <w:abstractNumId w:val="46"/>
  </w:num>
  <w:num w:numId="44">
    <w:abstractNumId w:val="42"/>
  </w:num>
  <w:num w:numId="45">
    <w:abstractNumId w:val="15"/>
  </w:num>
  <w:num w:numId="46">
    <w:abstractNumId w:val="22"/>
  </w:num>
  <w:num w:numId="47">
    <w:abstractNumId w:val="8"/>
  </w:num>
  <w:num w:numId="48">
    <w:abstractNumId w:val="68"/>
  </w:num>
  <w:num w:numId="49">
    <w:abstractNumId w:val="60"/>
  </w:num>
  <w:num w:numId="50">
    <w:abstractNumId w:val="35"/>
  </w:num>
  <w:num w:numId="51">
    <w:abstractNumId w:val="32"/>
  </w:num>
  <w:num w:numId="52">
    <w:abstractNumId w:val="3"/>
  </w:num>
  <w:num w:numId="53">
    <w:abstractNumId w:val="45"/>
  </w:num>
  <w:num w:numId="54">
    <w:abstractNumId w:val="31"/>
  </w:num>
  <w:num w:numId="55">
    <w:abstractNumId w:val="67"/>
  </w:num>
  <w:num w:numId="56">
    <w:abstractNumId w:val="27"/>
  </w:num>
  <w:num w:numId="57">
    <w:abstractNumId w:val="16"/>
  </w:num>
  <w:num w:numId="58">
    <w:abstractNumId w:val="21"/>
  </w:num>
  <w:num w:numId="59">
    <w:abstractNumId w:val="39"/>
  </w:num>
  <w:num w:numId="60">
    <w:abstractNumId w:val="61"/>
  </w:num>
  <w:num w:numId="61">
    <w:abstractNumId w:val="9"/>
  </w:num>
  <w:num w:numId="62">
    <w:abstractNumId w:val="33"/>
  </w:num>
  <w:num w:numId="63">
    <w:abstractNumId w:val="30"/>
  </w:num>
  <w:num w:numId="64">
    <w:abstractNumId w:val="2"/>
  </w:num>
  <w:num w:numId="65">
    <w:abstractNumId w:val="62"/>
  </w:num>
  <w:num w:numId="66">
    <w:abstractNumId w:val="12"/>
  </w:num>
  <w:num w:numId="67">
    <w:abstractNumId w:val="28"/>
  </w:num>
  <w:num w:numId="68">
    <w:abstractNumId w:val="41"/>
  </w:num>
  <w:num w:numId="69">
    <w:abstractNumId w:val="40"/>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num>
  <w:num w:numId="72">
    <w:abstractNumId w:val="62"/>
  </w:num>
  <w:num w:numId="73">
    <w:abstractNumId w:val="62"/>
  </w:num>
  <w:num w:numId="74">
    <w:abstractNumId w:val="62"/>
  </w:num>
  <w:num w:numId="75">
    <w:abstractNumId w:val="62"/>
  </w:num>
  <w:num w:numId="76">
    <w:abstractNumId w:val="62"/>
  </w:num>
  <w:num w:numId="77">
    <w:abstractNumId w:val="62"/>
  </w:num>
  <w:num w:numId="78">
    <w:abstractNumId w:val="62"/>
  </w:num>
  <w:num w:numId="79">
    <w:abstractNumId w:val="62"/>
  </w:num>
  <w:num w:numId="80">
    <w:abstractNumId w:val="62"/>
  </w:num>
  <w:num w:numId="81">
    <w:abstractNumId w:val="62"/>
  </w:num>
  <w:num w:numId="82">
    <w:abstractNumId w:val="62"/>
  </w:num>
  <w:num w:numId="83">
    <w:abstractNumId w:val="62"/>
  </w:num>
  <w:num w:numId="84">
    <w:abstractNumId w:val="62"/>
  </w:num>
  <w:num w:numId="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2"/>
  </w:num>
  <w:num w:numId="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2"/>
  </w:num>
  <w:num w:numId="89">
    <w:abstractNumId w:val="62"/>
  </w:num>
  <w:num w:numId="90">
    <w:abstractNumId w:val="62"/>
  </w:num>
  <w:num w:numId="91">
    <w:abstractNumId w:val="62"/>
  </w:num>
  <w:num w:numId="92">
    <w:abstractNumId w:val="62"/>
  </w:num>
  <w:num w:numId="93">
    <w:abstractNumId w:val="62"/>
  </w:num>
  <w:num w:numId="94">
    <w:abstractNumId w:val="62"/>
  </w:num>
  <w:num w:numId="95">
    <w:abstractNumId w:val="62"/>
  </w:num>
  <w:num w:numId="96">
    <w:abstractNumId w:val="62"/>
  </w:num>
  <w:num w:numId="97">
    <w:abstractNumId w:val="62"/>
  </w:num>
  <w:num w:numId="98">
    <w:abstractNumId w:val="62"/>
  </w:num>
  <w:num w:numId="99">
    <w:abstractNumId w:val="62"/>
  </w:num>
  <w:num w:numId="100">
    <w:abstractNumId w:val="62"/>
  </w:num>
  <w:num w:numId="1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2"/>
  </w:num>
  <w:num w:numId="1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2"/>
  </w:num>
  <w:num w:numId="105">
    <w:abstractNumId w:val="62"/>
  </w:num>
  <w:num w:numId="106">
    <w:abstractNumId w:val="62"/>
  </w:num>
  <w:num w:numId="107">
    <w:abstractNumId w:val="62"/>
  </w:num>
  <w:num w:numId="108">
    <w:abstractNumId w:val="62"/>
  </w:num>
  <w:num w:numId="109">
    <w:abstractNumId w:val="62"/>
  </w:num>
  <w:num w:numId="110">
    <w:abstractNumId w:val="62"/>
  </w:num>
  <w:num w:numId="1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2"/>
  </w:num>
  <w:num w:numId="113">
    <w:abstractNumId w:val="62"/>
  </w:num>
  <w:num w:numId="114">
    <w:abstractNumId w:val="62"/>
  </w:num>
  <w:num w:numId="115">
    <w:abstractNumId w:val="62"/>
  </w:num>
  <w:num w:numId="1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2"/>
  </w:num>
  <w:num w:numId="118">
    <w:abstractNumId w:val="62"/>
  </w:num>
  <w:num w:numId="119">
    <w:abstractNumId w:val="62"/>
  </w:num>
  <w:num w:numId="120">
    <w:abstractNumId w:val="62"/>
  </w:num>
  <w:num w:numId="121">
    <w:abstractNumId w:val="62"/>
  </w:num>
  <w:num w:numId="122">
    <w:abstractNumId w:val="62"/>
  </w:num>
  <w:num w:numId="123">
    <w:abstractNumId w:val="62"/>
  </w:num>
  <w:num w:numId="124">
    <w:abstractNumId w:val="5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2495"/>
    <w:rsid w:val="00002E67"/>
    <w:rsid w:val="0000448E"/>
    <w:rsid w:val="00005988"/>
    <w:rsid w:val="00011602"/>
    <w:rsid w:val="000130E9"/>
    <w:rsid w:val="00020A0B"/>
    <w:rsid w:val="00021803"/>
    <w:rsid w:val="00021DDF"/>
    <w:rsid w:val="0002241D"/>
    <w:rsid w:val="00022470"/>
    <w:rsid w:val="00024A65"/>
    <w:rsid w:val="00027E7B"/>
    <w:rsid w:val="000305B1"/>
    <w:rsid w:val="00032420"/>
    <w:rsid w:val="00032CB3"/>
    <w:rsid w:val="00033E57"/>
    <w:rsid w:val="000345BB"/>
    <w:rsid w:val="00034CED"/>
    <w:rsid w:val="00036CD7"/>
    <w:rsid w:val="00041BF9"/>
    <w:rsid w:val="000432F8"/>
    <w:rsid w:val="00043AA0"/>
    <w:rsid w:val="00043AB2"/>
    <w:rsid w:val="00043E88"/>
    <w:rsid w:val="00046ABF"/>
    <w:rsid w:val="000514F5"/>
    <w:rsid w:val="00051ECE"/>
    <w:rsid w:val="00052036"/>
    <w:rsid w:val="0005241E"/>
    <w:rsid w:val="000541C2"/>
    <w:rsid w:val="000578BC"/>
    <w:rsid w:val="00060461"/>
    <w:rsid w:val="0006118A"/>
    <w:rsid w:val="0006132F"/>
    <w:rsid w:val="00063190"/>
    <w:rsid w:val="000631A6"/>
    <w:rsid w:val="00064207"/>
    <w:rsid w:val="000663F6"/>
    <w:rsid w:val="000707D2"/>
    <w:rsid w:val="00071E06"/>
    <w:rsid w:val="000735A6"/>
    <w:rsid w:val="00074463"/>
    <w:rsid w:val="00076DFB"/>
    <w:rsid w:val="000777DF"/>
    <w:rsid w:val="000779BD"/>
    <w:rsid w:val="00081019"/>
    <w:rsid w:val="00081E4B"/>
    <w:rsid w:val="00082642"/>
    <w:rsid w:val="00082D73"/>
    <w:rsid w:val="00084BF3"/>
    <w:rsid w:val="00085360"/>
    <w:rsid w:val="000853F5"/>
    <w:rsid w:val="0008557D"/>
    <w:rsid w:val="0008571A"/>
    <w:rsid w:val="00090218"/>
    <w:rsid w:val="00091656"/>
    <w:rsid w:val="00091EEC"/>
    <w:rsid w:val="00091F6A"/>
    <w:rsid w:val="000933A3"/>
    <w:rsid w:val="00094E52"/>
    <w:rsid w:val="00094EAA"/>
    <w:rsid w:val="00096654"/>
    <w:rsid w:val="00096C7C"/>
    <w:rsid w:val="000A1E5E"/>
    <w:rsid w:val="000A2018"/>
    <w:rsid w:val="000A24E6"/>
    <w:rsid w:val="000A2AA5"/>
    <w:rsid w:val="000A351B"/>
    <w:rsid w:val="000A4D5F"/>
    <w:rsid w:val="000A5936"/>
    <w:rsid w:val="000A6288"/>
    <w:rsid w:val="000A6BB7"/>
    <w:rsid w:val="000A6E3E"/>
    <w:rsid w:val="000B164C"/>
    <w:rsid w:val="000B5AAA"/>
    <w:rsid w:val="000B5D80"/>
    <w:rsid w:val="000B603F"/>
    <w:rsid w:val="000B6858"/>
    <w:rsid w:val="000B6A24"/>
    <w:rsid w:val="000B7C5B"/>
    <w:rsid w:val="000C03FF"/>
    <w:rsid w:val="000C1E85"/>
    <w:rsid w:val="000C3361"/>
    <w:rsid w:val="000C352D"/>
    <w:rsid w:val="000C4032"/>
    <w:rsid w:val="000C409C"/>
    <w:rsid w:val="000C4D84"/>
    <w:rsid w:val="000C7492"/>
    <w:rsid w:val="000D166F"/>
    <w:rsid w:val="000D264D"/>
    <w:rsid w:val="000D4D61"/>
    <w:rsid w:val="000D6B70"/>
    <w:rsid w:val="000E012B"/>
    <w:rsid w:val="000E25E1"/>
    <w:rsid w:val="000E3FCA"/>
    <w:rsid w:val="000E4C83"/>
    <w:rsid w:val="000E4FC3"/>
    <w:rsid w:val="000E7144"/>
    <w:rsid w:val="000E7C45"/>
    <w:rsid w:val="000E7FFA"/>
    <w:rsid w:val="000F00E2"/>
    <w:rsid w:val="000F10A5"/>
    <w:rsid w:val="000F1636"/>
    <w:rsid w:val="000F20C9"/>
    <w:rsid w:val="000F34B8"/>
    <w:rsid w:val="000F376A"/>
    <w:rsid w:val="000F38BB"/>
    <w:rsid w:val="000F497C"/>
    <w:rsid w:val="000F5488"/>
    <w:rsid w:val="000F5A16"/>
    <w:rsid w:val="000F5D00"/>
    <w:rsid w:val="000F6E0B"/>
    <w:rsid w:val="000F7529"/>
    <w:rsid w:val="001002CC"/>
    <w:rsid w:val="00100735"/>
    <w:rsid w:val="00100EE2"/>
    <w:rsid w:val="0010108E"/>
    <w:rsid w:val="00101ED1"/>
    <w:rsid w:val="00103227"/>
    <w:rsid w:val="0010614E"/>
    <w:rsid w:val="00106894"/>
    <w:rsid w:val="00110011"/>
    <w:rsid w:val="001102FB"/>
    <w:rsid w:val="00112020"/>
    <w:rsid w:val="00113605"/>
    <w:rsid w:val="00117498"/>
    <w:rsid w:val="001179F9"/>
    <w:rsid w:val="00117F8D"/>
    <w:rsid w:val="0012037D"/>
    <w:rsid w:val="00121882"/>
    <w:rsid w:val="001221F8"/>
    <w:rsid w:val="00122C74"/>
    <w:rsid w:val="0012351C"/>
    <w:rsid w:val="001264BC"/>
    <w:rsid w:val="001316C3"/>
    <w:rsid w:val="0013289C"/>
    <w:rsid w:val="00134379"/>
    <w:rsid w:val="001359F4"/>
    <w:rsid w:val="00136945"/>
    <w:rsid w:val="00137E2F"/>
    <w:rsid w:val="001415E9"/>
    <w:rsid w:val="0014182D"/>
    <w:rsid w:val="00141FD0"/>
    <w:rsid w:val="0014309F"/>
    <w:rsid w:val="00144708"/>
    <w:rsid w:val="001461FF"/>
    <w:rsid w:val="001467D6"/>
    <w:rsid w:val="00146A65"/>
    <w:rsid w:val="00150D91"/>
    <w:rsid w:val="00151055"/>
    <w:rsid w:val="001534B2"/>
    <w:rsid w:val="0015396C"/>
    <w:rsid w:val="00153DAD"/>
    <w:rsid w:val="00153DCA"/>
    <w:rsid w:val="00153F77"/>
    <w:rsid w:val="001541DF"/>
    <w:rsid w:val="00160FFB"/>
    <w:rsid w:val="00163D74"/>
    <w:rsid w:val="00163EE2"/>
    <w:rsid w:val="00165A06"/>
    <w:rsid w:val="00166EDB"/>
    <w:rsid w:val="00172879"/>
    <w:rsid w:val="001738E5"/>
    <w:rsid w:val="001768B1"/>
    <w:rsid w:val="001769DF"/>
    <w:rsid w:val="00177D88"/>
    <w:rsid w:val="00181117"/>
    <w:rsid w:val="001817DF"/>
    <w:rsid w:val="00181D0A"/>
    <w:rsid w:val="001835DD"/>
    <w:rsid w:val="00183B10"/>
    <w:rsid w:val="00184B54"/>
    <w:rsid w:val="001869B9"/>
    <w:rsid w:val="00187C16"/>
    <w:rsid w:val="001905A1"/>
    <w:rsid w:val="00190FC9"/>
    <w:rsid w:val="00191AD4"/>
    <w:rsid w:val="00196EDB"/>
    <w:rsid w:val="00197E0A"/>
    <w:rsid w:val="001A03B0"/>
    <w:rsid w:val="001A1FE7"/>
    <w:rsid w:val="001A2E63"/>
    <w:rsid w:val="001A3E35"/>
    <w:rsid w:val="001A52D7"/>
    <w:rsid w:val="001A53FC"/>
    <w:rsid w:val="001A56D8"/>
    <w:rsid w:val="001A6F5C"/>
    <w:rsid w:val="001A7C67"/>
    <w:rsid w:val="001A7C77"/>
    <w:rsid w:val="001B047A"/>
    <w:rsid w:val="001B22C4"/>
    <w:rsid w:val="001B3CB6"/>
    <w:rsid w:val="001B737A"/>
    <w:rsid w:val="001C0E09"/>
    <w:rsid w:val="001C169C"/>
    <w:rsid w:val="001C1BD2"/>
    <w:rsid w:val="001C4C13"/>
    <w:rsid w:val="001C4CE9"/>
    <w:rsid w:val="001C670D"/>
    <w:rsid w:val="001D26F6"/>
    <w:rsid w:val="001D2886"/>
    <w:rsid w:val="001D348C"/>
    <w:rsid w:val="001D40BC"/>
    <w:rsid w:val="001D5DFF"/>
    <w:rsid w:val="001E0799"/>
    <w:rsid w:val="001E08B0"/>
    <w:rsid w:val="001E08CC"/>
    <w:rsid w:val="001E0BA1"/>
    <w:rsid w:val="001E1236"/>
    <w:rsid w:val="001E1E2F"/>
    <w:rsid w:val="001E45CF"/>
    <w:rsid w:val="001E4AD5"/>
    <w:rsid w:val="001E4F62"/>
    <w:rsid w:val="001E7A15"/>
    <w:rsid w:val="001F0ACF"/>
    <w:rsid w:val="001F10BB"/>
    <w:rsid w:val="001F212A"/>
    <w:rsid w:val="001F215B"/>
    <w:rsid w:val="001F35B7"/>
    <w:rsid w:val="001F3E3C"/>
    <w:rsid w:val="001F4005"/>
    <w:rsid w:val="001F47D8"/>
    <w:rsid w:val="001F73D5"/>
    <w:rsid w:val="00203D19"/>
    <w:rsid w:val="0020786A"/>
    <w:rsid w:val="00221022"/>
    <w:rsid w:val="002216AB"/>
    <w:rsid w:val="00221766"/>
    <w:rsid w:val="002224AE"/>
    <w:rsid w:val="0022387E"/>
    <w:rsid w:val="00223EB7"/>
    <w:rsid w:val="00226777"/>
    <w:rsid w:val="00226D81"/>
    <w:rsid w:val="00227426"/>
    <w:rsid w:val="002276F9"/>
    <w:rsid w:val="0022771C"/>
    <w:rsid w:val="00230384"/>
    <w:rsid w:val="00230C0A"/>
    <w:rsid w:val="00231C84"/>
    <w:rsid w:val="002334E9"/>
    <w:rsid w:val="00234F0E"/>
    <w:rsid w:val="00235F98"/>
    <w:rsid w:val="0023743D"/>
    <w:rsid w:val="00237C3B"/>
    <w:rsid w:val="00242AD2"/>
    <w:rsid w:val="00243C47"/>
    <w:rsid w:val="002458DC"/>
    <w:rsid w:val="00247DBC"/>
    <w:rsid w:val="00250093"/>
    <w:rsid w:val="0025035A"/>
    <w:rsid w:val="002509EC"/>
    <w:rsid w:val="00251645"/>
    <w:rsid w:val="00253275"/>
    <w:rsid w:val="00254128"/>
    <w:rsid w:val="00254E25"/>
    <w:rsid w:val="0025509C"/>
    <w:rsid w:val="002559DD"/>
    <w:rsid w:val="00255A22"/>
    <w:rsid w:val="00257E46"/>
    <w:rsid w:val="002618F4"/>
    <w:rsid w:val="00264112"/>
    <w:rsid w:val="00264149"/>
    <w:rsid w:val="00264907"/>
    <w:rsid w:val="00265024"/>
    <w:rsid w:val="00267A82"/>
    <w:rsid w:val="00270BB9"/>
    <w:rsid w:val="00271777"/>
    <w:rsid w:val="002725DB"/>
    <w:rsid w:val="00272701"/>
    <w:rsid w:val="00272DC7"/>
    <w:rsid w:val="00276884"/>
    <w:rsid w:val="00281666"/>
    <w:rsid w:val="0028198E"/>
    <w:rsid w:val="00281B21"/>
    <w:rsid w:val="002828C3"/>
    <w:rsid w:val="00283E72"/>
    <w:rsid w:val="002840CB"/>
    <w:rsid w:val="002858FC"/>
    <w:rsid w:val="002859BB"/>
    <w:rsid w:val="002918FC"/>
    <w:rsid w:val="002953AE"/>
    <w:rsid w:val="00295976"/>
    <w:rsid w:val="00295CA5"/>
    <w:rsid w:val="0029692E"/>
    <w:rsid w:val="002A0DEF"/>
    <w:rsid w:val="002A15BB"/>
    <w:rsid w:val="002A20B0"/>
    <w:rsid w:val="002A3F1E"/>
    <w:rsid w:val="002A4CC9"/>
    <w:rsid w:val="002A5064"/>
    <w:rsid w:val="002A5D46"/>
    <w:rsid w:val="002A73B9"/>
    <w:rsid w:val="002A7D25"/>
    <w:rsid w:val="002B101F"/>
    <w:rsid w:val="002B259E"/>
    <w:rsid w:val="002B3266"/>
    <w:rsid w:val="002B6E69"/>
    <w:rsid w:val="002C03B7"/>
    <w:rsid w:val="002C1620"/>
    <w:rsid w:val="002C19C3"/>
    <w:rsid w:val="002C1A30"/>
    <w:rsid w:val="002C37AE"/>
    <w:rsid w:val="002C5285"/>
    <w:rsid w:val="002D3B2E"/>
    <w:rsid w:val="002D477D"/>
    <w:rsid w:val="002D4E54"/>
    <w:rsid w:val="002D50D0"/>
    <w:rsid w:val="002D5564"/>
    <w:rsid w:val="002D5C38"/>
    <w:rsid w:val="002D5CC8"/>
    <w:rsid w:val="002D5D9F"/>
    <w:rsid w:val="002D5FB4"/>
    <w:rsid w:val="002D75F5"/>
    <w:rsid w:val="002E134D"/>
    <w:rsid w:val="002E15F6"/>
    <w:rsid w:val="002E1ADF"/>
    <w:rsid w:val="002E2357"/>
    <w:rsid w:val="002E3FBD"/>
    <w:rsid w:val="002E45A0"/>
    <w:rsid w:val="002E4926"/>
    <w:rsid w:val="002E5A1B"/>
    <w:rsid w:val="002E5FEE"/>
    <w:rsid w:val="002E6935"/>
    <w:rsid w:val="002E7168"/>
    <w:rsid w:val="002E7FB5"/>
    <w:rsid w:val="002F1C75"/>
    <w:rsid w:val="002F2309"/>
    <w:rsid w:val="002F2D04"/>
    <w:rsid w:val="002F3651"/>
    <w:rsid w:val="002F44CB"/>
    <w:rsid w:val="002F5647"/>
    <w:rsid w:val="002F56C4"/>
    <w:rsid w:val="002F7E3F"/>
    <w:rsid w:val="002F7FC6"/>
    <w:rsid w:val="00300679"/>
    <w:rsid w:val="0030347D"/>
    <w:rsid w:val="003039CB"/>
    <w:rsid w:val="00304074"/>
    <w:rsid w:val="00305947"/>
    <w:rsid w:val="00305C27"/>
    <w:rsid w:val="00307650"/>
    <w:rsid w:val="00310136"/>
    <w:rsid w:val="00310265"/>
    <w:rsid w:val="003110CE"/>
    <w:rsid w:val="00312687"/>
    <w:rsid w:val="00312F3B"/>
    <w:rsid w:val="00313C93"/>
    <w:rsid w:val="003171BB"/>
    <w:rsid w:val="0031774A"/>
    <w:rsid w:val="00317C85"/>
    <w:rsid w:val="003201C0"/>
    <w:rsid w:val="00321149"/>
    <w:rsid w:val="00322B27"/>
    <w:rsid w:val="003243C8"/>
    <w:rsid w:val="0032708E"/>
    <w:rsid w:val="00327DDC"/>
    <w:rsid w:val="0033159E"/>
    <w:rsid w:val="003316F8"/>
    <w:rsid w:val="003339DB"/>
    <w:rsid w:val="0033440D"/>
    <w:rsid w:val="00334996"/>
    <w:rsid w:val="00336C49"/>
    <w:rsid w:val="00337266"/>
    <w:rsid w:val="0034067A"/>
    <w:rsid w:val="00341BC5"/>
    <w:rsid w:val="0034329D"/>
    <w:rsid w:val="00344243"/>
    <w:rsid w:val="003447F3"/>
    <w:rsid w:val="00344A48"/>
    <w:rsid w:val="00344A9E"/>
    <w:rsid w:val="003519A6"/>
    <w:rsid w:val="00352053"/>
    <w:rsid w:val="00352B82"/>
    <w:rsid w:val="0035360D"/>
    <w:rsid w:val="003538C0"/>
    <w:rsid w:val="0035393C"/>
    <w:rsid w:val="00355109"/>
    <w:rsid w:val="003551B7"/>
    <w:rsid w:val="00355DD0"/>
    <w:rsid w:val="00355E6A"/>
    <w:rsid w:val="0036044C"/>
    <w:rsid w:val="00362564"/>
    <w:rsid w:val="00363068"/>
    <w:rsid w:val="0036455C"/>
    <w:rsid w:val="00367F27"/>
    <w:rsid w:val="0037037E"/>
    <w:rsid w:val="0037203C"/>
    <w:rsid w:val="003726E2"/>
    <w:rsid w:val="0037304C"/>
    <w:rsid w:val="00374138"/>
    <w:rsid w:val="00374358"/>
    <w:rsid w:val="00375325"/>
    <w:rsid w:val="00375E64"/>
    <w:rsid w:val="00376BA6"/>
    <w:rsid w:val="00376D16"/>
    <w:rsid w:val="00377A4C"/>
    <w:rsid w:val="0038188C"/>
    <w:rsid w:val="00381DA1"/>
    <w:rsid w:val="00383D64"/>
    <w:rsid w:val="003851B2"/>
    <w:rsid w:val="0038556D"/>
    <w:rsid w:val="00385DA8"/>
    <w:rsid w:val="00385E6D"/>
    <w:rsid w:val="003869EE"/>
    <w:rsid w:val="00386B58"/>
    <w:rsid w:val="00387DFA"/>
    <w:rsid w:val="00393542"/>
    <w:rsid w:val="00394123"/>
    <w:rsid w:val="003947B5"/>
    <w:rsid w:val="003964F8"/>
    <w:rsid w:val="00396817"/>
    <w:rsid w:val="00396EA5"/>
    <w:rsid w:val="00397726"/>
    <w:rsid w:val="00397952"/>
    <w:rsid w:val="00397E52"/>
    <w:rsid w:val="003A0FAA"/>
    <w:rsid w:val="003A602F"/>
    <w:rsid w:val="003A6219"/>
    <w:rsid w:val="003A6D36"/>
    <w:rsid w:val="003B1285"/>
    <w:rsid w:val="003B13C9"/>
    <w:rsid w:val="003B2DED"/>
    <w:rsid w:val="003B4214"/>
    <w:rsid w:val="003B5395"/>
    <w:rsid w:val="003B57F2"/>
    <w:rsid w:val="003B6B29"/>
    <w:rsid w:val="003C06EB"/>
    <w:rsid w:val="003C07A2"/>
    <w:rsid w:val="003C18A2"/>
    <w:rsid w:val="003C2A42"/>
    <w:rsid w:val="003C3697"/>
    <w:rsid w:val="003C49F3"/>
    <w:rsid w:val="003C53FE"/>
    <w:rsid w:val="003C5936"/>
    <w:rsid w:val="003C5B62"/>
    <w:rsid w:val="003C77A7"/>
    <w:rsid w:val="003C7BD7"/>
    <w:rsid w:val="003D0FFA"/>
    <w:rsid w:val="003D2476"/>
    <w:rsid w:val="003D3CDA"/>
    <w:rsid w:val="003D40C9"/>
    <w:rsid w:val="003D421C"/>
    <w:rsid w:val="003D5684"/>
    <w:rsid w:val="003E1301"/>
    <w:rsid w:val="003E231D"/>
    <w:rsid w:val="003E23FE"/>
    <w:rsid w:val="003E3CDE"/>
    <w:rsid w:val="003E598C"/>
    <w:rsid w:val="003E7E07"/>
    <w:rsid w:val="003F01FD"/>
    <w:rsid w:val="003F0831"/>
    <w:rsid w:val="003F0D04"/>
    <w:rsid w:val="003F0EA0"/>
    <w:rsid w:val="003F105F"/>
    <w:rsid w:val="003F1A0C"/>
    <w:rsid w:val="003F279E"/>
    <w:rsid w:val="003F3A6B"/>
    <w:rsid w:val="003F47EE"/>
    <w:rsid w:val="003F4EAE"/>
    <w:rsid w:val="003F63A5"/>
    <w:rsid w:val="003F70DA"/>
    <w:rsid w:val="00400051"/>
    <w:rsid w:val="0040072A"/>
    <w:rsid w:val="00401761"/>
    <w:rsid w:val="0040266F"/>
    <w:rsid w:val="004057DF"/>
    <w:rsid w:val="00406471"/>
    <w:rsid w:val="0040797D"/>
    <w:rsid w:val="00410D77"/>
    <w:rsid w:val="00411781"/>
    <w:rsid w:val="004129E0"/>
    <w:rsid w:val="0041322D"/>
    <w:rsid w:val="00415117"/>
    <w:rsid w:val="00416068"/>
    <w:rsid w:val="0041698B"/>
    <w:rsid w:val="00421026"/>
    <w:rsid w:val="004228F4"/>
    <w:rsid w:val="00425FD2"/>
    <w:rsid w:val="004271B2"/>
    <w:rsid w:val="00431C66"/>
    <w:rsid w:val="00435382"/>
    <w:rsid w:val="004370F6"/>
    <w:rsid w:val="0044165A"/>
    <w:rsid w:val="00442EF4"/>
    <w:rsid w:val="00442F54"/>
    <w:rsid w:val="004502F4"/>
    <w:rsid w:val="004512DA"/>
    <w:rsid w:val="004513B4"/>
    <w:rsid w:val="0045374D"/>
    <w:rsid w:val="00453A4E"/>
    <w:rsid w:val="00454026"/>
    <w:rsid w:val="00457F68"/>
    <w:rsid w:val="004612F8"/>
    <w:rsid w:val="004629D3"/>
    <w:rsid w:val="00462BD7"/>
    <w:rsid w:val="00465259"/>
    <w:rsid w:val="00465A69"/>
    <w:rsid w:val="00467383"/>
    <w:rsid w:val="00473FDB"/>
    <w:rsid w:val="00476973"/>
    <w:rsid w:val="004779D4"/>
    <w:rsid w:val="00481F08"/>
    <w:rsid w:val="00484F6A"/>
    <w:rsid w:val="004865AA"/>
    <w:rsid w:val="00486BFB"/>
    <w:rsid w:val="0048766A"/>
    <w:rsid w:val="00487C48"/>
    <w:rsid w:val="0049169F"/>
    <w:rsid w:val="00491AE8"/>
    <w:rsid w:val="0049590C"/>
    <w:rsid w:val="004A12DF"/>
    <w:rsid w:val="004A1B04"/>
    <w:rsid w:val="004A1D1E"/>
    <w:rsid w:val="004A49E7"/>
    <w:rsid w:val="004A557E"/>
    <w:rsid w:val="004A6451"/>
    <w:rsid w:val="004B014D"/>
    <w:rsid w:val="004B0675"/>
    <w:rsid w:val="004B23F7"/>
    <w:rsid w:val="004B2BDB"/>
    <w:rsid w:val="004C4F9B"/>
    <w:rsid w:val="004C699D"/>
    <w:rsid w:val="004D00FE"/>
    <w:rsid w:val="004D247C"/>
    <w:rsid w:val="004D413F"/>
    <w:rsid w:val="004D7C1E"/>
    <w:rsid w:val="004E3702"/>
    <w:rsid w:val="004E4F41"/>
    <w:rsid w:val="004E734B"/>
    <w:rsid w:val="004F0253"/>
    <w:rsid w:val="004F0316"/>
    <w:rsid w:val="004F0EBA"/>
    <w:rsid w:val="004F3A91"/>
    <w:rsid w:val="004F41C1"/>
    <w:rsid w:val="004F4378"/>
    <w:rsid w:val="004F4B26"/>
    <w:rsid w:val="004F570B"/>
    <w:rsid w:val="00500579"/>
    <w:rsid w:val="005007BE"/>
    <w:rsid w:val="00501186"/>
    <w:rsid w:val="00502866"/>
    <w:rsid w:val="00503829"/>
    <w:rsid w:val="00503949"/>
    <w:rsid w:val="00503ECD"/>
    <w:rsid w:val="005058BD"/>
    <w:rsid w:val="00511D00"/>
    <w:rsid w:val="00511DA4"/>
    <w:rsid w:val="00512355"/>
    <w:rsid w:val="00512457"/>
    <w:rsid w:val="00512B74"/>
    <w:rsid w:val="00520A56"/>
    <w:rsid w:val="005212FD"/>
    <w:rsid w:val="005273E6"/>
    <w:rsid w:val="00527922"/>
    <w:rsid w:val="005318D6"/>
    <w:rsid w:val="005318FA"/>
    <w:rsid w:val="00532A55"/>
    <w:rsid w:val="00533D2E"/>
    <w:rsid w:val="005402EF"/>
    <w:rsid w:val="005444B3"/>
    <w:rsid w:val="0054564D"/>
    <w:rsid w:val="005462B2"/>
    <w:rsid w:val="00547F30"/>
    <w:rsid w:val="00550AD9"/>
    <w:rsid w:val="005513F5"/>
    <w:rsid w:val="005551A5"/>
    <w:rsid w:val="00557B5E"/>
    <w:rsid w:val="00560496"/>
    <w:rsid w:val="00560729"/>
    <w:rsid w:val="005611C0"/>
    <w:rsid w:val="005616FB"/>
    <w:rsid w:val="00563116"/>
    <w:rsid w:val="00566539"/>
    <w:rsid w:val="005666F7"/>
    <w:rsid w:val="0057010C"/>
    <w:rsid w:val="0057144E"/>
    <w:rsid w:val="0057534A"/>
    <w:rsid w:val="005756C8"/>
    <w:rsid w:val="0057570D"/>
    <w:rsid w:val="005777F2"/>
    <w:rsid w:val="0058016F"/>
    <w:rsid w:val="00580569"/>
    <w:rsid w:val="0058269F"/>
    <w:rsid w:val="00583928"/>
    <w:rsid w:val="00583BB2"/>
    <w:rsid w:val="0058653E"/>
    <w:rsid w:val="005866AA"/>
    <w:rsid w:val="0059090C"/>
    <w:rsid w:val="00590C9A"/>
    <w:rsid w:val="00590EC3"/>
    <w:rsid w:val="00593151"/>
    <w:rsid w:val="005939D1"/>
    <w:rsid w:val="00595183"/>
    <w:rsid w:val="00595CBE"/>
    <w:rsid w:val="005975F8"/>
    <w:rsid w:val="005A0CBF"/>
    <w:rsid w:val="005A170A"/>
    <w:rsid w:val="005A2769"/>
    <w:rsid w:val="005A3DDE"/>
    <w:rsid w:val="005A5124"/>
    <w:rsid w:val="005A6C2B"/>
    <w:rsid w:val="005A6C8C"/>
    <w:rsid w:val="005A6EE6"/>
    <w:rsid w:val="005A709A"/>
    <w:rsid w:val="005A7C61"/>
    <w:rsid w:val="005B09B3"/>
    <w:rsid w:val="005B2C9D"/>
    <w:rsid w:val="005B5C47"/>
    <w:rsid w:val="005B77D4"/>
    <w:rsid w:val="005C0099"/>
    <w:rsid w:val="005C2695"/>
    <w:rsid w:val="005C4443"/>
    <w:rsid w:val="005C4B29"/>
    <w:rsid w:val="005C5549"/>
    <w:rsid w:val="005C6BCC"/>
    <w:rsid w:val="005D19AE"/>
    <w:rsid w:val="005D1F4C"/>
    <w:rsid w:val="005D2035"/>
    <w:rsid w:val="005D233A"/>
    <w:rsid w:val="005D2356"/>
    <w:rsid w:val="005D406C"/>
    <w:rsid w:val="005D4D98"/>
    <w:rsid w:val="005D6056"/>
    <w:rsid w:val="005D6AC6"/>
    <w:rsid w:val="005D78CA"/>
    <w:rsid w:val="005D7A5E"/>
    <w:rsid w:val="005E13FC"/>
    <w:rsid w:val="005E198E"/>
    <w:rsid w:val="005E20DC"/>
    <w:rsid w:val="005E2659"/>
    <w:rsid w:val="005E309F"/>
    <w:rsid w:val="005E4AEA"/>
    <w:rsid w:val="005F0A68"/>
    <w:rsid w:val="005F0BC0"/>
    <w:rsid w:val="005F1B4A"/>
    <w:rsid w:val="005F30F2"/>
    <w:rsid w:val="005F318C"/>
    <w:rsid w:val="005F438C"/>
    <w:rsid w:val="005F4DA2"/>
    <w:rsid w:val="005F5534"/>
    <w:rsid w:val="006004C1"/>
    <w:rsid w:val="0060189F"/>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4FB0"/>
    <w:rsid w:val="00625F2C"/>
    <w:rsid w:val="00625F7C"/>
    <w:rsid w:val="006270D9"/>
    <w:rsid w:val="00627830"/>
    <w:rsid w:val="006303AF"/>
    <w:rsid w:val="00630A69"/>
    <w:rsid w:val="00630DDA"/>
    <w:rsid w:val="006327E7"/>
    <w:rsid w:val="00633C29"/>
    <w:rsid w:val="00634624"/>
    <w:rsid w:val="00635BD9"/>
    <w:rsid w:val="00637951"/>
    <w:rsid w:val="00640F03"/>
    <w:rsid w:val="00642C88"/>
    <w:rsid w:val="00642EAA"/>
    <w:rsid w:val="00643DB4"/>
    <w:rsid w:val="006440D9"/>
    <w:rsid w:val="006450A7"/>
    <w:rsid w:val="006452B9"/>
    <w:rsid w:val="0064656E"/>
    <w:rsid w:val="006468EC"/>
    <w:rsid w:val="00646935"/>
    <w:rsid w:val="00652046"/>
    <w:rsid w:val="006529D8"/>
    <w:rsid w:val="00654532"/>
    <w:rsid w:val="006564C7"/>
    <w:rsid w:val="00656AC1"/>
    <w:rsid w:val="00657363"/>
    <w:rsid w:val="0065742E"/>
    <w:rsid w:val="00657666"/>
    <w:rsid w:val="00661AA2"/>
    <w:rsid w:val="00662613"/>
    <w:rsid w:val="00662CF9"/>
    <w:rsid w:val="0066451C"/>
    <w:rsid w:val="006652B6"/>
    <w:rsid w:val="00665396"/>
    <w:rsid w:val="00666D68"/>
    <w:rsid w:val="00666EFF"/>
    <w:rsid w:val="00667424"/>
    <w:rsid w:val="0067106A"/>
    <w:rsid w:val="0067145D"/>
    <w:rsid w:val="006720F8"/>
    <w:rsid w:val="006758DE"/>
    <w:rsid w:val="00677C75"/>
    <w:rsid w:val="00680FAC"/>
    <w:rsid w:val="006826A5"/>
    <w:rsid w:val="00683E5C"/>
    <w:rsid w:val="006847E3"/>
    <w:rsid w:val="006878A1"/>
    <w:rsid w:val="00691505"/>
    <w:rsid w:val="00691B95"/>
    <w:rsid w:val="006921B2"/>
    <w:rsid w:val="00692429"/>
    <w:rsid w:val="0069386E"/>
    <w:rsid w:val="0069428D"/>
    <w:rsid w:val="006945F9"/>
    <w:rsid w:val="0069503E"/>
    <w:rsid w:val="006A3E06"/>
    <w:rsid w:val="006A3F67"/>
    <w:rsid w:val="006A5413"/>
    <w:rsid w:val="006A57F7"/>
    <w:rsid w:val="006A6142"/>
    <w:rsid w:val="006A7A4D"/>
    <w:rsid w:val="006B033C"/>
    <w:rsid w:val="006B59FE"/>
    <w:rsid w:val="006B69F7"/>
    <w:rsid w:val="006B76E4"/>
    <w:rsid w:val="006B7EC1"/>
    <w:rsid w:val="006B7F48"/>
    <w:rsid w:val="006B7F78"/>
    <w:rsid w:val="006C09B5"/>
    <w:rsid w:val="006C0CAB"/>
    <w:rsid w:val="006C0D4E"/>
    <w:rsid w:val="006C2352"/>
    <w:rsid w:val="006C38C9"/>
    <w:rsid w:val="006C4BCE"/>
    <w:rsid w:val="006C5459"/>
    <w:rsid w:val="006C5B53"/>
    <w:rsid w:val="006C5D23"/>
    <w:rsid w:val="006C6D7C"/>
    <w:rsid w:val="006C745E"/>
    <w:rsid w:val="006C79A2"/>
    <w:rsid w:val="006D1E84"/>
    <w:rsid w:val="006D2407"/>
    <w:rsid w:val="006D32E3"/>
    <w:rsid w:val="006D36F6"/>
    <w:rsid w:val="006D3ACA"/>
    <w:rsid w:val="006D4378"/>
    <w:rsid w:val="006D49FC"/>
    <w:rsid w:val="006D50C2"/>
    <w:rsid w:val="006D50FB"/>
    <w:rsid w:val="006D7C60"/>
    <w:rsid w:val="006E4FB6"/>
    <w:rsid w:val="006E65AC"/>
    <w:rsid w:val="006E6984"/>
    <w:rsid w:val="006E6A98"/>
    <w:rsid w:val="006F0270"/>
    <w:rsid w:val="006F2152"/>
    <w:rsid w:val="006F2F25"/>
    <w:rsid w:val="006F420D"/>
    <w:rsid w:val="006F47CD"/>
    <w:rsid w:val="006F5BE3"/>
    <w:rsid w:val="006F6B9A"/>
    <w:rsid w:val="006F6E45"/>
    <w:rsid w:val="006F7151"/>
    <w:rsid w:val="007005FB"/>
    <w:rsid w:val="00700C38"/>
    <w:rsid w:val="00700D72"/>
    <w:rsid w:val="007036EF"/>
    <w:rsid w:val="00704350"/>
    <w:rsid w:val="00704B15"/>
    <w:rsid w:val="00704D22"/>
    <w:rsid w:val="00705720"/>
    <w:rsid w:val="00706247"/>
    <w:rsid w:val="00707054"/>
    <w:rsid w:val="007073DB"/>
    <w:rsid w:val="007106DF"/>
    <w:rsid w:val="007135AF"/>
    <w:rsid w:val="007157D3"/>
    <w:rsid w:val="00716911"/>
    <w:rsid w:val="00717C47"/>
    <w:rsid w:val="00721AFA"/>
    <w:rsid w:val="00722C13"/>
    <w:rsid w:val="00723C58"/>
    <w:rsid w:val="00724516"/>
    <w:rsid w:val="007264AA"/>
    <w:rsid w:val="00726E44"/>
    <w:rsid w:val="00726FDF"/>
    <w:rsid w:val="0072735E"/>
    <w:rsid w:val="007300C4"/>
    <w:rsid w:val="0073050E"/>
    <w:rsid w:val="00730B28"/>
    <w:rsid w:val="007317D6"/>
    <w:rsid w:val="00733465"/>
    <w:rsid w:val="007351E7"/>
    <w:rsid w:val="00741409"/>
    <w:rsid w:val="007436F6"/>
    <w:rsid w:val="00747EAE"/>
    <w:rsid w:val="00753950"/>
    <w:rsid w:val="007541F5"/>
    <w:rsid w:val="00754D63"/>
    <w:rsid w:val="007559A6"/>
    <w:rsid w:val="00756012"/>
    <w:rsid w:val="00756194"/>
    <w:rsid w:val="007563CE"/>
    <w:rsid w:val="007574D2"/>
    <w:rsid w:val="00757EEB"/>
    <w:rsid w:val="00762707"/>
    <w:rsid w:val="00762F5C"/>
    <w:rsid w:val="00763E9C"/>
    <w:rsid w:val="00764FCE"/>
    <w:rsid w:val="0076698A"/>
    <w:rsid w:val="00766F1A"/>
    <w:rsid w:val="00767B62"/>
    <w:rsid w:val="00767C77"/>
    <w:rsid w:val="007708A3"/>
    <w:rsid w:val="00770F49"/>
    <w:rsid w:val="00771DE0"/>
    <w:rsid w:val="007725CC"/>
    <w:rsid w:val="00772D20"/>
    <w:rsid w:val="00772F2C"/>
    <w:rsid w:val="00773071"/>
    <w:rsid w:val="00774AB3"/>
    <w:rsid w:val="00777B2B"/>
    <w:rsid w:val="007824FF"/>
    <w:rsid w:val="00782F17"/>
    <w:rsid w:val="007832EB"/>
    <w:rsid w:val="007847D4"/>
    <w:rsid w:val="0078520A"/>
    <w:rsid w:val="00786042"/>
    <w:rsid w:val="007862DF"/>
    <w:rsid w:val="00786CCF"/>
    <w:rsid w:val="0079033C"/>
    <w:rsid w:val="00790A90"/>
    <w:rsid w:val="00793425"/>
    <w:rsid w:val="00794838"/>
    <w:rsid w:val="0079631F"/>
    <w:rsid w:val="007A0BCD"/>
    <w:rsid w:val="007A0C18"/>
    <w:rsid w:val="007A2A81"/>
    <w:rsid w:val="007A38C0"/>
    <w:rsid w:val="007A3B36"/>
    <w:rsid w:val="007A3E7A"/>
    <w:rsid w:val="007A4FDE"/>
    <w:rsid w:val="007A5449"/>
    <w:rsid w:val="007A58FA"/>
    <w:rsid w:val="007A73E6"/>
    <w:rsid w:val="007A7F34"/>
    <w:rsid w:val="007B08A2"/>
    <w:rsid w:val="007B1676"/>
    <w:rsid w:val="007B4A11"/>
    <w:rsid w:val="007B5E10"/>
    <w:rsid w:val="007B759D"/>
    <w:rsid w:val="007C0FE0"/>
    <w:rsid w:val="007C1342"/>
    <w:rsid w:val="007C146D"/>
    <w:rsid w:val="007C1AE1"/>
    <w:rsid w:val="007C6C37"/>
    <w:rsid w:val="007D12AA"/>
    <w:rsid w:val="007D2A3E"/>
    <w:rsid w:val="007D7F43"/>
    <w:rsid w:val="007E033E"/>
    <w:rsid w:val="007E1FCF"/>
    <w:rsid w:val="007E22F1"/>
    <w:rsid w:val="007E42DF"/>
    <w:rsid w:val="007E5043"/>
    <w:rsid w:val="007E66E5"/>
    <w:rsid w:val="007E71F3"/>
    <w:rsid w:val="007F060B"/>
    <w:rsid w:val="007F20E4"/>
    <w:rsid w:val="007F354A"/>
    <w:rsid w:val="007F3B29"/>
    <w:rsid w:val="007F40CC"/>
    <w:rsid w:val="007F5388"/>
    <w:rsid w:val="007F65C6"/>
    <w:rsid w:val="007F6FA4"/>
    <w:rsid w:val="007F7DDF"/>
    <w:rsid w:val="00801BA3"/>
    <w:rsid w:val="00801C00"/>
    <w:rsid w:val="008039BD"/>
    <w:rsid w:val="00803E64"/>
    <w:rsid w:val="008045DC"/>
    <w:rsid w:val="0080547E"/>
    <w:rsid w:val="00807B8C"/>
    <w:rsid w:val="00812016"/>
    <w:rsid w:val="00812ACB"/>
    <w:rsid w:val="00814F12"/>
    <w:rsid w:val="008165E3"/>
    <w:rsid w:val="008179C7"/>
    <w:rsid w:val="00821168"/>
    <w:rsid w:val="008217D2"/>
    <w:rsid w:val="00822C6B"/>
    <w:rsid w:val="00823C5E"/>
    <w:rsid w:val="008243E6"/>
    <w:rsid w:val="008251C7"/>
    <w:rsid w:val="00826984"/>
    <w:rsid w:val="00832A91"/>
    <w:rsid w:val="0083609F"/>
    <w:rsid w:val="008405FC"/>
    <w:rsid w:val="008412D6"/>
    <w:rsid w:val="00841CA6"/>
    <w:rsid w:val="00841DCA"/>
    <w:rsid w:val="00841EAA"/>
    <w:rsid w:val="0084285C"/>
    <w:rsid w:val="00842D2D"/>
    <w:rsid w:val="0084574B"/>
    <w:rsid w:val="0084701B"/>
    <w:rsid w:val="0085022D"/>
    <w:rsid w:val="0085131A"/>
    <w:rsid w:val="00853262"/>
    <w:rsid w:val="008543D6"/>
    <w:rsid w:val="0085587A"/>
    <w:rsid w:val="0085661C"/>
    <w:rsid w:val="008576B3"/>
    <w:rsid w:val="0085774E"/>
    <w:rsid w:val="008604FA"/>
    <w:rsid w:val="008611EB"/>
    <w:rsid w:val="00864016"/>
    <w:rsid w:val="00864871"/>
    <w:rsid w:val="00864E94"/>
    <w:rsid w:val="00865338"/>
    <w:rsid w:val="00867B7A"/>
    <w:rsid w:val="008701C8"/>
    <w:rsid w:val="008709F6"/>
    <w:rsid w:val="00870CA9"/>
    <w:rsid w:val="00872A7D"/>
    <w:rsid w:val="00872A95"/>
    <w:rsid w:val="008739C9"/>
    <w:rsid w:val="00874ECB"/>
    <w:rsid w:val="00876A55"/>
    <w:rsid w:val="008810F9"/>
    <w:rsid w:val="008814F6"/>
    <w:rsid w:val="00881972"/>
    <w:rsid w:val="00881BBF"/>
    <w:rsid w:val="00881E4E"/>
    <w:rsid w:val="00882499"/>
    <w:rsid w:val="00882E6F"/>
    <w:rsid w:val="00883544"/>
    <w:rsid w:val="0088379C"/>
    <w:rsid w:val="00884EBC"/>
    <w:rsid w:val="00885C64"/>
    <w:rsid w:val="008930BF"/>
    <w:rsid w:val="00893A94"/>
    <w:rsid w:val="0089443E"/>
    <w:rsid w:val="00894B73"/>
    <w:rsid w:val="00894CC8"/>
    <w:rsid w:val="00894CCB"/>
    <w:rsid w:val="00896678"/>
    <w:rsid w:val="0089692D"/>
    <w:rsid w:val="008A189E"/>
    <w:rsid w:val="008A310A"/>
    <w:rsid w:val="008A4870"/>
    <w:rsid w:val="008A5B0C"/>
    <w:rsid w:val="008A74C4"/>
    <w:rsid w:val="008A7861"/>
    <w:rsid w:val="008B069A"/>
    <w:rsid w:val="008B24BB"/>
    <w:rsid w:val="008B34A1"/>
    <w:rsid w:val="008B5B58"/>
    <w:rsid w:val="008B624D"/>
    <w:rsid w:val="008B6CB2"/>
    <w:rsid w:val="008B715D"/>
    <w:rsid w:val="008B775C"/>
    <w:rsid w:val="008B796C"/>
    <w:rsid w:val="008B7D05"/>
    <w:rsid w:val="008C05B2"/>
    <w:rsid w:val="008C1739"/>
    <w:rsid w:val="008C20E5"/>
    <w:rsid w:val="008C2105"/>
    <w:rsid w:val="008C2454"/>
    <w:rsid w:val="008C440E"/>
    <w:rsid w:val="008C48A5"/>
    <w:rsid w:val="008C6108"/>
    <w:rsid w:val="008C6B41"/>
    <w:rsid w:val="008D115D"/>
    <w:rsid w:val="008D1534"/>
    <w:rsid w:val="008D36EE"/>
    <w:rsid w:val="008D3EAF"/>
    <w:rsid w:val="008D441D"/>
    <w:rsid w:val="008D4435"/>
    <w:rsid w:val="008D69CC"/>
    <w:rsid w:val="008D69D6"/>
    <w:rsid w:val="008D7C4D"/>
    <w:rsid w:val="008E02B5"/>
    <w:rsid w:val="008E19B0"/>
    <w:rsid w:val="008E2410"/>
    <w:rsid w:val="008E2B4C"/>
    <w:rsid w:val="008E369C"/>
    <w:rsid w:val="008E3CE3"/>
    <w:rsid w:val="008E5666"/>
    <w:rsid w:val="008F0166"/>
    <w:rsid w:val="008F11D4"/>
    <w:rsid w:val="008F172A"/>
    <w:rsid w:val="008F1F91"/>
    <w:rsid w:val="008F24CA"/>
    <w:rsid w:val="008F29C1"/>
    <w:rsid w:val="008F35E4"/>
    <w:rsid w:val="008F4784"/>
    <w:rsid w:val="008F48CE"/>
    <w:rsid w:val="009014EE"/>
    <w:rsid w:val="009035DA"/>
    <w:rsid w:val="00905D34"/>
    <w:rsid w:val="00907421"/>
    <w:rsid w:val="00907D9A"/>
    <w:rsid w:val="009118F3"/>
    <w:rsid w:val="009154CE"/>
    <w:rsid w:val="00916BCA"/>
    <w:rsid w:val="00917586"/>
    <w:rsid w:val="00920859"/>
    <w:rsid w:val="009208A7"/>
    <w:rsid w:val="009229A7"/>
    <w:rsid w:val="009245EE"/>
    <w:rsid w:val="00925AA6"/>
    <w:rsid w:val="0092621B"/>
    <w:rsid w:val="00927D33"/>
    <w:rsid w:val="00930288"/>
    <w:rsid w:val="00930EE1"/>
    <w:rsid w:val="009311EF"/>
    <w:rsid w:val="00931F22"/>
    <w:rsid w:val="0093278A"/>
    <w:rsid w:val="0093599B"/>
    <w:rsid w:val="00936028"/>
    <w:rsid w:val="0094023A"/>
    <w:rsid w:val="009436FC"/>
    <w:rsid w:val="00943F0D"/>
    <w:rsid w:val="00944980"/>
    <w:rsid w:val="009451D5"/>
    <w:rsid w:val="00945D42"/>
    <w:rsid w:val="00947203"/>
    <w:rsid w:val="00952149"/>
    <w:rsid w:val="009544E2"/>
    <w:rsid w:val="00955CDD"/>
    <w:rsid w:val="009570DC"/>
    <w:rsid w:val="00960A22"/>
    <w:rsid w:val="0096101C"/>
    <w:rsid w:val="00961D0F"/>
    <w:rsid w:val="00962E56"/>
    <w:rsid w:val="00963FC4"/>
    <w:rsid w:val="00966238"/>
    <w:rsid w:val="009706C2"/>
    <w:rsid w:val="00972C6D"/>
    <w:rsid w:val="009763A0"/>
    <w:rsid w:val="00977135"/>
    <w:rsid w:val="0097746D"/>
    <w:rsid w:val="0098247B"/>
    <w:rsid w:val="00982A7D"/>
    <w:rsid w:val="009854FC"/>
    <w:rsid w:val="0098553D"/>
    <w:rsid w:val="00990434"/>
    <w:rsid w:val="00993108"/>
    <w:rsid w:val="00994FDD"/>
    <w:rsid w:val="00997DB4"/>
    <w:rsid w:val="009A0611"/>
    <w:rsid w:val="009A23E1"/>
    <w:rsid w:val="009A4BA8"/>
    <w:rsid w:val="009A5A96"/>
    <w:rsid w:val="009B08DE"/>
    <w:rsid w:val="009B2160"/>
    <w:rsid w:val="009B37B6"/>
    <w:rsid w:val="009B4657"/>
    <w:rsid w:val="009B618F"/>
    <w:rsid w:val="009C06ED"/>
    <w:rsid w:val="009C09E5"/>
    <w:rsid w:val="009C0E76"/>
    <w:rsid w:val="009C4C36"/>
    <w:rsid w:val="009C5F36"/>
    <w:rsid w:val="009C638D"/>
    <w:rsid w:val="009D0B16"/>
    <w:rsid w:val="009D1382"/>
    <w:rsid w:val="009D2544"/>
    <w:rsid w:val="009D399C"/>
    <w:rsid w:val="009D441D"/>
    <w:rsid w:val="009D50AC"/>
    <w:rsid w:val="009D6622"/>
    <w:rsid w:val="009D7A3A"/>
    <w:rsid w:val="009E1601"/>
    <w:rsid w:val="009E2002"/>
    <w:rsid w:val="009E20CC"/>
    <w:rsid w:val="009E41D2"/>
    <w:rsid w:val="009E5D4B"/>
    <w:rsid w:val="009E5DE9"/>
    <w:rsid w:val="009E7181"/>
    <w:rsid w:val="009E72FE"/>
    <w:rsid w:val="009E775B"/>
    <w:rsid w:val="009F08C2"/>
    <w:rsid w:val="009F1BDF"/>
    <w:rsid w:val="009F2B1A"/>
    <w:rsid w:val="009F3BB3"/>
    <w:rsid w:val="009F4BA4"/>
    <w:rsid w:val="009F59F2"/>
    <w:rsid w:val="009F5BA2"/>
    <w:rsid w:val="009F71A6"/>
    <w:rsid w:val="009F73EF"/>
    <w:rsid w:val="009F79DF"/>
    <w:rsid w:val="00A01365"/>
    <w:rsid w:val="00A01D0A"/>
    <w:rsid w:val="00A02999"/>
    <w:rsid w:val="00A066D7"/>
    <w:rsid w:val="00A06FCA"/>
    <w:rsid w:val="00A07022"/>
    <w:rsid w:val="00A071B2"/>
    <w:rsid w:val="00A072BE"/>
    <w:rsid w:val="00A078BD"/>
    <w:rsid w:val="00A11F44"/>
    <w:rsid w:val="00A13B3B"/>
    <w:rsid w:val="00A163D2"/>
    <w:rsid w:val="00A16B4F"/>
    <w:rsid w:val="00A16CA6"/>
    <w:rsid w:val="00A23FE9"/>
    <w:rsid w:val="00A24238"/>
    <w:rsid w:val="00A24956"/>
    <w:rsid w:val="00A24BE8"/>
    <w:rsid w:val="00A25C38"/>
    <w:rsid w:val="00A27C48"/>
    <w:rsid w:val="00A30D22"/>
    <w:rsid w:val="00A32459"/>
    <w:rsid w:val="00A32E57"/>
    <w:rsid w:val="00A36359"/>
    <w:rsid w:val="00A365C4"/>
    <w:rsid w:val="00A402EA"/>
    <w:rsid w:val="00A44498"/>
    <w:rsid w:val="00A44B89"/>
    <w:rsid w:val="00A463B2"/>
    <w:rsid w:val="00A464B9"/>
    <w:rsid w:val="00A5126D"/>
    <w:rsid w:val="00A51706"/>
    <w:rsid w:val="00A51754"/>
    <w:rsid w:val="00A540F9"/>
    <w:rsid w:val="00A54864"/>
    <w:rsid w:val="00A557FE"/>
    <w:rsid w:val="00A562E6"/>
    <w:rsid w:val="00A623AB"/>
    <w:rsid w:val="00A635CB"/>
    <w:rsid w:val="00A663C9"/>
    <w:rsid w:val="00A666EE"/>
    <w:rsid w:val="00A66B77"/>
    <w:rsid w:val="00A71474"/>
    <w:rsid w:val="00A71C2B"/>
    <w:rsid w:val="00A72AC6"/>
    <w:rsid w:val="00A76EB9"/>
    <w:rsid w:val="00A770AB"/>
    <w:rsid w:val="00A804ED"/>
    <w:rsid w:val="00A82C4D"/>
    <w:rsid w:val="00A82E4A"/>
    <w:rsid w:val="00A86123"/>
    <w:rsid w:val="00A8732F"/>
    <w:rsid w:val="00A906E8"/>
    <w:rsid w:val="00A911D3"/>
    <w:rsid w:val="00A93998"/>
    <w:rsid w:val="00A95470"/>
    <w:rsid w:val="00A96180"/>
    <w:rsid w:val="00A973DC"/>
    <w:rsid w:val="00A97894"/>
    <w:rsid w:val="00AA09DC"/>
    <w:rsid w:val="00AA21D2"/>
    <w:rsid w:val="00AA26B9"/>
    <w:rsid w:val="00AA27B9"/>
    <w:rsid w:val="00AA3623"/>
    <w:rsid w:val="00AA46B4"/>
    <w:rsid w:val="00AA4A1B"/>
    <w:rsid w:val="00AA5B6E"/>
    <w:rsid w:val="00AA600D"/>
    <w:rsid w:val="00AA60FD"/>
    <w:rsid w:val="00AB04E0"/>
    <w:rsid w:val="00AB37AD"/>
    <w:rsid w:val="00AB6222"/>
    <w:rsid w:val="00AB6BAE"/>
    <w:rsid w:val="00AB7127"/>
    <w:rsid w:val="00AB76F6"/>
    <w:rsid w:val="00AB7C7D"/>
    <w:rsid w:val="00AB7F84"/>
    <w:rsid w:val="00AC08B4"/>
    <w:rsid w:val="00AC2856"/>
    <w:rsid w:val="00AC391E"/>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F6F"/>
    <w:rsid w:val="00AE3C01"/>
    <w:rsid w:val="00AE3DCA"/>
    <w:rsid w:val="00AE4ED0"/>
    <w:rsid w:val="00AE5D64"/>
    <w:rsid w:val="00AE7686"/>
    <w:rsid w:val="00AF0BD6"/>
    <w:rsid w:val="00AF203B"/>
    <w:rsid w:val="00AF21CD"/>
    <w:rsid w:val="00AF3D1C"/>
    <w:rsid w:val="00AF460D"/>
    <w:rsid w:val="00AF5154"/>
    <w:rsid w:val="00AF7D17"/>
    <w:rsid w:val="00B0026C"/>
    <w:rsid w:val="00B007D2"/>
    <w:rsid w:val="00B012B5"/>
    <w:rsid w:val="00B02689"/>
    <w:rsid w:val="00B03DAA"/>
    <w:rsid w:val="00B05705"/>
    <w:rsid w:val="00B07EE1"/>
    <w:rsid w:val="00B1134E"/>
    <w:rsid w:val="00B12652"/>
    <w:rsid w:val="00B13437"/>
    <w:rsid w:val="00B13EE8"/>
    <w:rsid w:val="00B21EEA"/>
    <w:rsid w:val="00B2210F"/>
    <w:rsid w:val="00B23461"/>
    <w:rsid w:val="00B2431D"/>
    <w:rsid w:val="00B2499D"/>
    <w:rsid w:val="00B321F0"/>
    <w:rsid w:val="00B3366E"/>
    <w:rsid w:val="00B3370E"/>
    <w:rsid w:val="00B347F7"/>
    <w:rsid w:val="00B3649A"/>
    <w:rsid w:val="00B3660E"/>
    <w:rsid w:val="00B36A13"/>
    <w:rsid w:val="00B36CB6"/>
    <w:rsid w:val="00B37696"/>
    <w:rsid w:val="00B40D3B"/>
    <w:rsid w:val="00B40E80"/>
    <w:rsid w:val="00B421D9"/>
    <w:rsid w:val="00B42F42"/>
    <w:rsid w:val="00B434FD"/>
    <w:rsid w:val="00B43E4D"/>
    <w:rsid w:val="00B4425F"/>
    <w:rsid w:val="00B479A0"/>
    <w:rsid w:val="00B47CFA"/>
    <w:rsid w:val="00B51127"/>
    <w:rsid w:val="00B51204"/>
    <w:rsid w:val="00B5131A"/>
    <w:rsid w:val="00B51BA8"/>
    <w:rsid w:val="00B5306F"/>
    <w:rsid w:val="00B53EA1"/>
    <w:rsid w:val="00B53F9D"/>
    <w:rsid w:val="00B54164"/>
    <w:rsid w:val="00B55E53"/>
    <w:rsid w:val="00B602AF"/>
    <w:rsid w:val="00B60449"/>
    <w:rsid w:val="00B60A82"/>
    <w:rsid w:val="00B63323"/>
    <w:rsid w:val="00B63C5A"/>
    <w:rsid w:val="00B63CD3"/>
    <w:rsid w:val="00B644B7"/>
    <w:rsid w:val="00B655A6"/>
    <w:rsid w:val="00B67518"/>
    <w:rsid w:val="00B67D33"/>
    <w:rsid w:val="00B70291"/>
    <w:rsid w:val="00B71E01"/>
    <w:rsid w:val="00B72797"/>
    <w:rsid w:val="00B7363E"/>
    <w:rsid w:val="00B739FB"/>
    <w:rsid w:val="00B7704D"/>
    <w:rsid w:val="00B80604"/>
    <w:rsid w:val="00B814DA"/>
    <w:rsid w:val="00B81883"/>
    <w:rsid w:val="00B82E28"/>
    <w:rsid w:val="00B83372"/>
    <w:rsid w:val="00B83F12"/>
    <w:rsid w:val="00B841FD"/>
    <w:rsid w:val="00B850D2"/>
    <w:rsid w:val="00B857AA"/>
    <w:rsid w:val="00B86AC0"/>
    <w:rsid w:val="00B909FC"/>
    <w:rsid w:val="00B90A2B"/>
    <w:rsid w:val="00B93120"/>
    <w:rsid w:val="00B93147"/>
    <w:rsid w:val="00B94567"/>
    <w:rsid w:val="00B94BDA"/>
    <w:rsid w:val="00B96D42"/>
    <w:rsid w:val="00BA1CE4"/>
    <w:rsid w:val="00BA2B6C"/>
    <w:rsid w:val="00BA407D"/>
    <w:rsid w:val="00BA40E5"/>
    <w:rsid w:val="00BA548D"/>
    <w:rsid w:val="00BA674E"/>
    <w:rsid w:val="00BA7E81"/>
    <w:rsid w:val="00BB0FBF"/>
    <w:rsid w:val="00BB3555"/>
    <w:rsid w:val="00BB5F9B"/>
    <w:rsid w:val="00BB60D4"/>
    <w:rsid w:val="00BB6520"/>
    <w:rsid w:val="00BB728B"/>
    <w:rsid w:val="00BB7D34"/>
    <w:rsid w:val="00BC0628"/>
    <w:rsid w:val="00BC1323"/>
    <w:rsid w:val="00BC25B1"/>
    <w:rsid w:val="00BC2F7C"/>
    <w:rsid w:val="00BC41BB"/>
    <w:rsid w:val="00BC543A"/>
    <w:rsid w:val="00BC5F15"/>
    <w:rsid w:val="00BC7080"/>
    <w:rsid w:val="00BD0421"/>
    <w:rsid w:val="00BD06C6"/>
    <w:rsid w:val="00BD1B44"/>
    <w:rsid w:val="00BD28BF"/>
    <w:rsid w:val="00BD38C8"/>
    <w:rsid w:val="00BD521E"/>
    <w:rsid w:val="00BD6543"/>
    <w:rsid w:val="00BD79C6"/>
    <w:rsid w:val="00BE05F1"/>
    <w:rsid w:val="00BE0787"/>
    <w:rsid w:val="00BE0B82"/>
    <w:rsid w:val="00BE15EE"/>
    <w:rsid w:val="00BE3F49"/>
    <w:rsid w:val="00BE5CB4"/>
    <w:rsid w:val="00BE5F1A"/>
    <w:rsid w:val="00BE65C8"/>
    <w:rsid w:val="00BE6B89"/>
    <w:rsid w:val="00BE6D2B"/>
    <w:rsid w:val="00BF0560"/>
    <w:rsid w:val="00BF0DCE"/>
    <w:rsid w:val="00BF1D8B"/>
    <w:rsid w:val="00BF36E0"/>
    <w:rsid w:val="00BF3882"/>
    <w:rsid w:val="00BF3BDB"/>
    <w:rsid w:val="00BF3E59"/>
    <w:rsid w:val="00BF41A5"/>
    <w:rsid w:val="00BF4599"/>
    <w:rsid w:val="00BF49D7"/>
    <w:rsid w:val="00BF4CBF"/>
    <w:rsid w:val="00BF5205"/>
    <w:rsid w:val="00BF5686"/>
    <w:rsid w:val="00BF7C72"/>
    <w:rsid w:val="00C00042"/>
    <w:rsid w:val="00C00A75"/>
    <w:rsid w:val="00C0439B"/>
    <w:rsid w:val="00C102C5"/>
    <w:rsid w:val="00C13843"/>
    <w:rsid w:val="00C14548"/>
    <w:rsid w:val="00C154D5"/>
    <w:rsid w:val="00C15A3D"/>
    <w:rsid w:val="00C15C8F"/>
    <w:rsid w:val="00C21B13"/>
    <w:rsid w:val="00C236CD"/>
    <w:rsid w:val="00C247D9"/>
    <w:rsid w:val="00C258DC"/>
    <w:rsid w:val="00C26B67"/>
    <w:rsid w:val="00C26F2F"/>
    <w:rsid w:val="00C31A89"/>
    <w:rsid w:val="00C333DF"/>
    <w:rsid w:val="00C3371E"/>
    <w:rsid w:val="00C33C86"/>
    <w:rsid w:val="00C344FF"/>
    <w:rsid w:val="00C34CCF"/>
    <w:rsid w:val="00C34F8E"/>
    <w:rsid w:val="00C363E8"/>
    <w:rsid w:val="00C378A2"/>
    <w:rsid w:val="00C401FD"/>
    <w:rsid w:val="00C4085F"/>
    <w:rsid w:val="00C41230"/>
    <w:rsid w:val="00C42364"/>
    <w:rsid w:val="00C43D6E"/>
    <w:rsid w:val="00C43EBA"/>
    <w:rsid w:val="00C445E9"/>
    <w:rsid w:val="00C454C3"/>
    <w:rsid w:val="00C46399"/>
    <w:rsid w:val="00C47461"/>
    <w:rsid w:val="00C51B88"/>
    <w:rsid w:val="00C54628"/>
    <w:rsid w:val="00C564DB"/>
    <w:rsid w:val="00C56B06"/>
    <w:rsid w:val="00C60527"/>
    <w:rsid w:val="00C60F48"/>
    <w:rsid w:val="00C61627"/>
    <w:rsid w:val="00C61C6F"/>
    <w:rsid w:val="00C620BF"/>
    <w:rsid w:val="00C621E4"/>
    <w:rsid w:val="00C62A89"/>
    <w:rsid w:val="00C63E7F"/>
    <w:rsid w:val="00C65664"/>
    <w:rsid w:val="00C6650D"/>
    <w:rsid w:val="00C70097"/>
    <w:rsid w:val="00C70191"/>
    <w:rsid w:val="00C703C8"/>
    <w:rsid w:val="00C7074E"/>
    <w:rsid w:val="00C77748"/>
    <w:rsid w:val="00C8035F"/>
    <w:rsid w:val="00C80E74"/>
    <w:rsid w:val="00C82167"/>
    <w:rsid w:val="00C82708"/>
    <w:rsid w:val="00C830C5"/>
    <w:rsid w:val="00C843DB"/>
    <w:rsid w:val="00C845B7"/>
    <w:rsid w:val="00C8780A"/>
    <w:rsid w:val="00C90281"/>
    <w:rsid w:val="00C914FB"/>
    <w:rsid w:val="00C92B1F"/>
    <w:rsid w:val="00C92FA1"/>
    <w:rsid w:val="00C937D2"/>
    <w:rsid w:val="00C93CE4"/>
    <w:rsid w:val="00C967BB"/>
    <w:rsid w:val="00C970F6"/>
    <w:rsid w:val="00C9714D"/>
    <w:rsid w:val="00C97576"/>
    <w:rsid w:val="00C976F6"/>
    <w:rsid w:val="00CA0C13"/>
    <w:rsid w:val="00CA1674"/>
    <w:rsid w:val="00CA5038"/>
    <w:rsid w:val="00CA5CC3"/>
    <w:rsid w:val="00CA684E"/>
    <w:rsid w:val="00CA6AA5"/>
    <w:rsid w:val="00CA6FB2"/>
    <w:rsid w:val="00CB0A1D"/>
    <w:rsid w:val="00CB1429"/>
    <w:rsid w:val="00CB2E53"/>
    <w:rsid w:val="00CB31F0"/>
    <w:rsid w:val="00CB32AC"/>
    <w:rsid w:val="00CB3632"/>
    <w:rsid w:val="00CB4105"/>
    <w:rsid w:val="00CC0772"/>
    <w:rsid w:val="00CC0FBA"/>
    <w:rsid w:val="00CC289F"/>
    <w:rsid w:val="00CC4DF0"/>
    <w:rsid w:val="00CC57EC"/>
    <w:rsid w:val="00CC5EE4"/>
    <w:rsid w:val="00CC7AC5"/>
    <w:rsid w:val="00CD01C0"/>
    <w:rsid w:val="00CD0C64"/>
    <w:rsid w:val="00CD5982"/>
    <w:rsid w:val="00CD6BDB"/>
    <w:rsid w:val="00CD7BBE"/>
    <w:rsid w:val="00CE14AF"/>
    <w:rsid w:val="00CE182F"/>
    <w:rsid w:val="00CE6B79"/>
    <w:rsid w:val="00CF0AA5"/>
    <w:rsid w:val="00CF1BDE"/>
    <w:rsid w:val="00CF2746"/>
    <w:rsid w:val="00CF2AF4"/>
    <w:rsid w:val="00CF3874"/>
    <w:rsid w:val="00CF3CD5"/>
    <w:rsid w:val="00CF42D4"/>
    <w:rsid w:val="00CF59A1"/>
    <w:rsid w:val="00CF5D4B"/>
    <w:rsid w:val="00CF6F34"/>
    <w:rsid w:val="00CF7D87"/>
    <w:rsid w:val="00D03554"/>
    <w:rsid w:val="00D06A0C"/>
    <w:rsid w:val="00D06AAA"/>
    <w:rsid w:val="00D127C7"/>
    <w:rsid w:val="00D13AAB"/>
    <w:rsid w:val="00D13F39"/>
    <w:rsid w:val="00D1454E"/>
    <w:rsid w:val="00D14BB9"/>
    <w:rsid w:val="00D16B76"/>
    <w:rsid w:val="00D17FFE"/>
    <w:rsid w:val="00D21A14"/>
    <w:rsid w:val="00D21BDE"/>
    <w:rsid w:val="00D23E91"/>
    <w:rsid w:val="00D24063"/>
    <w:rsid w:val="00D243D2"/>
    <w:rsid w:val="00D24D12"/>
    <w:rsid w:val="00D25D89"/>
    <w:rsid w:val="00D25DE2"/>
    <w:rsid w:val="00D27777"/>
    <w:rsid w:val="00D30691"/>
    <w:rsid w:val="00D31FFC"/>
    <w:rsid w:val="00D344F6"/>
    <w:rsid w:val="00D36710"/>
    <w:rsid w:val="00D3724F"/>
    <w:rsid w:val="00D41EDF"/>
    <w:rsid w:val="00D429AA"/>
    <w:rsid w:val="00D46E64"/>
    <w:rsid w:val="00D5455D"/>
    <w:rsid w:val="00D55423"/>
    <w:rsid w:val="00D55751"/>
    <w:rsid w:val="00D558FE"/>
    <w:rsid w:val="00D642A9"/>
    <w:rsid w:val="00D65DAF"/>
    <w:rsid w:val="00D67856"/>
    <w:rsid w:val="00D72554"/>
    <w:rsid w:val="00D745C4"/>
    <w:rsid w:val="00D75738"/>
    <w:rsid w:val="00D7583F"/>
    <w:rsid w:val="00D76DD9"/>
    <w:rsid w:val="00D77704"/>
    <w:rsid w:val="00D80351"/>
    <w:rsid w:val="00D83068"/>
    <w:rsid w:val="00D84678"/>
    <w:rsid w:val="00D860D7"/>
    <w:rsid w:val="00D8703D"/>
    <w:rsid w:val="00D877BE"/>
    <w:rsid w:val="00D877FB"/>
    <w:rsid w:val="00D92627"/>
    <w:rsid w:val="00D93258"/>
    <w:rsid w:val="00D936C3"/>
    <w:rsid w:val="00D93FB6"/>
    <w:rsid w:val="00D9412C"/>
    <w:rsid w:val="00D94F47"/>
    <w:rsid w:val="00D9770D"/>
    <w:rsid w:val="00DA1350"/>
    <w:rsid w:val="00DA1406"/>
    <w:rsid w:val="00DA27B5"/>
    <w:rsid w:val="00DA4FE3"/>
    <w:rsid w:val="00DA6E38"/>
    <w:rsid w:val="00DB0B4C"/>
    <w:rsid w:val="00DB1203"/>
    <w:rsid w:val="00DB15CF"/>
    <w:rsid w:val="00DB1F1F"/>
    <w:rsid w:val="00DB2E6B"/>
    <w:rsid w:val="00DB420F"/>
    <w:rsid w:val="00DB4E0F"/>
    <w:rsid w:val="00DB5961"/>
    <w:rsid w:val="00DB683F"/>
    <w:rsid w:val="00DC1261"/>
    <w:rsid w:val="00DC15C6"/>
    <w:rsid w:val="00DC188B"/>
    <w:rsid w:val="00DC2E4C"/>
    <w:rsid w:val="00DC31C8"/>
    <w:rsid w:val="00DC58D5"/>
    <w:rsid w:val="00DC6C75"/>
    <w:rsid w:val="00DC6FF2"/>
    <w:rsid w:val="00DD06A4"/>
    <w:rsid w:val="00DD0EEC"/>
    <w:rsid w:val="00DD1765"/>
    <w:rsid w:val="00DD3C71"/>
    <w:rsid w:val="00DD4139"/>
    <w:rsid w:val="00DD5490"/>
    <w:rsid w:val="00DD6756"/>
    <w:rsid w:val="00DE0964"/>
    <w:rsid w:val="00DE1588"/>
    <w:rsid w:val="00DE262D"/>
    <w:rsid w:val="00DE2F5B"/>
    <w:rsid w:val="00DE2FDC"/>
    <w:rsid w:val="00DE5978"/>
    <w:rsid w:val="00DE6713"/>
    <w:rsid w:val="00DF3241"/>
    <w:rsid w:val="00DF3815"/>
    <w:rsid w:val="00DF386B"/>
    <w:rsid w:val="00DF3F31"/>
    <w:rsid w:val="00DF5081"/>
    <w:rsid w:val="00DF5F8E"/>
    <w:rsid w:val="00DF75D5"/>
    <w:rsid w:val="00DF7ED1"/>
    <w:rsid w:val="00E028CE"/>
    <w:rsid w:val="00E0333C"/>
    <w:rsid w:val="00E03BC3"/>
    <w:rsid w:val="00E0466A"/>
    <w:rsid w:val="00E0525B"/>
    <w:rsid w:val="00E06FA9"/>
    <w:rsid w:val="00E10212"/>
    <w:rsid w:val="00E10679"/>
    <w:rsid w:val="00E10F9C"/>
    <w:rsid w:val="00E11249"/>
    <w:rsid w:val="00E12B58"/>
    <w:rsid w:val="00E12CF8"/>
    <w:rsid w:val="00E12D4D"/>
    <w:rsid w:val="00E13BCC"/>
    <w:rsid w:val="00E15C13"/>
    <w:rsid w:val="00E162B3"/>
    <w:rsid w:val="00E1766B"/>
    <w:rsid w:val="00E2094F"/>
    <w:rsid w:val="00E20BD7"/>
    <w:rsid w:val="00E220C2"/>
    <w:rsid w:val="00E226A9"/>
    <w:rsid w:val="00E23790"/>
    <w:rsid w:val="00E24430"/>
    <w:rsid w:val="00E25D20"/>
    <w:rsid w:val="00E25F65"/>
    <w:rsid w:val="00E27AAC"/>
    <w:rsid w:val="00E30F6B"/>
    <w:rsid w:val="00E324B7"/>
    <w:rsid w:val="00E34C85"/>
    <w:rsid w:val="00E35300"/>
    <w:rsid w:val="00E4444F"/>
    <w:rsid w:val="00E447CB"/>
    <w:rsid w:val="00E4486B"/>
    <w:rsid w:val="00E4674F"/>
    <w:rsid w:val="00E47947"/>
    <w:rsid w:val="00E47AE3"/>
    <w:rsid w:val="00E510CC"/>
    <w:rsid w:val="00E510EE"/>
    <w:rsid w:val="00E52F55"/>
    <w:rsid w:val="00E5320F"/>
    <w:rsid w:val="00E53267"/>
    <w:rsid w:val="00E54A7D"/>
    <w:rsid w:val="00E56FDA"/>
    <w:rsid w:val="00E57212"/>
    <w:rsid w:val="00E573C3"/>
    <w:rsid w:val="00E57E9B"/>
    <w:rsid w:val="00E57FCB"/>
    <w:rsid w:val="00E60532"/>
    <w:rsid w:val="00E60574"/>
    <w:rsid w:val="00E60641"/>
    <w:rsid w:val="00E60AE5"/>
    <w:rsid w:val="00E61656"/>
    <w:rsid w:val="00E62401"/>
    <w:rsid w:val="00E62679"/>
    <w:rsid w:val="00E63006"/>
    <w:rsid w:val="00E65B70"/>
    <w:rsid w:val="00E669B0"/>
    <w:rsid w:val="00E674E1"/>
    <w:rsid w:val="00E70C4E"/>
    <w:rsid w:val="00E716EE"/>
    <w:rsid w:val="00E7189F"/>
    <w:rsid w:val="00E71CDB"/>
    <w:rsid w:val="00E73D66"/>
    <w:rsid w:val="00E75832"/>
    <w:rsid w:val="00E80024"/>
    <w:rsid w:val="00E819F6"/>
    <w:rsid w:val="00E82233"/>
    <w:rsid w:val="00E85643"/>
    <w:rsid w:val="00E8656C"/>
    <w:rsid w:val="00E86859"/>
    <w:rsid w:val="00E92F6D"/>
    <w:rsid w:val="00E9495A"/>
    <w:rsid w:val="00E97893"/>
    <w:rsid w:val="00E9798B"/>
    <w:rsid w:val="00EA4950"/>
    <w:rsid w:val="00EA4C53"/>
    <w:rsid w:val="00EA6598"/>
    <w:rsid w:val="00EA6B95"/>
    <w:rsid w:val="00EA6DB6"/>
    <w:rsid w:val="00EB20A3"/>
    <w:rsid w:val="00EB25FA"/>
    <w:rsid w:val="00EB2CA5"/>
    <w:rsid w:val="00EB2E26"/>
    <w:rsid w:val="00EB4B67"/>
    <w:rsid w:val="00EB79CC"/>
    <w:rsid w:val="00EC184C"/>
    <w:rsid w:val="00EC31CF"/>
    <w:rsid w:val="00EC422F"/>
    <w:rsid w:val="00EC469B"/>
    <w:rsid w:val="00EC472A"/>
    <w:rsid w:val="00EC5AAC"/>
    <w:rsid w:val="00ED0FD8"/>
    <w:rsid w:val="00ED1A28"/>
    <w:rsid w:val="00ED22C7"/>
    <w:rsid w:val="00ED2D83"/>
    <w:rsid w:val="00ED4465"/>
    <w:rsid w:val="00ED60F1"/>
    <w:rsid w:val="00ED62D7"/>
    <w:rsid w:val="00EE342B"/>
    <w:rsid w:val="00EE3939"/>
    <w:rsid w:val="00EE629F"/>
    <w:rsid w:val="00EF1F35"/>
    <w:rsid w:val="00EF397E"/>
    <w:rsid w:val="00EF4994"/>
    <w:rsid w:val="00EF4C8B"/>
    <w:rsid w:val="00F0090E"/>
    <w:rsid w:val="00F01A94"/>
    <w:rsid w:val="00F01D46"/>
    <w:rsid w:val="00F0257E"/>
    <w:rsid w:val="00F02D36"/>
    <w:rsid w:val="00F036D0"/>
    <w:rsid w:val="00F03E22"/>
    <w:rsid w:val="00F04D87"/>
    <w:rsid w:val="00F056F0"/>
    <w:rsid w:val="00F0788E"/>
    <w:rsid w:val="00F11067"/>
    <w:rsid w:val="00F12569"/>
    <w:rsid w:val="00F130E3"/>
    <w:rsid w:val="00F141A1"/>
    <w:rsid w:val="00F15642"/>
    <w:rsid w:val="00F16634"/>
    <w:rsid w:val="00F1664E"/>
    <w:rsid w:val="00F2043F"/>
    <w:rsid w:val="00F2157E"/>
    <w:rsid w:val="00F25B16"/>
    <w:rsid w:val="00F272A4"/>
    <w:rsid w:val="00F27B12"/>
    <w:rsid w:val="00F310F4"/>
    <w:rsid w:val="00F317F6"/>
    <w:rsid w:val="00F3479C"/>
    <w:rsid w:val="00F37595"/>
    <w:rsid w:val="00F42508"/>
    <w:rsid w:val="00F42C5E"/>
    <w:rsid w:val="00F439BA"/>
    <w:rsid w:val="00F43A3D"/>
    <w:rsid w:val="00F45FC6"/>
    <w:rsid w:val="00F464AB"/>
    <w:rsid w:val="00F501C6"/>
    <w:rsid w:val="00F510FD"/>
    <w:rsid w:val="00F51E63"/>
    <w:rsid w:val="00F51FF7"/>
    <w:rsid w:val="00F5288D"/>
    <w:rsid w:val="00F55798"/>
    <w:rsid w:val="00F56C14"/>
    <w:rsid w:val="00F61314"/>
    <w:rsid w:val="00F6191D"/>
    <w:rsid w:val="00F6387B"/>
    <w:rsid w:val="00F64C7E"/>
    <w:rsid w:val="00F658AE"/>
    <w:rsid w:val="00F65CA9"/>
    <w:rsid w:val="00F66D12"/>
    <w:rsid w:val="00F6791B"/>
    <w:rsid w:val="00F70128"/>
    <w:rsid w:val="00F70DA7"/>
    <w:rsid w:val="00F7109A"/>
    <w:rsid w:val="00F7138B"/>
    <w:rsid w:val="00F71C45"/>
    <w:rsid w:val="00F72123"/>
    <w:rsid w:val="00F7237B"/>
    <w:rsid w:val="00F802CC"/>
    <w:rsid w:val="00F80F21"/>
    <w:rsid w:val="00F81348"/>
    <w:rsid w:val="00F813DB"/>
    <w:rsid w:val="00F81923"/>
    <w:rsid w:val="00F82A59"/>
    <w:rsid w:val="00F84549"/>
    <w:rsid w:val="00F84A69"/>
    <w:rsid w:val="00F85B96"/>
    <w:rsid w:val="00F9071F"/>
    <w:rsid w:val="00F921A4"/>
    <w:rsid w:val="00F923E9"/>
    <w:rsid w:val="00F92522"/>
    <w:rsid w:val="00F92B5C"/>
    <w:rsid w:val="00F96873"/>
    <w:rsid w:val="00F96AD8"/>
    <w:rsid w:val="00FA0843"/>
    <w:rsid w:val="00FA2626"/>
    <w:rsid w:val="00FA542E"/>
    <w:rsid w:val="00FA5D55"/>
    <w:rsid w:val="00FA5D7E"/>
    <w:rsid w:val="00FA66DF"/>
    <w:rsid w:val="00FA77A7"/>
    <w:rsid w:val="00FB105B"/>
    <w:rsid w:val="00FB1D59"/>
    <w:rsid w:val="00FB35D5"/>
    <w:rsid w:val="00FB362E"/>
    <w:rsid w:val="00FB4457"/>
    <w:rsid w:val="00FB77B5"/>
    <w:rsid w:val="00FC27AD"/>
    <w:rsid w:val="00FC3AE2"/>
    <w:rsid w:val="00FC52BB"/>
    <w:rsid w:val="00FC645B"/>
    <w:rsid w:val="00FC74BD"/>
    <w:rsid w:val="00FC7B60"/>
    <w:rsid w:val="00FD0723"/>
    <w:rsid w:val="00FD2CB8"/>
    <w:rsid w:val="00FD36B0"/>
    <w:rsid w:val="00FD36BF"/>
    <w:rsid w:val="00FD3948"/>
    <w:rsid w:val="00FD4C26"/>
    <w:rsid w:val="00FD6549"/>
    <w:rsid w:val="00FD6B66"/>
    <w:rsid w:val="00FD7CD9"/>
    <w:rsid w:val="00FE064D"/>
    <w:rsid w:val="00FE1803"/>
    <w:rsid w:val="00FE271B"/>
    <w:rsid w:val="00FE4B9D"/>
    <w:rsid w:val="00FE5A9D"/>
    <w:rsid w:val="00FE5C67"/>
    <w:rsid w:val="00FE705E"/>
    <w:rsid w:val="00FF1779"/>
    <w:rsid w:val="00FF19E8"/>
    <w:rsid w:val="00FF2067"/>
    <w:rsid w:val="00FF4126"/>
    <w:rsid w:val="00FF4D85"/>
    <w:rsid w:val="00FF60EB"/>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7889649"/>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A8AC4-8DF0-4C9A-8183-360111C1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2662</Words>
  <Characters>16037</Characters>
  <Application>Microsoft Office Word</Application>
  <DocSecurity>0</DocSecurity>
  <Lines>133</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18662</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Fenia</cp:lastModifiedBy>
  <cp:revision>2</cp:revision>
  <cp:lastPrinted>2018-02-20T21:30:00Z</cp:lastPrinted>
  <dcterms:created xsi:type="dcterms:W3CDTF">2019-01-23T12:59:00Z</dcterms:created>
  <dcterms:modified xsi:type="dcterms:W3CDTF">2019-01-23T12:59:00Z</dcterms:modified>
</cp:coreProperties>
</file>