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8BC13" w14:textId="77777777" w:rsidR="004E4362" w:rsidRPr="00B5727F" w:rsidRDefault="004E4362" w:rsidP="004E4362">
      <w:pPr>
        <w:jc w:val="center"/>
        <w:rPr>
          <w:rFonts w:asciiTheme="minorHAnsi" w:hAnsiTheme="minorHAnsi" w:cstheme="minorHAnsi"/>
          <w:b/>
          <w:sz w:val="22"/>
          <w:szCs w:val="22"/>
          <w:u w:val="single"/>
          <w:lang w:eastAsia="en-US"/>
        </w:rPr>
      </w:pPr>
      <w:bookmarkStart w:id="0" w:name="_GoBack"/>
      <w:bookmarkEnd w:id="0"/>
      <w:r w:rsidRPr="00B5727F">
        <w:rPr>
          <w:rFonts w:asciiTheme="minorHAnsi" w:hAnsiTheme="minorHAnsi" w:cstheme="minorHAnsi"/>
          <w:b/>
          <w:sz w:val="22"/>
          <w:szCs w:val="22"/>
          <w:u w:val="single"/>
          <w:lang w:eastAsia="en-US"/>
        </w:rPr>
        <w:t>ΠΑΡΑΡΤΗΜΑ Γ</w:t>
      </w:r>
    </w:p>
    <w:p w14:paraId="5293EEC8" w14:textId="77777777" w:rsidR="004E4362" w:rsidRPr="00B5727F" w:rsidRDefault="004E4362" w:rsidP="004E4362">
      <w:pPr>
        <w:jc w:val="both"/>
        <w:rPr>
          <w:rFonts w:asciiTheme="minorHAnsi" w:hAnsiTheme="minorHAnsi" w:cstheme="minorHAnsi"/>
          <w:sz w:val="22"/>
          <w:szCs w:val="22"/>
          <w:u w:val="single"/>
          <w:lang w:eastAsia="en-US"/>
        </w:rPr>
      </w:pPr>
    </w:p>
    <w:p w14:paraId="103C4C3F" w14:textId="77777777" w:rsidR="004E4362" w:rsidRPr="00B5727F" w:rsidRDefault="004E4362" w:rsidP="004E4362">
      <w:pPr>
        <w:jc w:val="both"/>
        <w:rPr>
          <w:rFonts w:asciiTheme="minorHAnsi" w:hAnsiTheme="minorHAnsi" w:cstheme="minorHAnsi"/>
          <w:sz w:val="22"/>
          <w:szCs w:val="22"/>
          <w:u w:val="single"/>
          <w:lang w:eastAsia="en-US"/>
        </w:rPr>
      </w:pPr>
    </w:p>
    <w:p w14:paraId="7445BB57" w14:textId="77777777" w:rsidR="004E4362" w:rsidRPr="00B5727F" w:rsidRDefault="004E4362" w:rsidP="004E4362">
      <w:pPr>
        <w:jc w:val="center"/>
        <w:rPr>
          <w:rFonts w:asciiTheme="minorHAnsi" w:hAnsiTheme="minorHAnsi" w:cstheme="minorHAnsi"/>
          <w:b/>
          <w:bCs/>
          <w:sz w:val="22"/>
          <w:szCs w:val="22"/>
        </w:rPr>
      </w:pPr>
      <w:r w:rsidRPr="00B5727F">
        <w:rPr>
          <w:rFonts w:asciiTheme="minorHAnsi" w:hAnsiTheme="minorHAnsi" w:cstheme="minorHAnsi"/>
          <w:b/>
          <w:bCs/>
          <w:sz w:val="22"/>
          <w:szCs w:val="22"/>
        </w:rPr>
        <w:t>ΤΥΠΟΠΟΙΗΜΕΝΟ ΕΝΤΥΠΟ ΥΠΕΥΘΥΝΗΣ ΔΗΛΩΣΗΣ (TEΥΔ)</w:t>
      </w:r>
    </w:p>
    <w:p w14:paraId="3230EA1F" w14:textId="77777777" w:rsidR="004E4362" w:rsidRPr="00B5727F" w:rsidRDefault="004E4362" w:rsidP="004E4362">
      <w:pPr>
        <w:jc w:val="center"/>
        <w:rPr>
          <w:rFonts w:asciiTheme="minorHAnsi" w:hAnsiTheme="minorHAnsi" w:cstheme="minorHAnsi"/>
          <w:b/>
          <w:bCs/>
          <w:sz w:val="22"/>
          <w:szCs w:val="22"/>
        </w:rPr>
      </w:pPr>
    </w:p>
    <w:p w14:paraId="1992884C" w14:textId="77777777" w:rsidR="004E4362" w:rsidRPr="00B5727F" w:rsidRDefault="004E4362" w:rsidP="004E4362">
      <w:pPr>
        <w:jc w:val="center"/>
        <w:rPr>
          <w:rFonts w:asciiTheme="minorHAnsi" w:eastAsia="Calibri" w:hAnsiTheme="minorHAnsi" w:cstheme="minorHAnsi"/>
          <w:b/>
          <w:bCs/>
          <w:color w:val="669900"/>
          <w:sz w:val="22"/>
          <w:szCs w:val="22"/>
          <w:u w:val="single"/>
        </w:rPr>
      </w:pPr>
      <w:r w:rsidRPr="00B5727F">
        <w:rPr>
          <w:rFonts w:asciiTheme="minorHAnsi" w:hAnsiTheme="minorHAnsi" w:cstheme="minorHAnsi"/>
          <w:b/>
          <w:bCs/>
          <w:sz w:val="22"/>
          <w:szCs w:val="22"/>
        </w:rPr>
        <w:t>[άρθρου 79 παρ. 4 ν. 4412/2016 (Α 147)]</w:t>
      </w:r>
      <w:r w:rsidRPr="00B5727F">
        <w:rPr>
          <w:rFonts w:asciiTheme="minorHAnsi" w:hAnsiTheme="minorHAnsi" w:cstheme="minorHAnsi"/>
          <w:b/>
          <w:bCs/>
          <w:sz w:val="22"/>
          <w:szCs w:val="22"/>
        </w:rPr>
        <w:br/>
      </w:r>
    </w:p>
    <w:p w14:paraId="258387B4" w14:textId="77777777" w:rsidR="004E4362" w:rsidRPr="00B5727F" w:rsidRDefault="004E4362" w:rsidP="004E4362">
      <w:pPr>
        <w:jc w:val="center"/>
        <w:rPr>
          <w:rFonts w:asciiTheme="minorHAnsi" w:hAnsiTheme="minorHAnsi" w:cstheme="minorHAnsi"/>
          <w:sz w:val="22"/>
          <w:szCs w:val="22"/>
        </w:rPr>
      </w:pPr>
      <w:r w:rsidRPr="00B5727F">
        <w:rPr>
          <w:rFonts w:asciiTheme="minorHAnsi" w:eastAsia="Calibri" w:hAnsiTheme="minorHAnsi" w:cstheme="minorHAnsi"/>
          <w:b/>
          <w:bCs/>
          <w:color w:val="669900"/>
          <w:sz w:val="22"/>
          <w:szCs w:val="22"/>
          <w:u w:val="single"/>
        </w:rPr>
        <w:t xml:space="preserve"> </w:t>
      </w:r>
      <w:r w:rsidRPr="00B5727F">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Pr="00B5727F">
        <w:rPr>
          <w:rFonts w:asciiTheme="minorHAnsi" w:eastAsia="Calibri" w:hAnsiTheme="minorHAnsi" w:cstheme="minorHAnsi"/>
          <w:b/>
          <w:bCs/>
          <w:color w:val="00000A"/>
          <w:sz w:val="22"/>
          <w:szCs w:val="22"/>
          <w:u w:val="single"/>
        </w:rPr>
        <w:br/>
      </w:r>
    </w:p>
    <w:p w14:paraId="41F9D1CB" w14:textId="0C07A3B8" w:rsidR="004E4362" w:rsidRPr="00B5727F" w:rsidRDefault="004E4362" w:rsidP="004E4362">
      <w:pPr>
        <w:suppressAutoHyphens/>
        <w:spacing w:after="200" w:line="276" w:lineRule="auto"/>
        <w:jc w:val="center"/>
        <w:rPr>
          <w:rFonts w:asciiTheme="minorHAnsi" w:hAnsiTheme="minorHAnsi" w:cstheme="minorHAnsi"/>
          <w:kern w:val="1"/>
          <w:sz w:val="22"/>
          <w:szCs w:val="22"/>
          <w:lang w:eastAsia="zh-CN"/>
        </w:rPr>
      </w:pPr>
      <w:r w:rsidRPr="00B5727F">
        <w:rPr>
          <w:rFonts w:asciiTheme="minorHAnsi" w:hAnsiTheme="minorHAnsi" w:cstheme="minorHAnsi"/>
          <w:b/>
          <w:bCs/>
          <w:kern w:val="1"/>
          <w:sz w:val="22"/>
          <w:szCs w:val="22"/>
          <w:u w:val="single"/>
          <w:lang w:eastAsia="zh-CN"/>
        </w:rPr>
        <w:t>Μέρος Ι: Πληροφορίες σχετικά με την αναθέτουσα αρχή</w:t>
      </w:r>
      <w:r w:rsidRPr="00B5727F">
        <w:rPr>
          <w:rFonts w:asciiTheme="minorHAnsi" w:hAnsiTheme="minorHAnsi" w:cstheme="minorHAnsi"/>
          <w:b/>
          <w:bCs/>
          <w:kern w:val="1"/>
          <w:sz w:val="22"/>
          <w:szCs w:val="22"/>
          <w:u w:val="single"/>
          <w:vertAlign w:val="superscript"/>
          <w:lang w:eastAsia="zh-CN"/>
        </w:rPr>
        <w:endnoteReference w:id="1"/>
      </w:r>
      <w:r w:rsidRPr="00B5727F">
        <w:rPr>
          <w:rFonts w:asciiTheme="minorHAnsi" w:hAnsiTheme="minorHAnsi" w:cstheme="minorHAnsi"/>
          <w:b/>
          <w:bCs/>
          <w:kern w:val="1"/>
          <w:sz w:val="22"/>
          <w:szCs w:val="22"/>
          <w:u w:val="single"/>
          <w:lang w:eastAsia="zh-CN"/>
        </w:rPr>
        <w:t xml:space="preserve">  και τη διαδικασία ανάθεσης</w:t>
      </w:r>
    </w:p>
    <w:p w14:paraId="27F22493" w14:textId="77777777" w:rsidR="004E4362" w:rsidRPr="00B5727F" w:rsidRDefault="004E4362" w:rsidP="00EE4D88">
      <w:pPr>
        <w:pBdr>
          <w:top w:val="single" w:sz="1" w:space="1" w:color="000000"/>
          <w:left w:val="single" w:sz="1" w:space="1" w:color="000000"/>
          <w:bottom w:val="single" w:sz="1" w:space="1" w:color="000000"/>
          <w:right w:val="single" w:sz="1" w:space="1" w:color="000000"/>
        </w:pBdr>
        <w:shd w:val="clear" w:color="auto" w:fill="CCCCCC"/>
        <w:suppressAutoHyphens/>
        <w:spacing w:after="200" w:line="360" w:lineRule="auto"/>
        <w:jc w:val="both"/>
        <w:rPr>
          <w:rFonts w:asciiTheme="minorHAnsi" w:hAnsiTheme="minorHAnsi" w:cstheme="minorHAnsi"/>
          <w:kern w:val="1"/>
          <w:sz w:val="22"/>
          <w:szCs w:val="22"/>
          <w:lang w:eastAsia="zh-CN"/>
        </w:rPr>
      </w:pPr>
      <w:r w:rsidRPr="00B5727F">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4E4362" w:rsidRPr="00B5727F" w14:paraId="4ECDBB04" w14:textId="77777777" w:rsidTr="006A4884">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71EE5A" w14:textId="77777777" w:rsidR="004E4362" w:rsidRPr="00B5727F" w:rsidRDefault="004E4362" w:rsidP="00EE4D88">
            <w:pPr>
              <w:suppressAutoHyphens/>
              <w:spacing w:line="360" w:lineRule="auto"/>
              <w:jc w:val="both"/>
              <w:rPr>
                <w:rFonts w:asciiTheme="minorHAnsi" w:hAnsiTheme="minorHAnsi" w:cstheme="minorHAnsi"/>
                <w:kern w:val="1"/>
                <w:sz w:val="22"/>
                <w:szCs w:val="22"/>
                <w:lang w:eastAsia="zh-CN"/>
              </w:rPr>
            </w:pPr>
            <w:r w:rsidRPr="00B5727F">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B5727F">
              <w:rPr>
                <w:rFonts w:asciiTheme="minorHAnsi" w:hAnsiTheme="minorHAnsi" w:cstheme="minorHAnsi"/>
                <w:b/>
                <w:bCs/>
                <w:kern w:val="1"/>
                <w:sz w:val="22"/>
                <w:szCs w:val="22"/>
                <w:lang w:eastAsia="zh-CN"/>
              </w:rPr>
              <w:t>αα</w:t>
            </w:r>
            <w:proofErr w:type="spellEnd"/>
            <w:r w:rsidRPr="00B5727F">
              <w:rPr>
                <w:rFonts w:asciiTheme="minorHAnsi" w:hAnsiTheme="minorHAnsi" w:cstheme="minorHAnsi"/>
                <w:b/>
                <w:bCs/>
                <w:kern w:val="1"/>
                <w:sz w:val="22"/>
                <w:szCs w:val="22"/>
                <w:lang w:eastAsia="zh-CN"/>
              </w:rPr>
              <w:t>)</w:t>
            </w:r>
          </w:p>
          <w:p w14:paraId="20D1A918" w14:textId="211A73D4" w:rsidR="004E4362" w:rsidRPr="00B5727F" w:rsidRDefault="004E4362" w:rsidP="00EE4D88">
            <w:pPr>
              <w:suppressAutoHyphens/>
              <w:spacing w:line="360"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 Ονομασία: </w:t>
            </w:r>
            <w:r w:rsidRPr="00B5727F">
              <w:rPr>
                <w:rFonts w:asciiTheme="minorHAnsi" w:hAnsiTheme="minorHAnsi" w:cstheme="minorHAnsi"/>
                <w:b/>
                <w:bCs/>
                <w:kern w:val="1"/>
                <w:sz w:val="22"/>
                <w:szCs w:val="22"/>
                <w:lang w:eastAsia="zh-CN"/>
              </w:rPr>
              <w:t>[</w:t>
            </w:r>
            <w:r w:rsidRPr="00B5727F">
              <w:rPr>
                <w:rFonts w:asciiTheme="minorHAnsi" w:hAnsiTheme="minorHAnsi" w:cstheme="minorHAnsi"/>
                <w:b/>
                <w:kern w:val="1"/>
                <w:sz w:val="22"/>
                <w:szCs w:val="22"/>
                <w:lang w:eastAsia="zh-CN"/>
              </w:rPr>
              <w:t xml:space="preserve">ΕΘΝΙΚΟ ΚΕΝΤΡΟ ΕΡΕΥΝΑΣ &amp; ΤΕΧΝΟΛΟΓΙΚΗΣ ΑΝΑΠΤΥΞΗΣ (ΕΚΕΤΑ) / </w:t>
            </w:r>
            <w:r w:rsidR="00594D9F" w:rsidRPr="00B5727F">
              <w:rPr>
                <w:rFonts w:asciiTheme="minorHAnsi" w:hAnsiTheme="minorHAnsi" w:cstheme="minorHAnsi"/>
                <w:b/>
                <w:kern w:val="1"/>
                <w:sz w:val="22"/>
                <w:szCs w:val="22"/>
                <w:lang w:eastAsia="zh-CN"/>
              </w:rPr>
              <w:t>ΙΝΣΤΙΤΟΥΤΟ ΧΗΜΙΚΩΝ ΔΙΕΡΓΑΣΙΩΝ ΚΑΙ ΕΝΕΡΓΕΙΑΚΩΝ ΠΟΡΩΝ (Ι.Δ.Ε.Π.)</w:t>
            </w:r>
            <w:r w:rsidRPr="00B5727F">
              <w:rPr>
                <w:rFonts w:asciiTheme="minorHAnsi" w:hAnsiTheme="minorHAnsi" w:cstheme="minorHAnsi"/>
                <w:b/>
                <w:kern w:val="1"/>
                <w:sz w:val="22"/>
                <w:szCs w:val="22"/>
                <w:lang w:eastAsia="zh-CN"/>
              </w:rPr>
              <w:t>]</w:t>
            </w:r>
          </w:p>
          <w:p w14:paraId="2650D29D" w14:textId="0EDA457D" w:rsidR="004E4362" w:rsidRPr="00B5727F" w:rsidRDefault="004E4362" w:rsidP="00EE4D88">
            <w:pPr>
              <w:suppressAutoHyphens/>
              <w:spacing w:line="360"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 </w:t>
            </w:r>
            <w:r w:rsidR="007148DE" w:rsidRPr="00B5727F">
              <w:rPr>
                <w:rFonts w:asciiTheme="minorHAnsi" w:hAnsiTheme="minorHAnsi" w:cstheme="minorHAnsi"/>
                <w:kern w:val="1"/>
                <w:sz w:val="22"/>
                <w:szCs w:val="22"/>
                <w:lang w:eastAsia="zh-CN"/>
              </w:rPr>
              <w:t xml:space="preserve">  </w:t>
            </w:r>
            <w:r w:rsidRPr="00B5727F">
              <w:rPr>
                <w:rFonts w:asciiTheme="minorHAnsi" w:hAnsiTheme="minorHAnsi" w:cstheme="minorHAnsi"/>
                <w:kern w:val="1"/>
                <w:sz w:val="22"/>
                <w:szCs w:val="22"/>
                <w:lang w:eastAsia="zh-CN"/>
              </w:rPr>
              <w:t>Κωδικός  Αναθέτουσας Αρχής ΚΗΜΔΗΣ : [</w:t>
            </w:r>
            <w:r w:rsidRPr="00B5727F">
              <w:rPr>
                <w:rFonts w:asciiTheme="minorHAnsi" w:hAnsiTheme="minorHAnsi" w:cstheme="minorHAnsi"/>
                <w:b/>
                <w:kern w:val="1"/>
                <w:sz w:val="22"/>
                <w:szCs w:val="22"/>
                <w:lang w:eastAsia="zh-CN"/>
              </w:rPr>
              <w:t>99220974</w:t>
            </w:r>
            <w:r w:rsidRPr="00B5727F">
              <w:rPr>
                <w:rFonts w:asciiTheme="minorHAnsi" w:hAnsiTheme="minorHAnsi" w:cstheme="minorHAnsi"/>
                <w:kern w:val="1"/>
                <w:sz w:val="22"/>
                <w:szCs w:val="22"/>
                <w:lang w:eastAsia="zh-CN"/>
              </w:rPr>
              <w:t>]</w:t>
            </w:r>
          </w:p>
          <w:p w14:paraId="05ACA329" w14:textId="77777777" w:rsidR="004E4362" w:rsidRPr="00B5727F" w:rsidRDefault="004E4362" w:rsidP="00EE4D88">
            <w:pPr>
              <w:suppressAutoHyphens/>
              <w:spacing w:line="360"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 Ταχυδρομική διεύθυνση / Πόλη / </w:t>
            </w:r>
            <w:proofErr w:type="spellStart"/>
            <w:r w:rsidRPr="00B5727F">
              <w:rPr>
                <w:rFonts w:asciiTheme="minorHAnsi" w:hAnsiTheme="minorHAnsi" w:cstheme="minorHAnsi"/>
                <w:kern w:val="1"/>
                <w:sz w:val="22"/>
                <w:szCs w:val="22"/>
                <w:lang w:eastAsia="zh-CN"/>
              </w:rPr>
              <w:t>Ταχ</w:t>
            </w:r>
            <w:proofErr w:type="spellEnd"/>
            <w:r w:rsidRPr="00B5727F">
              <w:rPr>
                <w:rFonts w:asciiTheme="minorHAnsi" w:hAnsiTheme="minorHAnsi" w:cstheme="minorHAnsi"/>
                <w:kern w:val="1"/>
                <w:sz w:val="22"/>
                <w:szCs w:val="22"/>
                <w:lang w:eastAsia="zh-CN"/>
              </w:rPr>
              <w:t xml:space="preserve">. Κωδικός: </w:t>
            </w:r>
            <w:r w:rsidRPr="00B5727F">
              <w:rPr>
                <w:rFonts w:asciiTheme="minorHAnsi" w:hAnsiTheme="minorHAnsi" w:cstheme="minorHAnsi"/>
                <w:sz w:val="22"/>
                <w:szCs w:val="22"/>
              </w:rPr>
              <w:t>[</w:t>
            </w:r>
            <w:r w:rsidRPr="00B5727F">
              <w:rPr>
                <w:rFonts w:asciiTheme="minorHAnsi" w:hAnsiTheme="minorHAnsi" w:cstheme="minorHAnsi"/>
                <w:b/>
                <w:sz w:val="22"/>
                <w:szCs w:val="22"/>
              </w:rPr>
              <w:t>6ο χλμ. Χαριλάου – Θέρμης, Θέρμη, Θεσσαλονίκη,  ΤΚ 57001</w:t>
            </w:r>
            <w:r w:rsidRPr="00B5727F">
              <w:rPr>
                <w:rFonts w:asciiTheme="minorHAnsi" w:hAnsiTheme="minorHAnsi" w:cstheme="minorHAnsi"/>
                <w:sz w:val="22"/>
                <w:szCs w:val="22"/>
              </w:rPr>
              <w:t>]</w:t>
            </w:r>
          </w:p>
          <w:p w14:paraId="4AFC125E" w14:textId="3E2F5341" w:rsidR="004E4362" w:rsidRPr="00B5727F" w:rsidRDefault="004E4362" w:rsidP="00EE4D88">
            <w:pPr>
              <w:suppressAutoHyphens/>
              <w:spacing w:line="360" w:lineRule="auto"/>
              <w:jc w:val="both"/>
              <w:rPr>
                <w:rFonts w:asciiTheme="minorHAnsi" w:hAnsiTheme="minorHAnsi" w:cstheme="minorHAnsi"/>
                <w:b/>
                <w:kern w:val="1"/>
                <w:sz w:val="22"/>
                <w:szCs w:val="22"/>
                <w:lang w:eastAsia="zh-CN"/>
              </w:rPr>
            </w:pPr>
            <w:r w:rsidRPr="00B5727F">
              <w:rPr>
                <w:rFonts w:asciiTheme="minorHAnsi" w:hAnsiTheme="minorHAnsi" w:cstheme="minorHAnsi"/>
                <w:kern w:val="1"/>
                <w:sz w:val="22"/>
                <w:szCs w:val="22"/>
                <w:lang w:eastAsia="zh-CN"/>
              </w:rPr>
              <w:t xml:space="preserve">- Αρμόδιος για πληροφορίες: </w:t>
            </w:r>
            <w:r w:rsidRPr="00B5727F">
              <w:rPr>
                <w:rFonts w:asciiTheme="minorHAnsi" w:hAnsiTheme="minorHAnsi" w:cstheme="minorHAnsi"/>
                <w:bCs/>
                <w:kern w:val="1"/>
                <w:sz w:val="22"/>
                <w:szCs w:val="22"/>
                <w:lang w:eastAsia="zh-CN"/>
              </w:rPr>
              <w:t>[</w:t>
            </w:r>
            <w:r w:rsidRPr="00B5727F">
              <w:rPr>
                <w:rFonts w:asciiTheme="minorHAnsi" w:hAnsiTheme="minorHAnsi" w:cstheme="minorHAnsi"/>
                <w:b/>
                <w:kern w:val="1"/>
                <w:sz w:val="22"/>
                <w:szCs w:val="22"/>
                <w:lang w:eastAsia="zh-CN"/>
              </w:rPr>
              <w:t>κ</w:t>
            </w:r>
            <w:r w:rsidR="00EE4D88" w:rsidRPr="00B5727F">
              <w:rPr>
                <w:rFonts w:asciiTheme="minorHAnsi" w:hAnsiTheme="minorHAnsi" w:cstheme="minorHAnsi"/>
                <w:b/>
                <w:kern w:val="1"/>
                <w:sz w:val="22"/>
                <w:szCs w:val="22"/>
                <w:lang w:eastAsia="zh-CN"/>
              </w:rPr>
              <w:t>α</w:t>
            </w:r>
            <w:r w:rsidR="007148DE" w:rsidRPr="00B5727F">
              <w:rPr>
                <w:rFonts w:asciiTheme="minorHAnsi" w:hAnsiTheme="minorHAnsi" w:cstheme="minorHAnsi"/>
                <w:b/>
                <w:kern w:val="1"/>
                <w:sz w:val="22"/>
                <w:szCs w:val="22"/>
                <w:lang w:eastAsia="zh-CN"/>
              </w:rPr>
              <w:t>.</w:t>
            </w:r>
            <w:r w:rsidRPr="00B5727F">
              <w:rPr>
                <w:rFonts w:asciiTheme="minorHAnsi" w:hAnsiTheme="minorHAnsi" w:cstheme="minorHAnsi"/>
                <w:b/>
                <w:kern w:val="1"/>
                <w:sz w:val="22"/>
                <w:szCs w:val="22"/>
                <w:lang w:eastAsia="zh-CN"/>
              </w:rPr>
              <w:t xml:space="preserve"> </w:t>
            </w:r>
            <w:r w:rsidR="00594D9F" w:rsidRPr="00B5727F">
              <w:rPr>
                <w:rFonts w:asciiTheme="minorHAnsi" w:hAnsiTheme="minorHAnsi" w:cstheme="minorHAnsi"/>
                <w:b/>
                <w:kern w:val="1"/>
                <w:sz w:val="22"/>
                <w:szCs w:val="22"/>
                <w:lang w:eastAsia="zh-CN"/>
              </w:rPr>
              <w:t xml:space="preserve">Δέσποινα </w:t>
            </w:r>
            <w:proofErr w:type="spellStart"/>
            <w:r w:rsidR="00594D9F" w:rsidRPr="00B5727F">
              <w:rPr>
                <w:rFonts w:asciiTheme="minorHAnsi" w:hAnsiTheme="minorHAnsi" w:cstheme="minorHAnsi"/>
                <w:b/>
                <w:kern w:val="1"/>
                <w:sz w:val="22"/>
                <w:szCs w:val="22"/>
                <w:lang w:eastAsia="zh-CN"/>
              </w:rPr>
              <w:t>Πατιάκα</w:t>
            </w:r>
            <w:proofErr w:type="spellEnd"/>
            <w:r w:rsidRPr="00B5727F">
              <w:rPr>
                <w:rFonts w:asciiTheme="minorHAnsi" w:hAnsiTheme="minorHAnsi" w:cstheme="minorHAnsi"/>
                <w:bCs/>
                <w:kern w:val="1"/>
                <w:sz w:val="22"/>
                <w:szCs w:val="22"/>
                <w:lang w:eastAsia="zh-CN"/>
              </w:rPr>
              <w:t>]</w:t>
            </w:r>
          </w:p>
          <w:p w14:paraId="43597C03" w14:textId="4777440D" w:rsidR="004E4362" w:rsidRPr="00CE4CCF" w:rsidRDefault="004E4362" w:rsidP="00EE4D88">
            <w:pPr>
              <w:suppressAutoHyphens/>
              <w:spacing w:line="360"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 Τηλέφωνο: </w:t>
            </w:r>
            <w:r w:rsidRPr="00CE4CCF">
              <w:rPr>
                <w:rFonts w:asciiTheme="minorHAnsi" w:hAnsiTheme="minorHAnsi" w:cstheme="minorHAnsi"/>
                <w:bCs/>
                <w:kern w:val="1"/>
                <w:sz w:val="22"/>
                <w:szCs w:val="22"/>
                <w:lang w:eastAsia="zh-CN"/>
              </w:rPr>
              <w:t>[</w:t>
            </w:r>
            <w:r w:rsidR="003B6D91" w:rsidRPr="00CE4CCF">
              <w:rPr>
                <w:rFonts w:asciiTheme="minorHAnsi" w:hAnsiTheme="minorHAnsi" w:cstheme="minorHAnsi"/>
                <w:b/>
                <w:kern w:val="1"/>
                <w:sz w:val="22"/>
                <w:szCs w:val="22"/>
                <w:lang w:eastAsia="zh-CN"/>
              </w:rPr>
              <w:t>2310</w:t>
            </w:r>
            <w:r w:rsidR="00715910" w:rsidRPr="00CE4CCF">
              <w:rPr>
                <w:rFonts w:asciiTheme="minorHAnsi" w:hAnsiTheme="minorHAnsi" w:cstheme="minorHAnsi"/>
                <w:b/>
                <w:kern w:val="1"/>
                <w:sz w:val="22"/>
                <w:szCs w:val="22"/>
                <w:lang w:eastAsia="zh-CN"/>
              </w:rPr>
              <w:t xml:space="preserve"> </w:t>
            </w:r>
            <w:r w:rsidR="003B6D91" w:rsidRPr="00CE4CCF">
              <w:rPr>
                <w:rFonts w:asciiTheme="minorHAnsi" w:hAnsiTheme="minorHAnsi" w:cstheme="minorHAnsi"/>
                <w:b/>
                <w:kern w:val="1"/>
                <w:sz w:val="22"/>
                <w:szCs w:val="22"/>
                <w:lang w:eastAsia="zh-CN"/>
              </w:rPr>
              <w:t>498</w:t>
            </w:r>
            <w:r w:rsidR="00594D9F" w:rsidRPr="00CE4CCF">
              <w:rPr>
                <w:rFonts w:asciiTheme="minorHAnsi" w:hAnsiTheme="minorHAnsi" w:cstheme="minorHAnsi"/>
                <w:b/>
                <w:kern w:val="1"/>
                <w:sz w:val="22"/>
                <w:szCs w:val="22"/>
                <w:lang w:eastAsia="zh-CN"/>
              </w:rPr>
              <w:t>322</w:t>
            </w:r>
            <w:r w:rsidRPr="00CE4CCF">
              <w:rPr>
                <w:rFonts w:asciiTheme="minorHAnsi" w:hAnsiTheme="minorHAnsi" w:cstheme="minorHAnsi"/>
                <w:bCs/>
                <w:kern w:val="1"/>
                <w:sz w:val="22"/>
                <w:szCs w:val="22"/>
                <w:lang w:eastAsia="zh-CN"/>
              </w:rPr>
              <w:t>]</w:t>
            </w:r>
          </w:p>
          <w:p w14:paraId="5AF74D17" w14:textId="5D2A858E" w:rsidR="004E4362" w:rsidRPr="00CE4CCF" w:rsidRDefault="004E4362" w:rsidP="00EE4D88">
            <w:pPr>
              <w:suppressAutoHyphens/>
              <w:spacing w:line="360" w:lineRule="auto"/>
              <w:jc w:val="both"/>
              <w:rPr>
                <w:rFonts w:asciiTheme="minorHAnsi" w:hAnsiTheme="minorHAnsi" w:cstheme="minorHAnsi"/>
                <w:kern w:val="1"/>
                <w:sz w:val="22"/>
                <w:szCs w:val="22"/>
                <w:lang w:eastAsia="zh-CN"/>
              </w:rPr>
            </w:pPr>
            <w:r w:rsidRPr="00CE4CCF">
              <w:rPr>
                <w:rFonts w:asciiTheme="minorHAnsi" w:hAnsiTheme="minorHAnsi" w:cstheme="minorHAnsi"/>
                <w:kern w:val="1"/>
                <w:sz w:val="22"/>
                <w:szCs w:val="22"/>
                <w:lang w:eastAsia="zh-CN"/>
              </w:rPr>
              <w:t xml:space="preserve">- </w:t>
            </w:r>
            <w:proofErr w:type="spellStart"/>
            <w:r w:rsidRPr="00CE4CCF">
              <w:rPr>
                <w:rFonts w:asciiTheme="minorHAnsi" w:hAnsiTheme="minorHAnsi" w:cstheme="minorHAnsi"/>
                <w:kern w:val="1"/>
                <w:sz w:val="22"/>
                <w:szCs w:val="22"/>
                <w:lang w:eastAsia="zh-CN"/>
              </w:rPr>
              <w:t>Ηλ</w:t>
            </w:r>
            <w:proofErr w:type="spellEnd"/>
            <w:r w:rsidRPr="00CE4CCF">
              <w:rPr>
                <w:rFonts w:asciiTheme="minorHAnsi" w:hAnsiTheme="minorHAnsi" w:cstheme="minorHAnsi"/>
                <w:kern w:val="1"/>
                <w:sz w:val="22"/>
                <w:szCs w:val="22"/>
                <w:lang w:eastAsia="zh-CN"/>
              </w:rPr>
              <w:t xml:space="preserve">. ταχυδρομείο: </w:t>
            </w:r>
            <w:r w:rsidRPr="00CE4CCF">
              <w:rPr>
                <w:rFonts w:asciiTheme="minorHAnsi" w:hAnsiTheme="minorHAnsi" w:cstheme="minorHAnsi"/>
                <w:bCs/>
                <w:kern w:val="1"/>
                <w:sz w:val="22"/>
                <w:szCs w:val="22"/>
                <w:lang w:eastAsia="zh-CN"/>
              </w:rPr>
              <w:t>[</w:t>
            </w:r>
            <w:proofErr w:type="spellStart"/>
            <w:r w:rsidR="007148DE" w:rsidRPr="00CE4CCF">
              <w:rPr>
                <w:rStyle w:val="Hyperlink"/>
                <w:rFonts w:asciiTheme="minorHAnsi" w:hAnsiTheme="minorHAnsi" w:cstheme="minorHAnsi"/>
                <w:color w:val="auto"/>
                <w:sz w:val="22"/>
                <w:szCs w:val="22"/>
                <w:lang w:val="en-US"/>
              </w:rPr>
              <w:t>despina</w:t>
            </w:r>
            <w:proofErr w:type="spellEnd"/>
            <w:r w:rsidR="007148DE" w:rsidRPr="00CE4CCF">
              <w:rPr>
                <w:rStyle w:val="Hyperlink"/>
                <w:rFonts w:asciiTheme="minorHAnsi" w:hAnsiTheme="minorHAnsi" w:cstheme="minorHAnsi"/>
                <w:color w:val="auto"/>
                <w:sz w:val="22"/>
                <w:szCs w:val="22"/>
              </w:rPr>
              <w:t>@</w:t>
            </w:r>
            <w:proofErr w:type="spellStart"/>
            <w:r w:rsidR="007148DE" w:rsidRPr="00CE4CCF">
              <w:rPr>
                <w:rStyle w:val="Hyperlink"/>
                <w:rFonts w:asciiTheme="minorHAnsi" w:hAnsiTheme="minorHAnsi" w:cstheme="minorHAnsi"/>
                <w:color w:val="auto"/>
                <w:sz w:val="22"/>
                <w:szCs w:val="22"/>
                <w:lang w:val="en-US"/>
              </w:rPr>
              <w:t>certh</w:t>
            </w:r>
            <w:proofErr w:type="spellEnd"/>
            <w:r w:rsidR="007148DE" w:rsidRPr="00CE4CCF">
              <w:rPr>
                <w:rStyle w:val="Hyperlink"/>
                <w:rFonts w:asciiTheme="minorHAnsi" w:hAnsiTheme="minorHAnsi" w:cstheme="minorHAnsi"/>
                <w:color w:val="auto"/>
                <w:sz w:val="22"/>
                <w:szCs w:val="22"/>
              </w:rPr>
              <w:t>.</w:t>
            </w:r>
            <w:r w:rsidR="007148DE" w:rsidRPr="00CE4CCF">
              <w:rPr>
                <w:rStyle w:val="Hyperlink"/>
                <w:rFonts w:asciiTheme="minorHAnsi" w:hAnsiTheme="minorHAnsi" w:cstheme="minorHAnsi"/>
                <w:color w:val="auto"/>
                <w:sz w:val="22"/>
                <w:szCs w:val="22"/>
                <w:lang w:val="en-US"/>
              </w:rPr>
              <w:t>gr</w:t>
            </w:r>
            <w:r w:rsidRPr="00CE4CCF">
              <w:rPr>
                <w:rFonts w:asciiTheme="minorHAnsi" w:hAnsiTheme="minorHAnsi" w:cstheme="minorHAnsi"/>
                <w:bCs/>
                <w:kern w:val="1"/>
                <w:sz w:val="22"/>
                <w:szCs w:val="22"/>
                <w:lang w:eastAsia="zh-CN"/>
              </w:rPr>
              <w:t>]</w:t>
            </w:r>
          </w:p>
          <w:p w14:paraId="5C554891" w14:textId="4496BB3E" w:rsidR="004E4362" w:rsidRPr="00B5727F" w:rsidRDefault="004E4362" w:rsidP="00EE4D88">
            <w:pPr>
              <w:suppressAutoHyphens/>
              <w:spacing w:line="360"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Διεύθυνση στο Διαδίκτυο (διεύθυνση δικτυακού τόπου</w:t>
            </w:r>
            <w:r w:rsidRPr="00CE4CCF">
              <w:rPr>
                <w:rFonts w:asciiTheme="minorHAnsi" w:hAnsiTheme="minorHAnsi" w:cstheme="minorHAnsi"/>
                <w:kern w:val="1"/>
                <w:sz w:val="22"/>
                <w:szCs w:val="22"/>
                <w:lang w:eastAsia="zh-CN"/>
              </w:rPr>
              <w:t xml:space="preserve">): </w:t>
            </w:r>
            <w:r w:rsidR="00EE4D88" w:rsidRPr="00CE4CCF">
              <w:rPr>
                <w:rFonts w:asciiTheme="minorHAnsi" w:hAnsiTheme="minorHAnsi" w:cstheme="minorHAnsi"/>
                <w:kern w:val="1"/>
                <w:sz w:val="22"/>
                <w:szCs w:val="22"/>
                <w:lang w:eastAsia="zh-CN"/>
              </w:rPr>
              <w:t>[</w:t>
            </w:r>
            <w:r w:rsidR="00EE4D88" w:rsidRPr="00CE4CCF">
              <w:rPr>
                <w:rStyle w:val="Hyperlink"/>
                <w:rFonts w:asciiTheme="minorHAnsi" w:hAnsiTheme="minorHAnsi" w:cstheme="minorHAnsi"/>
                <w:color w:val="auto"/>
                <w:sz w:val="22"/>
                <w:szCs w:val="22"/>
                <w:lang w:val="en-US"/>
              </w:rPr>
              <w:t>www</w:t>
            </w:r>
            <w:r w:rsidR="00EE4D88" w:rsidRPr="00CE4CCF">
              <w:rPr>
                <w:rStyle w:val="Hyperlink"/>
                <w:rFonts w:asciiTheme="minorHAnsi" w:hAnsiTheme="minorHAnsi" w:cstheme="minorHAnsi"/>
                <w:color w:val="auto"/>
                <w:sz w:val="22"/>
                <w:szCs w:val="22"/>
              </w:rPr>
              <w:t>.</w:t>
            </w:r>
            <w:proofErr w:type="spellStart"/>
            <w:r w:rsidR="00EE4D88" w:rsidRPr="00CE4CCF">
              <w:rPr>
                <w:rStyle w:val="Hyperlink"/>
                <w:rFonts w:asciiTheme="minorHAnsi" w:hAnsiTheme="minorHAnsi" w:cstheme="minorHAnsi"/>
                <w:color w:val="auto"/>
                <w:sz w:val="22"/>
                <w:szCs w:val="22"/>
                <w:lang w:val="en-US"/>
              </w:rPr>
              <w:t>certh</w:t>
            </w:r>
            <w:proofErr w:type="spellEnd"/>
            <w:r w:rsidR="00EE4D88" w:rsidRPr="00CE4CCF">
              <w:rPr>
                <w:rStyle w:val="Hyperlink"/>
                <w:rFonts w:asciiTheme="minorHAnsi" w:hAnsiTheme="minorHAnsi" w:cstheme="minorHAnsi"/>
                <w:color w:val="auto"/>
                <w:sz w:val="22"/>
                <w:szCs w:val="22"/>
              </w:rPr>
              <w:t>.</w:t>
            </w:r>
            <w:r w:rsidR="00EE4D88" w:rsidRPr="00CE4CCF">
              <w:rPr>
                <w:rStyle w:val="Hyperlink"/>
                <w:rFonts w:asciiTheme="minorHAnsi" w:hAnsiTheme="minorHAnsi" w:cstheme="minorHAnsi"/>
                <w:color w:val="auto"/>
                <w:sz w:val="22"/>
                <w:szCs w:val="22"/>
                <w:lang w:val="en-US"/>
              </w:rPr>
              <w:t>gr</w:t>
            </w:r>
            <w:r w:rsidR="00EE4D88" w:rsidRPr="00CE4CCF">
              <w:rPr>
                <w:rFonts w:asciiTheme="minorHAnsi" w:hAnsiTheme="minorHAnsi" w:cstheme="minorHAnsi"/>
                <w:kern w:val="1"/>
                <w:sz w:val="22"/>
                <w:szCs w:val="22"/>
                <w:lang w:eastAsia="zh-CN"/>
              </w:rPr>
              <w:t>]</w:t>
            </w:r>
          </w:p>
        </w:tc>
      </w:tr>
      <w:tr w:rsidR="004E4362" w:rsidRPr="00B5727F" w14:paraId="56C99D83" w14:textId="77777777" w:rsidTr="006A4884">
        <w:tc>
          <w:tcPr>
            <w:tcW w:w="8931" w:type="dxa"/>
            <w:tcBorders>
              <w:left w:val="single" w:sz="1" w:space="0" w:color="000000"/>
              <w:bottom w:val="single" w:sz="1" w:space="0" w:color="000000"/>
              <w:right w:val="single" w:sz="1" w:space="0" w:color="000000"/>
            </w:tcBorders>
            <w:shd w:val="clear" w:color="auto" w:fill="B2B2B2"/>
          </w:tcPr>
          <w:p w14:paraId="458C6836" w14:textId="77777777" w:rsidR="004E4362" w:rsidRPr="00B5727F" w:rsidRDefault="004E4362" w:rsidP="00EE4D88">
            <w:pPr>
              <w:suppressAutoHyphens/>
              <w:spacing w:line="360" w:lineRule="auto"/>
              <w:jc w:val="both"/>
              <w:rPr>
                <w:rFonts w:asciiTheme="minorHAnsi" w:hAnsiTheme="minorHAnsi" w:cstheme="minorHAnsi"/>
                <w:kern w:val="1"/>
                <w:sz w:val="22"/>
                <w:szCs w:val="22"/>
                <w:lang w:eastAsia="zh-CN"/>
              </w:rPr>
            </w:pPr>
            <w:r w:rsidRPr="00B5727F">
              <w:rPr>
                <w:rFonts w:asciiTheme="minorHAnsi" w:hAnsiTheme="minorHAnsi" w:cstheme="minorHAnsi"/>
                <w:b/>
                <w:bCs/>
                <w:kern w:val="1"/>
                <w:sz w:val="22"/>
                <w:szCs w:val="22"/>
                <w:lang w:eastAsia="zh-CN"/>
              </w:rPr>
              <w:t>Β: Πληροφορίες σχετικά με τη διαδικασία σύναψης σύμβασης</w:t>
            </w:r>
          </w:p>
          <w:p w14:paraId="3686BEB4" w14:textId="21112416" w:rsidR="004E4362" w:rsidRPr="00B5727F" w:rsidRDefault="004E4362" w:rsidP="00866A2D">
            <w:pPr>
              <w:suppressAutoHyphens/>
              <w:spacing w:line="360"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B5727F">
              <w:rPr>
                <w:rFonts w:asciiTheme="minorHAnsi" w:hAnsiTheme="minorHAnsi" w:cstheme="minorHAnsi"/>
                <w:kern w:val="1"/>
                <w:sz w:val="22"/>
                <w:szCs w:val="22"/>
                <w:lang w:val="en-US" w:eastAsia="zh-CN"/>
              </w:rPr>
              <w:t>CPV</w:t>
            </w:r>
            <w:r w:rsidRPr="00B5727F">
              <w:rPr>
                <w:rFonts w:asciiTheme="minorHAnsi" w:hAnsiTheme="minorHAnsi" w:cstheme="minorHAnsi"/>
                <w:kern w:val="1"/>
                <w:sz w:val="22"/>
                <w:szCs w:val="22"/>
                <w:lang w:eastAsia="zh-CN"/>
              </w:rPr>
              <w:t>): [</w:t>
            </w:r>
            <w:r w:rsidR="00866A2D" w:rsidRPr="00B5727F">
              <w:rPr>
                <w:rFonts w:asciiTheme="minorHAnsi" w:hAnsiTheme="minorHAnsi" w:cstheme="minorHAnsi"/>
                <w:b/>
                <w:bCs/>
                <w:color w:val="000000"/>
                <w:spacing w:val="-1"/>
                <w:sz w:val="22"/>
                <w:szCs w:val="22"/>
              </w:rPr>
              <w:t xml:space="preserve">«ΠΡΟΜΗΘΕΙΑ ΑΕΡΙΟΥ ΧΡΩΜΑΤΟΓΡΑΦΟΥ ΑΝΑΛΥΤΗ ΑΕΡΙΩΝ </w:t>
            </w:r>
            <w:r w:rsidR="00545B62" w:rsidRPr="00B5727F">
              <w:rPr>
                <w:rFonts w:asciiTheme="minorHAnsi" w:hAnsiTheme="minorHAnsi" w:cstheme="minorHAnsi"/>
                <w:b/>
                <w:bCs/>
                <w:color w:val="000000"/>
                <w:spacing w:val="-1"/>
                <w:sz w:val="22"/>
                <w:szCs w:val="22"/>
              </w:rPr>
              <w:t>ΒΙΟΔΙΥΛΙΣΤΗΡΙΟΥ</w:t>
            </w:r>
            <w:r w:rsidR="00866A2D" w:rsidRPr="00B5727F">
              <w:rPr>
                <w:rFonts w:asciiTheme="minorHAnsi" w:hAnsiTheme="minorHAnsi" w:cstheme="minorHAnsi"/>
                <w:b/>
                <w:bCs/>
                <w:color w:val="000000"/>
                <w:spacing w:val="-1"/>
                <w:sz w:val="22"/>
                <w:szCs w:val="22"/>
              </w:rPr>
              <w:t xml:space="preserve"> </w:t>
            </w:r>
            <w:r w:rsidR="007148DE" w:rsidRPr="00B5727F">
              <w:rPr>
                <w:rFonts w:asciiTheme="minorHAnsi" w:hAnsiTheme="minorHAnsi" w:cstheme="minorHAnsi"/>
                <w:b/>
                <w:bCs/>
                <w:color w:val="000000"/>
                <w:spacing w:val="-1"/>
                <w:sz w:val="22"/>
                <w:szCs w:val="22"/>
              </w:rPr>
              <w:t>ΣΤΟ ΠΛΑΙΣΙΟ ΤΟΥ ΕΡΓΟΥ ΑΜΑΛΘΥΑ</w:t>
            </w:r>
            <w:r w:rsidR="00866A2D" w:rsidRPr="00B5727F">
              <w:rPr>
                <w:rFonts w:asciiTheme="minorHAnsi" w:hAnsiTheme="minorHAnsi" w:cstheme="minorHAnsi"/>
                <w:b/>
                <w:bCs/>
                <w:color w:val="000000"/>
                <w:spacing w:val="-1"/>
                <w:sz w:val="22"/>
                <w:szCs w:val="22"/>
              </w:rPr>
              <w:t>/CPV: 38432210-7</w:t>
            </w:r>
            <w:r w:rsidR="00E106B4" w:rsidRPr="00B5727F">
              <w:rPr>
                <w:rFonts w:asciiTheme="minorHAnsi" w:hAnsiTheme="minorHAnsi" w:cstheme="minorHAnsi"/>
                <w:kern w:val="1"/>
                <w:sz w:val="22"/>
                <w:szCs w:val="22"/>
                <w:lang w:eastAsia="zh-CN"/>
              </w:rPr>
              <w:t>]</w:t>
            </w:r>
          </w:p>
          <w:p w14:paraId="6A4EC61F" w14:textId="7D915DAA" w:rsidR="004E4362" w:rsidRPr="00F93852" w:rsidRDefault="004E4362" w:rsidP="00EE4D88">
            <w:pPr>
              <w:suppressAutoHyphens/>
              <w:spacing w:line="360" w:lineRule="auto"/>
              <w:jc w:val="both"/>
              <w:rPr>
                <w:rFonts w:asciiTheme="minorHAnsi" w:hAnsiTheme="minorHAnsi" w:cstheme="minorHAnsi"/>
                <w:b/>
                <w:kern w:val="1"/>
                <w:sz w:val="22"/>
                <w:szCs w:val="22"/>
                <w:lang w:eastAsia="zh-CN"/>
              </w:rPr>
            </w:pPr>
            <w:r w:rsidRPr="00B5727F">
              <w:rPr>
                <w:rFonts w:asciiTheme="minorHAnsi" w:hAnsiTheme="minorHAnsi" w:cstheme="minorHAnsi"/>
                <w:kern w:val="1"/>
                <w:sz w:val="22"/>
                <w:szCs w:val="22"/>
                <w:lang w:eastAsia="zh-CN"/>
              </w:rPr>
              <w:t xml:space="preserve">- Κωδικός στο </w:t>
            </w:r>
            <w:r w:rsidRPr="00F93852">
              <w:rPr>
                <w:rFonts w:asciiTheme="minorHAnsi" w:hAnsiTheme="minorHAnsi" w:cstheme="minorHAnsi"/>
                <w:kern w:val="1"/>
                <w:sz w:val="22"/>
                <w:szCs w:val="22"/>
                <w:lang w:eastAsia="zh-CN"/>
              </w:rPr>
              <w:t>ΚΗΜΔΗΣ</w:t>
            </w:r>
            <w:r w:rsidRPr="00F93852">
              <w:rPr>
                <w:rFonts w:asciiTheme="minorHAnsi" w:hAnsiTheme="minorHAnsi" w:cstheme="minorHAnsi"/>
                <w:b/>
                <w:kern w:val="1"/>
                <w:sz w:val="22"/>
                <w:szCs w:val="22"/>
                <w:lang w:eastAsia="zh-CN"/>
              </w:rPr>
              <w:t>: [</w:t>
            </w:r>
            <w:r w:rsidR="00F93852" w:rsidRPr="00F93852">
              <w:rPr>
                <w:rFonts w:asciiTheme="minorHAnsi" w:hAnsiTheme="minorHAnsi" w:cstheme="minorHAnsi"/>
                <w:b/>
                <w:kern w:val="1"/>
                <w:sz w:val="22"/>
                <w:szCs w:val="22"/>
                <w:lang w:eastAsia="zh-CN"/>
              </w:rPr>
              <w:t>21PROC008160988</w:t>
            </w:r>
            <w:r w:rsidRPr="00F93852">
              <w:rPr>
                <w:rFonts w:asciiTheme="minorHAnsi" w:hAnsiTheme="minorHAnsi" w:cstheme="minorHAnsi"/>
                <w:b/>
                <w:kern w:val="1"/>
                <w:sz w:val="22"/>
                <w:szCs w:val="22"/>
                <w:lang w:eastAsia="zh-CN"/>
              </w:rPr>
              <w:t>]</w:t>
            </w:r>
          </w:p>
          <w:p w14:paraId="6B137F15" w14:textId="77777777" w:rsidR="004E4362" w:rsidRPr="00B5727F" w:rsidRDefault="004E4362" w:rsidP="00EE4D88">
            <w:pPr>
              <w:suppressAutoHyphens/>
              <w:spacing w:line="360"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Η σύμβαση αναφέρεται σε έργα, προμήθειες, ή υπηρεσίες : [</w:t>
            </w:r>
            <w:r w:rsidRPr="00B5727F">
              <w:rPr>
                <w:rFonts w:asciiTheme="minorHAnsi" w:hAnsiTheme="minorHAnsi" w:cstheme="minorHAnsi"/>
                <w:b/>
                <w:kern w:val="1"/>
                <w:sz w:val="22"/>
                <w:szCs w:val="22"/>
                <w:lang w:eastAsia="zh-CN"/>
              </w:rPr>
              <w:t>Προμήθεια</w:t>
            </w:r>
            <w:r w:rsidRPr="00B5727F">
              <w:rPr>
                <w:rFonts w:asciiTheme="minorHAnsi" w:hAnsiTheme="minorHAnsi" w:cstheme="minorHAnsi"/>
                <w:kern w:val="1"/>
                <w:sz w:val="22"/>
                <w:szCs w:val="22"/>
                <w:lang w:eastAsia="zh-CN"/>
              </w:rPr>
              <w:t>]</w:t>
            </w:r>
          </w:p>
          <w:p w14:paraId="65FF3114" w14:textId="3B742416" w:rsidR="004E4362" w:rsidRPr="00B5727F" w:rsidRDefault="004E4362" w:rsidP="00EE4D88">
            <w:pPr>
              <w:suppressAutoHyphens/>
              <w:spacing w:line="360"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Εφόσον υφίστανται, ένδειξη</w:t>
            </w:r>
            <w:r w:rsidR="00617885" w:rsidRPr="00B5727F">
              <w:rPr>
                <w:rFonts w:asciiTheme="minorHAnsi" w:hAnsiTheme="minorHAnsi" w:cstheme="minorHAnsi"/>
                <w:kern w:val="1"/>
                <w:sz w:val="22"/>
                <w:szCs w:val="22"/>
                <w:lang w:eastAsia="zh-CN"/>
              </w:rPr>
              <w:t xml:space="preserve"> ύπαρξης σχετικών τμημάτων : [</w:t>
            </w:r>
            <w:r w:rsidR="00EE4D88" w:rsidRPr="00B5727F">
              <w:rPr>
                <w:rFonts w:asciiTheme="minorHAnsi" w:hAnsiTheme="minorHAnsi" w:cstheme="minorHAnsi"/>
                <w:b/>
                <w:kern w:val="1"/>
                <w:sz w:val="22"/>
                <w:szCs w:val="22"/>
                <w:lang w:eastAsia="zh-CN"/>
              </w:rPr>
              <w:t>ΟΧΙ</w:t>
            </w:r>
            <w:r w:rsidRPr="00B5727F">
              <w:rPr>
                <w:rFonts w:asciiTheme="minorHAnsi" w:hAnsiTheme="minorHAnsi" w:cstheme="minorHAnsi"/>
                <w:kern w:val="1"/>
                <w:sz w:val="22"/>
                <w:szCs w:val="22"/>
                <w:lang w:eastAsia="zh-CN"/>
              </w:rPr>
              <w:t>]</w:t>
            </w:r>
          </w:p>
          <w:p w14:paraId="0A0AAE33" w14:textId="59DD7C2C" w:rsidR="004E4362" w:rsidRPr="00B5727F" w:rsidRDefault="004E4362" w:rsidP="00691E78">
            <w:pPr>
              <w:suppressAutoHyphens/>
              <w:spacing w:line="360"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 Αριθμός αναφοράς που αποδίδεται στον φάκελο από την αναθέτουσα </w:t>
            </w:r>
            <w:r w:rsidRPr="00F93852">
              <w:rPr>
                <w:rFonts w:asciiTheme="minorHAnsi" w:hAnsiTheme="minorHAnsi" w:cstheme="minorHAnsi"/>
                <w:kern w:val="1"/>
                <w:sz w:val="22"/>
                <w:szCs w:val="22"/>
                <w:lang w:eastAsia="zh-CN"/>
              </w:rPr>
              <w:t xml:space="preserve">αρχή: </w:t>
            </w:r>
            <w:r w:rsidRPr="00F93852">
              <w:rPr>
                <w:rFonts w:asciiTheme="minorHAnsi" w:hAnsiTheme="minorHAnsi" w:cstheme="minorHAnsi"/>
                <w:b/>
                <w:kern w:val="1"/>
                <w:sz w:val="22"/>
                <w:szCs w:val="22"/>
                <w:lang w:eastAsia="zh-CN"/>
              </w:rPr>
              <w:t>[</w:t>
            </w:r>
            <w:r w:rsidR="00691E78" w:rsidRPr="00F93852">
              <w:rPr>
                <w:rFonts w:asciiTheme="minorHAnsi" w:hAnsiTheme="minorHAnsi" w:cstheme="minorHAnsi"/>
                <w:b/>
                <w:kern w:val="1"/>
                <w:sz w:val="22"/>
                <w:szCs w:val="22"/>
                <w:lang w:eastAsia="zh-CN"/>
              </w:rPr>
              <w:t>502</w:t>
            </w:r>
            <w:r w:rsidR="007148DE" w:rsidRPr="00F93852">
              <w:rPr>
                <w:rFonts w:asciiTheme="minorHAnsi" w:hAnsiTheme="minorHAnsi" w:cstheme="minorHAnsi"/>
                <w:b/>
                <w:bCs/>
                <w:kern w:val="1"/>
                <w:sz w:val="22"/>
                <w:szCs w:val="22"/>
                <w:lang w:eastAsia="zh-CN"/>
              </w:rPr>
              <w:t>/2021</w:t>
            </w:r>
            <w:r w:rsidRPr="00F93852">
              <w:rPr>
                <w:rFonts w:asciiTheme="minorHAnsi" w:hAnsiTheme="minorHAnsi" w:cstheme="minorHAnsi"/>
                <w:b/>
                <w:kern w:val="1"/>
                <w:sz w:val="22"/>
                <w:szCs w:val="22"/>
                <w:lang w:eastAsia="zh-CN"/>
              </w:rPr>
              <w:t>]</w:t>
            </w:r>
          </w:p>
        </w:tc>
      </w:tr>
    </w:tbl>
    <w:p w14:paraId="0FAC9345" w14:textId="77777777" w:rsidR="004E4362" w:rsidRPr="00B5727F" w:rsidRDefault="004E4362" w:rsidP="004E4362">
      <w:pPr>
        <w:suppressAutoHyphens/>
        <w:spacing w:after="200" w:line="276" w:lineRule="auto"/>
        <w:ind w:firstLine="397"/>
        <w:jc w:val="both"/>
        <w:rPr>
          <w:rFonts w:asciiTheme="minorHAnsi" w:hAnsiTheme="minorHAnsi" w:cstheme="minorHAnsi"/>
          <w:kern w:val="1"/>
          <w:sz w:val="22"/>
          <w:szCs w:val="22"/>
          <w:lang w:eastAsia="zh-CN"/>
        </w:rPr>
      </w:pPr>
    </w:p>
    <w:p w14:paraId="6A9A6806" w14:textId="77777777" w:rsidR="004E4362" w:rsidRPr="00B5727F" w:rsidRDefault="004E4362" w:rsidP="004E4362">
      <w:pPr>
        <w:shd w:val="clear" w:color="auto" w:fill="B2B2B2"/>
        <w:suppressAutoHyphens/>
        <w:spacing w:after="200"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4095A398" w14:textId="77777777" w:rsidR="004E4362" w:rsidRPr="00B5727F" w:rsidRDefault="004E4362" w:rsidP="004E4362">
      <w:pPr>
        <w:pageBreakBefore/>
        <w:suppressAutoHyphens/>
        <w:spacing w:after="200" w:line="276" w:lineRule="auto"/>
        <w:jc w:val="center"/>
        <w:rPr>
          <w:rFonts w:asciiTheme="minorHAnsi" w:hAnsiTheme="minorHAnsi" w:cstheme="minorHAnsi"/>
          <w:kern w:val="1"/>
          <w:sz w:val="22"/>
          <w:szCs w:val="22"/>
          <w:lang w:eastAsia="zh-CN"/>
        </w:rPr>
      </w:pPr>
      <w:r w:rsidRPr="00B5727F">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7B1C9E5" w14:textId="77777777" w:rsidR="004E4362" w:rsidRPr="00B5727F" w:rsidRDefault="004E4362" w:rsidP="004E4362">
      <w:pPr>
        <w:suppressAutoHyphens/>
        <w:spacing w:after="200" w:line="276" w:lineRule="auto"/>
        <w:jc w:val="center"/>
        <w:rPr>
          <w:rFonts w:asciiTheme="minorHAnsi" w:hAnsiTheme="minorHAnsi" w:cstheme="minorHAnsi"/>
          <w:kern w:val="1"/>
          <w:sz w:val="22"/>
          <w:szCs w:val="22"/>
          <w:lang w:eastAsia="zh-CN"/>
        </w:rPr>
      </w:pPr>
      <w:r w:rsidRPr="00B5727F">
        <w:rPr>
          <w:rFonts w:asciiTheme="minorHAnsi" w:hAnsiTheme="minorHAnsi" w:cstheme="minorHAns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4E4362" w:rsidRPr="00B5727F" w14:paraId="0677F593" w14:textId="77777777" w:rsidTr="00F31A8F">
        <w:tc>
          <w:tcPr>
            <w:tcW w:w="4479" w:type="dxa"/>
            <w:tcBorders>
              <w:top w:val="single" w:sz="4" w:space="0" w:color="000000"/>
              <w:left w:val="single" w:sz="4" w:space="0" w:color="000000"/>
              <w:bottom w:val="single" w:sz="4" w:space="0" w:color="000000"/>
            </w:tcBorders>
            <w:shd w:val="clear" w:color="auto" w:fill="auto"/>
          </w:tcPr>
          <w:p w14:paraId="0A9B4191" w14:textId="77777777" w:rsidR="004E4362" w:rsidRPr="00B5727F" w:rsidRDefault="004E4362" w:rsidP="006A4884">
            <w:pPr>
              <w:suppressAutoHyphens/>
              <w:spacing w:before="120" w:line="276" w:lineRule="auto"/>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12F1652"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t>Απάντηση:</w:t>
            </w:r>
          </w:p>
        </w:tc>
      </w:tr>
      <w:tr w:rsidR="004E4362" w:rsidRPr="00B5727F" w14:paraId="02EF82B4" w14:textId="77777777" w:rsidTr="00F31A8F">
        <w:tc>
          <w:tcPr>
            <w:tcW w:w="4479" w:type="dxa"/>
            <w:tcBorders>
              <w:top w:val="single" w:sz="4" w:space="0" w:color="000000"/>
              <w:left w:val="single" w:sz="4" w:space="0" w:color="000000"/>
              <w:bottom w:val="single" w:sz="4" w:space="0" w:color="000000"/>
            </w:tcBorders>
            <w:shd w:val="clear" w:color="auto" w:fill="auto"/>
          </w:tcPr>
          <w:p w14:paraId="4314BB34"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D5EA513"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w:t>
            </w:r>
          </w:p>
        </w:tc>
      </w:tr>
      <w:tr w:rsidR="004E4362" w:rsidRPr="00B5727F" w14:paraId="2FF9E589" w14:textId="77777777" w:rsidTr="00F31A8F">
        <w:tc>
          <w:tcPr>
            <w:tcW w:w="4479" w:type="dxa"/>
            <w:tcBorders>
              <w:top w:val="single" w:sz="4" w:space="0" w:color="000000"/>
              <w:left w:val="single" w:sz="4" w:space="0" w:color="000000"/>
              <w:bottom w:val="single" w:sz="4" w:space="0" w:color="000000"/>
            </w:tcBorders>
            <w:shd w:val="clear" w:color="auto" w:fill="auto"/>
          </w:tcPr>
          <w:p w14:paraId="3975DABB"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Αριθμός φορολογικού μητρώου (ΑΦΜ):</w:t>
            </w:r>
          </w:p>
          <w:p w14:paraId="7954F945"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EBCBE5"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w:t>
            </w:r>
          </w:p>
        </w:tc>
      </w:tr>
      <w:tr w:rsidR="004E4362" w:rsidRPr="00B5727F" w14:paraId="039A4198" w14:textId="77777777" w:rsidTr="00F31A8F">
        <w:tc>
          <w:tcPr>
            <w:tcW w:w="4479" w:type="dxa"/>
            <w:tcBorders>
              <w:top w:val="single" w:sz="4" w:space="0" w:color="000000"/>
              <w:left w:val="single" w:sz="4" w:space="0" w:color="000000"/>
              <w:bottom w:val="single" w:sz="4" w:space="0" w:color="000000"/>
            </w:tcBorders>
            <w:shd w:val="clear" w:color="auto" w:fill="auto"/>
          </w:tcPr>
          <w:p w14:paraId="20E78E57"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4C63B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tc>
      </w:tr>
      <w:tr w:rsidR="004E4362" w:rsidRPr="00B5727F" w14:paraId="2B33BFB9" w14:textId="77777777" w:rsidTr="00F31A8F">
        <w:trPr>
          <w:trHeight w:val="1533"/>
        </w:trPr>
        <w:tc>
          <w:tcPr>
            <w:tcW w:w="4479" w:type="dxa"/>
            <w:tcBorders>
              <w:top w:val="single" w:sz="4" w:space="0" w:color="000000"/>
              <w:left w:val="single" w:sz="4" w:space="0" w:color="000000"/>
              <w:bottom w:val="single" w:sz="4" w:space="0" w:color="000000"/>
            </w:tcBorders>
            <w:shd w:val="clear" w:color="auto" w:fill="auto"/>
          </w:tcPr>
          <w:p w14:paraId="4FD31D17" w14:textId="77777777" w:rsidR="004E4362" w:rsidRPr="00B5727F" w:rsidRDefault="004E4362" w:rsidP="006A4884">
            <w:pPr>
              <w:shd w:val="clear" w:color="auto" w:fill="FFFFFF"/>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Αρμόδιος ή αρμόδιοι</w:t>
            </w:r>
            <w:r w:rsidRPr="00B5727F">
              <w:rPr>
                <w:rFonts w:asciiTheme="minorHAnsi" w:hAnsiTheme="minorHAnsi" w:cstheme="minorHAnsi"/>
                <w:kern w:val="1"/>
                <w:sz w:val="22"/>
                <w:szCs w:val="22"/>
                <w:vertAlign w:val="superscript"/>
                <w:lang w:eastAsia="zh-CN"/>
              </w:rPr>
              <w:endnoteReference w:id="2"/>
            </w:r>
            <w:r w:rsidRPr="00B5727F">
              <w:rPr>
                <w:rFonts w:asciiTheme="minorHAnsi" w:hAnsiTheme="minorHAnsi" w:cstheme="minorHAnsi"/>
                <w:kern w:val="1"/>
                <w:sz w:val="22"/>
                <w:szCs w:val="22"/>
                <w:lang w:eastAsia="zh-CN"/>
              </w:rPr>
              <w:t xml:space="preserve"> :</w:t>
            </w:r>
          </w:p>
          <w:p w14:paraId="710FD00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Τηλέφωνο:</w:t>
            </w:r>
          </w:p>
          <w:p w14:paraId="06AC59C3"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roofErr w:type="spellStart"/>
            <w:r w:rsidRPr="00B5727F">
              <w:rPr>
                <w:rFonts w:asciiTheme="minorHAnsi" w:hAnsiTheme="minorHAnsi" w:cstheme="minorHAnsi"/>
                <w:kern w:val="1"/>
                <w:sz w:val="22"/>
                <w:szCs w:val="22"/>
                <w:lang w:eastAsia="zh-CN"/>
              </w:rPr>
              <w:t>Ηλ</w:t>
            </w:r>
            <w:proofErr w:type="spellEnd"/>
            <w:r w:rsidRPr="00B5727F">
              <w:rPr>
                <w:rFonts w:asciiTheme="minorHAnsi" w:hAnsiTheme="minorHAnsi" w:cstheme="minorHAnsi"/>
                <w:kern w:val="1"/>
                <w:sz w:val="22"/>
                <w:szCs w:val="22"/>
                <w:lang w:eastAsia="zh-CN"/>
              </w:rPr>
              <w:t>. ταχυδρομείο:</w:t>
            </w:r>
          </w:p>
          <w:p w14:paraId="1CFC50C1"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Διεύθυνση στο Διαδίκτυο (διεύθυνση δικτυακού τόπου) (</w:t>
            </w:r>
            <w:r w:rsidRPr="00B5727F">
              <w:rPr>
                <w:rFonts w:asciiTheme="minorHAnsi" w:hAnsiTheme="minorHAnsi" w:cstheme="minorHAnsi"/>
                <w:i/>
                <w:kern w:val="1"/>
                <w:sz w:val="22"/>
                <w:szCs w:val="22"/>
                <w:lang w:eastAsia="zh-CN"/>
              </w:rPr>
              <w:t>εάν υπάρχει</w:t>
            </w:r>
            <w:r w:rsidRPr="00B5727F">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B2B77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p w14:paraId="6134D7F2"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p w14:paraId="434D53F4"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p w14:paraId="089A86D8"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tc>
      </w:tr>
      <w:tr w:rsidR="004E4362" w:rsidRPr="00B5727F" w14:paraId="1EB61ADF" w14:textId="77777777" w:rsidTr="00F31A8F">
        <w:tc>
          <w:tcPr>
            <w:tcW w:w="4479" w:type="dxa"/>
            <w:tcBorders>
              <w:top w:val="single" w:sz="4" w:space="0" w:color="000000"/>
              <w:left w:val="single" w:sz="4" w:space="0" w:color="000000"/>
              <w:bottom w:val="single" w:sz="4" w:space="0" w:color="000000"/>
            </w:tcBorders>
            <w:shd w:val="clear" w:color="auto" w:fill="auto"/>
          </w:tcPr>
          <w:p w14:paraId="7B4ED8F8"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E6AE3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bCs/>
                <w:i/>
                <w:iCs/>
                <w:kern w:val="1"/>
                <w:sz w:val="22"/>
                <w:szCs w:val="22"/>
                <w:lang w:eastAsia="zh-CN"/>
              </w:rPr>
              <w:t>Απάντηση:</w:t>
            </w:r>
          </w:p>
        </w:tc>
      </w:tr>
      <w:tr w:rsidR="004E4362" w:rsidRPr="00B5727F" w14:paraId="15E9C6D3" w14:textId="77777777" w:rsidTr="00F31A8F">
        <w:tc>
          <w:tcPr>
            <w:tcW w:w="4479" w:type="dxa"/>
            <w:tcBorders>
              <w:top w:val="single" w:sz="4" w:space="0" w:color="000000"/>
              <w:left w:val="single" w:sz="4" w:space="0" w:color="000000"/>
              <w:bottom w:val="single" w:sz="4" w:space="0" w:color="000000"/>
            </w:tcBorders>
            <w:shd w:val="clear" w:color="auto" w:fill="auto"/>
          </w:tcPr>
          <w:p w14:paraId="4B319AE7"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Ο οικονομικός φορέας είναι πολύ μικρή, μικρή ή μεσαία επιχείρηση</w:t>
            </w:r>
            <w:r w:rsidRPr="00B5727F">
              <w:rPr>
                <w:rFonts w:asciiTheme="minorHAnsi" w:hAnsiTheme="minorHAnsi" w:cstheme="minorHAnsi"/>
                <w:kern w:val="1"/>
                <w:sz w:val="22"/>
                <w:szCs w:val="22"/>
                <w:vertAlign w:val="superscript"/>
                <w:lang w:eastAsia="zh-CN"/>
              </w:rPr>
              <w:endnoteReference w:id="3"/>
            </w:r>
            <w:r w:rsidRPr="00B5727F">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106B1B" w14:textId="77777777" w:rsidR="004E4362" w:rsidRPr="00B5727F" w:rsidRDefault="004E4362" w:rsidP="006A4884">
            <w:pPr>
              <w:suppressAutoHyphens/>
              <w:snapToGrid w:val="0"/>
              <w:spacing w:line="276" w:lineRule="auto"/>
              <w:jc w:val="both"/>
              <w:rPr>
                <w:rFonts w:asciiTheme="minorHAnsi" w:hAnsiTheme="minorHAnsi" w:cstheme="minorHAnsi"/>
                <w:kern w:val="1"/>
                <w:sz w:val="22"/>
                <w:szCs w:val="22"/>
                <w:lang w:eastAsia="zh-CN"/>
              </w:rPr>
            </w:pPr>
          </w:p>
        </w:tc>
      </w:tr>
      <w:tr w:rsidR="004E4362" w:rsidRPr="00B5727F" w14:paraId="60BE097C" w14:textId="77777777" w:rsidTr="00F31A8F">
        <w:tc>
          <w:tcPr>
            <w:tcW w:w="4479" w:type="dxa"/>
            <w:tcBorders>
              <w:left w:val="single" w:sz="4" w:space="0" w:color="000000"/>
              <w:bottom w:val="single" w:sz="4" w:space="0" w:color="000000"/>
            </w:tcBorders>
            <w:shd w:val="clear" w:color="auto" w:fill="auto"/>
          </w:tcPr>
          <w:p w14:paraId="2092144C"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1F216F78"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Ναι [] Όχι [] Άνευ αντικειμένου</w:t>
            </w:r>
          </w:p>
        </w:tc>
      </w:tr>
      <w:tr w:rsidR="004E4362" w:rsidRPr="00B5727F" w14:paraId="4D8685E9" w14:textId="77777777" w:rsidTr="00F31A8F">
        <w:tc>
          <w:tcPr>
            <w:tcW w:w="4479" w:type="dxa"/>
            <w:tcBorders>
              <w:top w:val="single" w:sz="4" w:space="0" w:color="000000"/>
              <w:left w:val="single" w:sz="4" w:space="0" w:color="000000"/>
              <w:bottom w:val="single" w:sz="4" w:space="0" w:color="000000"/>
            </w:tcBorders>
            <w:shd w:val="clear" w:color="auto" w:fill="auto"/>
          </w:tcPr>
          <w:p w14:paraId="757ED168"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kern w:val="1"/>
                <w:sz w:val="22"/>
                <w:szCs w:val="22"/>
                <w:lang w:eastAsia="zh-CN"/>
              </w:rPr>
              <w:t>Εάν ναι</w:t>
            </w:r>
            <w:r w:rsidRPr="00B5727F">
              <w:rPr>
                <w:rFonts w:asciiTheme="minorHAnsi" w:hAnsiTheme="minorHAnsi" w:cstheme="minorHAnsi"/>
                <w:kern w:val="1"/>
                <w:sz w:val="22"/>
                <w:szCs w:val="22"/>
                <w:lang w:eastAsia="zh-CN"/>
              </w:rPr>
              <w:t>:</w:t>
            </w:r>
          </w:p>
          <w:p w14:paraId="1D346A2F"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7EDA5A0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9BC86ED"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7090F78E"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B5727F">
              <w:rPr>
                <w:rFonts w:asciiTheme="minorHAnsi" w:hAnsiTheme="minorHAnsi" w:cstheme="minorHAnsi"/>
                <w:kern w:val="1"/>
                <w:sz w:val="22"/>
                <w:szCs w:val="22"/>
                <w:vertAlign w:val="superscript"/>
                <w:lang w:eastAsia="zh-CN"/>
              </w:rPr>
              <w:endnoteReference w:id="4"/>
            </w:r>
            <w:r w:rsidRPr="00B5727F">
              <w:rPr>
                <w:rFonts w:asciiTheme="minorHAnsi" w:hAnsiTheme="minorHAnsi" w:cstheme="minorHAnsi"/>
                <w:kern w:val="1"/>
                <w:sz w:val="22"/>
                <w:szCs w:val="22"/>
                <w:lang w:eastAsia="zh-CN"/>
              </w:rPr>
              <w:t>:</w:t>
            </w:r>
          </w:p>
          <w:p w14:paraId="0475EB0A"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3AC69A34"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kern w:val="1"/>
                <w:sz w:val="22"/>
                <w:szCs w:val="22"/>
                <w:lang w:eastAsia="zh-CN"/>
              </w:rPr>
              <w:t>Εάν όχι:</w:t>
            </w:r>
          </w:p>
          <w:p w14:paraId="70167FE0"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B5727F">
              <w:rPr>
                <w:rFonts w:asciiTheme="minorHAnsi" w:hAnsiTheme="minorHAnsi" w:cstheme="minorHAnsi"/>
                <w:kern w:val="1"/>
                <w:sz w:val="22"/>
                <w:szCs w:val="22"/>
                <w:lang w:eastAsia="zh-CN"/>
              </w:rPr>
              <w:t xml:space="preserve"> </w:t>
            </w:r>
            <w:r w:rsidRPr="00B5727F">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2A349D0D"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ε) Ο οικονομικός φορέας θα είναι σε θέση να προσκομίσει </w:t>
            </w:r>
            <w:r w:rsidRPr="00B5727F">
              <w:rPr>
                <w:rFonts w:asciiTheme="minorHAnsi" w:hAnsiTheme="minorHAnsi" w:cstheme="minorHAnsi"/>
                <w:b/>
                <w:kern w:val="1"/>
                <w:sz w:val="22"/>
                <w:szCs w:val="22"/>
                <w:lang w:eastAsia="zh-CN"/>
              </w:rPr>
              <w:t>βεβαίωση</w:t>
            </w:r>
            <w:r w:rsidRPr="00B5727F">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3F79CC1F"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989748" w14:textId="77777777" w:rsidR="004E4362" w:rsidRPr="00B5727F" w:rsidRDefault="004E4362" w:rsidP="006A4884">
            <w:pPr>
              <w:suppressAutoHyphens/>
              <w:snapToGrid w:val="0"/>
              <w:spacing w:line="276" w:lineRule="auto"/>
              <w:jc w:val="both"/>
              <w:rPr>
                <w:rFonts w:asciiTheme="minorHAnsi" w:hAnsiTheme="minorHAnsi" w:cstheme="minorHAnsi"/>
                <w:kern w:val="1"/>
                <w:sz w:val="22"/>
                <w:szCs w:val="22"/>
                <w:lang w:eastAsia="zh-CN"/>
              </w:rPr>
            </w:pPr>
          </w:p>
          <w:p w14:paraId="7EF06CB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68876DDD"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2E8E98EB"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2F8D3CD9"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586423A0"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14B7A651"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64742832"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α) [……]</w:t>
            </w:r>
          </w:p>
          <w:p w14:paraId="5736FDE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73B7446E"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58C93508"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3A04648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γ) [……]</w:t>
            </w:r>
          </w:p>
          <w:p w14:paraId="559142BE"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40BA599A"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480C35F9"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177F60CF"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δ) [] Ναι [] Όχι</w:t>
            </w:r>
          </w:p>
          <w:p w14:paraId="0CB1A664"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1648FEDB"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0965D7B3"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2310B41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52D9837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7D952D0A"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5EEDDD67"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6653B38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ε) [] Ναι [] Όχι</w:t>
            </w:r>
          </w:p>
          <w:p w14:paraId="341B063B"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0BCAC427"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7CD3C0EA"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629CCC6A" w14:textId="77777777" w:rsidR="004E4362" w:rsidRPr="00B5727F" w:rsidRDefault="004E4362" w:rsidP="006A4884">
            <w:pPr>
              <w:suppressAutoHyphens/>
              <w:spacing w:line="276" w:lineRule="auto"/>
              <w:jc w:val="both"/>
              <w:rPr>
                <w:rFonts w:asciiTheme="minorHAnsi" w:hAnsiTheme="minorHAnsi" w:cstheme="minorHAnsi"/>
                <w:i/>
                <w:kern w:val="1"/>
                <w:sz w:val="22"/>
                <w:szCs w:val="22"/>
                <w:lang w:eastAsia="zh-CN"/>
              </w:rPr>
            </w:pPr>
          </w:p>
          <w:p w14:paraId="345ADEA4" w14:textId="77777777" w:rsidR="004E4362" w:rsidRPr="00B5727F" w:rsidRDefault="004E4362" w:rsidP="006A4884">
            <w:pPr>
              <w:suppressAutoHyphens/>
              <w:spacing w:line="276" w:lineRule="auto"/>
              <w:jc w:val="both"/>
              <w:rPr>
                <w:rFonts w:asciiTheme="minorHAnsi" w:hAnsiTheme="minorHAnsi" w:cstheme="minorHAnsi"/>
                <w:i/>
                <w:kern w:val="1"/>
                <w:sz w:val="22"/>
                <w:szCs w:val="22"/>
                <w:lang w:eastAsia="zh-CN"/>
              </w:rPr>
            </w:pPr>
          </w:p>
          <w:p w14:paraId="1D1C1525" w14:textId="77777777" w:rsidR="004E4362" w:rsidRPr="00B5727F" w:rsidRDefault="004E4362" w:rsidP="006A4884">
            <w:pPr>
              <w:suppressAutoHyphens/>
              <w:spacing w:line="276" w:lineRule="auto"/>
              <w:jc w:val="both"/>
              <w:rPr>
                <w:rFonts w:asciiTheme="minorHAnsi" w:hAnsiTheme="minorHAnsi" w:cstheme="minorHAnsi"/>
                <w:i/>
                <w:kern w:val="1"/>
                <w:sz w:val="22"/>
                <w:szCs w:val="22"/>
                <w:lang w:eastAsia="zh-CN"/>
              </w:rPr>
            </w:pPr>
          </w:p>
          <w:p w14:paraId="5963DE91" w14:textId="77777777" w:rsidR="004E4362" w:rsidRPr="00B5727F" w:rsidRDefault="004E4362" w:rsidP="006A4884">
            <w:pPr>
              <w:suppressAutoHyphens/>
              <w:spacing w:line="276" w:lineRule="auto"/>
              <w:jc w:val="both"/>
              <w:rPr>
                <w:rFonts w:asciiTheme="minorHAnsi" w:hAnsiTheme="minorHAnsi" w:cstheme="minorHAnsi"/>
                <w:i/>
                <w:kern w:val="1"/>
                <w:sz w:val="22"/>
                <w:szCs w:val="22"/>
                <w:lang w:eastAsia="zh-CN"/>
              </w:rPr>
            </w:pPr>
          </w:p>
          <w:p w14:paraId="675E4E5E" w14:textId="77777777" w:rsidR="004E4362" w:rsidRPr="00B5727F" w:rsidRDefault="004E4362" w:rsidP="006A4884">
            <w:pPr>
              <w:suppressAutoHyphens/>
              <w:spacing w:line="276" w:lineRule="auto"/>
              <w:jc w:val="both"/>
              <w:rPr>
                <w:rFonts w:asciiTheme="minorHAnsi" w:hAnsiTheme="minorHAnsi" w:cstheme="minorHAnsi"/>
                <w:i/>
                <w:kern w:val="1"/>
                <w:sz w:val="22"/>
                <w:szCs w:val="22"/>
                <w:lang w:eastAsia="zh-CN"/>
              </w:rPr>
            </w:pPr>
          </w:p>
          <w:p w14:paraId="27F1695B"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73638F8A"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w:t>
            </w:r>
          </w:p>
        </w:tc>
      </w:tr>
      <w:tr w:rsidR="004E4362" w:rsidRPr="00B5727F" w14:paraId="40E751F5" w14:textId="77777777" w:rsidTr="00F31A8F">
        <w:tc>
          <w:tcPr>
            <w:tcW w:w="4479" w:type="dxa"/>
            <w:tcBorders>
              <w:left w:val="single" w:sz="4" w:space="0" w:color="000000"/>
              <w:bottom w:val="single" w:sz="4" w:space="0" w:color="000000"/>
            </w:tcBorders>
            <w:shd w:val="clear" w:color="auto" w:fill="auto"/>
          </w:tcPr>
          <w:p w14:paraId="3CCC2153" w14:textId="77777777" w:rsidR="004E4362" w:rsidRPr="00B5727F" w:rsidRDefault="004E4362" w:rsidP="006A4884">
            <w:pPr>
              <w:suppressAutoHyphens/>
              <w:spacing w:before="120" w:line="276" w:lineRule="auto"/>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7E273348"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bCs/>
                <w:i/>
                <w:iCs/>
                <w:kern w:val="1"/>
                <w:sz w:val="22"/>
                <w:szCs w:val="22"/>
                <w:lang w:eastAsia="zh-CN"/>
              </w:rPr>
              <w:t>Απάντηση:</w:t>
            </w:r>
          </w:p>
        </w:tc>
      </w:tr>
      <w:tr w:rsidR="004E4362" w:rsidRPr="00B5727F" w14:paraId="39BE9DE9" w14:textId="77777777" w:rsidTr="00F31A8F">
        <w:tc>
          <w:tcPr>
            <w:tcW w:w="4479" w:type="dxa"/>
            <w:tcBorders>
              <w:top w:val="single" w:sz="4" w:space="0" w:color="000000"/>
              <w:left w:val="single" w:sz="4" w:space="0" w:color="000000"/>
              <w:bottom w:val="single" w:sz="4" w:space="0" w:color="000000"/>
            </w:tcBorders>
            <w:shd w:val="clear" w:color="auto" w:fill="auto"/>
          </w:tcPr>
          <w:p w14:paraId="05400723"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B5727F">
              <w:rPr>
                <w:rFonts w:asciiTheme="minorHAnsi" w:hAnsiTheme="minorHAnsi" w:cstheme="minorHAnsi"/>
                <w:kern w:val="1"/>
                <w:sz w:val="22"/>
                <w:szCs w:val="22"/>
                <w:vertAlign w:val="superscript"/>
                <w:lang w:eastAsia="zh-CN"/>
              </w:rPr>
              <w:endnoteReference w:id="5"/>
            </w:r>
            <w:r w:rsidRPr="00B5727F">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45E891C"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Ναι [] Όχι</w:t>
            </w:r>
          </w:p>
        </w:tc>
      </w:tr>
      <w:tr w:rsidR="004E4362" w:rsidRPr="00B5727F" w14:paraId="459CC5CC" w14:textId="77777777" w:rsidTr="00F31A8F">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60BCC9F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t>Εάν ναι</w:t>
            </w:r>
            <w:r w:rsidRPr="00B5727F">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E4362" w:rsidRPr="00B5727F" w14:paraId="70DCEBE2" w14:textId="77777777" w:rsidTr="00F31A8F">
        <w:tc>
          <w:tcPr>
            <w:tcW w:w="4479" w:type="dxa"/>
            <w:tcBorders>
              <w:top w:val="single" w:sz="4" w:space="0" w:color="000000"/>
              <w:left w:val="single" w:sz="4" w:space="0" w:color="000000"/>
              <w:bottom w:val="single" w:sz="4" w:space="0" w:color="000000"/>
            </w:tcBorders>
            <w:shd w:val="clear" w:color="auto" w:fill="auto"/>
          </w:tcPr>
          <w:p w14:paraId="2A5CFE60"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kern w:val="1"/>
                <w:sz w:val="22"/>
                <w:szCs w:val="22"/>
                <w:lang w:eastAsia="zh-CN"/>
              </w:rPr>
              <w:t>Εάν ναι</w:t>
            </w:r>
            <w:r w:rsidRPr="00B5727F">
              <w:rPr>
                <w:rFonts w:asciiTheme="minorHAnsi" w:hAnsiTheme="minorHAnsi" w:cstheme="minorHAnsi"/>
                <w:kern w:val="1"/>
                <w:sz w:val="22"/>
                <w:szCs w:val="22"/>
                <w:lang w:eastAsia="zh-CN"/>
              </w:rPr>
              <w:t>:</w:t>
            </w:r>
          </w:p>
          <w:p w14:paraId="4C97657E"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α) Α</w:t>
            </w:r>
            <w:r w:rsidRPr="00B5727F">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671D6A9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B5727F">
              <w:rPr>
                <w:rFonts w:asciiTheme="minorHAnsi" w:hAnsiTheme="minorHAnsi" w:cstheme="minorHAnsi"/>
                <w:kern w:val="1"/>
                <w:sz w:val="22"/>
                <w:szCs w:val="22"/>
                <w:lang w:eastAsia="zh-CN"/>
              </w:rPr>
              <w:t>έχουν από κοινού στη διαδικασία σύναψης δημόσιας σύμβασης:</w:t>
            </w:r>
          </w:p>
          <w:p w14:paraId="6E8EF832"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D49218" w14:textId="77777777" w:rsidR="004E4362" w:rsidRPr="00B5727F" w:rsidRDefault="004E4362" w:rsidP="006A4884">
            <w:pPr>
              <w:suppressAutoHyphens/>
              <w:snapToGrid w:val="0"/>
              <w:spacing w:line="276" w:lineRule="auto"/>
              <w:jc w:val="both"/>
              <w:rPr>
                <w:rFonts w:asciiTheme="minorHAnsi" w:hAnsiTheme="minorHAnsi" w:cstheme="minorHAnsi"/>
                <w:kern w:val="1"/>
                <w:sz w:val="22"/>
                <w:szCs w:val="22"/>
                <w:lang w:eastAsia="zh-CN"/>
              </w:rPr>
            </w:pPr>
          </w:p>
          <w:p w14:paraId="5EF58D57"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α) [……]</w:t>
            </w:r>
          </w:p>
          <w:p w14:paraId="0D3C2EBB"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58D97387"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2931F9B5"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7D454B4C"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β) [……]</w:t>
            </w:r>
          </w:p>
          <w:p w14:paraId="6666ABCD"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0BD9C7CB"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3CD274F0"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γ) [……]</w:t>
            </w:r>
          </w:p>
        </w:tc>
      </w:tr>
    </w:tbl>
    <w:p w14:paraId="2F4DA7D8" w14:textId="77777777" w:rsidR="004E4362" w:rsidRPr="00B5727F" w:rsidRDefault="004E4362" w:rsidP="004E4362">
      <w:pPr>
        <w:suppressAutoHyphens/>
        <w:spacing w:after="200" w:line="276" w:lineRule="auto"/>
        <w:ind w:firstLine="397"/>
        <w:jc w:val="both"/>
        <w:rPr>
          <w:rFonts w:asciiTheme="minorHAnsi" w:hAnsiTheme="minorHAnsi" w:cstheme="minorHAnsi"/>
          <w:kern w:val="1"/>
          <w:sz w:val="22"/>
          <w:szCs w:val="22"/>
          <w:lang w:eastAsia="zh-CN"/>
        </w:rPr>
      </w:pPr>
    </w:p>
    <w:p w14:paraId="512CD119" w14:textId="77777777" w:rsidR="004E4362" w:rsidRPr="00B5727F" w:rsidRDefault="004E4362" w:rsidP="004E4362">
      <w:pPr>
        <w:pageBreakBefore/>
        <w:suppressAutoHyphens/>
        <w:spacing w:after="200" w:line="276" w:lineRule="auto"/>
        <w:jc w:val="center"/>
        <w:rPr>
          <w:rFonts w:asciiTheme="minorHAnsi" w:hAnsiTheme="minorHAnsi" w:cstheme="minorHAnsi"/>
          <w:kern w:val="1"/>
          <w:sz w:val="22"/>
          <w:szCs w:val="22"/>
          <w:lang w:eastAsia="zh-CN"/>
        </w:rPr>
      </w:pPr>
      <w:r w:rsidRPr="00B5727F">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3F5E9ECC" w14:textId="77777777" w:rsidR="004E4362" w:rsidRPr="00B5727F" w:rsidRDefault="004E4362" w:rsidP="004E4362">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4E4362" w:rsidRPr="00B5727F" w14:paraId="24223C88" w14:textId="77777777" w:rsidTr="006A4884">
        <w:tc>
          <w:tcPr>
            <w:tcW w:w="4592" w:type="dxa"/>
            <w:tcBorders>
              <w:top w:val="single" w:sz="4" w:space="0" w:color="000000"/>
              <w:left w:val="single" w:sz="4" w:space="0" w:color="000000"/>
              <w:bottom w:val="single" w:sz="4" w:space="0" w:color="000000"/>
            </w:tcBorders>
            <w:shd w:val="clear" w:color="auto" w:fill="auto"/>
          </w:tcPr>
          <w:p w14:paraId="2BFED579"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A5042DE"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t>Απάντηση:</w:t>
            </w:r>
          </w:p>
        </w:tc>
      </w:tr>
      <w:tr w:rsidR="004E4362" w:rsidRPr="00B5727F" w14:paraId="450222BA" w14:textId="77777777" w:rsidTr="006A4884">
        <w:tc>
          <w:tcPr>
            <w:tcW w:w="4592" w:type="dxa"/>
            <w:tcBorders>
              <w:top w:val="single" w:sz="4" w:space="0" w:color="000000"/>
              <w:left w:val="single" w:sz="4" w:space="0" w:color="000000"/>
              <w:bottom w:val="single" w:sz="4" w:space="0" w:color="000000"/>
            </w:tcBorders>
            <w:shd w:val="clear" w:color="auto" w:fill="auto"/>
          </w:tcPr>
          <w:p w14:paraId="5078E6E0"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Ονοματεπώνυμο</w:t>
            </w:r>
          </w:p>
          <w:p w14:paraId="493E056D"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B630F92"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p w14:paraId="5259403C"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tc>
      </w:tr>
      <w:tr w:rsidR="004E4362" w:rsidRPr="00B5727F" w14:paraId="592667DE" w14:textId="77777777" w:rsidTr="006A4884">
        <w:tc>
          <w:tcPr>
            <w:tcW w:w="4592" w:type="dxa"/>
            <w:tcBorders>
              <w:top w:val="single" w:sz="4" w:space="0" w:color="000000"/>
              <w:left w:val="single" w:sz="4" w:space="0" w:color="000000"/>
              <w:bottom w:val="single" w:sz="4" w:space="0" w:color="000000"/>
            </w:tcBorders>
            <w:shd w:val="clear" w:color="auto" w:fill="auto"/>
          </w:tcPr>
          <w:p w14:paraId="7DFB06BE"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23EAAAD"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tc>
      </w:tr>
      <w:tr w:rsidR="004E4362" w:rsidRPr="00B5727F" w14:paraId="73362E39" w14:textId="77777777" w:rsidTr="006A4884">
        <w:tc>
          <w:tcPr>
            <w:tcW w:w="4592" w:type="dxa"/>
            <w:tcBorders>
              <w:top w:val="single" w:sz="4" w:space="0" w:color="000000"/>
              <w:left w:val="single" w:sz="4" w:space="0" w:color="000000"/>
              <w:bottom w:val="single" w:sz="4" w:space="0" w:color="000000"/>
            </w:tcBorders>
            <w:shd w:val="clear" w:color="auto" w:fill="auto"/>
          </w:tcPr>
          <w:p w14:paraId="316B9241"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6D6A2F4"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tc>
      </w:tr>
      <w:tr w:rsidR="004E4362" w:rsidRPr="00B5727F" w14:paraId="5D977DA7" w14:textId="77777777" w:rsidTr="006A4884">
        <w:tc>
          <w:tcPr>
            <w:tcW w:w="4592" w:type="dxa"/>
            <w:tcBorders>
              <w:top w:val="single" w:sz="4" w:space="0" w:color="000000"/>
              <w:left w:val="single" w:sz="4" w:space="0" w:color="000000"/>
              <w:bottom w:val="single" w:sz="4" w:space="0" w:color="000000"/>
            </w:tcBorders>
            <w:shd w:val="clear" w:color="auto" w:fill="auto"/>
          </w:tcPr>
          <w:p w14:paraId="00983AC5"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B1346FE"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tc>
      </w:tr>
      <w:tr w:rsidR="004E4362" w:rsidRPr="00B5727F" w14:paraId="2D9444EB" w14:textId="77777777" w:rsidTr="006A4884">
        <w:tc>
          <w:tcPr>
            <w:tcW w:w="4592" w:type="dxa"/>
            <w:tcBorders>
              <w:top w:val="single" w:sz="4" w:space="0" w:color="000000"/>
              <w:left w:val="single" w:sz="4" w:space="0" w:color="000000"/>
              <w:bottom w:val="single" w:sz="4" w:space="0" w:color="000000"/>
            </w:tcBorders>
            <w:shd w:val="clear" w:color="auto" w:fill="auto"/>
          </w:tcPr>
          <w:p w14:paraId="17BC4CF5"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roofErr w:type="spellStart"/>
            <w:r w:rsidRPr="00B5727F">
              <w:rPr>
                <w:rFonts w:asciiTheme="minorHAnsi" w:hAnsiTheme="minorHAnsi" w:cstheme="minorHAnsi"/>
                <w:kern w:val="1"/>
                <w:sz w:val="22"/>
                <w:szCs w:val="22"/>
                <w:lang w:eastAsia="zh-CN"/>
              </w:rPr>
              <w:t>Ηλ</w:t>
            </w:r>
            <w:proofErr w:type="spellEnd"/>
            <w:r w:rsidRPr="00B5727F">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E10BF3"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tc>
      </w:tr>
      <w:tr w:rsidR="004E4362" w:rsidRPr="00B5727F" w14:paraId="1763800E" w14:textId="77777777" w:rsidTr="006A4884">
        <w:tc>
          <w:tcPr>
            <w:tcW w:w="4592" w:type="dxa"/>
            <w:tcBorders>
              <w:top w:val="single" w:sz="4" w:space="0" w:color="000000"/>
              <w:left w:val="single" w:sz="4" w:space="0" w:color="000000"/>
              <w:bottom w:val="single" w:sz="4" w:space="0" w:color="000000"/>
            </w:tcBorders>
            <w:shd w:val="clear" w:color="auto" w:fill="auto"/>
          </w:tcPr>
          <w:p w14:paraId="2C24A478"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4C652CF"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tc>
      </w:tr>
    </w:tbl>
    <w:p w14:paraId="5F345D0B" w14:textId="77777777" w:rsidR="004E4362" w:rsidRPr="00B5727F" w:rsidRDefault="004E4362" w:rsidP="004E4362">
      <w:pPr>
        <w:keepNext/>
        <w:suppressAutoHyphens/>
        <w:spacing w:before="120" w:after="360" w:line="276" w:lineRule="auto"/>
        <w:ind w:left="850"/>
        <w:jc w:val="center"/>
        <w:rPr>
          <w:rFonts w:asciiTheme="minorHAnsi" w:hAnsiTheme="minorHAnsi" w:cstheme="minorHAnsi"/>
          <w:b/>
          <w:smallCaps/>
          <w:kern w:val="1"/>
          <w:sz w:val="22"/>
          <w:szCs w:val="22"/>
          <w:lang w:eastAsia="zh-CN"/>
        </w:rPr>
      </w:pPr>
    </w:p>
    <w:p w14:paraId="76E26588" w14:textId="77777777" w:rsidR="004E4362" w:rsidRPr="00B5727F" w:rsidRDefault="004E4362" w:rsidP="004E4362">
      <w:pPr>
        <w:pageBreakBefore/>
        <w:suppressAutoHyphens/>
        <w:spacing w:after="200" w:line="276" w:lineRule="auto"/>
        <w:ind w:left="850"/>
        <w:jc w:val="center"/>
        <w:rPr>
          <w:rFonts w:asciiTheme="minorHAnsi" w:hAnsiTheme="minorHAnsi" w:cstheme="minorHAnsi"/>
          <w:kern w:val="1"/>
          <w:sz w:val="22"/>
          <w:szCs w:val="22"/>
          <w:lang w:eastAsia="zh-CN"/>
        </w:rPr>
      </w:pPr>
      <w:r w:rsidRPr="00B5727F">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B5727F">
        <w:rPr>
          <w:rFonts w:asciiTheme="minorHAnsi" w:hAnsiTheme="minorHAnsi" w:cstheme="minorHAnsi"/>
          <w:b/>
          <w:bCs/>
          <w:kern w:val="1"/>
          <w:sz w:val="22"/>
          <w:szCs w:val="22"/>
          <w:vertAlign w:val="superscript"/>
          <w:lang w:eastAsia="zh-CN"/>
        </w:rPr>
        <w:endnoteReference w:id="6"/>
      </w:r>
      <w:r w:rsidRPr="00B5727F">
        <w:rPr>
          <w:rFonts w:asciiTheme="minorHAnsi" w:hAnsiTheme="minorHAnsi" w:cstheme="minorHAns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4E4362" w:rsidRPr="00B5727F" w14:paraId="7110B54F" w14:textId="77777777" w:rsidTr="006A4884">
        <w:trPr>
          <w:trHeight w:val="343"/>
        </w:trPr>
        <w:tc>
          <w:tcPr>
            <w:tcW w:w="4734" w:type="dxa"/>
            <w:tcBorders>
              <w:top w:val="single" w:sz="4" w:space="0" w:color="000000"/>
              <w:left w:val="single" w:sz="4" w:space="0" w:color="000000"/>
              <w:bottom w:val="single" w:sz="4" w:space="0" w:color="000000"/>
            </w:tcBorders>
            <w:shd w:val="clear" w:color="auto" w:fill="auto"/>
          </w:tcPr>
          <w:p w14:paraId="665DF9E1"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E482719"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t>Απάντηση:</w:t>
            </w:r>
          </w:p>
        </w:tc>
      </w:tr>
      <w:tr w:rsidR="004E4362" w:rsidRPr="00B5727F" w14:paraId="2CF7378B" w14:textId="77777777" w:rsidTr="006A4884">
        <w:tc>
          <w:tcPr>
            <w:tcW w:w="4734" w:type="dxa"/>
            <w:tcBorders>
              <w:top w:val="single" w:sz="4" w:space="0" w:color="000000"/>
              <w:left w:val="single" w:sz="4" w:space="0" w:color="000000"/>
              <w:bottom w:val="single" w:sz="4" w:space="0" w:color="000000"/>
            </w:tcBorders>
            <w:shd w:val="clear" w:color="auto" w:fill="auto"/>
          </w:tcPr>
          <w:p w14:paraId="29087FA0"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614F491"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[]Ναι []Όχι</w:t>
            </w:r>
          </w:p>
        </w:tc>
      </w:tr>
    </w:tbl>
    <w:p w14:paraId="231A934F" w14:textId="144A2917" w:rsidR="004E4362" w:rsidRPr="00B5727F"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t>Εάν ναι</w:t>
      </w:r>
      <w:r w:rsidRPr="00B5727F">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B5727F">
        <w:rPr>
          <w:rFonts w:asciiTheme="minorHAnsi" w:hAnsiTheme="minorHAnsi" w:cstheme="minorHAnsi"/>
          <w:b/>
          <w:i/>
          <w:kern w:val="1"/>
          <w:sz w:val="22"/>
          <w:szCs w:val="22"/>
          <w:lang w:eastAsia="zh-CN"/>
        </w:rPr>
        <w:t>ενότητες Α και Β του παρόντος μέρους και σύμφωνα με το μέρος ΙΙΙ, για κάθε ένα</w:t>
      </w:r>
      <w:r w:rsidR="000575EB" w:rsidRPr="00B5727F">
        <w:rPr>
          <w:rFonts w:asciiTheme="minorHAnsi" w:hAnsiTheme="minorHAnsi" w:cstheme="minorHAnsi"/>
          <w:b/>
          <w:i/>
          <w:kern w:val="1"/>
          <w:sz w:val="22"/>
          <w:szCs w:val="22"/>
          <w:lang w:eastAsia="zh-CN"/>
        </w:rPr>
        <w:t>ν</w:t>
      </w:r>
      <w:r w:rsidRPr="00B5727F">
        <w:rPr>
          <w:rFonts w:asciiTheme="minorHAnsi" w:hAnsiTheme="minorHAnsi" w:cstheme="minorHAnsi"/>
          <w:b/>
          <w:i/>
          <w:kern w:val="1"/>
          <w:sz w:val="22"/>
          <w:szCs w:val="22"/>
          <w:lang w:eastAsia="zh-CN"/>
        </w:rPr>
        <w:t xml:space="preserve"> </w:t>
      </w:r>
      <w:r w:rsidRPr="00B5727F">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w:t>
      </w:r>
      <w:proofErr w:type="spellStart"/>
      <w:r w:rsidRPr="00B5727F">
        <w:rPr>
          <w:rFonts w:asciiTheme="minorHAnsi" w:hAnsiTheme="minorHAnsi" w:cstheme="minorHAnsi"/>
          <w:i/>
          <w:kern w:val="1"/>
          <w:sz w:val="22"/>
          <w:szCs w:val="22"/>
          <w:lang w:eastAsia="zh-CN"/>
        </w:rPr>
        <w:t>νομίμους</w:t>
      </w:r>
      <w:proofErr w:type="spellEnd"/>
      <w:r w:rsidRPr="00B5727F">
        <w:rPr>
          <w:rFonts w:asciiTheme="minorHAnsi" w:hAnsiTheme="minorHAnsi" w:cstheme="minorHAnsi"/>
          <w:i/>
          <w:kern w:val="1"/>
          <w:sz w:val="22"/>
          <w:szCs w:val="22"/>
          <w:lang w:eastAsia="zh-CN"/>
        </w:rPr>
        <w:t xml:space="preserve"> εκπροσώπους αυτών. </w:t>
      </w:r>
    </w:p>
    <w:p w14:paraId="4D91FFEF" w14:textId="77777777" w:rsidR="004E4362" w:rsidRPr="00B5727F"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514638A" w14:textId="7C171551" w:rsidR="004E4362" w:rsidRPr="00B5727F"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w:t>
      </w:r>
      <w:r w:rsidR="000575EB" w:rsidRPr="00B5727F">
        <w:rPr>
          <w:rFonts w:asciiTheme="minorHAnsi" w:hAnsiTheme="minorHAnsi" w:cstheme="minorHAnsi"/>
          <w:i/>
          <w:kern w:val="1"/>
          <w:sz w:val="22"/>
          <w:szCs w:val="22"/>
          <w:lang w:eastAsia="zh-CN"/>
        </w:rPr>
        <w:t>ν</w:t>
      </w:r>
      <w:r w:rsidRPr="00B5727F">
        <w:rPr>
          <w:rFonts w:asciiTheme="minorHAnsi" w:hAnsiTheme="minorHAnsi" w:cstheme="minorHAnsi"/>
          <w:i/>
          <w:kern w:val="1"/>
          <w:sz w:val="22"/>
          <w:szCs w:val="22"/>
          <w:lang w:eastAsia="zh-CN"/>
        </w:rPr>
        <w:t xml:space="preserve"> από τους οικονομικούς φορείς.</w:t>
      </w:r>
    </w:p>
    <w:p w14:paraId="2A3B9EAB" w14:textId="77777777" w:rsidR="004E4362" w:rsidRPr="00B5727F" w:rsidRDefault="004E4362" w:rsidP="004E4362">
      <w:pPr>
        <w:suppressAutoHyphens/>
        <w:spacing w:after="200" w:line="276" w:lineRule="auto"/>
        <w:jc w:val="center"/>
        <w:rPr>
          <w:rFonts w:asciiTheme="minorHAnsi" w:hAnsiTheme="minorHAnsi" w:cstheme="minorHAnsi"/>
          <w:kern w:val="1"/>
          <w:sz w:val="22"/>
          <w:szCs w:val="22"/>
          <w:lang w:eastAsia="zh-CN"/>
        </w:rPr>
      </w:pPr>
    </w:p>
    <w:p w14:paraId="4C42D193" w14:textId="77777777" w:rsidR="004E4362" w:rsidRPr="00B5727F" w:rsidRDefault="004E4362" w:rsidP="004E4362">
      <w:pPr>
        <w:pageBreakBefore/>
        <w:suppressAutoHyphens/>
        <w:spacing w:after="200" w:line="276" w:lineRule="auto"/>
        <w:jc w:val="center"/>
        <w:rPr>
          <w:rFonts w:asciiTheme="minorHAnsi" w:hAnsiTheme="minorHAnsi" w:cstheme="minorHAnsi"/>
          <w:kern w:val="1"/>
          <w:sz w:val="22"/>
          <w:szCs w:val="22"/>
          <w:lang w:eastAsia="zh-CN"/>
        </w:rPr>
      </w:pPr>
      <w:r w:rsidRPr="00B5727F">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B5727F">
        <w:rPr>
          <w:rFonts w:asciiTheme="minorHAnsi" w:hAnsiTheme="minorHAnsi" w:cstheme="minorHAnsi"/>
          <w:b/>
          <w:bCs/>
          <w:kern w:val="1"/>
          <w:sz w:val="22"/>
          <w:szCs w:val="22"/>
          <w:u w:val="single"/>
          <w:lang w:eastAsia="zh-CN"/>
        </w:rPr>
        <w:t>δεν στηρίζεται</w:t>
      </w:r>
      <w:r w:rsidRPr="00B5727F">
        <w:rPr>
          <w:rFonts w:asciiTheme="minorHAnsi" w:hAnsiTheme="minorHAnsi" w:cstheme="minorHAnsi"/>
          <w:b/>
          <w:bCs/>
          <w:kern w:val="1"/>
          <w:sz w:val="22"/>
          <w:szCs w:val="22"/>
          <w:lang w:eastAsia="zh-CN"/>
        </w:rPr>
        <w:t xml:space="preserve"> ο οικονομικός φορέας</w:t>
      </w:r>
      <w:r w:rsidRPr="00B5727F">
        <w:rPr>
          <w:rFonts w:asciiTheme="minorHAnsi" w:hAnsiTheme="minorHAnsi" w:cstheme="minorHAnsi"/>
          <w:kern w:val="1"/>
          <w:sz w:val="22"/>
          <w:szCs w:val="22"/>
          <w:lang w:eastAsia="zh-CN"/>
        </w:rPr>
        <w:t xml:space="preserve"> </w:t>
      </w:r>
    </w:p>
    <w:p w14:paraId="3A6ECADF" w14:textId="77777777" w:rsidR="004E4362" w:rsidRPr="00B5727F" w:rsidRDefault="004E4362" w:rsidP="004E4362">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Theme="minorHAnsi" w:hAnsiTheme="minorHAnsi" w:cstheme="minorHAnsi"/>
          <w:kern w:val="1"/>
          <w:sz w:val="22"/>
          <w:szCs w:val="22"/>
          <w:lang w:eastAsia="zh-CN"/>
        </w:rPr>
      </w:pPr>
      <w:r w:rsidRPr="00B5727F">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4E4362" w:rsidRPr="00B5727F" w14:paraId="5C2799AF" w14:textId="77777777" w:rsidTr="006A4884">
        <w:tc>
          <w:tcPr>
            <w:tcW w:w="4592" w:type="dxa"/>
            <w:tcBorders>
              <w:top w:val="single" w:sz="4" w:space="0" w:color="000000"/>
              <w:left w:val="single" w:sz="4" w:space="0" w:color="000000"/>
              <w:bottom w:val="single" w:sz="4" w:space="0" w:color="000000"/>
            </w:tcBorders>
            <w:shd w:val="clear" w:color="auto" w:fill="auto"/>
          </w:tcPr>
          <w:p w14:paraId="47699804"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roofErr w:type="spellStart"/>
            <w:r w:rsidRPr="00B5727F">
              <w:rPr>
                <w:rFonts w:asciiTheme="minorHAnsi" w:hAnsiTheme="minorHAnsi" w:cstheme="minorHAnsi"/>
                <w:b/>
                <w:i/>
                <w:kern w:val="1"/>
                <w:sz w:val="22"/>
                <w:szCs w:val="22"/>
                <w:lang w:eastAsia="zh-CN"/>
              </w:rPr>
              <w:t>Υπεργολαβική</w:t>
            </w:r>
            <w:proofErr w:type="spellEnd"/>
            <w:r w:rsidRPr="00B5727F">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8F9A479"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t>Απάντηση:</w:t>
            </w:r>
          </w:p>
        </w:tc>
      </w:tr>
      <w:tr w:rsidR="004E4362" w:rsidRPr="00B5727F" w14:paraId="0F8137C3" w14:textId="77777777" w:rsidTr="006A4884">
        <w:tc>
          <w:tcPr>
            <w:tcW w:w="4592" w:type="dxa"/>
            <w:tcBorders>
              <w:top w:val="single" w:sz="4" w:space="0" w:color="000000"/>
              <w:left w:val="single" w:sz="4" w:space="0" w:color="000000"/>
              <w:bottom w:val="single" w:sz="4" w:space="0" w:color="000000"/>
            </w:tcBorders>
            <w:shd w:val="clear" w:color="auto" w:fill="auto"/>
          </w:tcPr>
          <w:p w14:paraId="763FC5B5"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790A99E"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[]Ναι []Όχι</w:t>
            </w:r>
          </w:p>
          <w:p w14:paraId="53C7C56C"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31EDB4D3"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Εάν </w:t>
            </w:r>
            <w:r w:rsidRPr="00B5727F">
              <w:rPr>
                <w:rFonts w:asciiTheme="minorHAnsi" w:hAnsiTheme="minorHAnsi" w:cstheme="minorHAnsi"/>
                <w:b/>
                <w:kern w:val="1"/>
                <w:sz w:val="22"/>
                <w:szCs w:val="22"/>
                <w:lang w:eastAsia="zh-CN"/>
              </w:rPr>
              <w:t xml:space="preserve">ναι </w:t>
            </w:r>
            <w:r w:rsidRPr="00B5727F">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073ECE69"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tc>
      </w:tr>
    </w:tbl>
    <w:p w14:paraId="6B44EE5B" w14:textId="77777777" w:rsidR="004E4362" w:rsidRPr="00B5727F" w:rsidRDefault="004E4362" w:rsidP="004E4362">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Theme="minorHAnsi" w:hAnsiTheme="minorHAnsi" w:cstheme="minorHAnsi"/>
          <w:b/>
          <w:kern w:val="1"/>
          <w:sz w:val="22"/>
          <w:szCs w:val="22"/>
          <w:lang w:eastAsia="zh-CN"/>
        </w:rPr>
      </w:pPr>
      <w:r w:rsidRPr="00B5727F">
        <w:rPr>
          <w:rFonts w:asciiTheme="minorHAnsi" w:hAnsiTheme="minorHAnsi" w:cstheme="minorHAnsi"/>
          <w:b/>
          <w:i/>
          <w:kern w:val="1"/>
          <w:sz w:val="22"/>
          <w:szCs w:val="22"/>
          <w:lang w:eastAsia="zh-CN"/>
        </w:rPr>
        <w:t>Εάν</w:t>
      </w:r>
      <w:r w:rsidRPr="00B5727F">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5727F">
        <w:rPr>
          <w:rFonts w:asciiTheme="minorHAnsi" w:hAnsiTheme="minorHAnsi" w:cstheme="minorHAnsi"/>
          <w:i/>
          <w:kern w:val="1"/>
          <w:sz w:val="22"/>
          <w:szCs w:val="22"/>
          <w:lang w:eastAsia="zh-CN"/>
        </w:rPr>
        <w:t xml:space="preserve">επιπλέον των πληροφοριών </w:t>
      </w:r>
      <w:r w:rsidRPr="00B5727F">
        <w:rPr>
          <w:rFonts w:asciiTheme="minorHAnsi" w:hAnsiTheme="minorHAnsi" w:cstheme="minorHAnsi"/>
          <w:b/>
          <w:i/>
          <w:kern w:val="1"/>
          <w:sz w:val="22"/>
          <w:szCs w:val="22"/>
          <w:lang w:eastAsia="zh-CN"/>
        </w:rPr>
        <w:t xml:space="preserve">που προβλέπονται στην παρούσα ενότητα, </w:t>
      </w:r>
      <w:r w:rsidRPr="00B5727F">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4E7913F1" w14:textId="77777777" w:rsidR="004E4362" w:rsidRPr="00B5727F" w:rsidRDefault="004E4362" w:rsidP="004E4362">
      <w:pPr>
        <w:pageBreakBefore/>
        <w:suppressAutoHyphens/>
        <w:spacing w:after="200" w:line="276" w:lineRule="auto"/>
        <w:ind w:firstLine="397"/>
        <w:jc w:val="center"/>
        <w:rPr>
          <w:rFonts w:asciiTheme="minorHAnsi" w:hAnsiTheme="minorHAnsi" w:cstheme="minorHAnsi"/>
          <w:kern w:val="1"/>
          <w:sz w:val="22"/>
          <w:szCs w:val="22"/>
          <w:lang w:eastAsia="zh-CN"/>
        </w:rPr>
      </w:pPr>
      <w:r w:rsidRPr="00B5727F">
        <w:rPr>
          <w:rFonts w:asciiTheme="minorHAnsi" w:hAnsiTheme="minorHAnsi" w:cstheme="minorHAnsi"/>
          <w:b/>
          <w:bCs/>
          <w:kern w:val="1"/>
          <w:sz w:val="22"/>
          <w:szCs w:val="22"/>
          <w:u w:val="single"/>
          <w:lang w:eastAsia="zh-CN"/>
        </w:rPr>
        <w:lastRenderedPageBreak/>
        <w:t>Μέρος III: Λόγοι αποκλεισμού</w:t>
      </w:r>
    </w:p>
    <w:p w14:paraId="15FEDA32" w14:textId="77777777" w:rsidR="004E4362" w:rsidRPr="00B5727F" w:rsidRDefault="004E4362" w:rsidP="004E4362">
      <w:pPr>
        <w:suppressAutoHyphens/>
        <w:spacing w:after="200" w:line="276" w:lineRule="auto"/>
        <w:ind w:firstLine="397"/>
        <w:jc w:val="center"/>
        <w:rPr>
          <w:rFonts w:asciiTheme="minorHAnsi" w:hAnsiTheme="minorHAnsi" w:cstheme="minorHAnsi"/>
          <w:kern w:val="1"/>
          <w:sz w:val="22"/>
          <w:szCs w:val="22"/>
          <w:lang w:eastAsia="zh-CN"/>
        </w:rPr>
      </w:pPr>
      <w:r w:rsidRPr="00B5727F">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B5727F">
        <w:rPr>
          <w:rFonts w:asciiTheme="minorHAnsi" w:hAnsiTheme="minorHAnsi" w:cstheme="minorHAnsi"/>
          <w:color w:val="000000"/>
          <w:kern w:val="1"/>
          <w:sz w:val="22"/>
          <w:szCs w:val="22"/>
          <w:vertAlign w:val="superscript"/>
          <w:lang w:eastAsia="zh-CN"/>
        </w:rPr>
        <w:endnoteReference w:id="7"/>
      </w:r>
    </w:p>
    <w:p w14:paraId="6D057B3D" w14:textId="77777777" w:rsidR="004E4362" w:rsidRPr="00B5727F" w:rsidRDefault="004E4362" w:rsidP="004E4362">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Στο άρθρο 73 παρ. 1 ορίζονται οι ακόλουθοι λόγοι αποκλεισμού:</w:t>
      </w:r>
    </w:p>
    <w:p w14:paraId="0655D384" w14:textId="77777777" w:rsidR="004E4362" w:rsidRPr="00B5727F" w:rsidRDefault="004E4362" w:rsidP="00E4184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heme="minorHAnsi" w:hAnsiTheme="minorHAnsi" w:cstheme="minorHAnsi"/>
          <w:kern w:val="1"/>
          <w:sz w:val="22"/>
          <w:szCs w:val="22"/>
          <w:lang w:eastAsia="zh-CN"/>
        </w:rPr>
      </w:pPr>
      <w:r w:rsidRPr="00B5727F">
        <w:rPr>
          <w:rFonts w:asciiTheme="minorHAnsi" w:hAnsiTheme="minorHAnsi" w:cstheme="minorHAnsi"/>
          <w:color w:val="000000"/>
          <w:kern w:val="1"/>
          <w:sz w:val="22"/>
          <w:szCs w:val="22"/>
          <w:lang w:eastAsia="zh-CN"/>
        </w:rPr>
        <w:t xml:space="preserve">συμμετοχή σε </w:t>
      </w:r>
      <w:r w:rsidRPr="00B5727F">
        <w:rPr>
          <w:rFonts w:asciiTheme="minorHAnsi" w:hAnsiTheme="minorHAnsi" w:cstheme="minorHAnsi"/>
          <w:b/>
          <w:color w:val="000000"/>
          <w:kern w:val="1"/>
          <w:sz w:val="22"/>
          <w:szCs w:val="22"/>
          <w:lang w:eastAsia="zh-CN"/>
        </w:rPr>
        <w:t>εγκληματική οργάνωση</w:t>
      </w:r>
      <w:r w:rsidRPr="00B5727F">
        <w:rPr>
          <w:rFonts w:asciiTheme="minorHAnsi" w:hAnsiTheme="minorHAnsi" w:cstheme="minorHAnsi"/>
          <w:color w:val="000000"/>
          <w:kern w:val="1"/>
          <w:sz w:val="22"/>
          <w:szCs w:val="22"/>
          <w:vertAlign w:val="superscript"/>
          <w:lang w:eastAsia="zh-CN"/>
        </w:rPr>
        <w:endnoteReference w:id="8"/>
      </w:r>
      <w:r w:rsidRPr="00B5727F">
        <w:rPr>
          <w:rFonts w:asciiTheme="minorHAnsi" w:hAnsiTheme="minorHAnsi" w:cstheme="minorHAnsi"/>
          <w:color w:val="000000"/>
          <w:kern w:val="1"/>
          <w:sz w:val="22"/>
          <w:szCs w:val="22"/>
          <w:lang w:eastAsia="zh-CN"/>
        </w:rPr>
        <w:t>·</w:t>
      </w:r>
    </w:p>
    <w:p w14:paraId="25A02846" w14:textId="77777777" w:rsidR="004E4362" w:rsidRPr="00B5727F" w:rsidRDefault="004E4362" w:rsidP="00E4184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heme="minorHAnsi" w:hAnsiTheme="minorHAnsi" w:cstheme="minorHAnsi"/>
          <w:kern w:val="1"/>
          <w:sz w:val="22"/>
          <w:szCs w:val="22"/>
          <w:lang w:eastAsia="zh-CN"/>
        </w:rPr>
      </w:pPr>
      <w:r w:rsidRPr="00B5727F">
        <w:rPr>
          <w:rFonts w:asciiTheme="minorHAnsi" w:hAnsiTheme="minorHAnsi" w:cstheme="minorHAnsi"/>
          <w:b/>
          <w:color w:val="000000"/>
          <w:kern w:val="1"/>
          <w:sz w:val="22"/>
          <w:szCs w:val="22"/>
          <w:lang w:eastAsia="zh-CN"/>
        </w:rPr>
        <w:t>δωροδοκία</w:t>
      </w:r>
      <w:r w:rsidRPr="00B5727F">
        <w:rPr>
          <w:rFonts w:asciiTheme="minorHAnsi" w:hAnsiTheme="minorHAnsi" w:cstheme="minorHAnsi"/>
          <w:color w:val="000000"/>
          <w:kern w:val="1"/>
          <w:sz w:val="22"/>
          <w:szCs w:val="22"/>
          <w:vertAlign w:val="superscript"/>
          <w:lang w:eastAsia="zh-CN"/>
        </w:rPr>
        <w:endnoteReference w:id="9"/>
      </w:r>
      <w:r w:rsidRPr="00B5727F">
        <w:rPr>
          <w:rFonts w:asciiTheme="minorHAnsi" w:hAnsiTheme="minorHAnsi" w:cstheme="minorHAnsi"/>
          <w:color w:val="000000"/>
          <w:kern w:val="1"/>
          <w:sz w:val="22"/>
          <w:szCs w:val="22"/>
          <w:vertAlign w:val="superscript"/>
          <w:lang w:eastAsia="zh-CN"/>
        </w:rPr>
        <w:t>,</w:t>
      </w:r>
      <w:r w:rsidRPr="00B5727F">
        <w:rPr>
          <w:rFonts w:asciiTheme="minorHAnsi" w:hAnsiTheme="minorHAnsi" w:cstheme="minorHAnsi"/>
          <w:color w:val="000000"/>
          <w:kern w:val="1"/>
          <w:sz w:val="22"/>
          <w:szCs w:val="22"/>
          <w:vertAlign w:val="superscript"/>
          <w:lang w:eastAsia="zh-CN"/>
        </w:rPr>
        <w:endnoteReference w:id="10"/>
      </w:r>
      <w:r w:rsidRPr="00B5727F">
        <w:rPr>
          <w:rFonts w:asciiTheme="minorHAnsi" w:hAnsiTheme="minorHAnsi" w:cstheme="minorHAnsi"/>
          <w:color w:val="000000"/>
          <w:kern w:val="1"/>
          <w:sz w:val="22"/>
          <w:szCs w:val="22"/>
          <w:lang w:eastAsia="zh-CN"/>
        </w:rPr>
        <w:t>·</w:t>
      </w:r>
    </w:p>
    <w:p w14:paraId="0C35DD8D" w14:textId="77777777" w:rsidR="004E4362" w:rsidRPr="00B5727F" w:rsidRDefault="004E4362" w:rsidP="00E4184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heme="minorHAnsi" w:hAnsiTheme="minorHAnsi" w:cstheme="minorHAnsi"/>
          <w:kern w:val="1"/>
          <w:sz w:val="22"/>
          <w:szCs w:val="22"/>
          <w:lang w:eastAsia="zh-CN"/>
        </w:rPr>
      </w:pPr>
      <w:r w:rsidRPr="00B5727F">
        <w:rPr>
          <w:rFonts w:asciiTheme="minorHAnsi" w:hAnsiTheme="minorHAnsi" w:cstheme="minorHAnsi"/>
          <w:b/>
          <w:color w:val="000000"/>
          <w:kern w:val="1"/>
          <w:sz w:val="22"/>
          <w:szCs w:val="22"/>
          <w:lang w:eastAsia="zh-CN"/>
        </w:rPr>
        <w:t>απάτη</w:t>
      </w:r>
      <w:r w:rsidRPr="00B5727F">
        <w:rPr>
          <w:rFonts w:asciiTheme="minorHAnsi" w:hAnsiTheme="minorHAnsi" w:cstheme="minorHAnsi"/>
          <w:color w:val="000000"/>
          <w:kern w:val="1"/>
          <w:sz w:val="22"/>
          <w:szCs w:val="22"/>
          <w:vertAlign w:val="superscript"/>
          <w:lang w:eastAsia="zh-CN"/>
        </w:rPr>
        <w:endnoteReference w:id="11"/>
      </w:r>
      <w:r w:rsidRPr="00B5727F">
        <w:rPr>
          <w:rFonts w:asciiTheme="minorHAnsi" w:hAnsiTheme="minorHAnsi" w:cstheme="minorHAnsi"/>
          <w:color w:val="000000"/>
          <w:kern w:val="1"/>
          <w:sz w:val="22"/>
          <w:szCs w:val="22"/>
          <w:lang w:eastAsia="zh-CN"/>
        </w:rPr>
        <w:t>·</w:t>
      </w:r>
    </w:p>
    <w:p w14:paraId="09810EB7" w14:textId="77777777" w:rsidR="004E4362" w:rsidRPr="00B5727F" w:rsidRDefault="004E4362" w:rsidP="00E4184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heme="minorHAnsi" w:hAnsiTheme="minorHAnsi" w:cstheme="minorHAnsi"/>
          <w:kern w:val="1"/>
          <w:sz w:val="22"/>
          <w:szCs w:val="22"/>
          <w:lang w:eastAsia="zh-CN"/>
        </w:rPr>
      </w:pPr>
      <w:r w:rsidRPr="00B5727F">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B5727F">
        <w:rPr>
          <w:rFonts w:asciiTheme="minorHAnsi" w:hAnsiTheme="minorHAnsi" w:cstheme="minorHAnsi"/>
          <w:color w:val="000000"/>
          <w:kern w:val="1"/>
          <w:sz w:val="22"/>
          <w:szCs w:val="22"/>
          <w:vertAlign w:val="superscript"/>
          <w:lang w:eastAsia="zh-CN"/>
        </w:rPr>
        <w:endnoteReference w:id="12"/>
      </w:r>
      <w:r w:rsidRPr="00B5727F">
        <w:rPr>
          <w:rFonts w:asciiTheme="minorHAnsi" w:hAnsiTheme="minorHAnsi" w:cstheme="minorHAnsi"/>
          <w:color w:val="000000"/>
          <w:kern w:val="1"/>
          <w:sz w:val="22"/>
          <w:szCs w:val="22"/>
          <w:lang w:eastAsia="zh-CN"/>
        </w:rPr>
        <w:t>·</w:t>
      </w:r>
    </w:p>
    <w:p w14:paraId="371E4791" w14:textId="77777777" w:rsidR="004E4362" w:rsidRPr="00B5727F" w:rsidRDefault="004E4362" w:rsidP="00E4184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heme="minorHAnsi" w:hAnsiTheme="minorHAnsi" w:cstheme="minorHAnsi"/>
          <w:kern w:val="1"/>
          <w:sz w:val="22"/>
          <w:szCs w:val="22"/>
          <w:lang w:eastAsia="zh-CN"/>
        </w:rPr>
      </w:pPr>
      <w:r w:rsidRPr="00B5727F">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B5727F">
        <w:rPr>
          <w:rFonts w:asciiTheme="minorHAnsi" w:hAnsiTheme="minorHAnsi" w:cstheme="minorHAnsi"/>
          <w:color w:val="000000"/>
          <w:kern w:val="1"/>
          <w:sz w:val="22"/>
          <w:szCs w:val="22"/>
          <w:vertAlign w:val="superscript"/>
          <w:lang w:eastAsia="zh-CN"/>
        </w:rPr>
        <w:endnoteReference w:id="13"/>
      </w:r>
      <w:r w:rsidRPr="00B5727F">
        <w:rPr>
          <w:rFonts w:asciiTheme="minorHAnsi" w:hAnsiTheme="minorHAnsi" w:cstheme="minorHAnsi"/>
          <w:color w:val="000000"/>
          <w:kern w:val="1"/>
          <w:sz w:val="22"/>
          <w:szCs w:val="22"/>
          <w:lang w:eastAsia="zh-CN"/>
        </w:rPr>
        <w:t>·</w:t>
      </w:r>
    </w:p>
    <w:p w14:paraId="1FAC4B49" w14:textId="77777777" w:rsidR="004E4362" w:rsidRPr="00B5727F" w:rsidRDefault="004E4362" w:rsidP="00E4184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heme="minorHAnsi" w:hAnsiTheme="minorHAnsi" w:cstheme="minorHAnsi"/>
          <w:kern w:val="1"/>
          <w:sz w:val="22"/>
          <w:szCs w:val="22"/>
          <w:lang w:eastAsia="zh-CN"/>
        </w:rPr>
      </w:pPr>
      <w:r w:rsidRPr="00B5727F">
        <w:rPr>
          <w:rFonts w:asciiTheme="minorHAnsi" w:hAnsiTheme="minorHAnsi" w:cstheme="minorHAnsi"/>
          <w:b/>
          <w:color w:val="000000"/>
          <w:kern w:val="1"/>
          <w:sz w:val="22"/>
          <w:szCs w:val="22"/>
          <w:lang w:eastAsia="zh-CN"/>
        </w:rPr>
        <w:t>παιδική εργασία και άλλες μορφές εμπορίας ανθρώπων</w:t>
      </w:r>
      <w:r w:rsidRPr="00B5727F">
        <w:rPr>
          <w:rFonts w:asciiTheme="minorHAnsi" w:hAnsiTheme="minorHAnsi" w:cstheme="minorHAnsi"/>
          <w:color w:val="000000"/>
          <w:kern w:val="1"/>
          <w:sz w:val="22"/>
          <w:szCs w:val="22"/>
          <w:vertAlign w:val="superscript"/>
          <w:lang w:eastAsia="zh-CN"/>
        </w:rPr>
        <w:endnoteReference w:id="14"/>
      </w:r>
      <w:r w:rsidRPr="00B5727F">
        <w:rPr>
          <w:rFonts w:asciiTheme="minorHAnsi" w:hAnsiTheme="minorHAnsi" w:cstheme="minorHAns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4E4362" w:rsidRPr="00B5727F" w14:paraId="0E79A26F" w14:textId="77777777" w:rsidTr="006A4884">
        <w:trPr>
          <w:trHeight w:val="855"/>
        </w:trPr>
        <w:tc>
          <w:tcPr>
            <w:tcW w:w="4308" w:type="dxa"/>
            <w:tcBorders>
              <w:top w:val="single" w:sz="4" w:space="0" w:color="000000"/>
              <w:left w:val="single" w:sz="4" w:space="0" w:color="000000"/>
              <w:bottom w:val="single" w:sz="4" w:space="0" w:color="000000"/>
            </w:tcBorders>
            <w:shd w:val="clear" w:color="auto" w:fill="auto"/>
          </w:tcPr>
          <w:p w14:paraId="2FD0FF8B"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FE85108" w14:textId="77777777" w:rsidR="004E4362" w:rsidRPr="00B5727F" w:rsidRDefault="004E4362" w:rsidP="006A4884">
            <w:pPr>
              <w:suppressAutoHyphens/>
              <w:snapToGrid w:val="0"/>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bCs/>
                <w:i/>
                <w:iCs/>
                <w:kern w:val="1"/>
                <w:sz w:val="22"/>
                <w:szCs w:val="22"/>
                <w:lang w:eastAsia="zh-CN"/>
              </w:rPr>
              <w:t>Απάντηση:</w:t>
            </w:r>
          </w:p>
        </w:tc>
      </w:tr>
      <w:tr w:rsidR="004E4362" w:rsidRPr="00B5727F" w14:paraId="3DC8AF5F" w14:textId="77777777" w:rsidTr="006A4884">
        <w:tc>
          <w:tcPr>
            <w:tcW w:w="4308" w:type="dxa"/>
            <w:tcBorders>
              <w:left w:val="single" w:sz="4" w:space="0" w:color="000000"/>
              <w:bottom w:val="single" w:sz="4" w:space="0" w:color="000000"/>
            </w:tcBorders>
            <w:shd w:val="clear" w:color="auto" w:fill="auto"/>
          </w:tcPr>
          <w:p w14:paraId="6B593FFB"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Υπάρχει αμετάκλητη καταδικαστική </w:t>
            </w:r>
            <w:r w:rsidRPr="00B5727F">
              <w:rPr>
                <w:rFonts w:asciiTheme="minorHAnsi" w:hAnsiTheme="minorHAnsi" w:cstheme="minorHAnsi"/>
                <w:b/>
                <w:kern w:val="1"/>
                <w:sz w:val="22"/>
                <w:szCs w:val="22"/>
                <w:lang w:eastAsia="zh-CN"/>
              </w:rPr>
              <w:t>απόφαση εις βάρος του οικονομικού φορέα</w:t>
            </w:r>
            <w:r w:rsidRPr="00B5727F">
              <w:rPr>
                <w:rFonts w:asciiTheme="minorHAnsi" w:hAnsiTheme="minorHAnsi" w:cstheme="minorHAnsi"/>
                <w:kern w:val="1"/>
                <w:sz w:val="22"/>
                <w:szCs w:val="22"/>
                <w:lang w:eastAsia="zh-CN"/>
              </w:rPr>
              <w:t xml:space="preserve"> ή </w:t>
            </w:r>
            <w:r w:rsidRPr="00B5727F">
              <w:rPr>
                <w:rFonts w:asciiTheme="minorHAnsi" w:hAnsiTheme="minorHAnsi" w:cstheme="minorHAnsi"/>
                <w:b/>
                <w:kern w:val="1"/>
                <w:sz w:val="22"/>
                <w:szCs w:val="22"/>
                <w:lang w:eastAsia="zh-CN"/>
              </w:rPr>
              <w:t>οποιουδήποτε</w:t>
            </w:r>
            <w:r w:rsidRPr="00B5727F">
              <w:rPr>
                <w:rFonts w:asciiTheme="minorHAnsi" w:hAnsiTheme="minorHAnsi" w:cstheme="minorHAnsi"/>
                <w:kern w:val="1"/>
                <w:sz w:val="22"/>
                <w:szCs w:val="22"/>
                <w:lang w:eastAsia="zh-CN"/>
              </w:rPr>
              <w:t xml:space="preserve"> προσώπου</w:t>
            </w:r>
            <w:r w:rsidRPr="00B5727F">
              <w:rPr>
                <w:rFonts w:asciiTheme="minorHAnsi" w:hAnsiTheme="minorHAnsi" w:cstheme="minorHAnsi"/>
                <w:kern w:val="1"/>
                <w:sz w:val="22"/>
                <w:szCs w:val="22"/>
                <w:vertAlign w:val="superscript"/>
                <w:lang w:eastAsia="zh-CN"/>
              </w:rPr>
              <w:endnoteReference w:id="15"/>
            </w:r>
            <w:r w:rsidRPr="00B5727F">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59F88135"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Ναι [] Όχι</w:t>
            </w:r>
          </w:p>
          <w:p w14:paraId="2D81C65E" w14:textId="77777777" w:rsidR="004E4362" w:rsidRPr="00B5727F" w:rsidRDefault="004E4362" w:rsidP="006A4884">
            <w:pPr>
              <w:suppressAutoHyphens/>
              <w:spacing w:line="276" w:lineRule="auto"/>
              <w:jc w:val="both"/>
              <w:rPr>
                <w:rFonts w:asciiTheme="minorHAnsi" w:hAnsiTheme="minorHAnsi" w:cstheme="minorHAnsi"/>
                <w:i/>
                <w:kern w:val="1"/>
                <w:sz w:val="22"/>
                <w:szCs w:val="22"/>
                <w:lang w:eastAsia="zh-CN"/>
              </w:rPr>
            </w:pPr>
          </w:p>
          <w:p w14:paraId="66A3BE24" w14:textId="77777777" w:rsidR="004E4362" w:rsidRPr="00B5727F" w:rsidRDefault="004E4362" w:rsidP="006A4884">
            <w:pPr>
              <w:suppressAutoHyphens/>
              <w:spacing w:line="276" w:lineRule="auto"/>
              <w:jc w:val="both"/>
              <w:rPr>
                <w:rFonts w:asciiTheme="minorHAnsi" w:hAnsiTheme="minorHAnsi" w:cstheme="minorHAnsi"/>
                <w:i/>
                <w:kern w:val="1"/>
                <w:sz w:val="22"/>
                <w:szCs w:val="22"/>
                <w:lang w:eastAsia="zh-CN"/>
              </w:rPr>
            </w:pPr>
          </w:p>
          <w:p w14:paraId="32C25B8C" w14:textId="77777777" w:rsidR="004E4362" w:rsidRPr="00B5727F" w:rsidRDefault="004E4362" w:rsidP="006A4884">
            <w:pPr>
              <w:suppressAutoHyphens/>
              <w:spacing w:line="276" w:lineRule="auto"/>
              <w:jc w:val="both"/>
              <w:rPr>
                <w:rFonts w:asciiTheme="minorHAnsi" w:hAnsiTheme="minorHAnsi" w:cstheme="minorHAnsi"/>
                <w:i/>
                <w:kern w:val="1"/>
                <w:sz w:val="22"/>
                <w:szCs w:val="22"/>
                <w:lang w:eastAsia="zh-CN"/>
              </w:rPr>
            </w:pPr>
          </w:p>
          <w:p w14:paraId="653ED5FC" w14:textId="77777777" w:rsidR="004E4362" w:rsidRPr="00B5727F" w:rsidRDefault="004E4362" w:rsidP="006A4884">
            <w:pPr>
              <w:suppressAutoHyphens/>
              <w:spacing w:line="276" w:lineRule="auto"/>
              <w:jc w:val="both"/>
              <w:rPr>
                <w:rFonts w:asciiTheme="minorHAnsi" w:hAnsiTheme="minorHAnsi" w:cstheme="minorHAnsi"/>
                <w:i/>
                <w:kern w:val="1"/>
                <w:sz w:val="22"/>
                <w:szCs w:val="22"/>
                <w:lang w:eastAsia="zh-CN"/>
              </w:rPr>
            </w:pPr>
          </w:p>
          <w:p w14:paraId="36A4135E" w14:textId="77777777" w:rsidR="004E4362" w:rsidRPr="00B5727F" w:rsidRDefault="004E4362" w:rsidP="006A4884">
            <w:pPr>
              <w:suppressAutoHyphens/>
              <w:spacing w:line="276" w:lineRule="auto"/>
              <w:jc w:val="both"/>
              <w:rPr>
                <w:rFonts w:asciiTheme="minorHAnsi" w:hAnsiTheme="minorHAnsi" w:cstheme="minorHAnsi"/>
                <w:i/>
                <w:kern w:val="1"/>
                <w:sz w:val="22"/>
                <w:szCs w:val="22"/>
                <w:lang w:eastAsia="zh-CN"/>
              </w:rPr>
            </w:pPr>
          </w:p>
          <w:p w14:paraId="4F87C96D" w14:textId="77777777" w:rsidR="004E4362" w:rsidRPr="00B5727F" w:rsidRDefault="004E4362" w:rsidP="006A4884">
            <w:pPr>
              <w:suppressAutoHyphens/>
              <w:spacing w:line="276" w:lineRule="auto"/>
              <w:jc w:val="both"/>
              <w:rPr>
                <w:rFonts w:asciiTheme="minorHAnsi" w:hAnsiTheme="minorHAnsi" w:cstheme="minorHAnsi"/>
                <w:i/>
                <w:kern w:val="1"/>
                <w:sz w:val="22"/>
                <w:szCs w:val="22"/>
                <w:lang w:eastAsia="zh-CN"/>
              </w:rPr>
            </w:pPr>
          </w:p>
          <w:p w14:paraId="274730FE" w14:textId="77777777" w:rsidR="004E4362" w:rsidRPr="00B5727F" w:rsidRDefault="004E4362" w:rsidP="006A4884">
            <w:pPr>
              <w:suppressAutoHyphens/>
              <w:spacing w:line="276" w:lineRule="auto"/>
              <w:jc w:val="both"/>
              <w:rPr>
                <w:rFonts w:asciiTheme="minorHAnsi" w:hAnsiTheme="minorHAnsi" w:cstheme="minorHAnsi"/>
                <w:i/>
                <w:kern w:val="1"/>
                <w:sz w:val="22"/>
                <w:szCs w:val="22"/>
                <w:lang w:eastAsia="zh-CN"/>
              </w:rPr>
            </w:pPr>
          </w:p>
          <w:p w14:paraId="712F444E" w14:textId="77777777" w:rsidR="004E4362" w:rsidRPr="00B5727F" w:rsidRDefault="004E4362" w:rsidP="006A4884">
            <w:pPr>
              <w:suppressAutoHyphens/>
              <w:spacing w:line="276" w:lineRule="auto"/>
              <w:jc w:val="both"/>
              <w:rPr>
                <w:rFonts w:asciiTheme="minorHAnsi" w:hAnsiTheme="minorHAnsi" w:cstheme="minorHAnsi"/>
                <w:i/>
                <w:kern w:val="1"/>
                <w:sz w:val="22"/>
                <w:szCs w:val="22"/>
                <w:lang w:eastAsia="zh-CN"/>
              </w:rPr>
            </w:pPr>
          </w:p>
          <w:p w14:paraId="3D5C61D7" w14:textId="77777777" w:rsidR="004E4362" w:rsidRPr="00B5727F" w:rsidRDefault="004E4362" w:rsidP="006A4884">
            <w:pPr>
              <w:suppressAutoHyphens/>
              <w:spacing w:line="276" w:lineRule="auto"/>
              <w:jc w:val="both"/>
              <w:rPr>
                <w:rFonts w:asciiTheme="minorHAnsi" w:hAnsiTheme="minorHAnsi" w:cstheme="minorHAnsi"/>
                <w:i/>
                <w:kern w:val="1"/>
                <w:sz w:val="22"/>
                <w:szCs w:val="22"/>
                <w:lang w:eastAsia="zh-CN"/>
              </w:rPr>
            </w:pPr>
          </w:p>
          <w:p w14:paraId="1C22588A" w14:textId="77777777" w:rsidR="004E4362" w:rsidRPr="00B5727F" w:rsidRDefault="004E4362" w:rsidP="006A4884">
            <w:pPr>
              <w:suppressAutoHyphens/>
              <w:spacing w:line="276" w:lineRule="auto"/>
              <w:jc w:val="both"/>
              <w:rPr>
                <w:rFonts w:asciiTheme="minorHAnsi" w:hAnsiTheme="minorHAnsi" w:cstheme="minorHAnsi"/>
                <w:i/>
                <w:kern w:val="1"/>
                <w:sz w:val="22"/>
                <w:szCs w:val="22"/>
                <w:lang w:eastAsia="zh-CN"/>
              </w:rPr>
            </w:pPr>
          </w:p>
          <w:p w14:paraId="6CAB5B08" w14:textId="77777777" w:rsidR="004E4362" w:rsidRPr="00B5727F" w:rsidRDefault="004E4362" w:rsidP="006A4884">
            <w:pPr>
              <w:suppressAutoHyphens/>
              <w:spacing w:line="276" w:lineRule="auto"/>
              <w:jc w:val="both"/>
              <w:rPr>
                <w:rFonts w:asciiTheme="minorHAnsi" w:hAnsiTheme="minorHAnsi" w:cstheme="minorHAnsi"/>
                <w:i/>
                <w:kern w:val="1"/>
                <w:sz w:val="22"/>
                <w:szCs w:val="22"/>
                <w:lang w:eastAsia="zh-CN"/>
              </w:rPr>
            </w:pPr>
          </w:p>
          <w:p w14:paraId="04D024E4"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023F05B" w14:textId="77777777" w:rsidR="004E4362" w:rsidRPr="00B5727F" w:rsidRDefault="004E4362" w:rsidP="006A4884">
            <w:pPr>
              <w:suppressAutoHyphens/>
              <w:spacing w:line="276" w:lineRule="auto"/>
              <w:jc w:val="both"/>
              <w:rPr>
                <w:rFonts w:asciiTheme="minorHAnsi" w:hAnsiTheme="minorHAnsi" w:cstheme="minorHAnsi"/>
                <w:b/>
                <w:kern w:val="1"/>
                <w:sz w:val="22"/>
                <w:szCs w:val="22"/>
                <w:lang w:eastAsia="zh-CN"/>
              </w:rPr>
            </w:pPr>
            <w:r w:rsidRPr="00B5727F">
              <w:rPr>
                <w:rFonts w:asciiTheme="minorHAnsi" w:hAnsiTheme="minorHAnsi" w:cstheme="minorHAnsi"/>
                <w:i/>
                <w:kern w:val="1"/>
                <w:sz w:val="22"/>
                <w:szCs w:val="22"/>
                <w:lang w:eastAsia="zh-CN"/>
              </w:rPr>
              <w:t>[……][……][……][……]</w:t>
            </w:r>
            <w:r w:rsidRPr="00B5727F">
              <w:rPr>
                <w:rFonts w:asciiTheme="minorHAnsi" w:hAnsiTheme="minorHAnsi" w:cstheme="minorHAnsi"/>
                <w:kern w:val="1"/>
                <w:sz w:val="22"/>
                <w:szCs w:val="22"/>
                <w:vertAlign w:val="superscript"/>
                <w:lang w:eastAsia="zh-CN"/>
              </w:rPr>
              <w:endnoteReference w:id="16"/>
            </w:r>
          </w:p>
        </w:tc>
      </w:tr>
      <w:tr w:rsidR="004E4362" w:rsidRPr="00B5727F" w14:paraId="625EA73A" w14:textId="77777777" w:rsidTr="006A4884">
        <w:tc>
          <w:tcPr>
            <w:tcW w:w="4308" w:type="dxa"/>
            <w:tcBorders>
              <w:top w:val="single" w:sz="4" w:space="0" w:color="000000"/>
              <w:left w:val="single" w:sz="4" w:space="0" w:color="000000"/>
              <w:bottom w:val="single" w:sz="4" w:space="0" w:color="000000"/>
            </w:tcBorders>
            <w:shd w:val="clear" w:color="auto" w:fill="auto"/>
          </w:tcPr>
          <w:p w14:paraId="56FCA0F5"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kern w:val="1"/>
                <w:sz w:val="22"/>
                <w:szCs w:val="22"/>
                <w:lang w:eastAsia="zh-CN"/>
              </w:rPr>
              <w:t>Εάν ναι</w:t>
            </w:r>
            <w:r w:rsidRPr="00B5727F">
              <w:rPr>
                <w:rFonts w:asciiTheme="minorHAnsi" w:hAnsiTheme="minorHAnsi" w:cstheme="minorHAnsi"/>
                <w:kern w:val="1"/>
                <w:sz w:val="22"/>
                <w:szCs w:val="22"/>
                <w:lang w:eastAsia="zh-CN"/>
              </w:rPr>
              <w:t>, αναφέρετε</w:t>
            </w:r>
            <w:r w:rsidRPr="00B5727F">
              <w:rPr>
                <w:rFonts w:asciiTheme="minorHAnsi" w:hAnsiTheme="minorHAnsi" w:cstheme="minorHAnsi"/>
                <w:kern w:val="1"/>
                <w:sz w:val="22"/>
                <w:szCs w:val="22"/>
                <w:vertAlign w:val="superscript"/>
                <w:lang w:eastAsia="zh-CN"/>
              </w:rPr>
              <w:endnoteReference w:id="17"/>
            </w:r>
            <w:r w:rsidRPr="00B5727F">
              <w:rPr>
                <w:rFonts w:asciiTheme="minorHAnsi" w:hAnsiTheme="minorHAnsi" w:cstheme="minorHAnsi"/>
                <w:kern w:val="1"/>
                <w:sz w:val="22"/>
                <w:szCs w:val="22"/>
                <w:lang w:eastAsia="zh-CN"/>
              </w:rPr>
              <w:t>:</w:t>
            </w:r>
          </w:p>
          <w:p w14:paraId="34B7C1DA"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894A2CA"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β) Προσδιορίστε ποιος έχει καταδικαστεί [ ]·</w:t>
            </w:r>
          </w:p>
          <w:p w14:paraId="4935C3A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kern w:val="1"/>
                <w:sz w:val="22"/>
                <w:szCs w:val="22"/>
                <w:lang w:eastAsia="zh-CN"/>
              </w:rPr>
              <w:t xml:space="preserve">γ) </w:t>
            </w:r>
            <w:r w:rsidRPr="00B5727F">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9F8DD9" w14:textId="77777777" w:rsidR="004E4362" w:rsidRPr="00B5727F" w:rsidRDefault="004E4362" w:rsidP="006A4884">
            <w:pPr>
              <w:suppressAutoHyphens/>
              <w:snapToGrid w:val="0"/>
              <w:spacing w:line="276" w:lineRule="auto"/>
              <w:rPr>
                <w:rFonts w:asciiTheme="minorHAnsi" w:hAnsiTheme="minorHAnsi" w:cstheme="minorHAnsi"/>
                <w:kern w:val="1"/>
                <w:sz w:val="22"/>
                <w:szCs w:val="22"/>
                <w:lang w:eastAsia="zh-CN"/>
              </w:rPr>
            </w:pPr>
          </w:p>
          <w:p w14:paraId="3A118FCE"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α) Ημερομηνία:[   ], </w:t>
            </w:r>
          </w:p>
          <w:p w14:paraId="4EC6A0BC"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σημείο-(-α): [   ], </w:t>
            </w:r>
          </w:p>
          <w:p w14:paraId="35113067"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λόγος(-οι):[   ]</w:t>
            </w:r>
          </w:p>
          <w:p w14:paraId="6F7AACAB"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p>
          <w:p w14:paraId="503F0060"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β) [……]</w:t>
            </w:r>
          </w:p>
          <w:p w14:paraId="1BFE3E37"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γ) Διάρκεια της περιόδου αποκλεισμού [……] και σχετικό(-ά) σημείο(-α) [   ]</w:t>
            </w:r>
          </w:p>
          <w:p w14:paraId="03A58792"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 xml:space="preserve">Εάν η σχετική τεκμηρίωση διατίθεται ηλεκτρονικά, αναφέρετε: (διαδικτυακή </w:t>
            </w:r>
            <w:r w:rsidRPr="00B5727F">
              <w:rPr>
                <w:rFonts w:asciiTheme="minorHAnsi" w:hAnsiTheme="minorHAnsi" w:cstheme="minorHAnsi"/>
                <w:i/>
                <w:kern w:val="1"/>
                <w:sz w:val="22"/>
                <w:szCs w:val="22"/>
                <w:lang w:eastAsia="zh-CN"/>
              </w:rPr>
              <w:lastRenderedPageBreak/>
              <w:t>διεύθυνση, αρχή ή φορέας έκδοσης, επακριβή στοιχεία αναφοράς των εγγράφων):</w:t>
            </w:r>
          </w:p>
          <w:p w14:paraId="004E9960"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w:t>
            </w:r>
            <w:r w:rsidRPr="00B5727F">
              <w:rPr>
                <w:rFonts w:asciiTheme="minorHAnsi" w:hAnsiTheme="minorHAnsi" w:cstheme="minorHAnsi"/>
                <w:kern w:val="1"/>
                <w:sz w:val="22"/>
                <w:szCs w:val="22"/>
                <w:vertAlign w:val="superscript"/>
                <w:lang w:eastAsia="zh-CN"/>
              </w:rPr>
              <w:endnoteReference w:id="18"/>
            </w:r>
          </w:p>
        </w:tc>
      </w:tr>
      <w:tr w:rsidR="004E4362" w:rsidRPr="00B5727F" w14:paraId="77D5905F" w14:textId="77777777" w:rsidTr="006A4884">
        <w:tc>
          <w:tcPr>
            <w:tcW w:w="4308" w:type="dxa"/>
            <w:tcBorders>
              <w:top w:val="single" w:sz="4" w:space="0" w:color="000000"/>
              <w:left w:val="single" w:sz="4" w:space="0" w:color="000000"/>
              <w:bottom w:val="single" w:sz="4" w:space="0" w:color="000000"/>
            </w:tcBorders>
            <w:shd w:val="clear" w:color="auto" w:fill="auto"/>
          </w:tcPr>
          <w:p w14:paraId="6442547B"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B5727F">
              <w:rPr>
                <w:rFonts w:asciiTheme="minorHAnsi" w:eastAsia="Calibri" w:hAnsiTheme="minorHAnsi" w:cstheme="minorHAnsi"/>
                <w:kern w:val="1"/>
                <w:sz w:val="22"/>
                <w:szCs w:val="22"/>
                <w:lang w:eastAsia="zh-CN"/>
              </w:rPr>
              <w:t>αυτοκάθαρση»)</w:t>
            </w:r>
            <w:r w:rsidRPr="00B5727F">
              <w:rPr>
                <w:rFonts w:asciiTheme="minorHAnsi" w:eastAsia="Calibri" w:hAnsiTheme="minorHAnsi" w:cstheme="minorHAnsi"/>
                <w:kern w:val="1"/>
                <w:sz w:val="22"/>
                <w:szCs w:val="22"/>
                <w:vertAlign w:val="superscript"/>
                <w:lang w:eastAsia="zh-CN"/>
              </w:rPr>
              <w:endnoteReference w:id="19"/>
            </w:r>
            <w:r w:rsidRPr="00B5727F">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FAFD6F0"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 Ναι [] Όχι </w:t>
            </w:r>
          </w:p>
        </w:tc>
      </w:tr>
      <w:tr w:rsidR="004E4362" w:rsidRPr="00B5727F" w14:paraId="77392262" w14:textId="77777777" w:rsidTr="006A4884">
        <w:tc>
          <w:tcPr>
            <w:tcW w:w="4308" w:type="dxa"/>
            <w:tcBorders>
              <w:top w:val="single" w:sz="4" w:space="0" w:color="000000"/>
              <w:left w:val="single" w:sz="4" w:space="0" w:color="000000"/>
              <w:bottom w:val="single" w:sz="4" w:space="0" w:color="000000"/>
            </w:tcBorders>
            <w:shd w:val="clear" w:color="auto" w:fill="auto"/>
          </w:tcPr>
          <w:p w14:paraId="57108EE3"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kern w:val="1"/>
                <w:sz w:val="22"/>
                <w:szCs w:val="22"/>
                <w:lang w:eastAsia="zh-CN"/>
              </w:rPr>
              <w:t>Εάν ναι,</w:t>
            </w:r>
            <w:r w:rsidRPr="00B5727F">
              <w:rPr>
                <w:rFonts w:asciiTheme="minorHAnsi" w:hAnsiTheme="minorHAnsi" w:cstheme="minorHAnsi"/>
                <w:kern w:val="1"/>
                <w:sz w:val="22"/>
                <w:szCs w:val="22"/>
                <w:lang w:eastAsia="zh-CN"/>
              </w:rPr>
              <w:t xml:space="preserve"> περιγράψτε τα μέτρα που λήφθηκαν</w:t>
            </w:r>
            <w:r w:rsidRPr="00B5727F">
              <w:rPr>
                <w:rFonts w:asciiTheme="minorHAnsi" w:hAnsiTheme="minorHAnsi" w:cstheme="minorHAnsi"/>
                <w:kern w:val="1"/>
                <w:sz w:val="22"/>
                <w:szCs w:val="22"/>
                <w:vertAlign w:val="superscript"/>
                <w:lang w:eastAsia="zh-CN"/>
              </w:rPr>
              <w:endnoteReference w:id="20"/>
            </w:r>
            <w:r w:rsidRPr="00B5727F">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1467667"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tc>
      </w:tr>
    </w:tbl>
    <w:p w14:paraId="65E9090D" w14:textId="77777777" w:rsidR="004E4362" w:rsidRPr="00B5727F" w:rsidRDefault="004E4362" w:rsidP="004E4362">
      <w:pPr>
        <w:keepNext/>
        <w:suppressAutoHyphens/>
        <w:spacing w:before="120" w:after="360" w:line="276" w:lineRule="auto"/>
        <w:ind w:firstLine="397"/>
        <w:jc w:val="center"/>
        <w:rPr>
          <w:rFonts w:asciiTheme="minorHAnsi" w:hAnsiTheme="minorHAnsi" w:cstheme="minorHAnsi"/>
          <w:b/>
          <w:smallCaps/>
          <w:kern w:val="1"/>
          <w:sz w:val="22"/>
          <w:szCs w:val="22"/>
          <w:lang w:eastAsia="zh-CN"/>
        </w:rPr>
      </w:pPr>
    </w:p>
    <w:p w14:paraId="380D36E0" w14:textId="77777777" w:rsidR="004E4362" w:rsidRPr="00B5727F" w:rsidRDefault="004E4362" w:rsidP="004E4362">
      <w:pPr>
        <w:pageBreakBefore/>
        <w:suppressAutoHyphens/>
        <w:spacing w:after="200" w:line="276" w:lineRule="auto"/>
        <w:jc w:val="center"/>
        <w:rPr>
          <w:rFonts w:asciiTheme="minorHAnsi" w:hAnsiTheme="minorHAnsi" w:cstheme="minorHAnsi"/>
          <w:kern w:val="1"/>
          <w:sz w:val="22"/>
          <w:szCs w:val="22"/>
          <w:lang w:eastAsia="zh-CN"/>
        </w:rPr>
      </w:pPr>
      <w:r w:rsidRPr="00B5727F">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4E4362" w:rsidRPr="00B5727F" w14:paraId="484B1877" w14:textId="77777777" w:rsidTr="006A488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6DFF1294"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6D78A47C"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t>Απάντηση:</w:t>
            </w:r>
          </w:p>
        </w:tc>
      </w:tr>
      <w:tr w:rsidR="004E4362" w:rsidRPr="00B5727F" w14:paraId="031F4653" w14:textId="77777777" w:rsidTr="006A488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03F66AF8"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1) Ο οικονομικός φορέας έχει εκπληρώσει όλες </w:t>
            </w:r>
            <w:r w:rsidRPr="00B5727F">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B5727F">
              <w:rPr>
                <w:rFonts w:asciiTheme="minorHAnsi" w:hAnsiTheme="minorHAnsi" w:cstheme="minorHAnsi"/>
                <w:kern w:val="1"/>
                <w:sz w:val="22"/>
                <w:szCs w:val="22"/>
                <w:vertAlign w:val="superscript"/>
                <w:lang w:eastAsia="zh-CN"/>
              </w:rPr>
              <w:endnoteReference w:id="21"/>
            </w:r>
            <w:r w:rsidRPr="00B5727F">
              <w:rPr>
                <w:rFonts w:asciiTheme="minorHAnsi" w:hAnsiTheme="minorHAnsi" w:cstheme="minorHAnsi"/>
                <w:b/>
                <w:kern w:val="1"/>
                <w:sz w:val="22"/>
                <w:szCs w:val="22"/>
                <w:lang w:eastAsia="zh-CN"/>
              </w:rPr>
              <w:t>,</w:t>
            </w:r>
            <w:r w:rsidRPr="00B5727F">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F72687D"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 Ναι [] Όχι </w:t>
            </w:r>
          </w:p>
        </w:tc>
      </w:tr>
      <w:tr w:rsidR="004E4362" w:rsidRPr="00B5727F" w14:paraId="07BE4F31" w14:textId="77777777" w:rsidTr="006A488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61D9997E" w14:textId="77777777" w:rsidR="004E4362" w:rsidRPr="00B5727F" w:rsidRDefault="004E4362" w:rsidP="006A4884">
            <w:pPr>
              <w:suppressAutoHyphens/>
              <w:snapToGrid w:val="0"/>
              <w:spacing w:line="276" w:lineRule="auto"/>
              <w:jc w:val="both"/>
              <w:rPr>
                <w:rFonts w:asciiTheme="minorHAnsi" w:hAnsiTheme="minorHAnsi" w:cstheme="minorHAnsi"/>
                <w:kern w:val="1"/>
                <w:sz w:val="22"/>
                <w:szCs w:val="22"/>
                <w:lang w:eastAsia="zh-CN"/>
              </w:rPr>
            </w:pPr>
          </w:p>
          <w:p w14:paraId="73E27195" w14:textId="77777777" w:rsidR="004E4362" w:rsidRPr="00B5727F" w:rsidRDefault="004E4362" w:rsidP="006A4884">
            <w:pPr>
              <w:suppressAutoHyphens/>
              <w:snapToGrid w:val="0"/>
              <w:spacing w:line="276" w:lineRule="auto"/>
              <w:jc w:val="both"/>
              <w:rPr>
                <w:rFonts w:asciiTheme="minorHAnsi" w:hAnsiTheme="minorHAnsi" w:cstheme="minorHAnsi"/>
                <w:kern w:val="1"/>
                <w:sz w:val="22"/>
                <w:szCs w:val="22"/>
                <w:lang w:eastAsia="zh-CN"/>
              </w:rPr>
            </w:pPr>
          </w:p>
          <w:p w14:paraId="512C46CE" w14:textId="77777777" w:rsidR="004E4362" w:rsidRPr="00B5727F" w:rsidRDefault="004E4362" w:rsidP="006A4884">
            <w:pPr>
              <w:suppressAutoHyphens/>
              <w:snapToGrid w:val="0"/>
              <w:spacing w:line="276" w:lineRule="auto"/>
              <w:jc w:val="both"/>
              <w:rPr>
                <w:rFonts w:asciiTheme="minorHAnsi" w:hAnsiTheme="minorHAnsi" w:cstheme="minorHAnsi"/>
                <w:kern w:val="1"/>
                <w:sz w:val="22"/>
                <w:szCs w:val="22"/>
                <w:lang w:eastAsia="zh-CN"/>
              </w:rPr>
            </w:pPr>
          </w:p>
          <w:p w14:paraId="2AA53969" w14:textId="77777777" w:rsidR="004E4362" w:rsidRPr="00B5727F" w:rsidRDefault="004E4362" w:rsidP="006A4884">
            <w:pPr>
              <w:suppressAutoHyphens/>
              <w:snapToGrid w:val="0"/>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Εάν όχι αναφέρετε: </w:t>
            </w:r>
          </w:p>
          <w:p w14:paraId="1F982C31" w14:textId="77777777" w:rsidR="004E4362" w:rsidRPr="00B5727F" w:rsidRDefault="004E4362" w:rsidP="006A4884">
            <w:pPr>
              <w:suppressAutoHyphens/>
              <w:snapToGrid w:val="0"/>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α) Χώρα ή κράτος μέλος για το οποίο πρόκειται:</w:t>
            </w:r>
          </w:p>
          <w:p w14:paraId="2BE40C60" w14:textId="77777777" w:rsidR="004E4362" w:rsidRPr="00B5727F" w:rsidRDefault="004E4362" w:rsidP="006A4884">
            <w:pPr>
              <w:suppressAutoHyphens/>
              <w:snapToGrid w:val="0"/>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β) Ποιο είναι το σχετικό ποσό;</w:t>
            </w:r>
          </w:p>
          <w:p w14:paraId="66BB77AB" w14:textId="77777777" w:rsidR="004E4362" w:rsidRPr="00B5727F" w:rsidRDefault="004E4362" w:rsidP="006A4884">
            <w:pPr>
              <w:suppressAutoHyphens/>
              <w:snapToGrid w:val="0"/>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γ)Πως διαπιστώθηκε η αθέτηση των υποχρεώσεων;</w:t>
            </w:r>
          </w:p>
          <w:p w14:paraId="40EACF2F" w14:textId="77777777" w:rsidR="004E4362" w:rsidRPr="00B5727F" w:rsidRDefault="004E4362" w:rsidP="006A4884">
            <w:pPr>
              <w:suppressAutoHyphens/>
              <w:snapToGrid w:val="0"/>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1) Μέσω δικαστικής ή διοικητικής απόφασης;</w:t>
            </w:r>
          </w:p>
          <w:p w14:paraId="0B1B25C7" w14:textId="77777777" w:rsidR="004E4362" w:rsidRPr="00B5727F" w:rsidRDefault="004E4362" w:rsidP="006A4884">
            <w:pPr>
              <w:suppressAutoHyphens/>
              <w:snapToGrid w:val="0"/>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kern w:val="1"/>
                <w:sz w:val="22"/>
                <w:szCs w:val="22"/>
                <w:lang w:eastAsia="zh-CN"/>
              </w:rPr>
              <w:t xml:space="preserve">- </w:t>
            </w:r>
            <w:r w:rsidRPr="00B5727F">
              <w:rPr>
                <w:rFonts w:asciiTheme="minorHAnsi" w:hAnsiTheme="minorHAnsi" w:cstheme="minorHAnsi"/>
                <w:kern w:val="1"/>
                <w:sz w:val="22"/>
                <w:szCs w:val="22"/>
                <w:lang w:eastAsia="zh-CN"/>
              </w:rPr>
              <w:t>Η εν λόγω απόφαση είναι τελεσίδικη και δεσμευτική;</w:t>
            </w:r>
          </w:p>
          <w:p w14:paraId="2B8505C2" w14:textId="77777777" w:rsidR="004E4362" w:rsidRPr="00B5727F" w:rsidRDefault="004E4362" w:rsidP="006A4884">
            <w:pPr>
              <w:suppressAutoHyphens/>
              <w:snapToGrid w:val="0"/>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Αναφέρατε την ημερομηνία καταδίκης ή έκδοσης απόφασης</w:t>
            </w:r>
          </w:p>
          <w:p w14:paraId="293A9B60" w14:textId="77777777" w:rsidR="004E4362" w:rsidRPr="00B5727F" w:rsidRDefault="004E4362" w:rsidP="006A4884">
            <w:pPr>
              <w:suppressAutoHyphens/>
              <w:snapToGrid w:val="0"/>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486778AF" w14:textId="4BEAD926" w:rsidR="004E4362" w:rsidRPr="00B5727F" w:rsidRDefault="004E4362" w:rsidP="006A4884">
            <w:pPr>
              <w:suppressAutoHyphens/>
              <w:snapToGrid w:val="0"/>
              <w:spacing w:line="276" w:lineRule="auto"/>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2) Με άλλα μέσα; </w:t>
            </w:r>
            <w:r w:rsidR="00B96CBB" w:rsidRPr="00B5727F">
              <w:rPr>
                <w:rFonts w:asciiTheme="minorHAnsi" w:hAnsiTheme="minorHAnsi" w:cstheme="minorHAnsi"/>
                <w:kern w:val="1"/>
                <w:sz w:val="22"/>
                <w:szCs w:val="22"/>
                <w:lang w:eastAsia="zh-CN"/>
              </w:rPr>
              <w:t>Διευκρινίστε</w:t>
            </w:r>
            <w:r w:rsidRPr="00B5727F">
              <w:rPr>
                <w:rFonts w:asciiTheme="minorHAnsi" w:hAnsiTheme="minorHAnsi" w:cstheme="minorHAnsi"/>
                <w:kern w:val="1"/>
                <w:sz w:val="22"/>
                <w:szCs w:val="22"/>
                <w:lang w:eastAsia="zh-CN"/>
              </w:rPr>
              <w:t>:</w:t>
            </w:r>
          </w:p>
          <w:p w14:paraId="448D9E00" w14:textId="77777777" w:rsidR="004E4362" w:rsidRPr="00B5727F" w:rsidRDefault="004E4362" w:rsidP="006A4884">
            <w:pPr>
              <w:suppressAutoHyphens/>
              <w:snapToGrid w:val="0"/>
              <w:spacing w:line="276" w:lineRule="auto"/>
              <w:rPr>
                <w:rFonts w:asciiTheme="minorHAnsi" w:hAnsiTheme="minorHAnsi" w:cstheme="minorHAnsi"/>
                <w:b/>
                <w:bCs/>
                <w:kern w:val="1"/>
                <w:sz w:val="22"/>
                <w:szCs w:val="22"/>
                <w:lang w:eastAsia="zh-CN"/>
              </w:rPr>
            </w:pPr>
            <w:r w:rsidRPr="00B5727F">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5727F">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07F34A55"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b/>
                <w:bCs/>
                <w:kern w:val="1"/>
                <w:sz w:val="22"/>
                <w:szCs w:val="22"/>
                <w:lang w:eastAsia="zh-CN"/>
              </w:rPr>
              <w:t>ΦΟΡΟΙ</w:t>
            </w:r>
          </w:p>
          <w:p w14:paraId="1B775AAD"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4CDE5060"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b/>
                <w:bCs/>
                <w:kern w:val="1"/>
                <w:sz w:val="22"/>
                <w:szCs w:val="22"/>
                <w:lang w:eastAsia="zh-CN"/>
              </w:rPr>
              <w:t>ΕΙΣΦΟΡΕΣ ΚΟΙΝΩΝΙΚΗΣ ΑΣΦΑΛΙΣΗΣ</w:t>
            </w:r>
          </w:p>
        </w:tc>
      </w:tr>
      <w:tr w:rsidR="004E4362" w:rsidRPr="00B5727F" w14:paraId="205E9DC2" w14:textId="77777777" w:rsidTr="006A488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2AF0B5E3" w14:textId="77777777" w:rsidR="004E4362" w:rsidRPr="00B5727F" w:rsidRDefault="004E4362" w:rsidP="006A4884">
            <w:pPr>
              <w:suppressAutoHyphens/>
              <w:snapToGrid w:val="0"/>
              <w:spacing w:line="276" w:lineRule="auto"/>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6F7E89F2" w14:textId="77777777" w:rsidR="004E4362" w:rsidRPr="00B5727F" w:rsidRDefault="004E4362" w:rsidP="006A4884">
            <w:pPr>
              <w:suppressAutoHyphens/>
              <w:snapToGrid w:val="0"/>
              <w:spacing w:line="276" w:lineRule="auto"/>
              <w:jc w:val="both"/>
              <w:rPr>
                <w:rFonts w:asciiTheme="minorHAnsi" w:hAnsiTheme="minorHAnsi" w:cstheme="minorHAnsi"/>
                <w:kern w:val="1"/>
                <w:sz w:val="22"/>
                <w:szCs w:val="22"/>
                <w:lang w:eastAsia="zh-CN"/>
              </w:rPr>
            </w:pPr>
          </w:p>
          <w:p w14:paraId="647F09DD"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α)[……]·</w:t>
            </w:r>
          </w:p>
          <w:p w14:paraId="78AA5459"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3972DE35"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β)[……]</w:t>
            </w:r>
          </w:p>
          <w:p w14:paraId="06C3651C"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110A8C1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5CACE23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γ.1) [] Ναι [] Όχι </w:t>
            </w:r>
          </w:p>
          <w:p w14:paraId="6F6F10A0"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 Ναι [] Όχι </w:t>
            </w:r>
          </w:p>
          <w:p w14:paraId="12DDB041"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5DBF7744"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p w14:paraId="154F5AC0"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20593292"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p w14:paraId="18F5D512"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29FBD8B3"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3DB5179B"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γ.2)[……]·</w:t>
            </w:r>
          </w:p>
          <w:p w14:paraId="67576135"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δ) [] Ναι [] Όχι </w:t>
            </w:r>
          </w:p>
          <w:p w14:paraId="1E392E89"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Εάν ναι, να αναφερθούν λεπτομερείς πληροφορίες</w:t>
            </w:r>
          </w:p>
          <w:p w14:paraId="12BAF00D"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2897D1A1" w14:textId="77777777" w:rsidR="004E4362" w:rsidRPr="00B5727F" w:rsidRDefault="004E4362" w:rsidP="006A4884">
            <w:pPr>
              <w:suppressAutoHyphens/>
              <w:snapToGrid w:val="0"/>
              <w:spacing w:line="276" w:lineRule="auto"/>
              <w:jc w:val="both"/>
              <w:rPr>
                <w:rFonts w:asciiTheme="minorHAnsi" w:hAnsiTheme="minorHAnsi" w:cstheme="minorHAnsi"/>
                <w:kern w:val="1"/>
                <w:sz w:val="22"/>
                <w:szCs w:val="22"/>
                <w:lang w:eastAsia="zh-CN"/>
              </w:rPr>
            </w:pPr>
          </w:p>
          <w:p w14:paraId="6351DC1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α)[……]·</w:t>
            </w:r>
          </w:p>
          <w:p w14:paraId="5675269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6756263A"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β)[……]</w:t>
            </w:r>
          </w:p>
          <w:p w14:paraId="6F0561D3"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3C86C4ED"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193D99E2"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γ.1) [] Ναι [] Όχι </w:t>
            </w:r>
          </w:p>
          <w:p w14:paraId="6B45282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 Ναι [] Όχι </w:t>
            </w:r>
          </w:p>
          <w:p w14:paraId="57222AB8"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54CDCADB"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p w14:paraId="75EC109E"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7C466E2A"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p w14:paraId="34FD295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6F278741"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5A7CBF99"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γ.2)[……]·</w:t>
            </w:r>
          </w:p>
          <w:p w14:paraId="7ECF3B80"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δ) [] Ναι [] Όχι </w:t>
            </w:r>
          </w:p>
          <w:p w14:paraId="6F2AA56B"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Εάν ναι, να αναφερθούν λεπτομερείς πληροφορίες</w:t>
            </w:r>
          </w:p>
          <w:p w14:paraId="5218E6E4"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tc>
      </w:tr>
      <w:tr w:rsidR="004E4362" w:rsidRPr="00B5727F" w14:paraId="22695BEB" w14:textId="77777777" w:rsidTr="006A488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68D6E8A7"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7A82BF5" w14:textId="77777777" w:rsidR="004E4362" w:rsidRPr="00B5727F" w:rsidRDefault="004E4362" w:rsidP="006A4884">
            <w:pPr>
              <w:suppressAutoHyphens/>
              <w:spacing w:line="276" w:lineRule="auto"/>
              <w:rPr>
                <w:rFonts w:asciiTheme="minorHAnsi" w:hAnsiTheme="minorHAnsi" w:cstheme="minorHAnsi"/>
                <w:i/>
                <w:kern w:val="1"/>
                <w:sz w:val="22"/>
                <w:szCs w:val="22"/>
                <w:lang w:eastAsia="zh-CN"/>
              </w:rPr>
            </w:pPr>
            <w:r w:rsidRPr="00B5727F">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B5727F">
              <w:rPr>
                <w:rFonts w:asciiTheme="minorHAnsi" w:hAnsiTheme="minorHAnsi" w:cstheme="minorHAnsi"/>
                <w:kern w:val="1"/>
                <w:sz w:val="22"/>
                <w:szCs w:val="22"/>
                <w:vertAlign w:val="superscript"/>
                <w:lang w:eastAsia="zh-CN"/>
              </w:rPr>
              <w:endnoteReference w:id="23"/>
            </w:r>
          </w:p>
          <w:p w14:paraId="29AB0EF3"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w:t>
            </w:r>
          </w:p>
        </w:tc>
      </w:tr>
    </w:tbl>
    <w:p w14:paraId="3EF7FF78" w14:textId="77777777" w:rsidR="004E4362" w:rsidRPr="00B5727F" w:rsidRDefault="004E4362" w:rsidP="004E4362">
      <w:pPr>
        <w:keepNext/>
        <w:suppressAutoHyphens/>
        <w:spacing w:before="120" w:after="360" w:line="276" w:lineRule="auto"/>
        <w:jc w:val="center"/>
        <w:rPr>
          <w:rFonts w:asciiTheme="minorHAnsi" w:hAnsiTheme="minorHAnsi" w:cstheme="minorHAnsi"/>
          <w:b/>
          <w:smallCaps/>
          <w:kern w:val="1"/>
          <w:sz w:val="22"/>
          <w:szCs w:val="22"/>
          <w:lang w:eastAsia="zh-CN"/>
        </w:rPr>
      </w:pPr>
    </w:p>
    <w:p w14:paraId="4B1061CE" w14:textId="77777777" w:rsidR="004E4362" w:rsidRPr="00B5727F" w:rsidRDefault="004E4362" w:rsidP="004E4362">
      <w:pPr>
        <w:pageBreakBefore/>
        <w:suppressAutoHyphens/>
        <w:spacing w:after="200" w:line="276" w:lineRule="auto"/>
        <w:ind w:firstLine="397"/>
        <w:jc w:val="center"/>
        <w:rPr>
          <w:rFonts w:asciiTheme="minorHAnsi" w:hAnsiTheme="minorHAnsi" w:cstheme="minorHAnsi"/>
          <w:kern w:val="1"/>
          <w:sz w:val="22"/>
          <w:szCs w:val="22"/>
          <w:lang w:eastAsia="zh-CN"/>
        </w:rPr>
      </w:pPr>
      <w:r w:rsidRPr="00B5727F">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4E4362" w:rsidRPr="00B5727F" w14:paraId="3F0CB088" w14:textId="77777777" w:rsidTr="009344CB">
        <w:tc>
          <w:tcPr>
            <w:tcW w:w="4479" w:type="dxa"/>
            <w:tcBorders>
              <w:top w:val="single" w:sz="4" w:space="0" w:color="000000"/>
              <w:left w:val="single" w:sz="4" w:space="0" w:color="000000"/>
              <w:bottom w:val="single" w:sz="4" w:space="0" w:color="000000"/>
            </w:tcBorders>
            <w:shd w:val="clear" w:color="auto" w:fill="auto"/>
          </w:tcPr>
          <w:p w14:paraId="4E84F30D"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6D240B"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t>Απάντηση:</w:t>
            </w:r>
          </w:p>
        </w:tc>
      </w:tr>
      <w:tr w:rsidR="004E4362" w:rsidRPr="00B5727F" w14:paraId="35794C71" w14:textId="77777777" w:rsidTr="009344CB">
        <w:tc>
          <w:tcPr>
            <w:tcW w:w="4479" w:type="dxa"/>
            <w:vMerge w:val="restart"/>
            <w:tcBorders>
              <w:top w:val="single" w:sz="4" w:space="0" w:color="000000"/>
              <w:left w:val="single" w:sz="4" w:space="0" w:color="000000"/>
              <w:bottom w:val="single" w:sz="4" w:space="0" w:color="000000"/>
            </w:tcBorders>
            <w:shd w:val="clear" w:color="auto" w:fill="auto"/>
          </w:tcPr>
          <w:p w14:paraId="64DD38E1"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Ο οικονομικός φορέας έχει,</w:t>
            </w:r>
            <w:r w:rsidRPr="00B5727F">
              <w:rPr>
                <w:rFonts w:asciiTheme="minorHAnsi" w:hAnsiTheme="minorHAnsi" w:cstheme="minorHAnsi"/>
                <w:b/>
                <w:kern w:val="1"/>
                <w:sz w:val="22"/>
                <w:szCs w:val="22"/>
                <w:lang w:eastAsia="zh-CN"/>
              </w:rPr>
              <w:t xml:space="preserve"> εν γνώσει του</w:t>
            </w:r>
            <w:r w:rsidRPr="00B5727F">
              <w:rPr>
                <w:rFonts w:asciiTheme="minorHAnsi" w:hAnsiTheme="minorHAnsi" w:cstheme="minorHAnsi"/>
                <w:kern w:val="1"/>
                <w:sz w:val="22"/>
                <w:szCs w:val="22"/>
                <w:lang w:eastAsia="zh-CN"/>
              </w:rPr>
              <w:t xml:space="preserve">, αθετήσει </w:t>
            </w:r>
            <w:r w:rsidRPr="00B5727F">
              <w:rPr>
                <w:rFonts w:asciiTheme="minorHAnsi" w:hAnsiTheme="minorHAnsi" w:cstheme="minorHAnsi"/>
                <w:b/>
                <w:kern w:val="1"/>
                <w:sz w:val="22"/>
                <w:szCs w:val="22"/>
                <w:lang w:eastAsia="zh-CN"/>
              </w:rPr>
              <w:t xml:space="preserve">τις υποχρεώσεις του </w:t>
            </w:r>
            <w:r w:rsidRPr="00B5727F">
              <w:rPr>
                <w:rFonts w:asciiTheme="minorHAnsi" w:hAnsiTheme="minorHAnsi" w:cstheme="minorHAnsi"/>
                <w:kern w:val="1"/>
                <w:sz w:val="22"/>
                <w:szCs w:val="22"/>
                <w:lang w:eastAsia="zh-CN"/>
              </w:rPr>
              <w:t xml:space="preserve">στους τομείς του </w:t>
            </w:r>
            <w:r w:rsidRPr="00B5727F">
              <w:rPr>
                <w:rFonts w:asciiTheme="minorHAnsi" w:hAnsiTheme="minorHAnsi" w:cstheme="minorHAnsi"/>
                <w:b/>
                <w:kern w:val="1"/>
                <w:sz w:val="22"/>
                <w:szCs w:val="22"/>
                <w:lang w:eastAsia="zh-CN"/>
              </w:rPr>
              <w:t>εργατικού δικαίου</w:t>
            </w:r>
            <w:r w:rsidRPr="00B5727F">
              <w:rPr>
                <w:rFonts w:asciiTheme="minorHAnsi" w:hAnsiTheme="minorHAnsi" w:cstheme="minorHAnsi"/>
                <w:kern w:val="1"/>
                <w:sz w:val="22"/>
                <w:szCs w:val="22"/>
                <w:vertAlign w:val="superscript"/>
                <w:lang w:eastAsia="zh-CN"/>
              </w:rPr>
              <w:endnoteReference w:id="24"/>
            </w:r>
            <w:r w:rsidRPr="00B5727F">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5DC0A0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Ναι [] Όχι</w:t>
            </w:r>
          </w:p>
        </w:tc>
      </w:tr>
      <w:tr w:rsidR="004E4362" w:rsidRPr="00B5727F" w14:paraId="1002390A" w14:textId="77777777" w:rsidTr="009344CB">
        <w:trPr>
          <w:trHeight w:val="405"/>
        </w:trPr>
        <w:tc>
          <w:tcPr>
            <w:tcW w:w="4479" w:type="dxa"/>
            <w:vMerge/>
            <w:tcBorders>
              <w:top w:val="single" w:sz="4" w:space="0" w:color="000000"/>
              <w:left w:val="single" w:sz="4" w:space="0" w:color="000000"/>
              <w:bottom w:val="single" w:sz="4" w:space="0" w:color="000000"/>
            </w:tcBorders>
            <w:shd w:val="clear" w:color="auto" w:fill="auto"/>
          </w:tcPr>
          <w:p w14:paraId="097650BD" w14:textId="77777777" w:rsidR="004E4362" w:rsidRPr="00B5727F" w:rsidRDefault="004E4362" w:rsidP="006A4884">
            <w:pPr>
              <w:suppressAutoHyphens/>
              <w:snapToGrid w:val="0"/>
              <w:spacing w:line="276" w:lineRule="auto"/>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B04134B" w14:textId="77777777" w:rsidR="004E4362" w:rsidRPr="00B5727F" w:rsidRDefault="004E4362" w:rsidP="006A4884">
            <w:pPr>
              <w:suppressAutoHyphens/>
              <w:snapToGrid w:val="0"/>
              <w:spacing w:line="276" w:lineRule="auto"/>
              <w:rPr>
                <w:rFonts w:asciiTheme="minorHAnsi" w:hAnsiTheme="minorHAnsi" w:cstheme="minorHAnsi"/>
                <w:b/>
                <w:kern w:val="1"/>
                <w:sz w:val="22"/>
                <w:szCs w:val="22"/>
                <w:lang w:eastAsia="zh-CN"/>
              </w:rPr>
            </w:pPr>
          </w:p>
          <w:p w14:paraId="0664D34E" w14:textId="77777777" w:rsidR="004E4362" w:rsidRPr="00B5727F" w:rsidRDefault="004E4362" w:rsidP="006A4884">
            <w:pPr>
              <w:suppressAutoHyphens/>
              <w:spacing w:line="276" w:lineRule="auto"/>
              <w:rPr>
                <w:rFonts w:asciiTheme="minorHAnsi" w:hAnsiTheme="minorHAnsi" w:cstheme="minorHAnsi"/>
                <w:b/>
                <w:kern w:val="1"/>
                <w:sz w:val="22"/>
                <w:szCs w:val="22"/>
                <w:lang w:eastAsia="zh-CN"/>
              </w:rPr>
            </w:pPr>
          </w:p>
          <w:p w14:paraId="650B0D82"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b/>
                <w:kern w:val="1"/>
                <w:sz w:val="22"/>
                <w:szCs w:val="22"/>
                <w:lang w:eastAsia="zh-CN"/>
              </w:rPr>
              <w:t>Εάν ναι</w:t>
            </w:r>
            <w:r w:rsidRPr="00B5727F">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74121A93"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Ναι [] Όχι</w:t>
            </w:r>
          </w:p>
          <w:p w14:paraId="75927E3F"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b/>
                <w:kern w:val="1"/>
                <w:sz w:val="22"/>
                <w:szCs w:val="22"/>
                <w:lang w:eastAsia="zh-CN"/>
              </w:rPr>
              <w:t>Εάν το έχει πράξει,</w:t>
            </w:r>
            <w:r w:rsidRPr="00B5727F">
              <w:rPr>
                <w:rFonts w:asciiTheme="minorHAnsi" w:hAnsiTheme="minorHAnsi" w:cstheme="minorHAnsi"/>
                <w:kern w:val="1"/>
                <w:sz w:val="22"/>
                <w:szCs w:val="22"/>
                <w:lang w:eastAsia="zh-CN"/>
              </w:rPr>
              <w:t xml:space="preserve"> περιγράψτε τα μέτρα που λήφθηκαν: […….............]</w:t>
            </w:r>
          </w:p>
        </w:tc>
      </w:tr>
      <w:tr w:rsidR="004E4362" w:rsidRPr="00B5727F" w14:paraId="64E52C42" w14:textId="77777777" w:rsidTr="009344CB">
        <w:tc>
          <w:tcPr>
            <w:tcW w:w="4479" w:type="dxa"/>
            <w:tcBorders>
              <w:top w:val="single" w:sz="4" w:space="0" w:color="000000"/>
              <w:left w:val="single" w:sz="4" w:space="0" w:color="000000"/>
              <w:bottom w:val="single" w:sz="4" w:space="0" w:color="000000"/>
            </w:tcBorders>
            <w:shd w:val="clear" w:color="auto" w:fill="auto"/>
          </w:tcPr>
          <w:p w14:paraId="4052FBBD"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B5727F">
              <w:rPr>
                <w:rFonts w:asciiTheme="minorHAnsi" w:hAnsiTheme="minorHAnsi" w:cstheme="minorHAnsi"/>
                <w:kern w:val="1"/>
                <w:sz w:val="22"/>
                <w:szCs w:val="22"/>
                <w:vertAlign w:val="superscript"/>
                <w:lang w:eastAsia="zh-CN"/>
              </w:rPr>
              <w:endnoteReference w:id="25"/>
            </w:r>
            <w:r w:rsidRPr="00B5727F">
              <w:rPr>
                <w:rFonts w:asciiTheme="minorHAnsi" w:hAnsiTheme="minorHAnsi" w:cstheme="minorHAnsi"/>
                <w:kern w:val="1"/>
                <w:sz w:val="22"/>
                <w:szCs w:val="22"/>
                <w:lang w:eastAsia="zh-CN"/>
              </w:rPr>
              <w:t xml:space="preserve"> :</w:t>
            </w:r>
          </w:p>
          <w:p w14:paraId="4A9069F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α) πτώχευση, ή </w:t>
            </w:r>
          </w:p>
          <w:p w14:paraId="213DD637"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β) διαδικασία εξυγίανσης, ή</w:t>
            </w:r>
          </w:p>
          <w:p w14:paraId="5C4FB945"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γ) ειδική εκκαθάριση, ή</w:t>
            </w:r>
          </w:p>
          <w:p w14:paraId="79837C3B"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δ) αναγκαστική διαχείριση από εκκαθαριστή ή από το δικαστήριο, ή</w:t>
            </w:r>
          </w:p>
          <w:p w14:paraId="4441E06A"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2E4B1B73"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roofErr w:type="spellStart"/>
            <w:r w:rsidRPr="00B5727F">
              <w:rPr>
                <w:rFonts w:asciiTheme="minorHAnsi" w:hAnsiTheme="minorHAnsi" w:cstheme="minorHAnsi"/>
                <w:kern w:val="1"/>
                <w:sz w:val="22"/>
                <w:szCs w:val="22"/>
                <w:lang w:eastAsia="zh-CN"/>
              </w:rPr>
              <w:t>στ</w:t>
            </w:r>
            <w:proofErr w:type="spellEnd"/>
            <w:r w:rsidRPr="00B5727F">
              <w:rPr>
                <w:rFonts w:asciiTheme="minorHAnsi" w:hAnsiTheme="minorHAnsi" w:cstheme="minorHAnsi"/>
                <w:kern w:val="1"/>
                <w:sz w:val="22"/>
                <w:szCs w:val="22"/>
                <w:lang w:eastAsia="zh-CN"/>
              </w:rPr>
              <w:t xml:space="preserve">) αναστολή επιχειρηματικών δραστηριοτήτων, ή </w:t>
            </w:r>
          </w:p>
          <w:p w14:paraId="1268D58F"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B5727F">
              <w:rPr>
                <w:rFonts w:asciiTheme="minorHAnsi" w:hAnsiTheme="minorHAnsi" w:cstheme="minorHAnsi"/>
                <w:color w:val="000000"/>
                <w:kern w:val="1"/>
                <w:sz w:val="22"/>
                <w:szCs w:val="22"/>
                <w:lang w:eastAsia="zh-CN"/>
              </w:rPr>
              <w:t>προκύπτουσα</w:t>
            </w:r>
            <w:proofErr w:type="spellEnd"/>
            <w:r w:rsidRPr="00B5727F">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5AD58D10"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Εάν ναι:</w:t>
            </w:r>
          </w:p>
          <w:p w14:paraId="4D918EE8"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Παραθέστε λεπτομερή στοιχεία:</w:t>
            </w:r>
          </w:p>
          <w:p w14:paraId="642429EE" w14:textId="170C00E2"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B5727F">
              <w:rPr>
                <w:rFonts w:asciiTheme="minorHAnsi" w:hAnsiTheme="minorHAnsi" w:cstheme="minorHAnsi"/>
                <w:kern w:val="1"/>
                <w:sz w:val="22"/>
                <w:szCs w:val="22"/>
                <w:vertAlign w:val="superscript"/>
                <w:lang w:eastAsia="zh-CN"/>
              </w:rPr>
              <w:endnoteReference w:id="26"/>
            </w:r>
            <w:r w:rsidRPr="00B5727F">
              <w:rPr>
                <w:rFonts w:asciiTheme="minorHAnsi" w:hAnsiTheme="minorHAnsi" w:cstheme="minorHAnsi"/>
                <w:kern w:val="1"/>
                <w:sz w:val="22"/>
                <w:szCs w:val="22"/>
                <w:vertAlign w:val="superscript"/>
                <w:lang w:eastAsia="zh-CN"/>
              </w:rPr>
              <w:t xml:space="preserve"> </w:t>
            </w:r>
          </w:p>
          <w:p w14:paraId="5A696C85"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9751B16" w14:textId="77777777" w:rsidR="004E4362" w:rsidRPr="00B5727F" w:rsidRDefault="004E4362" w:rsidP="006A4884">
            <w:pPr>
              <w:suppressAutoHyphens/>
              <w:snapToGrid w:val="0"/>
              <w:spacing w:line="276" w:lineRule="auto"/>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Ναι [] Όχι</w:t>
            </w:r>
          </w:p>
          <w:p w14:paraId="3C9CDCA1" w14:textId="77777777" w:rsidR="004E4362" w:rsidRPr="00B5727F" w:rsidRDefault="004E4362" w:rsidP="006A4884">
            <w:pPr>
              <w:suppressAutoHyphens/>
              <w:snapToGrid w:val="0"/>
              <w:spacing w:line="276" w:lineRule="auto"/>
              <w:rPr>
                <w:rFonts w:asciiTheme="minorHAnsi" w:hAnsiTheme="minorHAnsi" w:cstheme="minorHAnsi"/>
                <w:kern w:val="1"/>
                <w:sz w:val="22"/>
                <w:szCs w:val="22"/>
                <w:lang w:eastAsia="zh-CN"/>
              </w:rPr>
            </w:pPr>
          </w:p>
          <w:p w14:paraId="68C8EAD2" w14:textId="77777777" w:rsidR="004E4362" w:rsidRPr="00B5727F" w:rsidRDefault="004E4362" w:rsidP="006A4884">
            <w:pPr>
              <w:suppressAutoHyphens/>
              <w:snapToGrid w:val="0"/>
              <w:spacing w:line="276" w:lineRule="auto"/>
              <w:rPr>
                <w:rFonts w:asciiTheme="minorHAnsi" w:hAnsiTheme="minorHAnsi" w:cstheme="minorHAnsi"/>
                <w:kern w:val="1"/>
                <w:sz w:val="22"/>
                <w:szCs w:val="22"/>
                <w:lang w:eastAsia="zh-CN"/>
              </w:rPr>
            </w:pPr>
          </w:p>
          <w:p w14:paraId="7EE56E6D" w14:textId="77777777" w:rsidR="004E4362" w:rsidRPr="00B5727F" w:rsidRDefault="004E4362" w:rsidP="006A4884">
            <w:pPr>
              <w:suppressAutoHyphens/>
              <w:snapToGrid w:val="0"/>
              <w:spacing w:line="276" w:lineRule="auto"/>
              <w:rPr>
                <w:rFonts w:asciiTheme="minorHAnsi" w:hAnsiTheme="minorHAnsi" w:cstheme="minorHAnsi"/>
                <w:kern w:val="1"/>
                <w:sz w:val="22"/>
                <w:szCs w:val="22"/>
                <w:lang w:eastAsia="zh-CN"/>
              </w:rPr>
            </w:pPr>
          </w:p>
          <w:p w14:paraId="42CA3A44" w14:textId="77777777" w:rsidR="004E4362" w:rsidRPr="00B5727F" w:rsidRDefault="004E4362" w:rsidP="006A4884">
            <w:pPr>
              <w:suppressAutoHyphens/>
              <w:snapToGrid w:val="0"/>
              <w:spacing w:line="276" w:lineRule="auto"/>
              <w:rPr>
                <w:rFonts w:asciiTheme="minorHAnsi" w:hAnsiTheme="minorHAnsi" w:cstheme="minorHAnsi"/>
                <w:kern w:val="1"/>
                <w:sz w:val="22"/>
                <w:szCs w:val="22"/>
                <w:lang w:eastAsia="zh-CN"/>
              </w:rPr>
            </w:pPr>
          </w:p>
          <w:p w14:paraId="632A277B" w14:textId="77777777" w:rsidR="004E4362" w:rsidRPr="00B5727F" w:rsidRDefault="004E4362" w:rsidP="006A4884">
            <w:pPr>
              <w:suppressAutoHyphens/>
              <w:snapToGrid w:val="0"/>
              <w:spacing w:line="276" w:lineRule="auto"/>
              <w:rPr>
                <w:rFonts w:asciiTheme="minorHAnsi" w:hAnsiTheme="minorHAnsi" w:cstheme="minorHAnsi"/>
                <w:kern w:val="1"/>
                <w:sz w:val="22"/>
                <w:szCs w:val="22"/>
                <w:lang w:eastAsia="zh-CN"/>
              </w:rPr>
            </w:pPr>
          </w:p>
          <w:p w14:paraId="63397F49" w14:textId="77777777" w:rsidR="004E4362" w:rsidRPr="00B5727F" w:rsidRDefault="004E4362" w:rsidP="006A4884">
            <w:pPr>
              <w:suppressAutoHyphens/>
              <w:snapToGrid w:val="0"/>
              <w:spacing w:line="276" w:lineRule="auto"/>
              <w:rPr>
                <w:rFonts w:asciiTheme="minorHAnsi" w:hAnsiTheme="minorHAnsi" w:cstheme="minorHAnsi"/>
                <w:kern w:val="1"/>
                <w:sz w:val="22"/>
                <w:szCs w:val="22"/>
                <w:lang w:eastAsia="zh-CN"/>
              </w:rPr>
            </w:pPr>
          </w:p>
          <w:p w14:paraId="2FD4F90C" w14:textId="77777777" w:rsidR="004E4362" w:rsidRPr="00B5727F" w:rsidRDefault="004E4362" w:rsidP="006A4884">
            <w:pPr>
              <w:suppressAutoHyphens/>
              <w:snapToGrid w:val="0"/>
              <w:spacing w:line="276" w:lineRule="auto"/>
              <w:rPr>
                <w:rFonts w:asciiTheme="minorHAnsi" w:hAnsiTheme="minorHAnsi" w:cstheme="minorHAnsi"/>
                <w:kern w:val="1"/>
                <w:sz w:val="22"/>
                <w:szCs w:val="22"/>
                <w:lang w:eastAsia="zh-CN"/>
              </w:rPr>
            </w:pPr>
          </w:p>
          <w:p w14:paraId="18631FEC" w14:textId="77777777" w:rsidR="004E4362" w:rsidRPr="00B5727F" w:rsidRDefault="004E4362" w:rsidP="006A4884">
            <w:pPr>
              <w:suppressAutoHyphens/>
              <w:snapToGrid w:val="0"/>
              <w:spacing w:line="276" w:lineRule="auto"/>
              <w:rPr>
                <w:rFonts w:asciiTheme="minorHAnsi" w:hAnsiTheme="minorHAnsi" w:cstheme="minorHAnsi"/>
                <w:kern w:val="1"/>
                <w:sz w:val="22"/>
                <w:szCs w:val="22"/>
                <w:lang w:eastAsia="zh-CN"/>
              </w:rPr>
            </w:pPr>
          </w:p>
          <w:p w14:paraId="2DCC5D0E" w14:textId="77777777" w:rsidR="004E4362" w:rsidRPr="00B5727F" w:rsidRDefault="004E4362" w:rsidP="006A4884">
            <w:pPr>
              <w:suppressAutoHyphens/>
              <w:snapToGrid w:val="0"/>
              <w:spacing w:line="276" w:lineRule="auto"/>
              <w:rPr>
                <w:rFonts w:asciiTheme="minorHAnsi" w:hAnsiTheme="minorHAnsi" w:cstheme="minorHAnsi"/>
                <w:kern w:val="1"/>
                <w:sz w:val="22"/>
                <w:szCs w:val="22"/>
                <w:lang w:eastAsia="zh-CN"/>
              </w:rPr>
            </w:pPr>
          </w:p>
          <w:p w14:paraId="141A9E08" w14:textId="77777777" w:rsidR="004E4362" w:rsidRPr="00B5727F" w:rsidRDefault="004E4362" w:rsidP="006A4884">
            <w:pPr>
              <w:suppressAutoHyphens/>
              <w:snapToGrid w:val="0"/>
              <w:spacing w:line="276" w:lineRule="auto"/>
              <w:rPr>
                <w:rFonts w:asciiTheme="minorHAnsi" w:hAnsiTheme="minorHAnsi" w:cstheme="minorHAnsi"/>
                <w:kern w:val="1"/>
                <w:sz w:val="22"/>
                <w:szCs w:val="22"/>
                <w:lang w:eastAsia="zh-CN"/>
              </w:rPr>
            </w:pPr>
          </w:p>
          <w:p w14:paraId="5C2D585E" w14:textId="77777777" w:rsidR="004E4362" w:rsidRPr="00B5727F" w:rsidRDefault="004E4362" w:rsidP="006A4884">
            <w:pPr>
              <w:suppressAutoHyphens/>
              <w:snapToGrid w:val="0"/>
              <w:spacing w:line="276" w:lineRule="auto"/>
              <w:rPr>
                <w:rFonts w:asciiTheme="minorHAnsi" w:hAnsiTheme="minorHAnsi" w:cstheme="minorHAnsi"/>
                <w:kern w:val="1"/>
                <w:sz w:val="22"/>
                <w:szCs w:val="22"/>
                <w:lang w:eastAsia="zh-CN"/>
              </w:rPr>
            </w:pPr>
          </w:p>
          <w:p w14:paraId="52A40895"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p>
          <w:p w14:paraId="79EA0E52"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p>
          <w:p w14:paraId="233469F5"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p>
          <w:p w14:paraId="2CD1B3BF"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p>
          <w:p w14:paraId="03E974C4"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p w14:paraId="2E313688"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p w14:paraId="3105C325"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p>
          <w:p w14:paraId="451C1DB6"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p>
          <w:p w14:paraId="62AC9C97"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p>
          <w:p w14:paraId="13004605" w14:textId="77777777" w:rsidR="004E4362" w:rsidRPr="00B5727F" w:rsidRDefault="004E4362" w:rsidP="006A4884">
            <w:pPr>
              <w:suppressAutoHyphens/>
              <w:spacing w:line="276" w:lineRule="auto"/>
              <w:rPr>
                <w:rFonts w:asciiTheme="minorHAnsi" w:hAnsiTheme="minorHAnsi" w:cstheme="minorHAnsi"/>
                <w:i/>
                <w:kern w:val="1"/>
                <w:sz w:val="22"/>
                <w:szCs w:val="22"/>
                <w:lang w:eastAsia="zh-CN"/>
              </w:rPr>
            </w:pPr>
          </w:p>
          <w:p w14:paraId="0C8AD648" w14:textId="77777777" w:rsidR="004E4362" w:rsidRPr="00B5727F" w:rsidRDefault="004E4362" w:rsidP="006A4884">
            <w:pPr>
              <w:suppressAutoHyphens/>
              <w:spacing w:line="276" w:lineRule="auto"/>
              <w:rPr>
                <w:rFonts w:asciiTheme="minorHAnsi" w:hAnsiTheme="minorHAnsi" w:cstheme="minorHAnsi"/>
                <w:i/>
                <w:kern w:val="1"/>
                <w:sz w:val="22"/>
                <w:szCs w:val="22"/>
                <w:lang w:eastAsia="zh-CN"/>
              </w:rPr>
            </w:pPr>
          </w:p>
          <w:p w14:paraId="454B3EEE" w14:textId="77777777" w:rsidR="004E4362" w:rsidRPr="00B5727F" w:rsidRDefault="004E4362" w:rsidP="006A4884">
            <w:pPr>
              <w:suppressAutoHyphens/>
              <w:spacing w:line="276" w:lineRule="auto"/>
              <w:rPr>
                <w:rFonts w:asciiTheme="minorHAnsi" w:hAnsiTheme="minorHAnsi" w:cstheme="minorHAnsi"/>
                <w:i/>
                <w:kern w:val="1"/>
                <w:sz w:val="22"/>
                <w:szCs w:val="22"/>
                <w:lang w:eastAsia="zh-CN"/>
              </w:rPr>
            </w:pPr>
          </w:p>
          <w:p w14:paraId="72BA01D5"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r w:rsidR="004E4362" w:rsidRPr="00B5727F" w14:paraId="73743CA1" w14:textId="77777777" w:rsidTr="009344CB">
        <w:tc>
          <w:tcPr>
            <w:tcW w:w="4479" w:type="dxa"/>
            <w:tcBorders>
              <w:top w:val="single" w:sz="4" w:space="0" w:color="000000"/>
              <w:left w:val="single" w:sz="4" w:space="0" w:color="000000"/>
              <w:bottom w:val="single" w:sz="4" w:space="0" w:color="000000"/>
            </w:tcBorders>
            <w:shd w:val="clear" w:color="auto" w:fill="auto"/>
          </w:tcPr>
          <w:p w14:paraId="7816BCA3" w14:textId="44DF056E"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Μπορεί ο οικονομικός φορέας να επιβεβαιώσει ότι:</w:t>
            </w:r>
          </w:p>
          <w:p w14:paraId="1B4FBE11"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D3B4799"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β) δεν έχει αποκρύψει τις πληροφορίες αυτές,</w:t>
            </w:r>
          </w:p>
          <w:p w14:paraId="4636A5FA"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14:paraId="398A4927"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253523"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lastRenderedPageBreak/>
              <w:t>[] Ναι [] Όχι</w:t>
            </w:r>
          </w:p>
        </w:tc>
      </w:tr>
    </w:tbl>
    <w:p w14:paraId="10162A40" w14:textId="77777777" w:rsidR="003D503E" w:rsidRPr="00B5727F" w:rsidRDefault="003D503E" w:rsidP="003D503E">
      <w:pPr>
        <w:pageBreakBefore/>
        <w:suppressAutoHyphens/>
        <w:spacing w:after="200" w:line="276" w:lineRule="auto"/>
        <w:jc w:val="center"/>
        <w:rPr>
          <w:rFonts w:asciiTheme="minorHAnsi" w:hAnsiTheme="minorHAnsi" w:cstheme="minorHAnsi"/>
          <w:kern w:val="1"/>
          <w:sz w:val="22"/>
          <w:szCs w:val="22"/>
          <w:lang w:eastAsia="zh-CN"/>
        </w:rPr>
      </w:pPr>
      <w:r w:rsidRPr="00B5727F">
        <w:rPr>
          <w:rFonts w:asciiTheme="minorHAnsi" w:hAnsiTheme="minorHAnsi" w:cstheme="minorHAnsi"/>
          <w:b/>
          <w:bCs/>
          <w:kern w:val="1"/>
          <w:sz w:val="22"/>
          <w:szCs w:val="22"/>
          <w:u w:val="single"/>
          <w:lang w:eastAsia="zh-CN"/>
        </w:rPr>
        <w:lastRenderedPageBreak/>
        <w:t>Μέρος IV: Κριτήρια επιλογής</w:t>
      </w:r>
    </w:p>
    <w:p w14:paraId="7FE12CDA" w14:textId="52891532" w:rsidR="003D503E" w:rsidRPr="00B5727F" w:rsidRDefault="003D503E" w:rsidP="003D503E">
      <w:pPr>
        <w:suppressAutoHyphens/>
        <w:spacing w:after="200" w:line="276" w:lineRule="auto"/>
        <w:jc w:val="both"/>
        <w:rPr>
          <w:rFonts w:asciiTheme="minorHAnsi" w:hAnsiTheme="minorHAnsi" w:cstheme="minorHAnsi"/>
          <w:b/>
          <w:bCs/>
          <w:kern w:val="1"/>
          <w:sz w:val="22"/>
          <w:szCs w:val="22"/>
          <w:lang w:eastAsia="zh-CN"/>
        </w:rPr>
      </w:pPr>
      <w:r w:rsidRPr="00B5727F">
        <w:rPr>
          <w:rFonts w:asciiTheme="minorHAnsi" w:hAnsiTheme="minorHAnsi" w:cstheme="minorHAnsi"/>
          <w:kern w:val="1"/>
          <w:sz w:val="22"/>
          <w:szCs w:val="22"/>
          <w:lang w:eastAsia="zh-CN"/>
        </w:rPr>
        <w:t>Όσον αφορά τα κριτήρια επιλογής (ενότητα α ή ενότητες Α έως Δ του παρόντος μέρους), ο οικονομικός φορέας δηλώνει ότι:</w:t>
      </w:r>
    </w:p>
    <w:p w14:paraId="09F1313E" w14:textId="56313F38" w:rsidR="004E4362" w:rsidRPr="00B5727F" w:rsidRDefault="004E4362" w:rsidP="003D503E">
      <w:pPr>
        <w:jc w:val="center"/>
        <w:rPr>
          <w:rFonts w:asciiTheme="minorHAnsi" w:hAnsiTheme="minorHAnsi" w:cstheme="minorHAnsi"/>
          <w:b/>
          <w:sz w:val="22"/>
          <w:szCs w:val="22"/>
          <w:lang w:eastAsia="zh-CN"/>
        </w:rPr>
      </w:pPr>
      <w:r w:rsidRPr="00B5727F">
        <w:rPr>
          <w:rFonts w:asciiTheme="minorHAnsi" w:hAnsiTheme="minorHAnsi" w:cstheme="minorHAnsi"/>
          <w:b/>
          <w:sz w:val="22"/>
          <w:szCs w:val="22"/>
          <w:lang w:eastAsia="zh-CN"/>
        </w:rPr>
        <w:t xml:space="preserve">Α: </w:t>
      </w:r>
      <w:proofErr w:type="spellStart"/>
      <w:r w:rsidRPr="00B5727F">
        <w:rPr>
          <w:rFonts w:asciiTheme="minorHAnsi" w:hAnsiTheme="minorHAnsi" w:cstheme="minorHAnsi"/>
          <w:b/>
          <w:sz w:val="22"/>
          <w:szCs w:val="22"/>
          <w:lang w:eastAsia="zh-CN"/>
        </w:rPr>
        <w:t>Καταλληλότητα</w:t>
      </w:r>
      <w:proofErr w:type="spellEnd"/>
    </w:p>
    <w:p w14:paraId="3AB9931A" w14:textId="77777777" w:rsidR="003D503E" w:rsidRPr="00B5727F" w:rsidRDefault="003D503E" w:rsidP="003D503E">
      <w:pPr>
        <w:rPr>
          <w:rFonts w:asciiTheme="minorHAnsi" w:hAnsiTheme="minorHAnsi" w:cstheme="minorHAnsi"/>
          <w:sz w:val="22"/>
          <w:szCs w:val="22"/>
          <w:lang w:eastAsia="zh-CN"/>
        </w:rPr>
      </w:pPr>
    </w:p>
    <w:p w14:paraId="04FAD39F" w14:textId="77777777" w:rsidR="004E4362" w:rsidRPr="00B5727F"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t xml:space="preserve">Ο οικονομικός φορέας πρέπει να  παράσχει πληροφορίες </w:t>
      </w:r>
      <w:r w:rsidRPr="00B5727F">
        <w:rPr>
          <w:rFonts w:asciiTheme="minorHAnsi" w:hAnsiTheme="minorHAnsi" w:cstheme="minorHAnsi"/>
          <w:b/>
          <w:i/>
          <w:kern w:val="1"/>
          <w:sz w:val="22"/>
          <w:szCs w:val="22"/>
          <w:u w:val="single"/>
          <w:lang w:eastAsia="zh-CN"/>
        </w:rPr>
        <w:t>μόνον</w:t>
      </w:r>
      <w:r w:rsidRPr="00B5727F">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4E4362" w:rsidRPr="00B5727F" w14:paraId="29F339EC" w14:textId="77777777" w:rsidTr="006A4884">
        <w:tc>
          <w:tcPr>
            <w:tcW w:w="4592" w:type="dxa"/>
            <w:tcBorders>
              <w:top w:val="single" w:sz="4" w:space="0" w:color="000000"/>
              <w:left w:val="single" w:sz="4" w:space="0" w:color="000000"/>
              <w:bottom w:val="single" w:sz="4" w:space="0" w:color="000000"/>
            </w:tcBorders>
            <w:shd w:val="clear" w:color="auto" w:fill="auto"/>
          </w:tcPr>
          <w:p w14:paraId="259521CD"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roofErr w:type="spellStart"/>
            <w:r w:rsidRPr="00B5727F">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53E814C"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t>Απάντηση</w:t>
            </w:r>
          </w:p>
        </w:tc>
      </w:tr>
      <w:tr w:rsidR="004E4362" w:rsidRPr="00B5727F" w14:paraId="6567BEA7" w14:textId="77777777" w:rsidTr="006A4884">
        <w:tc>
          <w:tcPr>
            <w:tcW w:w="4592" w:type="dxa"/>
            <w:tcBorders>
              <w:top w:val="single" w:sz="4" w:space="0" w:color="000000"/>
              <w:left w:val="single" w:sz="4" w:space="0" w:color="000000"/>
              <w:bottom w:val="single" w:sz="4" w:space="0" w:color="000000"/>
            </w:tcBorders>
            <w:shd w:val="clear" w:color="auto" w:fill="auto"/>
          </w:tcPr>
          <w:p w14:paraId="7301C921"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B5727F">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B5727F">
              <w:rPr>
                <w:rFonts w:asciiTheme="minorHAnsi" w:hAnsiTheme="minorHAnsi" w:cstheme="minorHAnsi"/>
                <w:kern w:val="1"/>
                <w:sz w:val="22"/>
                <w:szCs w:val="22"/>
                <w:vertAlign w:val="superscript"/>
                <w:lang w:eastAsia="zh-CN"/>
              </w:rPr>
              <w:endnoteReference w:id="27"/>
            </w:r>
            <w:r w:rsidRPr="00B5727F">
              <w:rPr>
                <w:rFonts w:asciiTheme="minorHAnsi" w:hAnsiTheme="minorHAnsi" w:cstheme="minorHAnsi"/>
                <w:kern w:val="1"/>
                <w:sz w:val="22"/>
                <w:szCs w:val="22"/>
                <w:lang w:eastAsia="zh-CN"/>
              </w:rPr>
              <w:t>; του:</w:t>
            </w:r>
          </w:p>
          <w:p w14:paraId="268DF23F"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932D16"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p w14:paraId="5F35626F" w14:textId="77777777" w:rsidR="004E4362" w:rsidRPr="00B5727F" w:rsidRDefault="004E4362" w:rsidP="006A4884">
            <w:pPr>
              <w:suppressAutoHyphens/>
              <w:spacing w:line="276" w:lineRule="auto"/>
              <w:rPr>
                <w:rFonts w:asciiTheme="minorHAnsi" w:hAnsiTheme="minorHAnsi" w:cstheme="minorHAnsi"/>
                <w:i/>
                <w:kern w:val="1"/>
                <w:sz w:val="22"/>
                <w:szCs w:val="22"/>
                <w:lang w:eastAsia="zh-CN"/>
              </w:rPr>
            </w:pPr>
          </w:p>
          <w:p w14:paraId="1E0E1411" w14:textId="77777777" w:rsidR="004E4362" w:rsidRPr="00B5727F" w:rsidRDefault="004E4362" w:rsidP="006A4884">
            <w:pPr>
              <w:suppressAutoHyphens/>
              <w:spacing w:line="276" w:lineRule="auto"/>
              <w:rPr>
                <w:rFonts w:asciiTheme="minorHAnsi" w:hAnsiTheme="minorHAnsi" w:cstheme="minorHAnsi"/>
                <w:i/>
                <w:kern w:val="1"/>
                <w:sz w:val="22"/>
                <w:szCs w:val="22"/>
                <w:lang w:eastAsia="zh-CN"/>
              </w:rPr>
            </w:pPr>
          </w:p>
          <w:p w14:paraId="1D249E8E" w14:textId="77777777" w:rsidR="004E4362" w:rsidRPr="00B5727F" w:rsidRDefault="004E4362" w:rsidP="006A4884">
            <w:pPr>
              <w:suppressAutoHyphens/>
              <w:spacing w:line="276" w:lineRule="auto"/>
              <w:rPr>
                <w:rFonts w:asciiTheme="minorHAnsi" w:hAnsiTheme="minorHAnsi" w:cstheme="minorHAnsi"/>
                <w:i/>
                <w:kern w:val="1"/>
                <w:sz w:val="22"/>
                <w:szCs w:val="22"/>
                <w:lang w:eastAsia="zh-CN"/>
              </w:rPr>
            </w:pPr>
          </w:p>
          <w:p w14:paraId="20E360EA"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4E09B4BE" w14:textId="77777777" w:rsidR="004E4362" w:rsidRPr="00B5727F" w:rsidRDefault="004E4362" w:rsidP="006A4884">
            <w:pPr>
              <w:suppressAutoHyphens/>
              <w:spacing w:line="276" w:lineRule="auto"/>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w:t>
            </w:r>
          </w:p>
        </w:tc>
      </w:tr>
    </w:tbl>
    <w:p w14:paraId="3AE75D53" w14:textId="77777777" w:rsidR="004E4362" w:rsidRPr="00B5727F" w:rsidRDefault="004E4362" w:rsidP="004E4362">
      <w:pPr>
        <w:suppressAutoHyphens/>
        <w:spacing w:after="200" w:line="276" w:lineRule="auto"/>
        <w:ind w:firstLine="397"/>
        <w:jc w:val="center"/>
        <w:rPr>
          <w:rFonts w:asciiTheme="minorHAnsi" w:hAnsiTheme="minorHAnsi" w:cstheme="minorHAnsi"/>
          <w:b/>
          <w:bCs/>
          <w:kern w:val="1"/>
          <w:sz w:val="22"/>
          <w:szCs w:val="22"/>
          <w:lang w:eastAsia="zh-CN"/>
        </w:rPr>
      </w:pPr>
    </w:p>
    <w:p w14:paraId="58F41D8E" w14:textId="77777777" w:rsidR="004E4362" w:rsidRPr="00B5727F" w:rsidRDefault="004E4362" w:rsidP="004E4362">
      <w:pPr>
        <w:suppressAutoHyphens/>
        <w:spacing w:after="200" w:line="276" w:lineRule="auto"/>
        <w:ind w:firstLine="397"/>
        <w:jc w:val="center"/>
        <w:rPr>
          <w:rFonts w:asciiTheme="minorHAnsi" w:hAnsiTheme="minorHAnsi" w:cstheme="minorHAnsi"/>
          <w:b/>
          <w:bCs/>
          <w:kern w:val="1"/>
          <w:sz w:val="22"/>
          <w:szCs w:val="22"/>
          <w:lang w:eastAsia="zh-CN"/>
        </w:rPr>
      </w:pPr>
    </w:p>
    <w:p w14:paraId="281EB9B6" w14:textId="77777777" w:rsidR="004E4362" w:rsidRPr="00B5727F" w:rsidRDefault="004E4362" w:rsidP="004E4362">
      <w:pPr>
        <w:pageBreakBefore/>
        <w:suppressAutoHyphens/>
        <w:spacing w:after="200" w:line="276" w:lineRule="auto"/>
        <w:ind w:firstLine="397"/>
        <w:jc w:val="center"/>
        <w:rPr>
          <w:rFonts w:asciiTheme="minorHAnsi" w:hAnsiTheme="minorHAnsi" w:cstheme="minorHAnsi"/>
          <w:kern w:val="1"/>
          <w:sz w:val="22"/>
          <w:szCs w:val="22"/>
          <w:lang w:eastAsia="zh-CN"/>
        </w:rPr>
      </w:pPr>
      <w:r w:rsidRPr="00B5727F">
        <w:rPr>
          <w:rFonts w:asciiTheme="minorHAnsi" w:hAnsiTheme="minorHAnsi" w:cstheme="minorHAnsi"/>
          <w:b/>
          <w:bCs/>
          <w:kern w:val="1"/>
          <w:sz w:val="22"/>
          <w:szCs w:val="22"/>
          <w:lang w:eastAsia="zh-CN"/>
        </w:rPr>
        <w:lastRenderedPageBreak/>
        <w:t>Β: Οικονομική και χρηματοοικονομική επάρκεια</w:t>
      </w:r>
    </w:p>
    <w:p w14:paraId="3DC74EE3" w14:textId="77777777" w:rsidR="004E4362" w:rsidRPr="00B5727F"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t xml:space="preserve">Ο οικονομικός φορέας πρέπει να παράσχει πληροφορίες </w:t>
      </w:r>
      <w:r w:rsidRPr="00B5727F">
        <w:rPr>
          <w:rFonts w:asciiTheme="minorHAnsi" w:hAnsiTheme="minorHAnsi" w:cstheme="minorHAnsi"/>
          <w:b/>
          <w:kern w:val="1"/>
          <w:sz w:val="22"/>
          <w:szCs w:val="22"/>
          <w:u w:val="single"/>
          <w:lang w:eastAsia="zh-CN"/>
        </w:rPr>
        <w:t>μόνον</w:t>
      </w:r>
      <w:r w:rsidRPr="00B5727F">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4E4362" w:rsidRPr="00B5727F" w14:paraId="3C3AEBF6" w14:textId="77777777" w:rsidTr="006A4884">
        <w:tc>
          <w:tcPr>
            <w:tcW w:w="4734" w:type="dxa"/>
            <w:tcBorders>
              <w:top w:val="single" w:sz="4" w:space="0" w:color="000000"/>
              <w:left w:val="single" w:sz="4" w:space="0" w:color="000000"/>
              <w:bottom w:val="single" w:sz="4" w:space="0" w:color="000000"/>
            </w:tcBorders>
            <w:shd w:val="clear" w:color="auto" w:fill="auto"/>
          </w:tcPr>
          <w:p w14:paraId="222A3727"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892A118"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t>Απάντηση:</w:t>
            </w:r>
          </w:p>
        </w:tc>
      </w:tr>
      <w:tr w:rsidR="004E4362" w:rsidRPr="00B5727F" w14:paraId="3AF96457" w14:textId="77777777" w:rsidTr="006A4884">
        <w:tc>
          <w:tcPr>
            <w:tcW w:w="4734" w:type="dxa"/>
            <w:tcBorders>
              <w:top w:val="single" w:sz="4" w:space="0" w:color="000000"/>
              <w:left w:val="single" w:sz="4" w:space="0" w:color="000000"/>
              <w:bottom w:val="single" w:sz="4" w:space="0" w:color="000000"/>
            </w:tcBorders>
            <w:shd w:val="clear" w:color="auto" w:fill="auto"/>
          </w:tcPr>
          <w:p w14:paraId="3B7B18D4"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1α) Ο («γενικός») </w:t>
            </w:r>
            <w:r w:rsidRPr="00B5727F">
              <w:rPr>
                <w:rFonts w:asciiTheme="minorHAnsi" w:hAnsiTheme="minorHAnsi" w:cstheme="minorHAnsi"/>
                <w:b/>
                <w:kern w:val="1"/>
                <w:sz w:val="22"/>
                <w:szCs w:val="22"/>
                <w:lang w:eastAsia="zh-CN"/>
              </w:rPr>
              <w:t>ετήσιος κύκλος εργασιών</w:t>
            </w:r>
            <w:r w:rsidRPr="00B5727F">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B5727F">
              <w:rPr>
                <w:rFonts w:asciiTheme="minorHAnsi" w:hAnsiTheme="minorHAnsi" w:cstheme="minorHAnsi"/>
                <w:b/>
                <w:kern w:val="1"/>
                <w:sz w:val="22"/>
                <w:szCs w:val="22"/>
                <w:lang w:eastAsia="zh-CN"/>
              </w:rPr>
              <w:t>:</w:t>
            </w:r>
          </w:p>
          <w:p w14:paraId="7C745C65"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b/>
                <w:bCs/>
                <w:kern w:val="1"/>
                <w:sz w:val="22"/>
                <w:szCs w:val="22"/>
                <w:lang w:eastAsia="zh-CN"/>
              </w:rPr>
              <w:t>και/ή,</w:t>
            </w:r>
          </w:p>
          <w:p w14:paraId="170997AA"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 xml:space="preserve">1β) Ο </w:t>
            </w:r>
            <w:r w:rsidRPr="00B5727F">
              <w:rPr>
                <w:rFonts w:asciiTheme="minorHAnsi" w:hAnsiTheme="minorHAnsi" w:cstheme="minorHAnsi"/>
                <w:b/>
                <w:kern w:val="1"/>
                <w:sz w:val="22"/>
                <w:szCs w:val="22"/>
                <w:lang w:eastAsia="zh-CN"/>
              </w:rPr>
              <w:t>μέσος</w:t>
            </w:r>
            <w:r w:rsidRPr="00B5727F">
              <w:rPr>
                <w:rFonts w:asciiTheme="minorHAnsi" w:hAnsiTheme="minorHAnsi" w:cstheme="minorHAnsi"/>
                <w:kern w:val="1"/>
                <w:sz w:val="22"/>
                <w:szCs w:val="22"/>
                <w:lang w:eastAsia="zh-CN"/>
              </w:rPr>
              <w:t xml:space="preserve"> ετήσιος </w:t>
            </w:r>
            <w:r w:rsidRPr="00B5727F">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B5727F">
              <w:rPr>
                <w:rFonts w:asciiTheme="minorHAnsi" w:hAnsiTheme="minorHAnsi" w:cstheme="minorHAnsi"/>
                <w:kern w:val="1"/>
                <w:sz w:val="22"/>
                <w:szCs w:val="22"/>
                <w:vertAlign w:val="superscript"/>
                <w:lang w:eastAsia="zh-CN"/>
              </w:rPr>
              <w:endnoteReference w:id="28"/>
            </w:r>
            <w:r w:rsidRPr="00B5727F">
              <w:rPr>
                <w:rFonts w:asciiTheme="minorHAnsi" w:hAnsiTheme="minorHAnsi" w:cstheme="minorHAnsi"/>
                <w:b/>
                <w:kern w:val="1"/>
                <w:sz w:val="22"/>
                <w:szCs w:val="22"/>
                <w:lang w:eastAsia="zh-CN"/>
              </w:rPr>
              <w:t>:</w:t>
            </w:r>
          </w:p>
          <w:p w14:paraId="660C09BB"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6DE34E1"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έτος: [……] κύκλος εργασιών:[……][…]νόμισμα</w:t>
            </w:r>
          </w:p>
          <w:p w14:paraId="459F95CC"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έτος: [……] κύκλος εργασιών:[……][…]νόμισμα</w:t>
            </w:r>
          </w:p>
          <w:p w14:paraId="164288E8"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έτος: [……] κύκλος εργασιών:[……][…]νόμισμα</w:t>
            </w:r>
          </w:p>
          <w:p w14:paraId="118ADEF0"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17974893"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21C7E96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0D51B82A"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(αριθμός ετών, μέσος κύκλος εργασιών)</w:t>
            </w:r>
            <w:r w:rsidRPr="00B5727F">
              <w:rPr>
                <w:rFonts w:asciiTheme="minorHAnsi" w:hAnsiTheme="minorHAnsi" w:cstheme="minorHAnsi"/>
                <w:b/>
                <w:kern w:val="1"/>
                <w:sz w:val="22"/>
                <w:szCs w:val="22"/>
                <w:lang w:eastAsia="zh-CN"/>
              </w:rPr>
              <w:t>:</w:t>
            </w:r>
            <w:r w:rsidRPr="00B5727F">
              <w:rPr>
                <w:rFonts w:asciiTheme="minorHAnsi" w:hAnsiTheme="minorHAnsi" w:cstheme="minorHAnsi"/>
                <w:kern w:val="1"/>
                <w:sz w:val="22"/>
                <w:szCs w:val="22"/>
                <w:lang w:eastAsia="zh-CN"/>
              </w:rPr>
              <w:t xml:space="preserve"> </w:t>
            </w:r>
          </w:p>
          <w:p w14:paraId="1312C906"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[……],[……][…]νόμισμα</w:t>
            </w:r>
          </w:p>
          <w:p w14:paraId="52B6B3A2"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p>
          <w:p w14:paraId="4616407E" w14:textId="77777777" w:rsidR="004E4362" w:rsidRPr="00B5727F" w:rsidRDefault="004E4362" w:rsidP="006A4884">
            <w:pPr>
              <w:suppressAutoHyphens/>
              <w:spacing w:line="276" w:lineRule="auto"/>
              <w:jc w:val="both"/>
              <w:rPr>
                <w:rFonts w:asciiTheme="minorHAnsi" w:hAnsiTheme="minorHAnsi" w:cstheme="minorHAnsi"/>
                <w:i/>
                <w:kern w:val="1"/>
                <w:sz w:val="22"/>
                <w:szCs w:val="22"/>
                <w:lang w:eastAsia="zh-CN"/>
              </w:rPr>
            </w:pPr>
          </w:p>
          <w:p w14:paraId="5EB4F82A" w14:textId="77777777" w:rsidR="004E4362" w:rsidRPr="00B5727F" w:rsidRDefault="004E4362" w:rsidP="006A4884">
            <w:pPr>
              <w:suppressAutoHyphens/>
              <w:spacing w:line="276" w:lineRule="auto"/>
              <w:jc w:val="both"/>
              <w:rPr>
                <w:rFonts w:asciiTheme="minorHAnsi" w:hAnsiTheme="minorHAnsi" w:cstheme="minorHAnsi"/>
                <w:i/>
                <w:kern w:val="1"/>
                <w:sz w:val="22"/>
                <w:szCs w:val="22"/>
                <w:lang w:eastAsia="zh-CN"/>
              </w:rPr>
            </w:pPr>
          </w:p>
          <w:p w14:paraId="5FA14DA8"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4A2CFD2C"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w:t>
            </w:r>
          </w:p>
        </w:tc>
      </w:tr>
      <w:tr w:rsidR="004E4362" w:rsidRPr="00B5727F" w14:paraId="66FE57C2" w14:textId="77777777" w:rsidTr="006A4884">
        <w:tc>
          <w:tcPr>
            <w:tcW w:w="4734" w:type="dxa"/>
            <w:tcBorders>
              <w:top w:val="single" w:sz="4" w:space="0" w:color="000000"/>
              <w:left w:val="single" w:sz="4" w:space="0" w:color="000000"/>
              <w:bottom w:val="single" w:sz="4" w:space="0" w:color="000000"/>
            </w:tcBorders>
            <w:shd w:val="clear" w:color="auto" w:fill="auto"/>
          </w:tcPr>
          <w:p w14:paraId="72BD7E9E"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AAF6D3B" w14:textId="77777777" w:rsidR="004E4362" w:rsidRPr="00B5727F" w:rsidRDefault="004E4362" w:rsidP="006A4884">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tc>
      </w:tr>
    </w:tbl>
    <w:p w14:paraId="23DF5BF0" w14:textId="77777777" w:rsidR="004E4362" w:rsidRPr="00B5727F" w:rsidRDefault="004E4362" w:rsidP="004E4362">
      <w:pPr>
        <w:keepNext/>
        <w:suppressAutoHyphens/>
        <w:spacing w:before="120" w:after="360" w:line="276" w:lineRule="auto"/>
        <w:jc w:val="center"/>
        <w:rPr>
          <w:rFonts w:asciiTheme="minorHAnsi" w:hAnsiTheme="minorHAnsi" w:cstheme="minorHAnsi"/>
          <w:b/>
          <w:smallCaps/>
          <w:kern w:val="1"/>
          <w:sz w:val="22"/>
          <w:szCs w:val="22"/>
          <w:lang w:eastAsia="zh-CN"/>
        </w:rPr>
      </w:pPr>
    </w:p>
    <w:p w14:paraId="49C07762" w14:textId="77777777" w:rsidR="00EE4D88" w:rsidRPr="00B5727F" w:rsidRDefault="00EE4D88" w:rsidP="00594137">
      <w:pPr>
        <w:pageBreakBefore/>
        <w:suppressAutoHyphens/>
        <w:spacing w:after="120"/>
        <w:ind w:firstLine="397"/>
        <w:jc w:val="center"/>
        <w:rPr>
          <w:rFonts w:asciiTheme="minorHAnsi" w:hAnsiTheme="minorHAnsi" w:cstheme="minorHAnsi"/>
          <w:kern w:val="1"/>
          <w:sz w:val="22"/>
          <w:szCs w:val="22"/>
          <w:lang w:eastAsia="zh-CN"/>
        </w:rPr>
      </w:pPr>
      <w:r w:rsidRPr="00B5727F">
        <w:rPr>
          <w:rFonts w:asciiTheme="minorHAnsi" w:hAnsiTheme="minorHAnsi" w:cstheme="minorHAnsi"/>
          <w:b/>
          <w:bCs/>
          <w:kern w:val="1"/>
          <w:sz w:val="22"/>
          <w:szCs w:val="22"/>
          <w:lang w:eastAsia="zh-CN"/>
        </w:rPr>
        <w:lastRenderedPageBreak/>
        <w:t>Γ: Τεχνική και επαγγελματική ικανότητα</w:t>
      </w:r>
    </w:p>
    <w:p w14:paraId="77B0C70F" w14:textId="77777777" w:rsidR="00EE4D88" w:rsidRPr="00B5727F" w:rsidRDefault="00EE4D88" w:rsidP="00EE4D88">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B5727F">
        <w:rPr>
          <w:rFonts w:asciiTheme="minorHAnsi" w:hAnsiTheme="minorHAnsi" w:cstheme="minorHAnsi"/>
          <w:b/>
          <w:kern w:val="1"/>
          <w:sz w:val="22"/>
          <w:szCs w:val="22"/>
          <w:lang w:eastAsia="zh-CN"/>
        </w:rPr>
        <w:t>Ο οικονομικός φορέας πρέπει να παράσχε</w:t>
      </w:r>
      <w:r w:rsidRPr="00B5727F">
        <w:rPr>
          <w:rFonts w:asciiTheme="minorHAnsi" w:hAnsiTheme="minorHAnsi" w:cstheme="minorHAnsi"/>
          <w:b/>
          <w:i/>
          <w:kern w:val="1"/>
          <w:sz w:val="22"/>
          <w:szCs w:val="22"/>
          <w:lang w:eastAsia="zh-CN"/>
        </w:rPr>
        <w:t>ι</w:t>
      </w:r>
      <w:r w:rsidRPr="00B5727F">
        <w:rPr>
          <w:rFonts w:asciiTheme="minorHAnsi" w:hAnsiTheme="minorHAnsi" w:cstheme="minorHAnsi"/>
          <w:b/>
          <w:kern w:val="1"/>
          <w:sz w:val="22"/>
          <w:szCs w:val="22"/>
          <w:lang w:eastAsia="zh-CN"/>
        </w:rPr>
        <w:t xml:space="preserve"> πληροφορίες </w:t>
      </w:r>
      <w:r w:rsidRPr="00B5727F">
        <w:rPr>
          <w:rFonts w:asciiTheme="minorHAnsi" w:hAnsiTheme="minorHAnsi" w:cstheme="minorHAnsi"/>
          <w:b/>
          <w:kern w:val="1"/>
          <w:sz w:val="22"/>
          <w:szCs w:val="22"/>
          <w:u w:val="single"/>
          <w:lang w:eastAsia="zh-CN"/>
        </w:rPr>
        <w:t>μόνον</w:t>
      </w:r>
      <w:r w:rsidRPr="00B5727F">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B5727F">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EE4D88" w:rsidRPr="00B5727F" w14:paraId="7CBB1D8E" w14:textId="77777777" w:rsidTr="00594137">
        <w:trPr>
          <w:jc w:val="center"/>
        </w:trPr>
        <w:tc>
          <w:tcPr>
            <w:tcW w:w="5029" w:type="dxa"/>
            <w:tcBorders>
              <w:top w:val="single" w:sz="4" w:space="0" w:color="000000"/>
              <w:left w:val="single" w:sz="4" w:space="0" w:color="000000"/>
              <w:bottom w:val="single" w:sz="4" w:space="0" w:color="000000"/>
            </w:tcBorders>
            <w:shd w:val="clear" w:color="auto" w:fill="auto"/>
          </w:tcPr>
          <w:p w14:paraId="57849FF0" w14:textId="77777777" w:rsidR="00EE4D88" w:rsidRPr="00B5727F" w:rsidRDefault="00EE4D88" w:rsidP="00594137">
            <w:pPr>
              <w:suppressAutoHyphens/>
              <w:spacing w:after="120"/>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15F896BA" w14:textId="77777777" w:rsidR="00EE4D88" w:rsidRPr="00B5727F" w:rsidRDefault="00EE4D88" w:rsidP="00594137">
            <w:pPr>
              <w:suppressAutoHyphens/>
              <w:spacing w:after="120"/>
              <w:jc w:val="both"/>
              <w:rPr>
                <w:rFonts w:asciiTheme="minorHAnsi" w:hAnsiTheme="minorHAnsi" w:cstheme="minorHAnsi"/>
                <w:kern w:val="1"/>
                <w:sz w:val="22"/>
                <w:szCs w:val="22"/>
                <w:lang w:eastAsia="zh-CN"/>
              </w:rPr>
            </w:pPr>
            <w:r w:rsidRPr="00B5727F">
              <w:rPr>
                <w:rFonts w:asciiTheme="minorHAnsi" w:hAnsiTheme="minorHAnsi" w:cstheme="minorHAnsi"/>
                <w:b/>
                <w:i/>
                <w:kern w:val="1"/>
                <w:sz w:val="22"/>
                <w:szCs w:val="22"/>
                <w:lang w:eastAsia="zh-CN"/>
              </w:rPr>
              <w:t>Απάντηση:</w:t>
            </w:r>
          </w:p>
        </w:tc>
      </w:tr>
      <w:tr w:rsidR="00EE4D88" w:rsidRPr="00B5727F" w14:paraId="012B5876" w14:textId="77777777" w:rsidTr="00594137">
        <w:trPr>
          <w:trHeight w:val="1616"/>
          <w:jc w:val="center"/>
        </w:trPr>
        <w:tc>
          <w:tcPr>
            <w:tcW w:w="5029" w:type="dxa"/>
            <w:tcBorders>
              <w:top w:val="single" w:sz="4" w:space="0" w:color="auto"/>
              <w:left w:val="single" w:sz="4" w:space="0" w:color="000000"/>
              <w:bottom w:val="single" w:sz="4" w:space="0" w:color="auto"/>
            </w:tcBorders>
            <w:shd w:val="clear" w:color="auto" w:fill="auto"/>
          </w:tcPr>
          <w:p w14:paraId="3169D56F" w14:textId="5D016DD8" w:rsidR="00EE4D88" w:rsidRPr="00B5727F" w:rsidRDefault="000D09B1" w:rsidP="00594137">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2</w:t>
            </w:r>
            <w:r w:rsidR="00EE4D88" w:rsidRPr="00B5727F">
              <w:rPr>
                <w:rFonts w:asciiTheme="minorHAnsi" w:hAnsiTheme="minorHAnsi" w:cstheme="minorHAnsi"/>
                <w:kern w:val="1"/>
                <w:sz w:val="22"/>
                <w:szCs w:val="22"/>
                <w:lang w:eastAsia="zh-CN"/>
              </w:rPr>
              <w:t xml:space="preserve">) Ο οικονομικός φορέας μπορεί να χρησιμοποιήσει το ακόλουθο </w:t>
            </w:r>
            <w:r w:rsidR="00EE4D88" w:rsidRPr="00B5727F">
              <w:rPr>
                <w:rFonts w:asciiTheme="minorHAnsi" w:hAnsiTheme="minorHAnsi" w:cstheme="minorHAnsi"/>
                <w:b/>
                <w:kern w:val="1"/>
                <w:sz w:val="22"/>
                <w:szCs w:val="22"/>
                <w:lang w:eastAsia="zh-CN"/>
              </w:rPr>
              <w:t>τεχνικό προσωπικό ή τις ακόλουθες τεχνικές υπηρεσίες</w:t>
            </w:r>
            <w:r w:rsidR="00EE4D88" w:rsidRPr="00B5727F">
              <w:rPr>
                <w:rFonts w:asciiTheme="minorHAnsi" w:hAnsiTheme="minorHAnsi" w:cstheme="minorHAnsi"/>
                <w:kern w:val="1"/>
                <w:sz w:val="22"/>
                <w:szCs w:val="22"/>
                <w:vertAlign w:val="superscript"/>
                <w:lang w:eastAsia="zh-CN"/>
              </w:rPr>
              <w:endnoteReference w:id="29"/>
            </w:r>
            <w:r w:rsidR="00EE4D88" w:rsidRPr="00B5727F">
              <w:rPr>
                <w:rFonts w:asciiTheme="minorHAnsi" w:hAnsiTheme="minorHAnsi" w:cstheme="minorHAnsi"/>
                <w:kern w:val="1"/>
                <w:sz w:val="22"/>
                <w:szCs w:val="22"/>
                <w:lang w:eastAsia="zh-CN"/>
              </w:rPr>
              <w:t>, ιδίως τους υπεύθυνους για τον έλεγχο της ποιότητας:</w:t>
            </w:r>
          </w:p>
          <w:p w14:paraId="442DDF1D" w14:textId="77777777" w:rsidR="00EE4D88" w:rsidRPr="00B5727F" w:rsidRDefault="00EE4D88" w:rsidP="00594137">
            <w:pPr>
              <w:suppressAutoHyphens/>
              <w:spacing w:after="120"/>
              <w:jc w:val="both"/>
              <w:rPr>
                <w:rFonts w:asciiTheme="minorHAnsi" w:hAnsiTheme="minorHAnsi" w:cstheme="minorHAnsi"/>
                <w:kern w:val="1"/>
                <w:sz w:val="22"/>
                <w:szCs w:val="22"/>
                <w:lang w:eastAsia="zh-CN"/>
              </w:rPr>
            </w:pP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2ED52292" w14:textId="77777777" w:rsidR="00EE4D88" w:rsidRPr="00B5727F" w:rsidRDefault="00EE4D88" w:rsidP="00594137">
            <w:pPr>
              <w:suppressAutoHyphens/>
              <w:spacing w:line="276" w:lineRule="auto"/>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p w14:paraId="419BF602" w14:textId="77777777" w:rsidR="00EE4D88" w:rsidRPr="00B5727F" w:rsidRDefault="00EE4D88" w:rsidP="00594137">
            <w:pPr>
              <w:suppressAutoHyphens/>
              <w:spacing w:after="120"/>
              <w:jc w:val="both"/>
              <w:rPr>
                <w:rFonts w:asciiTheme="minorHAnsi" w:hAnsiTheme="minorHAnsi" w:cstheme="minorHAnsi"/>
                <w:kern w:val="1"/>
                <w:sz w:val="22"/>
                <w:szCs w:val="22"/>
                <w:lang w:eastAsia="zh-CN"/>
              </w:rPr>
            </w:pPr>
          </w:p>
          <w:p w14:paraId="173982B2" w14:textId="77777777" w:rsidR="00EE4D88" w:rsidRPr="00B5727F" w:rsidRDefault="00EE4D88" w:rsidP="00594137">
            <w:pPr>
              <w:suppressAutoHyphens/>
              <w:spacing w:after="120"/>
              <w:jc w:val="both"/>
              <w:rPr>
                <w:rFonts w:asciiTheme="minorHAnsi" w:hAnsiTheme="minorHAnsi" w:cstheme="minorHAnsi"/>
                <w:kern w:val="1"/>
                <w:sz w:val="22"/>
                <w:szCs w:val="22"/>
                <w:lang w:eastAsia="zh-CN"/>
              </w:rPr>
            </w:pPr>
          </w:p>
          <w:p w14:paraId="1457A395" w14:textId="77777777" w:rsidR="00EE4D88" w:rsidRPr="00B5727F" w:rsidRDefault="00EE4D88" w:rsidP="00594137">
            <w:pPr>
              <w:suppressAutoHyphens/>
              <w:spacing w:after="120"/>
              <w:jc w:val="both"/>
              <w:rPr>
                <w:rFonts w:asciiTheme="minorHAnsi" w:hAnsiTheme="minorHAnsi" w:cstheme="minorHAnsi"/>
                <w:kern w:val="1"/>
                <w:sz w:val="22"/>
                <w:szCs w:val="22"/>
                <w:lang w:eastAsia="zh-CN"/>
              </w:rPr>
            </w:pPr>
          </w:p>
        </w:tc>
      </w:tr>
      <w:tr w:rsidR="00EE4D88" w:rsidRPr="00B5727F" w14:paraId="7487AE1E" w14:textId="77777777" w:rsidTr="00594137">
        <w:trPr>
          <w:jc w:val="center"/>
        </w:trPr>
        <w:tc>
          <w:tcPr>
            <w:tcW w:w="5029" w:type="dxa"/>
            <w:tcBorders>
              <w:left w:val="single" w:sz="4" w:space="0" w:color="000000"/>
              <w:bottom w:val="single" w:sz="4" w:space="0" w:color="000000"/>
            </w:tcBorders>
            <w:shd w:val="clear" w:color="auto" w:fill="auto"/>
          </w:tcPr>
          <w:p w14:paraId="76ED455C" w14:textId="1ADFCDA4" w:rsidR="00EE4D88" w:rsidRPr="00B5727F" w:rsidRDefault="000D09B1" w:rsidP="00594137">
            <w:pPr>
              <w:suppressAutoHyphens/>
              <w:spacing w:after="120"/>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9</w:t>
            </w:r>
            <w:r w:rsidR="00EE4D88" w:rsidRPr="00B5727F">
              <w:rPr>
                <w:rFonts w:asciiTheme="minorHAnsi" w:hAnsiTheme="minorHAnsi" w:cstheme="minorHAnsi"/>
                <w:kern w:val="1"/>
                <w:sz w:val="22"/>
                <w:szCs w:val="22"/>
                <w:lang w:eastAsia="zh-CN"/>
              </w:rPr>
              <w:t xml:space="preserve">) Ο οικονομικός φορέας θα έχει στη διάθεσή του τα ακόλουθα </w:t>
            </w:r>
            <w:r w:rsidR="00EE4D88" w:rsidRPr="00B5727F">
              <w:rPr>
                <w:rFonts w:asciiTheme="minorHAnsi" w:hAnsiTheme="minorHAnsi" w:cstheme="minorHAnsi"/>
                <w:b/>
                <w:kern w:val="1"/>
                <w:sz w:val="22"/>
                <w:szCs w:val="22"/>
                <w:lang w:eastAsia="zh-CN"/>
              </w:rPr>
              <w:t xml:space="preserve">μηχανήματα, εγκαταστάσεις και τεχνικό εξοπλισμό </w:t>
            </w:r>
            <w:r w:rsidR="00EE4D88" w:rsidRPr="00B5727F">
              <w:rPr>
                <w:rFonts w:asciiTheme="minorHAnsi" w:hAnsiTheme="minorHAnsi" w:cstheme="minorHAnsi"/>
                <w:kern w:val="1"/>
                <w:sz w:val="22"/>
                <w:szCs w:val="22"/>
                <w:lang w:eastAsia="zh-CN"/>
              </w:rPr>
              <w:t>για την εκτέλεση της σύμβασης:</w:t>
            </w:r>
          </w:p>
        </w:tc>
        <w:tc>
          <w:tcPr>
            <w:tcW w:w="4610" w:type="dxa"/>
            <w:tcBorders>
              <w:left w:val="single" w:sz="4" w:space="0" w:color="000000"/>
              <w:bottom w:val="single" w:sz="4" w:space="0" w:color="000000"/>
              <w:right w:val="single" w:sz="4" w:space="0" w:color="000000"/>
            </w:tcBorders>
            <w:shd w:val="clear" w:color="auto" w:fill="auto"/>
          </w:tcPr>
          <w:p w14:paraId="078AD7DB" w14:textId="77777777" w:rsidR="00EE4D88" w:rsidRPr="00B5727F" w:rsidRDefault="00EE4D88" w:rsidP="00594137">
            <w:pPr>
              <w:suppressAutoHyphens/>
              <w:spacing w:after="120"/>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tc>
      </w:tr>
      <w:tr w:rsidR="00EE4D88" w:rsidRPr="00B5727F" w14:paraId="515609A3" w14:textId="77777777" w:rsidTr="00594137">
        <w:trPr>
          <w:jc w:val="center"/>
        </w:trPr>
        <w:tc>
          <w:tcPr>
            <w:tcW w:w="5029" w:type="dxa"/>
            <w:tcBorders>
              <w:top w:val="single" w:sz="4" w:space="0" w:color="000000"/>
              <w:left w:val="single" w:sz="4" w:space="0" w:color="000000"/>
              <w:bottom w:val="single" w:sz="4" w:space="0" w:color="000000"/>
            </w:tcBorders>
            <w:shd w:val="clear" w:color="auto" w:fill="auto"/>
          </w:tcPr>
          <w:p w14:paraId="142FB2A2" w14:textId="16E0BBB6" w:rsidR="00EE4D88" w:rsidRPr="00B5727F" w:rsidRDefault="000D09B1" w:rsidP="00594137">
            <w:pPr>
              <w:suppressAutoHyphens/>
              <w:spacing w:after="120"/>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10</w:t>
            </w:r>
            <w:r w:rsidR="00EE4D88" w:rsidRPr="00B5727F">
              <w:rPr>
                <w:rFonts w:asciiTheme="minorHAnsi" w:hAnsiTheme="minorHAnsi" w:cstheme="minorHAnsi"/>
                <w:kern w:val="1"/>
                <w:sz w:val="22"/>
                <w:szCs w:val="22"/>
                <w:lang w:eastAsia="zh-CN"/>
              </w:rPr>
              <w:t xml:space="preserve">) Ο οικονομικός φορέας </w:t>
            </w:r>
            <w:r w:rsidR="00EE4D88" w:rsidRPr="00B5727F">
              <w:rPr>
                <w:rFonts w:asciiTheme="minorHAnsi" w:hAnsiTheme="minorHAnsi" w:cstheme="minorHAnsi"/>
                <w:b/>
                <w:kern w:val="1"/>
                <w:sz w:val="22"/>
                <w:szCs w:val="22"/>
                <w:lang w:eastAsia="zh-CN"/>
              </w:rPr>
              <w:t>προτίθεται, να αναθέσει σε τρίτους υπό μορφή υπεργολαβίας</w:t>
            </w:r>
            <w:r w:rsidR="00EE4D88" w:rsidRPr="00B5727F">
              <w:rPr>
                <w:rFonts w:asciiTheme="minorHAnsi" w:hAnsiTheme="minorHAnsi" w:cstheme="minorHAnsi"/>
                <w:kern w:val="1"/>
                <w:sz w:val="22"/>
                <w:szCs w:val="22"/>
                <w:vertAlign w:val="superscript"/>
                <w:lang w:eastAsia="zh-CN"/>
              </w:rPr>
              <w:endnoteReference w:id="30"/>
            </w:r>
            <w:r w:rsidR="00EE4D88" w:rsidRPr="00B5727F">
              <w:rPr>
                <w:rFonts w:asciiTheme="minorHAnsi" w:hAnsiTheme="minorHAnsi" w:cstheme="minorHAnsi"/>
                <w:kern w:val="1"/>
                <w:sz w:val="22"/>
                <w:szCs w:val="22"/>
                <w:lang w:eastAsia="zh-CN"/>
              </w:rPr>
              <w:t xml:space="preserve"> το ακόλουθο</w:t>
            </w:r>
            <w:r w:rsidR="00EE4D88" w:rsidRPr="00B5727F">
              <w:rPr>
                <w:rFonts w:asciiTheme="minorHAnsi" w:hAnsiTheme="minorHAnsi" w:cstheme="minorHAnsi"/>
                <w:b/>
                <w:kern w:val="1"/>
                <w:sz w:val="22"/>
                <w:szCs w:val="22"/>
                <w:lang w:eastAsia="zh-CN"/>
              </w:rPr>
              <w:t xml:space="preserve"> τμήμα (δηλ. ποσοστό)</w:t>
            </w:r>
            <w:r w:rsidR="00EE4D88" w:rsidRPr="00B5727F">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04E49C8A" w14:textId="77777777" w:rsidR="00EE4D88" w:rsidRPr="00B5727F" w:rsidRDefault="00EE4D88" w:rsidP="00594137">
            <w:pPr>
              <w:suppressAutoHyphens/>
              <w:spacing w:after="120"/>
              <w:jc w:val="both"/>
              <w:rPr>
                <w:rFonts w:asciiTheme="minorHAnsi" w:hAnsiTheme="minorHAnsi" w:cstheme="minorHAnsi"/>
                <w:kern w:val="1"/>
                <w:sz w:val="22"/>
                <w:szCs w:val="22"/>
                <w:lang w:eastAsia="zh-CN"/>
              </w:rPr>
            </w:pPr>
            <w:r w:rsidRPr="00B5727F">
              <w:rPr>
                <w:rFonts w:asciiTheme="minorHAnsi" w:hAnsiTheme="minorHAnsi" w:cstheme="minorHAnsi"/>
                <w:kern w:val="1"/>
                <w:sz w:val="22"/>
                <w:szCs w:val="22"/>
                <w:lang w:eastAsia="zh-CN"/>
              </w:rPr>
              <w:t>[....……]</w:t>
            </w:r>
          </w:p>
        </w:tc>
      </w:tr>
    </w:tbl>
    <w:p w14:paraId="2414C8EE" w14:textId="77777777" w:rsidR="004E4362" w:rsidRPr="00B5727F" w:rsidRDefault="004E4362" w:rsidP="004E4362">
      <w:pPr>
        <w:keepNext/>
        <w:suppressAutoHyphens/>
        <w:spacing w:before="120" w:after="360" w:line="276" w:lineRule="auto"/>
        <w:jc w:val="center"/>
        <w:rPr>
          <w:rFonts w:asciiTheme="minorHAnsi" w:hAnsiTheme="minorHAnsi" w:cstheme="minorHAnsi"/>
          <w:b/>
          <w:smallCaps/>
          <w:kern w:val="1"/>
          <w:sz w:val="22"/>
          <w:szCs w:val="22"/>
          <w:lang w:eastAsia="zh-CN"/>
        </w:rPr>
      </w:pPr>
    </w:p>
    <w:p w14:paraId="4C6D178C" w14:textId="77777777" w:rsidR="004E4362" w:rsidRPr="00B5727F" w:rsidRDefault="004E4362" w:rsidP="004E4362">
      <w:pPr>
        <w:suppressAutoHyphens/>
        <w:spacing w:after="200" w:line="276" w:lineRule="auto"/>
        <w:ind w:firstLine="397"/>
        <w:jc w:val="center"/>
        <w:rPr>
          <w:rFonts w:asciiTheme="minorHAnsi" w:hAnsiTheme="minorHAnsi" w:cstheme="minorHAnsi"/>
          <w:b/>
          <w:bCs/>
          <w:kern w:val="1"/>
          <w:sz w:val="22"/>
          <w:szCs w:val="22"/>
          <w:lang w:eastAsia="zh-CN"/>
        </w:rPr>
      </w:pPr>
    </w:p>
    <w:p w14:paraId="220A2AFF" w14:textId="77777777" w:rsidR="004E4362" w:rsidRPr="00B5727F" w:rsidRDefault="004E4362" w:rsidP="004E4362">
      <w:pPr>
        <w:keepNext/>
        <w:pageBreakBefore/>
        <w:suppressAutoHyphens/>
        <w:spacing w:before="120" w:after="360" w:line="276" w:lineRule="auto"/>
        <w:jc w:val="center"/>
        <w:rPr>
          <w:rFonts w:asciiTheme="minorHAnsi" w:hAnsiTheme="minorHAnsi" w:cstheme="minorHAnsi"/>
          <w:b/>
          <w:kern w:val="1"/>
          <w:sz w:val="22"/>
          <w:szCs w:val="22"/>
          <w:lang w:eastAsia="zh-CN"/>
        </w:rPr>
      </w:pPr>
      <w:r w:rsidRPr="00B5727F">
        <w:rPr>
          <w:rFonts w:asciiTheme="minorHAnsi" w:hAnsiTheme="minorHAnsi" w:cstheme="minorHAnsi"/>
          <w:b/>
          <w:bCs/>
          <w:kern w:val="1"/>
          <w:sz w:val="22"/>
          <w:szCs w:val="22"/>
          <w:lang w:eastAsia="zh-CN"/>
        </w:rPr>
        <w:lastRenderedPageBreak/>
        <w:t>Μέρος VI: Τελικές δηλώσεις</w:t>
      </w:r>
    </w:p>
    <w:p w14:paraId="7B203D45" w14:textId="77777777" w:rsidR="004E4362" w:rsidRPr="00B5727F" w:rsidRDefault="004E4362" w:rsidP="004E4362">
      <w:pPr>
        <w:suppressAutoHyphens/>
        <w:spacing w:after="200" w:line="276" w:lineRule="auto"/>
        <w:jc w:val="both"/>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1EDB6898" w14:textId="77777777" w:rsidR="004E4362" w:rsidRPr="00B5727F" w:rsidRDefault="004E4362" w:rsidP="004E4362">
      <w:pPr>
        <w:suppressAutoHyphens/>
        <w:spacing w:after="200" w:line="276" w:lineRule="auto"/>
        <w:jc w:val="both"/>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B5727F">
        <w:rPr>
          <w:rFonts w:asciiTheme="minorHAnsi" w:hAnsiTheme="minorHAnsi" w:cstheme="minorHAnsi"/>
          <w:kern w:val="1"/>
          <w:sz w:val="22"/>
          <w:szCs w:val="22"/>
          <w:vertAlign w:val="superscript"/>
          <w:lang w:eastAsia="zh-CN"/>
        </w:rPr>
        <w:endnoteReference w:id="31"/>
      </w:r>
      <w:r w:rsidRPr="00B5727F">
        <w:rPr>
          <w:rFonts w:asciiTheme="minorHAnsi" w:hAnsiTheme="minorHAnsi" w:cstheme="minorHAnsi"/>
          <w:i/>
          <w:kern w:val="1"/>
          <w:sz w:val="22"/>
          <w:szCs w:val="22"/>
          <w:lang w:eastAsia="zh-CN"/>
        </w:rPr>
        <w:t>, εκτός εάν :</w:t>
      </w:r>
    </w:p>
    <w:p w14:paraId="624851AE" w14:textId="77777777" w:rsidR="004E4362" w:rsidRPr="00B5727F" w:rsidRDefault="004E4362" w:rsidP="004E4362">
      <w:pPr>
        <w:suppressAutoHyphens/>
        <w:spacing w:after="200" w:line="276" w:lineRule="auto"/>
        <w:jc w:val="both"/>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5727F">
        <w:rPr>
          <w:rFonts w:asciiTheme="minorHAnsi" w:hAnsiTheme="minorHAnsi" w:cstheme="minorHAnsi"/>
          <w:kern w:val="1"/>
          <w:sz w:val="22"/>
          <w:szCs w:val="22"/>
          <w:vertAlign w:val="superscript"/>
          <w:lang w:eastAsia="zh-CN"/>
        </w:rPr>
        <w:endnoteReference w:id="32"/>
      </w:r>
      <w:r w:rsidRPr="00B5727F">
        <w:rPr>
          <w:rFonts w:asciiTheme="minorHAnsi" w:hAnsiTheme="minorHAnsi" w:cstheme="minorHAnsi"/>
          <w:i/>
          <w:kern w:val="1"/>
          <w:sz w:val="22"/>
          <w:szCs w:val="22"/>
          <w:lang w:eastAsia="zh-CN"/>
        </w:rPr>
        <w:t>.</w:t>
      </w:r>
    </w:p>
    <w:p w14:paraId="0B725E79" w14:textId="77777777" w:rsidR="004E4362" w:rsidRPr="00B5727F" w:rsidRDefault="004E4362" w:rsidP="004E4362">
      <w:pPr>
        <w:suppressAutoHyphens/>
        <w:spacing w:after="200" w:line="276" w:lineRule="auto"/>
        <w:jc w:val="both"/>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3D9F0EC4" w14:textId="77777777" w:rsidR="004E4362" w:rsidRPr="00B5727F" w:rsidRDefault="004E4362" w:rsidP="004E4362">
      <w:pPr>
        <w:suppressAutoHyphens/>
        <w:spacing w:after="200" w:line="276" w:lineRule="auto"/>
        <w:jc w:val="both"/>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B5727F">
        <w:rPr>
          <w:rFonts w:asciiTheme="minorHAnsi" w:hAnsiTheme="minorHAnsi" w:cstheme="minorHAnsi"/>
          <w:i/>
          <w:kern w:val="1"/>
          <w:sz w:val="22"/>
          <w:szCs w:val="22"/>
          <w:lang w:eastAsia="zh-CN"/>
        </w:rPr>
        <w:t>στ</w:t>
      </w:r>
      <w:proofErr w:type="spellEnd"/>
      <w:r w:rsidRPr="00B5727F">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B5727F">
        <w:rPr>
          <w:rFonts w:asciiTheme="minorHAnsi" w:hAnsiTheme="minorHAnsi" w:cstheme="minorHAnsi"/>
          <w:i/>
          <w:kern w:val="1"/>
          <w:sz w:val="22"/>
          <w:szCs w:val="22"/>
          <w:lang w:eastAsia="zh-CN"/>
        </w:rPr>
        <w:t>στ</w:t>
      </w:r>
      <w:proofErr w:type="spellEnd"/>
      <w:r w:rsidRPr="00B5727F">
        <w:rPr>
          <w:rFonts w:asciiTheme="minorHAnsi" w:hAnsiTheme="minorHAnsi" w:cstheme="minorHAns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B5727F">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5727F">
        <w:rPr>
          <w:rFonts w:asciiTheme="minorHAnsi" w:hAnsiTheme="minorHAnsi" w:cstheme="minorHAnsi"/>
          <w:i/>
          <w:kern w:val="1"/>
          <w:sz w:val="22"/>
          <w:szCs w:val="22"/>
          <w:lang w:eastAsia="zh-CN"/>
        </w:rPr>
        <w:t>.</w:t>
      </w:r>
    </w:p>
    <w:p w14:paraId="1A0641A2" w14:textId="77777777" w:rsidR="004E4362" w:rsidRPr="00B5727F" w:rsidRDefault="004E4362" w:rsidP="004E4362">
      <w:pPr>
        <w:suppressAutoHyphens/>
        <w:spacing w:after="200" w:line="276" w:lineRule="auto"/>
        <w:jc w:val="both"/>
        <w:rPr>
          <w:rFonts w:asciiTheme="minorHAnsi" w:hAnsiTheme="minorHAnsi" w:cstheme="minorHAnsi"/>
          <w:i/>
          <w:kern w:val="1"/>
          <w:sz w:val="22"/>
          <w:szCs w:val="22"/>
          <w:lang w:eastAsia="zh-CN"/>
        </w:rPr>
      </w:pPr>
    </w:p>
    <w:p w14:paraId="7D10A1D0" w14:textId="77777777" w:rsidR="004E4362" w:rsidRPr="00B5727F" w:rsidRDefault="004E4362" w:rsidP="004E4362">
      <w:pPr>
        <w:suppressAutoHyphens/>
        <w:spacing w:after="200" w:line="276" w:lineRule="auto"/>
        <w:jc w:val="both"/>
        <w:rPr>
          <w:rFonts w:asciiTheme="minorHAnsi" w:hAnsiTheme="minorHAnsi" w:cstheme="minorHAnsi"/>
          <w:kern w:val="1"/>
          <w:sz w:val="22"/>
          <w:szCs w:val="22"/>
          <w:lang w:eastAsia="zh-CN"/>
        </w:rPr>
      </w:pPr>
      <w:r w:rsidRPr="00B5727F">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B5727F">
        <w:rPr>
          <w:rFonts w:asciiTheme="minorHAnsi" w:hAnsiTheme="minorHAnsi" w:cstheme="minorHAnsi"/>
          <w:i/>
          <w:kern w:val="1"/>
          <w:sz w:val="22"/>
          <w:szCs w:val="22"/>
          <w:lang w:eastAsia="zh-CN"/>
        </w:rPr>
        <w:t>ές</w:t>
      </w:r>
      <w:proofErr w:type="spellEnd"/>
      <w:r w:rsidRPr="00B5727F">
        <w:rPr>
          <w:rFonts w:asciiTheme="minorHAnsi" w:hAnsiTheme="minorHAnsi" w:cstheme="minorHAnsi"/>
          <w:i/>
          <w:kern w:val="1"/>
          <w:sz w:val="22"/>
          <w:szCs w:val="22"/>
          <w:lang w:eastAsia="zh-CN"/>
        </w:rPr>
        <w:t xml:space="preserve">): [……]   </w:t>
      </w:r>
    </w:p>
    <w:sectPr w:rsidR="004E4362" w:rsidRPr="00B5727F" w:rsidSect="00B5727F">
      <w:headerReference w:type="default" r:id="rId8"/>
      <w:headerReference w:type="first" r:id="rId9"/>
      <w:footerReference w:type="first" r:id="rId10"/>
      <w:type w:val="nextColumn"/>
      <w:pgSz w:w="11906" w:h="16838"/>
      <w:pgMar w:top="1134" w:right="1134" w:bottom="1134" w:left="1134" w:header="811" w:footer="769" w:gutter="0"/>
      <w:cols w:space="720"/>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D38DE" w16cex:dateUtc="2021-02-09T14:37:00Z"/>
  <w16cex:commentExtensible w16cex:durableId="23CD5131" w16cex:dateUtc="2021-02-09T16:21:00Z"/>
  <w16cex:commentExtensible w16cex:durableId="23A58F33" w16cex:dateUtc="2021-01-10T12:35:00Z"/>
  <w16cex:commentExtensible w16cex:durableId="23C571DD" w16cex:dateUtc="2021-02-03T17:02:00Z"/>
  <w16cex:commentExtensible w16cex:durableId="23A595A8" w16cex:dateUtc="2021-01-10T13:03:00Z"/>
  <w16cex:commentExtensible w16cex:durableId="23C572A8" w16cex:dateUtc="2021-02-03T17:06:00Z"/>
  <w16cex:commentExtensible w16cex:durableId="23A597B5" w16cex:dateUtc="2021-01-10T13:11:00Z"/>
  <w16cex:commentExtensible w16cex:durableId="23C572B5" w16cex:dateUtc="2021-02-03T17:06:00Z"/>
  <w16cex:commentExtensible w16cex:durableId="23A59A93" w16cex:dateUtc="2021-01-10T13:24:00Z"/>
  <w16cex:commentExtensible w16cex:durableId="23C5737F" w16cex:dateUtc="2021-02-03T17:09:00Z"/>
  <w16cex:commentExtensible w16cex:durableId="23A5A6E6" w16cex:dateUtc="2021-01-10T14:16:00Z"/>
  <w16cex:commentExtensible w16cex:durableId="23C573B6" w16cex:dateUtc="2021-02-03T17:10:00Z"/>
  <w16cex:commentExtensible w16cex:durableId="23A5A7EB" w16cex:dateUtc="2021-01-10T14:20:00Z"/>
  <w16cex:commentExtensible w16cex:durableId="23C573C2" w16cex:dateUtc="2021-02-03T17:10:00Z"/>
  <w16cex:commentExtensible w16cex:durableId="23A5AA53" w16cex:dateUtc="2021-01-10T14:31:00Z"/>
  <w16cex:commentExtensible w16cex:durableId="23C573E3" w16cex:dateUtc="2021-02-03T17:11:00Z"/>
  <w16cex:commentExtensible w16cex:durableId="23A5B5AC" w16cex:dateUtc="2021-01-10T15:19:00Z"/>
  <w16cex:commentExtensible w16cex:durableId="23CE96A1" w16cex:dateUtc="2021-02-10T15:30:00Z"/>
  <w16cex:commentExtensible w16cex:durableId="23D05D2B" w16cex:dateUtc="2021-02-11T23:49:00Z"/>
  <w16cex:commentExtensible w16cex:durableId="23CD4CF5" w16cex:dateUtc="2021-02-09T16:03:00Z"/>
  <w16cex:commentExtensible w16cex:durableId="23CE9739" w16cex:dateUtc="2021-02-10T15:32:00Z"/>
  <w16cex:commentExtensible w16cex:durableId="23D05DB2" w16cex:dateUtc="2021-02-11T23: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95083" w14:textId="77777777" w:rsidR="00482EC7" w:rsidRDefault="00482EC7" w:rsidP="00BF1D8B">
      <w:pPr>
        <w:pStyle w:val="CommentSubject"/>
      </w:pPr>
      <w:r>
        <w:separator/>
      </w:r>
    </w:p>
  </w:endnote>
  <w:endnote w:type="continuationSeparator" w:id="0">
    <w:p w14:paraId="12D28B49" w14:textId="77777777" w:rsidR="00482EC7" w:rsidRDefault="00482EC7" w:rsidP="00BF1D8B">
      <w:pPr>
        <w:pStyle w:val="CommentSubject"/>
      </w:pPr>
      <w:r>
        <w:continuationSeparator/>
      </w:r>
    </w:p>
  </w:endnote>
  <w:endnote w:id="1">
    <w:p w14:paraId="35B76C5F" w14:textId="77777777" w:rsidR="00B5727F" w:rsidRDefault="00B5727F" w:rsidP="004E4362">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58C558B8" w14:textId="77777777" w:rsidR="00B5727F" w:rsidRDefault="00B5727F" w:rsidP="004E4362">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25E96D60" w14:textId="77777777" w:rsidR="00B5727F" w:rsidRDefault="00B5727F" w:rsidP="004E4362">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715D040" w14:textId="77777777" w:rsidR="00B5727F" w:rsidRDefault="00B5727F" w:rsidP="004E4362">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6AE2C897" w14:textId="77777777" w:rsidR="00B5727F" w:rsidRDefault="00B5727F" w:rsidP="004E4362">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1936428B" w14:textId="77777777" w:rsidR="00B5727F" w:rsidRDefault="00B5727F" w:rsidP="004E4362">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08A7002B" w14:textId="77777777" w:rsidR="00B5727F" w:rsidRDefault="00B5727F" w:rsidP="004E4362">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09BE1F42" w14:textId="77777777" w:rsidR="00B5727F" w:rsidRDefault="00B5727F" w:rsidP="004E4362">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5DC1CBD7" w14:textId="77777777" w:rsidR="00B5727F" w:rsidRDefault="00B5727F" w:rsidP="004E4362">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6EB5DF07" w14:textId="77777777" w:rsidR="00B5727F" w:rsidRDefault="00B5727F" w:rsidP="004E4362">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523A0D46" w14:textId="77777777" w:rsidR="00B5727F" w:rsidRDefault="00B5727F" w:rsidP="004E4362">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181C087B" w14:textId="77777777" w:rsidR="00B5727F" w:rsidRDefault="00B5727F" w:rsidP="004E4362">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067E0631" w14:textId="77777777" w:rsidR="00B5727F" w:rsidRDefault="00B5727F" w:rsidP="004E4362">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2BC03F6C" w14:textId="77777777" w:rsidR="00B5727F" w:rsidRDefault="00B5727F" w:rsidP="004E4362">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094DDFDD" w14:textId="77777777" w:rsidR="00B5727F" w:rsidRDefault="00B5727F" w:rsidP="004E4362">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B91DBA8" w14:textId="77777777" w:rsidR="00B5727F" w:rsidRDefault="00B5727F" w:rsidP="004E4362">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75A4829C" w14:textId="77777777" w:rsidR="00B5727F" w:rsidRDefault="00B5727F" w:rsidP="004E4362">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43339EEC" w14:textId="77777777" w:rsidR="00B5727F" w:rsidRDefault="00B5727F" w:rsidP="004E4362">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E648E24" w14:textId="77777777" w:rsidR="00B5727F" w:rsidRDefault="00B5727F" w:rsidP="004E4362">
      <w:pPr>
        <w:pStyle w:val="EndnoteText"/>
        <w:tabs>
          <w:tab w:val="left" w:pos="284"/>
        </w:tabs>
        <w:ind w:firstLine="0"/>
      </w:pPr>
      <w:r>
        <w:rPr>
          <w:rStyle w:val="a1"/>
        </w:rPr>
        <w:endnoteRef/>
      </w:r>
      <w:r>
        <w:tab/>
        <w:t>Επαναλάβετε όσες φορές χρειάζεται.</w:t>
      </w:r>
    </w:p>
  </w:endnote>
  <w:endnote w:id="17">
    <w:p w14:paraId="62ADBCB7" w14:textId="77777777" w:rsidR="00B5727F" w:rsidRDefault="00B5727F" w:rsidP="004E4362">
      <w:pPr>
        <w:pStyle w:val="EndnoteText"/>
        <w:tabs>
          <w:tab w:val="left" w:pos="284"/>
        </w:tabs>
        <w:ind w:firstLine="0"/>
      </w:pPr>
      <w:r>
        <w:rPr>
          <w:rStyle w:val="a1"/>
        </w:rPr>
        <w:endnoteRef/>
      </w:r>
      <w:r>
        <w:tab/>
        <w:t>Επαναλάβετε όσες φορές χρειάζεται.</w:t>
      </w:r>
    </w:p>
  </w:endnote>
  <w:endnote w:id="18">
    <w:p w14:paraId="3E2D96D1" w14:textId="77777777" w:rsidR="00B5727F" w:rsidRDefault="00B5727F" w:rsidP="004E4362">
      <w:pPr>
        <w:pStyle w:val="EndnoteText"/>
        <w:tabs>
          <w:tab w:val="left" w:pos="284"/>
        </w:tabs>
        <w:ind w:firstLine="0"/>
      </w:pPr>
      <w:r>
        <w:rPr>
          <w:rStyle w:val="a1"/>
        </w:rPr>
        <w:endnoteRef/>
      </w:r>
      <w:r>
        <w:tab/>
        <w:t>Επαναλάβετε όσες φορές χρειάζεται.</w:t>
      </w:r>
    </w:p>
  </w:endnote>
  <w:endnote w:id="19">
    <w:p w14:paraId="75FF9DB3" w14:textId="77777777" w:rsidR="00B5727F" w:rsidRDefault="00B5727F" w:rsidP="004E4362">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6A51CAB2" w14:textId="77777777" w:rsidR="00B5727F" w:rsidRDefault="00B5727F" w:rsidP="004E4362">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5ED9F371" w14:textId="77777777" w:rsidR="00B5727F" w:rsidRDefault="00B5727F" w:rsidP="004E4362">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A5D1BA7" w14:textId="77777777" w:rsidR="00B5727F" w:rsidRDefault="00B5727F" w:rsidP="004E4362">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FABB33" w14:textId="77777777" w:rsidR="00B5727F" w:rsidRDefault="00B5727F" w:rsidP="004E4362">
      <w:pPr>
        <w:pStyle w:val="EndnoteText"/>
        <w:tabs>
          <w:tab w:val="left" w:pos="284"/>
        </w:tabs>
        <w:ind w:firstLine="0"/>
      </w:pPr>
      <w:r>
        <w:rPr>
          <w:rStyle w:val="a1"/>
        </w:rPr>
        <w:endnoteRef/>
      </w:r>
      <w:r>
        <w:tab/>
        <w:t>Επαναλάβετε όσες φορές χρειάζεται.</w:t>
      </w:r>
    </w:p>
  </w:endnote>
  <w:endnote w:id="24">
    <w:p w14:paraId="7DEC4BB8" w14:textId="77777777" w:rsidR="00B5727F" w:rsidRDefault="00B5727F" w:rsidP="004E4362">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6D21DAE3" w14:textId="77777777" w:rsidR="00B5727F" w:rsidRDefault="00B5727F" w:rsidP="004E4362">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46D718D8" w14:textId="77777777" w:rsidR="00B5727F" w:rsidRDefault="00B5727F" w:rsidP="004E4362">
      <w:pPr>
        <w:pStyle w:val="EndnoteText"/>
        <w:tabs>
          <w:tab w:val="left" w:pos="284"/>
        </w:tabs>
        <w:ind w:firstLine="0"/>
      </w:pPr>
      <w:r>
        <w:rPr>
          <w:rStyle w:val="a1"/>
        </w:rPr>
        <w:endnoteRef/>
      </w:r>
      <w:r>
        <w:tab/>
        <w:t>Άρθρο 73 παρ. 5.</w:t>
      </w:r>
    </w:p>
  </w:endnote>
  <w:endnote w:id="27">
    <w:p w14:paraId="0C3CD475" w14:textId="77777777" w:rsidR="00B5727F" w:rsidRDefault="00B5727F" w:rsidP="004E4362">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14AF3711" w14:textId="77777777" w:rsidR="00B5727F" w:rsidRDefault="00B5727F" w:rsidP="004E4362">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6CBC9232" w14:textId="77777777" w:rsidR="00B5727F" w:rsidRDefault="00B5727F" w:rsidP="00EE4D88">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19417C28" w14:textId="77777777" w:rsidR="00B5727F" w:rsidRDefault="00B5727F" w:rsidP="00EE4D88">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2C739968" w14:textId="77777777" w:rsidR="00B5727F" w:rsidRDefault="00B5727F" w:rsidP="004E4362">
      <w:pPr>
        <w:pStyle w:val="EndnoteText"/>
        <w:tabs>
          <w:tab w:val="left" w:pos="284"/>
        </w:tabs>
        <w:ind w:firstLine="0"/>
      </w:pPr>
      <w:r>
        <w:rPr>
          <w:rStyle w:val="a1"/>
        </w:rPr>
        <w:endnoteRef/>
      </w:r>
      <w:r>
        <w:tab/>
        <w:t>Πρβλ και άρθρο 1 ν. 4250/2014</w:t>
      </w:r>
    </w:p>
  </w:endnote>
  <w:endnote w:id="32">
    <w:p w14:paraId="69D0FA34" w14:textId="77777777" w:rsidR="00B5727F" w:rsidRDefault="00B5727F" w:rsidP="004E4362">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889B1" w14:textId="77777777" w:rsidR="00B5727F" w:rsidRDefault="00B572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DD291" w14:textId="77777777" w:rsidR="00482EC7" w:rsidRDefault="00482EC7" w:rsidP="00BF1D8B">
      <w:pPr>
        <w:pStyle w:val="CommentSubject"/>
      </w:pPr>
      <w:r>
        <w:separator/>
      </w:r>
    </w:p>
  </w:footnote>
  <w:footnote w:type="continuationSeparator" w:id="0">
    <w:p w14:paraId="1DE56C2C" w14:textId="77777777" w:rsidR="00482EC7" w:rsidRDefault="00482EC7"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268997"/>
      <w:docPartObj>
        <w:docPartGallery w:val="Page Numbers (Top of Page)"/>
        <w:docPartUnique/>
      </w:docPartObj>
    </w:sdtPr>
    <w:sdtEndPr>
      <w:rPr>
        <w:noProof/>
      </w:rPr>
    </w:sdtEndPr>
    <w:sdtContent>
      <w:p w14:paraId="03054C43" w14:textId="507944D0" w:rsidR="00B5727F" w:rsidRDefault="00B5727F">
        <w:pPr>
          <w:pStyle w:val="Header"/>
          <w:jc w:val="right"/>
        </w:pPr>
        <w:r>
          <w:fldChar w:fldCharType="begin"/>
        </w:r>
        <w:r>
          <w:instrText xml:space="preserve"> PAGE   \* MERGEFORMAT </w:instrText>
        </w:r>
        <w:r>
          <w:fldChar w:fldCharType="separate"/>
        </w:r>
        <w:r w:rsidR="00F93852">
          <w:rPr>
            <w:noProof/>
          </w:rPr>
          <w:t>17</w:t>
        </w:r>
        <w:r>
          <w:rPr>
            <w:noProof/>
          </w:rPr>
          <w:fldChar w:fldCharType="end"/>
        </w:r>
      </w:p>
    </w:sdtContent>
  </w:sdt>
  <w:p w14:paraId="3E9A6C42" w14:textId="77777777" w:rsidR="00B5727F" w:rsidRDefault="00B5727F">
    <w:pPr>
      <w:pStyle w:val="Header"/>
      <w:ind w:left="-153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BABE9" w14:textId="77777777" w:rsidR="00B5727F" w:rsidRDefault="00B572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1"/>
    <w:multiLevelType w:val="singleLevel"/>
    <w:tmpl w:val="00000011"/>
    <w:name w:val="WW8Num19"/>
    <w:lvl w:ilvl="0">
      <w:numFmt w:val="bullet"/>
      <w:lvlText w:val="-"/>
      <w:lvlJc w:val="left"/>
      <w:pPr>
        <w:tabs>
          <w:tab w:val="num" w:pos="0"/>
        </w:tabs>
        <w:ind w:left="720" w:hanging="360"/>
      </w:pPr>
      <w:rPr>
        <w:rFonts w:ascii="Times New Roman" w:hAnsi="Times New Roman" w:cs="Times New Roman" w:hint="default"/>
        <w:sz w:val="24"/>
        <w:szCs w:val="24"/>
        <w:lang w:eastAsia="el-GR"/>
      </w:rPr>
    </w:lvl>
  </w:abstractNum>
  <w:abstractNum w:abstractNumId="3"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089B552C"/>
    <w:multiLevelType w:val="hybridMultilevel"/>
    <w:tmpl w:val="711EEC5A"/>
    <w:lvl w:ilvl="0" w:tplc="71984B78">
      <w:start w:val="1"/>
      <w:numFmt w:val="bullet"/>
      <w:lvlText w:val="-"/>
      <w:lvlJc w:val="left"/>
      <w:pPr>
        <w:ind w:left="360" w:hanging="360"/>
      </w:pPr>
      <w:rPr>
        <w:rFonts w:ascii="Arial" w:hAnsi="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86CFC"/>
    <w:multiLevelType w:val="hybridMultilevel"/>
    <w:tmpl w:val="7E30539C"/>
    <w:lvl w:ilvl="0" w:tplc="EB2ED446">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14C6875"/>
    <w:multiLevelType w:val="hybridMultilevel"/>
    <w:tmpl w:val="549C7AD4"/>
    <w:lvl w:ilvl="0" w:tplc="EB2ED446">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FAD1D05"/>
    <w:multiLevelType w:val="hybridMultilevel"/>
    <w:tmpl w:val="EBA6C6A4"/>
    <w:lvl w:ilvl="0" w:tplc="EB2ED446">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40B2212C"/>
    <w:multiLevelType w:val="hybridMultilevel"/>
    <w:tmpl w:val="79B6CF28"/>
    <w:lvl w:ilvl="0" w:tplc="71984B78">
      <w:start w:val="1"/>
      <w:numFmt w:val="bullet"/>
      <w:lvlText w:val="-"/>
      <w:lvlJc w:val="left"/>
      <w:pPr>
        <w:ind w:left="360" w:hanging="360"/>
      </w:pPr>
      <w:rPr>
        <w:rFonts w:ascii="Arial" w:hAnsi="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482622A3"/>
    <w:multiLevelType w:val="hybridMultilevel"/>
    <w:tmpl w:val="E04A25AE"/>
    <w:lvl w:ilvl="0" w:tplc="71984B78">
      <w:start w:val="1"/>
      <w:numFmt w:val="bullet"/>
      <w:lvlText w:val="-"/>
      <w:lvlJc w:val="left"/>
      <w:pPr>
        <w:ind w:left="360" w:hanging="360"/>
      </w:pPr>
      <w:rPr>
        <w:rFonts w:ascii="Arial" w:hAnsi="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FD0141"/>
    <w:multiLevelType w:val="hybridMultilevel"/>
    <w:tmpl w:val="7A8A94E0"/>
    <w:lvl w:ilvl="0" w:tplc="71984B78">
      <w:start w:val="1"/>
      <w:numFmt w:val="bullet"/>
      <w:lvlText w:val="-"/>
      <w:lvlJc w:val="left"/>
      <w:pPr>
        <w:ind w:left="360" w:hanging="360"/>
      </w:pPr>
      <w:rPr>
        <w:rFonts w:ascii="Arial" w:hAnsi="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62551891"/>
    <w:multiLevelType w:val="multilevel"/>
    <w:tmpl w:val="577C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C153C5"/>
    <w:multiLevelType w:val="hybridMultilevel"/>
    <w:tmpl w:val="DE1ED3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44D3BFC"/>
    <w:multiLevelType w:val="hybridMultilevel"/>
    <w:tmpl w:val="D85485E4"/>
    <w:lvl w:ilvl="0" w:tplc="0409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ADB1D4B"/>
    <w:multiLevelType w:val="hybridMultilevel"/>
    <w:tmpl w:val="EC8E93BC"/>
    <w:lvl w:ilvl="0" w:tplc="EB2ED446">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21" w15:restartNumberingAfterBreak="0">
    <w:nsid w:val="7C797B82"/>
    <w:multiLevelType w:val="hybridMultilevel"/>
    <w:tmpl w:val="4AD072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0"/>
  </w:num>
  <w:num w:numId="2">
    <w:abstractNumId w:val="5"/>
  </w:num>
  <w:num w:numId="3">
    <w:abstractNumId w:val="13"/>
  </w:num>
  <w:num w:numId="4">
    <w:abstractNumId w:val="7"/>
  </w:num>
  <w:num w:numId="5">
    <w:abstractNumId w:val="3"/>
  </w:num>
  <w:num w:numId="6">
    <w:abstractNumId w:val="9"/>
  </w:num>
  <w:num w:numId="7">
    <w:abstractNumId w:val="0"/>
  </w:num>
  <w:num w:numId="8">
    <w:abstractNumId w:val="19"/>
  </w:num>
  <w:num w:numId="9">
    <w:abstractNumId w:val="6"/>
  </w:num>
  <w:num w:numId="10">
    <w:abstractNumId w:val="8"/>
  </w:num>
  <w:num w:numId="11">
    <w:abstractNumId w:val="10"/>
  </w:num>
  <w:num w:numId="12">
    <w:abstractNumId w:val="18"/>
  </w:num>
  <w:num w:numId="13">
    <w:abstractNumId w:val="14"/>
  </w:num>
  <w:num w:numId="14">
    <w:abstractNumId w:val="11"/>
  </w:num>
  <w:num w:numId="15">
    <w:abstractNumId w:val="4"/>
  </w:num>
  <w:num w:numId="16">
    <w:abstractNumId w:val="12"/>
  </w:num>
  <w:num w:numId="17">
    <w:abstractNumId w:val="16"/>
  </w:num>
  <w:num w:numId="18">
    <w:abstractNumId w:val="21"/>
  </w:num>
  <w:num w:numId="19">
    <w:abstractNumId w:val="17"/>
  </w:num>
  <w:num w:numId="2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099"/>
    <w:rsid w:val="000011BC"/>
    <w:rsid w:val="00001689"/>
    <w:rsid w:val="00001BC3"/>
    <w:rsid w:val="00002495"/>
    <w:rsid w:val="00002E67"/>
    <w:rsid w:val="0000448E"/>
    <w:rsid w:val="00005988"/>
    <w:rsid w:val="00010C66"/>
    <w:rsid w:val="000110B3"/>
    <w:rsid w:val="00020A0B"/>
    <w:rsid w:val="00021803"/>
    <w:rsid w:val="0002241D"/>
    <w:rsid w:val="00022470"/>
    <w:rsid w:val="0002351D"/>
    <w:rsid w:val="00027E7B"/>
    <w:rsid w:val="000305B1"/>
    <w:rsid w:val="00032420"/>
    <w:rsid w:val="00032CB3"/>
    <w:rsid w:val="00033E57"/>
    <w:rsid w:val="00034236"/>
    <w:rsid w:val="000345BB"/>
    <w:rsid w:val="00034CED"/>
    <w:rsid w:val="00035842"/>
    <w:rsid w:val="00036CD7"/>
    <w:rsid w:val="00041BF9"/>
    <w:rsid w:val="000432F8"/>
    <w:rsid w:val="00043E88"/>
    <w:rsid w:val="00046ABF"/>
    <w:rsid w:val="00050BF8"/>
    <w:rsid w:val="000514F5"/>
    <w:rsid w:val="00051ECE"/>
    <w:rsid w:val="00052036"/>
    <w:rsid w:val="000541C2"/>
    <w:rsid w:val="00054BF6"/>
    <w:rsid w:val="0005509A"/>
    <w:rsid w:val="000575EB"/>
    <w:rsid w:val="000578BC"/>
    <w:rsid w:val="0006118A"/>
    <w:rsid w:val="0006132F"/>
    <w:rsid w:val="000615F2"/>
    <w:rsid w:val="00063190"/>
    <w:rsid w:val="000631A6"/>
    <w:rsid w:val="00064207"/>
    <w:rsid w:val="00064BE1"/>
    <w:rsid w:val="000657C7"/>
    <w:rsid w:val="0006762A"/>
    <w:rsid w:val="00070144"/>
    <w:rsid w:val="00070446"/>
    <w:rsid w:val="000707D2"/>
    <w:rsid w:val="000735A6"/>
    <w:rsid w:val="000737C2"/>
    <w:rsid w:val="00074463"/>
    <w:rsid w:val="00074E00"/>
    <w:rsid w:val="00075A92"/>
    <w:rsid w:val="00076DFB"/>
    <w:rsid w:val="000779BD"/>
    <w:rsid w:val="00081019"/>
    <w:rsid w:val="00081E4B"/>
    <w:rsid w:val="000822E0"/>
    <w:rsid w:val="00082498"/>
    <w:rsid w:val="00082822"/>
    <w:rsid w:val="00084BF3"/>
    <w:rsid w:val="00085360"/>
    <w:rsid w:val="000853F5"/>
    <w:rsid w:val="0008557D"/>
    <w:rsid w:val="000903EA"/>
    <w:rsid w:val="00091656"/>
    <w:rsid w:val="00091EEC"/>
    <w:rsid w:val="00091F6A"/>
    <w:rsid w:val="000933A3"/>
    <w:rsid w:val="00093843"/>
    <w:rsid w:val="00096654"/>
    <w:rsid w:val="00096C7C"/>
    <w:rsid w:val="000A1AD9"/>
    <w:rsid w:val="000A1E5E"/>
    <w:rsid w:val="000A2018"/>
    <w:rsid w:val="000A20BC"/>
    <w:rsid w:val="000A24E6"/>
    <w:rsid w:val="000A2AA5"/>
    <w:rsid w:val="000A351B"/>
    <w:rsid w:val="000A4D5F"/>
    <w:rsid w:val="000A5248"/>
    <w:rsid w:val="000A5936"/>
    <w:rsid w:val="000A6288"/>
    <w:rsid w:val="000A6E3E"/>
    <w:rsid w:val="000B164C"/>
    <w:rsid w:val="000B4489"/>
    <w:rsid w:val="000B5AAA"/>
    <w:rsid w:val="000B5D80"/>
    <w:rsid w:val="000B603F"/>
    <w:rsid w:val="000B6858"/>
    <w:rsid w:val="000B6A24"/>
    <w:rsid w:val="000B768B"/>
    <w:rsid w:val="000C03FF"/>
    <w:rsid w:val="000C1DBF"/>
    <w:rsid w:val="000C1E85"/>
    <w:rsid w:val="000C3361"/>
    <w:rsid w:val="000C352D"/>
    <w:rsid w:val="000C4032"/>
    <w:rsid w:val="000C409C"/>
    <w:rsid w:val="000C4D84"/>
    <w:rsid w:val="000C7492"/>
    <w:rsid w:val="000D0156"/>
    <w:rsid w:val="000D09B1"/>
    <w:rsid w:val="000D166F"/>
    <w:rsid w:val="000D1EEF"/>
    <w:rsid w:val="000D264D"/>
    <w:rsid w:val="000D38C4"/>
    <w:rsid w:val="000D38CE"/>
    <w:rsid w:val="000D4D61"/>
    <w:rsid w:val="000D6B70"/>
    <w:rsid w:val="000E012B"/>
    <w:rsid w:val="000E15D6"/>
    <w:rsid w:val="000E25E1"/>
    <w:rsid w:val="000E3765"/>
    <w:rsid w:val="000E3FCA"/>
    <w:rsid w:val="000E4C83"/>
    <w:rsid w:val="000E4E11"/>
    <w:rsid w:val="000E4FC3"/>
    <w:rsid w:val="000E6B82"/>
    <w:rsid w:val="000E7144"/>
    <w:rsid w:val="000E7C45"/>
    <w:rsid w:val="000F00E2"/>
    <w:rsid w:val="000F10A5"/>
    <w:rsid w:val="000F1636"/>
    <w:rsid w:val="000F1798"/>
    <w:rsid w:val="000F20C9"/>
    <w:rsid w:val="000F224E"/>
    <w:rsid w:val="000F34B8"/>
    <w:rsid w:val="000F376A"/>
    <w:rsid w:val="000F497C"/>
    <w:rsid w:val="000F5488"/>
    <w:rsid w:val="000F5819"/>
    <w:rsid w:val="000F5A16"/>
    <w:rsid w:val="000F5D00"/>
    <w:rsid w:val="000F6E0B"/>
    <w:rsid w:val="000F7529"/>
    <w:rsid w:val="001002CC"/>
    <w:rsid w:val="00100735"/>
    <w:rsid w:val="00100EE2"/>
    <w:rsid w:val="0010108E"/>
    <w:rsid w:val="00101ED1"/>
    <w:rsid w:val="00103227"/>
    <w:rsid w:val="0010614E"/>
    <w:rsid w:val="00106894"/>
    <w:rsid w:val="00110011"/>
    <w:rsid w:val="001102FB"/>
    <w:rsid w:val="00112020"/>
    <w:rsid w:val="00113605"/>
    <w:rsid w:val="00113FDB"/>
    <w:rsid w:val="00117498"/>
    <w:rsid w:val="001179F9"/>
    <w:rsid w:val="00117F8D"/>
    <w:rsid w:val="0012037D"/>
    <w:rsid w:val="00121882"/>
    <w:rsid w:val="001221F8"/>
    <w:rsid w:val="00122C74"/>
    <w:rsid w:val="0012434E"/>
    <w:rsid w:val="001264BC"/>
    <w:rsid w:val="0012741A"/>
    <w:rsid w:val="001316C3"/>
    <w:rsid w:val="0013289C"/>
    <w:rsid w:val="00134379"/>
    <w:rsid w:val="00136945"/>
    <w:rsid w:val="00136E7B"/>
    <w:rsid w:val="00137044"/>
    <w:rsid w:val="00137E2F"/>
    <w:rsid w:val="00140D40"/>
    <w:rsid w:val="001415E9"/>
    <w:rsid w:val="001419A9"/>
    <w:rsid w:val="00141FD0"/>
    <w:rsid w:val="0014309F"/>
    <w:rsid w:val="00144708"/>
    <w:rsid w:val="001461FF"/>
    <w:rsid w:val="001467D6"/>
    <w:rsid w:val="00146A65"/>
    <w:rsid w:val="00151055"/>
    <w:rsid w:val="00151539"/>
    <w:rsid w:val="0015396C"/>
    <w:rsid w:val="00153F77"/>
    <w:rsid w:val="001541DF"/>
    <w:rsid w:val="00160FFB"/>
    <w:rsid w:val="00163D74"/>
    <w:rsid w:val="00163EE2"/>
    <w:rsid w:val="00165A06"/>
    <w:rsid w:val="00166EDB"/>
    <w:rsid w:val="00170E4B"/>
    <w:rsid w:val="00172776"/>
    <w:rsid w:val="00172879"/>
    <w:rsid w:val="00172A40"/>
    <w:rsid w:val="001738E5"/>
    <w:rsid w:val="001768B1"/>
    <w:rsid w:val="00181758"/>
    <w:rsid w:val="00181D0A"/>
    <w:rsid w:val="00183B10"/>
    <w:rsid w:val="00184B54"/>
    <w:rsid w:val="001869B9"/>
    <w:rsid w:val="00190F6C"/>
    <w:rsid w:val="00191382"/>
    <w:rsid w:val="00191AD4"/>
    <w:rsid w:val="0019316C"/>
    <w:rsid w:val="00197E0A"/>
    <w:rsid w:val="001A03B0"/>
    <w:rsid w:val="001A1F1B"/>
    <w:rsid w:val="001A2E63"/>
    <w:rsid w:val="001A3E35"/>
    <w:rsid w:val="001A52D7"/>
    <w:rsid w:val="001A53FC"/>
    <w:rsid w:val="001A56D8"/>
    <w:rsid w:val="001A6F5C"/>
    <w:rsid w:val="001B047A"/>
    <w:rsid w:val="001B0678"/>
    <w:rsid w:val="001B22C4"/>
    <w:rsid w:val="001B3CB6"/>
    <w:rsid w:val="001B737A"/>
    <w:rsid w:val="001B7721"/>
    <w:rsid w:val="001C0E09"/>
    <w:rsid w:val="001C169C"/>
    <w:rsid w:val="001C1BD2"/>
    <w:rsid w:val="001C42A4"/>
    <w:rsid w:val="001C4C13"/>
    <w:rsid w:val="001C4CE9"/>
    <w:rsid w:val="001C670D"/>
    <w:rsid w:val="001D26F6"/>
    <w:rsid w:val="001D2886"/>
    <w:rsid w:val="001D348C"/>
    <w:rsid w:val="001D40BC"/>
    <w:rsid w:val="001D5DFF"/>
    <w:rsid w:val="001D70CA"/>
    <w:rsid w:val="001E08B0"/>
    <w:rsid w:val="001E08CC"/>
    <w:rsid w:val="001E0BA1"/>
    <w:rsid w:val="001E1236"/>
    <w:rsid w:val="001E444C"/>
    <w:rsid w:val="001E45CF"/>
    <w:rsid w:val="001E7A15"/>
    <w:rsid w:val="001F0ACF"/>
    <w:rsid w:val="001F10BB"/>
    <w:rsid w:val="001F1697"/>
    <w:rsid w:val="001F215B"/>
    <w:rsid w:val="001F35B7"/>
    <w:rsid w:val="001F3E3C"/>
    <w:rsid w:val="001F4005"/>
    <w:rsid w:val="001F47D8"/>
    <w:rsid w:val="001F5048"/>
    <w:rsid w:val="001F70F6"/>
    <w:rsid w:val="002007C7"/>
    <w:rsid w:val="00203D19"/>
    <w:rsid w:val="00205E6F"/>
    <w:rsid w:val="0020786A"/>
    <w:rsid w:val="00215164"/>
    <w:rsid w:val="002216AB"/>
    <w:rsid w:val="00221766"/>
    <w:rsid w:val="002224AE"/>
    <w:rsid w:val="00222603"/>
    <w:rsid w:val="0022387E"/>
    <w:rsid w:val="00223EB7"/>
    <w:rsid w:val="00226777"/>
    <w:rsid w:val="00226D81"/>
    <w:rsid w:val="00226FE8"/>
    <w:rsid w:val="00227426"/>
    <w:rsid w:val="0022771C"/>
    <w:rsid w:val="00230384"/>
    <w:rsid w:val="00230C0A"/>
    <w:rsid w:val="00231C84"/>
    <w:rsid w:val="00234F0E"/>
    <w:rsid w:val="00235F98"/>
    <w:rsid w:val="0023743D"/>
    <w:rsid w:val="00237C3B"/>
    <w:rsid w:val="0024121F"/>
    <w:rsid w:val="00242AD2"/>
    <w:rsid w:val="00243C47"/>
    <w:rsid w:val="002458DC"/>
    <w:rsid w:val="00247CD7"/>
    <w:rsid w:val="00247DBC"/>
    <w:rsid w:val="00250093"/>
    <w:rsid w:val="0025035A"/>
    <w:rsid w:val="002509EC"/>
    <w:rsid w:val="00251645"/>
    <w:rsid w:val="00253275"/>
    <w:rsid w:val="00254128"/>
    <w:rsid w:val="0025509C"/>
    <w:rsid w:val="002559DD"/>
    <w:rsid w:val="002560F6"/>
    <w:rsid w:val="00257E46"/>
    <w:rsid w:val="002618F4"/>
    <w:rsid w:val="00264112"/>
    <w:rsid w:val="00264149"/>
    <w:rsid w:val="00264907"/>
    <w:rsid w:val="00265024"/>
    <w:rsid w:val="002662E8"/>
    <w:rsid w:val="00267A82"/>
    <w:rsid w:val="00270BB9"/>
    <w:rsid w:val="00271777"/>
    <w:rsid w:val="002725DB"/>
    <w:rsid w:val="00272701"/>
    <w:rsid w:val="00272DC7"/>
    <w:rsid w:val="00276884"/>
    <w:rsid w:val="00277599"/>
    <w:rsid w:val="00281666"/>
    <w:rsid w:val="0028198E"/>
    <w:rsid w:val="00281B21"/>
    <w:rsid w:val="002828C3"/>
    <w:rsid w:val="002840CB"/>
    <w:rsid w:val="002858FC"/>
    <w:rsid w:val="00290BD4"/>
    <w:rsid w:val="00291047"/>
    <w:rsid w:val="002915D2"/>
    <w:rsid w:val="002918FC"/>
    <w:rsid w:val="00291FE6"/>
    <w:rsid w:val="0029203E"/>
    <w:rsid w:val="002953AE"/>
    <w:rsid w:val="00295CA5"/>
    <w:rsid w:val="0029692E"/>
    <w:rsid w:val="002A3F1E"/>
    <w:rsid w:val="002A492B"/>
    <w:rsid w:val="002A4CC9"/>
    <w:rsid w:val="002A5064"/>
    <w:rsid w:val="002A62A3"/>
    <w:rsid w:val="002A7D25"/>
    <w:rsid w:val="002B101F"/>
    <w:rsid w:val="002B1476"/>
    <w:rsid w:val="002B259E"/>
    <w:rsid w:val="002C03B7"/>
    <w:rsid w:val="002C1620"/>
    <w:rsid w:val="002C19C3"/>
    <w:rsid w:val="002C1A30"/>
    <w:rsid w:val="002C37AE"/>
    <w:rsid w:val="002C5058"/>
    <w:rsid w:val="002C5118"/>
    <w:rsid w:val="002C5285"/>
    <w:rsid w:val="002D3642"/>
    <w:rsid w:val="002D3B2E"/>
    <w:rsid w:val="002D477D"/>
    <w:rsid w:val="002D4E54"/>
    <w:rsid w:val="002D50D0"/>
    <w:rsid w:val="002D5564"/>
    <w:rsid w:val="002D5C38"/>
    <w:rsid w:val="002D5D9F"/>
    <w:rsid w:val="002D5FB4"/>
    <w:rsid w:val="002D75F5"/>
    <w:rsid w:val="002E15F6"/>
    <w:rsid w:val="002E1ADF"/>
    <w:rsid w:val="002E2357"/>
    <w:rsid w:val="002E3FBD"/>
    <w:rsid w:val="002E45A0"/>
    <w:rsid w:val="002E4926"/>
    <w:rsid w:val="002E5FEE"/>
    <w:rsid w:val="002E7168"/>
    <w:rsid w:val="002E7FB5"/>
    <w:rsid w:val="002F1C75"/>
    <w:rsid w:val="002F2309"/>
    <w:rsid w:val="002F2D04"/>
    <w:rsid w:val="002F3651"/>
    <w:rsid w:val="002F44CB"/>
    <w:rsid w:val="002F520C"/>
    <w:rsid w:val="002F5647"/>
    <w:rsid w:val="002F7FC6"/>
    <w:rsid w:val="00300679"/>
    <w:rsid w:val="003039CB"/>
    <w:rsid w:val="00304074"/>
    <w:rsid w:val="00304709"/>
    <w:rsid w:val="00305947"/>
    <w:rsid w:val="00305C27"/>
    <w:rsid w:val="003067A8"/>
    <w:rsid w:val="00307650"/>
    <w:rsid w:val="00310136"/>
    <w:rsid w:val="00310265"/>
    <w:rsid w:val="003110CE"/>
    <w:rsid w:val="00312687"/>
    <w:rsid w:val="00313C93"/>
    <w:rsid w:val="0031774A"/>
    <w:rsid w:val="003178F5"/>
    <w:rsid w:val="003201C0"/>
    <w:rsid w:val="00320E8F"/>
    <w:rsid w:val="00321149"/>
    <w:rsid w:val="0032392D"/>
    <w:rsid w:val="003243C8"/>
    <w:rsid w:val="0032563D"/>
    <w:rsid w:val="0032708E"/>
    <w:rsid w:val="00327DDC"/>
    <w:rsid w:val="0033159E"/>
    <w:rsid w:val="003316F8"/>
    <w:rsid w:val="003339DB"/>
    <w:rsid w:val="0033440D"/>
    <w:rsid w:val="00334996"/>
    <w:rsid w:val="00334C0E"/>
    <w:rsid w:val="00337266"/>
    <w:rsid w:val="0034067A"/>
    <w:rsid w:val="00341BC5"/>
    <w:rsid w:val="0034329D"/>
    <w:rsid w:val="003437E9"/>
    <w:rsid w:val="0034393C"/>
    <w:rsid w:val="003447F3"/>
    <w:rsid w:val="00344A48"/>
    <w:rsid w:val="00344A9E"/>
    <w:rsid w:val="003519A6"/>
    <w:rsid w:val="00352053"/>
    <w:rsid w:val="00352B82"/>
    <w:rsid w:val="003538C0"/>
    <w:rsid w:val="0035393C"/>
    <w:rsid w:val="00355109"/>
    <w:rsid w:val="00355CCD"/>
    <w:rsid w:val="00355DD0"/>
    <w:rsid w:val="00363068"/>
    <w:rsid w:val="00365306"/>
    <w:rsid w:val="00365557"/>
    <w:rsid w:val="00366705"/>
    <w:rsid w:val="00367F27"/>
    <w:rsid w:val="0037037E"/>
    <w:rsid w:val="00372658"/>
    <w:rsid w:val="003726E2"/>
    <w:rsid w:val="0037304C"/>
    <w:rsid w:val="00373536"/>
    <w:rsid w:val="00374138"/>
    <w:rsid w:val="00375E64"/>
    <w:rsid w:val="00376BA6"/>
    <w:rsid w:val="00376D16"/>
    <w:rsid w:val="00377A4C"/>
    <w:rsid w:val="0038188C"/>
    <w:rsid w:val="00381DA1"/>
    <w:rsid w:val="0038259E"/>
    <w:rsid w:val="00383D64"/>
    <w:rsid w:val="0038556D"/>
    <w:rsid w:val="00385983"/>
    <w:rsid w:val="00385DDE"/>
    <w:rsid w:val="00385E6D"/>
    <w:rsid w:val="003869EE"/>
    <w:rsid w:val="00386B58"/>
    <w:rsid w:val="003875F0"/>
    <w:rsid w:val="00387DFA"/>
    <w:rsid w:val="00392D35"/>
    <w:rsid w:val="00393542"/>
    <w:rsid w:val="00394123"/>
    <w:rsid w:val="003947B5"/>
    <w:rsid w:val="003964F8"/>
    <w:rsid w:val="00396547"/>
    <w:rsid w:val="00396817"/>
    <w:rsid w:val="00396EA5"/>
    <w:rsid w:val="0039785C"/>
    <w:rsid w:val="00397E52"/>
    <w:rsid w:val="003A03E7"/>
    <w:rsid w:val="003A0FAA"/>
    <w:rsid w:val="003A47EC"/>
    <w:rsid w:val="003A602F"/>
    <w:rsid w:val="003A6219"/>
    <w:rsid w:val="003A6558"/>
    <w:rsid w:val="003A6C65"/>
    <w:rsid w:val="003B1285"/>
    <w:rsid w:val="003B13C9"/>
    <w:rsid w:val="003B2DED"/>
    <w:rsid w:val="003B4214"/>
    <w:rsid w:val="003B4903"/>
    <w:rsid w:val="003B57F2"/>
    <w:rsid w:val="003B6D91"/>
    <w:rsid w:val="003C06EB"/>
    <w:rsid w:val="003C07A2"/>
    <w:rsid w:val="003C15CE"/>
    <w:rsid w:val="003C18A2"/>
    <w:rsid w:val="003C2A42"/>
    <w:rsid w:val="003C49F3"/>
    <w:rsid w:val="003C50BE"/>
    <w:rsid w:val="003C53FE"/>
    <w:rsid w:val="003C58E2"/>
    <w:rsid w:val="003C5B62"/>
    <w:rsid w:val="003C77A7"/>
    <w:rsid w:val="003C7BD7"/>
    <w:rsid w:val="003D2476"/>
    <w:rsid w:val="003D2D66"/>
    <w:rsid w:val="003D3CDA"/>
    <w:rsid w:val="003D40C9"/>
    <w:rsid w:val="003D503E"/>
    <w:rsid w:val="003D5684"/>
    <w:rsid w:val="003D591F"/>
    <w:rsid w:val="003D7221"/>
    <w:rsid w:val="003E231D"/>
    <w:rsid w:val="003E23FE"/>
    <w:rsid w:val="003E5705"/>
    <w:rsid w:val="003E598C"/>
    <w:rsid w:val="003E6E3B"/>
    <w:rsid w:val="003E7E07"/>
    <w:rsid w:val="003F01FD"/>
    <w:rsid w:val="003F0D04"/>
    <w:rsid w:val="003F0EA0"/>
    <w:rsid w:val="003F105F"/>
    <w:rsid w:val="003F1A0C"/>
    <w:rsid w:val="003F279E"/>
    <w:rsid w:val="003F46E3"/>
    <w:rsid w:val="003F4EAE"/>
    <w:rsid w:val="003F5928"/>
    <w:rsid w:val="003F63A5"/>
    <w:rsid w:val="00400051"/>
    <w:rsid w:val="0040072A"/>
    <w:rsid w:val="00401761"/>
    <w:rsid w:val="00406471"/>
    <w:rsid w:val="0040797D"/>
    <w:rsid w:val="00410D77"/>
    <w:rsid w:val="004116AA"/>
    <w:rsid w:val="004129E0"/>
    <w:rsid w:val="00413271"/>
    <w:rsid w:val="00415117"/>
    <w:rsid w:val="00416068"/>
    <w:rsid w:val="0041698B"/>
    <w:rsid w:val="00416CA0"/>
    <w:rsid w:val="004177EE"/>
    <w:rsid w:val="00421026"/>
    <w:rsid w:val="004271B2"/>
    <w:rsid w:val="00431C66"/>
    <w:rsid w:val="0043405D"/>
    <w:rsid w:val="004370F6"/>
    <w:rsid w:val="004400C5"/>
    <w:rsid w:val="0044165A"/>
    <w:rsid w:val="00442EF4"/>
    <w:rsid w:val="00442F54"/>
    <w:rsid w:val="00446605"/>
    <w:rsid w:val="004502F4"/>
    <w:rsid w:val="004512DA"/>
    <w:rsid w:val="00451521"/>
    <w:rsid w:val="0045374D"/>
    <w:rsid w:val="00453A4E"/>
    <w:rsid w:val="00454026"/>
    <w:rsid w:val="00457F68"/>
    <w:rsid w:val="004611EC"/>
    <w:rsid w:val="004612F8"/>
    <w:rsid w:val="00462BD7"/>
    <w:rsid w:val="00465259"/>
    <w:rsid w:val="00467383"/>
    <w:rsid w:val="004700C4"/>
    <w:rsid w:val="0047053B"/>
    <w:rsid w:val="00473FDB"/>
    <w:rsid w:val="00476973"/>
    <w:rsid w:val="004779D4"/>
    <w:rsid w:val="00482EC7"/>
    <w:rsid w:val="00484F6A"/>
    <w:rsid w:val="00485343"/>
    <w:rsid w:val="004861C0"/>
    <w:rsid w:val="004865AA"/>
    <w:rsid w:val="00486BFB"/>
    <w:rsid w:val="0048738F"/>
    <w:rsid w:val="0048766A"/>
    <w:rsid w:val="00487C48"/>
    <w:rsid w:val="00487CFD"/>
    <w:rsid w:val="0049169F"/>
    <w:rsid w:val="00491AE8"/>
    <w:rsid w:val="004A12DF"/>
    <w:rsid w:val="004A1B04"/>
    <w:rsid w:val="004A1D1E"/>
    <w:rsid w:val="004B0675"/>
    <w:rsid w:val="004B23F7"/>
    <w:rsid w:val="004B2BDB"/>
    <w:rsid w:val="004B2EB1"/>
    <w:rsid w:val="004B34BE"/>
    <w:rsid w:val="004B4D81"/>
    <w:rsid w:val="004B78E2"/>
    <w:rsid w:val="004C4F9B"/>
    <w:rsid w:val="004C559E"/>
    <w:rsid w:val="004C699D"/>
    <w:rsid w:val="004D00FE"/>
    <w:rsid w:val="004D1E49"/>
    <w:rsid w:val="004D247C"/>
    <w:rsid w:val="004D4164"/>
    <w:rsid w:val="004D5028"/>
    <w:rsid w:val="004D514E"/>
    <w:rsid w:val="004D7C1E"/>
    <w:rsid w:val="004E3702"/>
    <w:rsid w:val="004E4362"/>
    <w:rsid w:val="004E4F41"/>
    <w:rsid w:val="004E734B"/>
    <w:rsid w:val="004F0316"/>
    <w:rsid w:val="004F0EBA"/>
    <w:rsid w:val="004F1D14"/>
    <w:rsid w:val="004F2506"/>
    <w:rsid w:val="004F3A91"/>
    <w:rsid w:val="004F41C1"/>
    <w:rsid w:val="004F4B26"/>
    <w:rsid w:val="004F570B"/>
    <w:rsid w:val="00500579"/>
    <w:rsid w:val="005007BE"/>
    <w:rsid w:val="00500B00"/>
    <w:rsid w:val="00501B5C"/>
    <w:rsid w:val="00502866"/>
    <w:rsid w:val="00503829"/>
    <w:rsid w:val="00503949"/>
    <w:rsid w:val="00503ECD"/>
    <w:rsid w:val="005058BD"/>
    <w:rsid w:val="00507BB0"/>
    <w:rsid w:val="00511D00"/>
    <w:rsid w:val="00511DA4"/>
    <w:rsid w:val="00512457"/>
    <w:rsid w:val="00512B74"/>
    <w:rsid w:val="0052098B"/>
    <w:rsid w:val="00520A56"/>
    <w:rsid w:val="005228F8"/>
    <w:rsid w:val="00524AA6"/>
    <w:rsid w:val="005273E6"/>
    <w:rsid w:val="00527922"/>
    <w:rsid w:val="00527E5A"/>
    <w:rsid w:val="005318D6"/>
    <w:rsid w:val="005318FA"/>
    <w:rsid w:val="00532A55"/>
    <w:rsid w:val="00533D2E"/>
    <w:rsid w:val="005444B3"/>
    <w:rsid w:val="00545152"/>
    <w:rsid w:val="0054564D"/>
    <w:rsid w:val="00545B62"/>
    <w:rsid w:val="005462B2"/>
    <w:rsid w:val="00547F30"/>
    <w:rsid w:val="005512B0"/>
    <w:rsid w:val="005513F5"/>
    <w:rsid w:val="005551A5"/>
    <w:rsid w:val="005565FE"/>
    <w:rsid w:val="00560496"/>
    <w:rsid w:val="00560729"/>
    <w:rsid w:val="005616FB"/>
    <w:rsid w:val="00563116"/>
    <w:rsid w:val="00566539"/>
    <w:rsid w:val="005666F7"/>
    <w:rsid w:val="0057010C"/>
    <w:rsid w:val="0057144E"/>
    <w:rsid w:val="0057534A"/>
    <w:rsid w:val="005756C8"/>
    <w:rsid w:val="00580569"/>
    <w:rsid w:val="005807B4"/>
    <w:rsid w:val="0058171E"/>
    <w:rsid w:val="0058269F"/>
    <w:rsid w:val="005830C2"/>
    <w:rsid w:val="00583928"/>
    <w:rsid w:val="0058653E"/>
    <w:rsid w:val="005866AA"/>
    <w:rsid w:val="0059008C"/>
    <w:rsid w:val="0059090C"/>
    <w:rsid w:val="00590C9A"/>
    <w:rsid w:val="00590EC3"/>
    <w:rsid w:val="00593151"/>
    <w:rsid w:val="005939D1"/>
    <w:rsid w:val="00594137"/>
    <w:rsid w:val="00594D9F"/>
    <w:rsid w:val="00595183"/>
    <w:rsid w:val="0059529A"/>
    <w:rsid w:val="00595CBE"/>
    <w:rsid w:val="005975DE"/>
    <w:rsid w:val="005975F8"/>
    <w:rsid w:val="005A0CBF"/>
    <w:rsid w:val="005A170A"/>
    <w:rsid w:val="005A2769"/>
    <w:rsid w:val="005A3DDE"/>
    <w:rsid w:val="005A6C2B"/>
    <w:rsid w:val="005A6C8C"/>
    <w:rsid w:val="005A6EE6"/>
    <w:rsid w:val="005A7C61"/>
    <w:rsid w:val="005B09B3"/>
    <w:rsid w:val="005B2502"/>
    <w:rsid w:val="005B2A0D"/>
    <w:rsid w:val="005B2C9D"/>
    <w:rsid w:val="005B3857"/>
    <w:rsid w:val="005B5C47"/>
    <w:rsid w:val="005C0099"/>
    <w:rsid w:val="005C4443"/>
    <w:rsid w:val="005C4B29"/>
    <w:rsid w:val="005C6BCC"/>
    <w:rsid w:val="005C6C96"/>
    <w:rsid w:val="005C7EE9"/>
    <w:rsid w:val="005D233A"/>
    <w:rsid w:val="005D4D98"/>
    <w:rsid w:val="005D6056"/>
    <w:rsid w:val="005D6AC6"/>
    <w:rsid w:val="005D78CA"/>
    <w:rsid w:val="005E13FC"/>
    <w:rsid w:val="005E198E"/>
    <w:rsid w:val="005E1DB6"/>
    <w:rsid w:val="005E20DC"/>
    <w:rsid w:val="005E2574"/>
    <w:rsid w:val="005E2659"/>
    <w:rsid w:val="005E309F"/>
    <w:rsid w:val="005E4AEA"/>
    <w:rsid w:val="005E7BFE"/>
    <w:rsid w:val="005F0209"/>
    <w:rsid w:val="005F1B4A"/>
    <w:rsid w:val="005F318C"/>
    <w:rsid w:val="005F438C"/>
    <w:rsid w:val="005F4DA2"/>
    <w:rsid w:val="005F5534"/>
    <w:rsid w:val="005F6F7D"/>
    <w:rsid w:val="006004C1"/>
    <w:rsid w:val="0060189F"/>
    <w:rsid w:val="00604195"/>
    <w:rsid w:val="00605C16"/>
    <w:rsid w:val="00606426"/>
    <w:rsid w:val="006078F6"/>
    <w:rsid w:val="00607B9D"/>
    <w:rsid w:val="0061038B"/>
    <w:rsid w:val="00610C6D"/>
    <w:rsid w:val="0061122E"/>
    <w:rsid w:val="0061220F"/>
    <w:rsid w:val="00612C1B"/>
    <w:rsid w:val="00614786"/>
    <w:rsid w:val="00615076"/>
    <w:rsid w:val="00616483"/>
    <w:rsid w:val="00617048"/>
    <w:rsid w:val="00617885"/>
    <w:rsid w:val="006211FA"/>
    <w:rsid w:val="00621912"/>
    <w:rsid w:val="00624DB0"/>
    <w:rsid w:val="00625F2C"/>
    <w:rsid w:val="00625F7C"/>
    <w:rsid w:val="006267F6"/>
    <w:rsid w:val="006270D9"/>
    <w:rsid w:val="00627830"/>
    <w:rsid w:val="006303AF"/>
    <w:rsid w:val="00630A69"/>
    <w:rsid w:val="00630DDA"/>
    <w:rsid w:val="00633C29"/>
    <w:rsid w:val="00634205"/>
    <w:rsid w:val="00634624"/>
    <w:rsid w:val="00635BD9"/>
    <w:rsid w:val="00642C88"/>
    <w:rsid w:val="00642EAA"/>
    <w:rsid w:val="006440D9"/>
    <w:rsid w:val="006450A7"/>
    <w:rsid w:val="006452B9"/>
    <w:rsid w:val="0064656E"/>
    <w:rsid w:val="006468EC"/>
    <w:rsid w:val="00647C8E"/>
    <w:rsid w:val="00650C68"/>
    <w:rsid w:val="00650EDC"/>
    <w:rsid w:val="00651407"/>
    <w:rsid w:val="00652046"/>
    <w:rsid w:val="006529D8"/>
    <w:rsid w:val="00654532"/>
    <w:rsid w:val="00655B6C"/>
    <w:rsid w:val="006564C7"/>
    <w:rsid w:val="00656526"/>
    <w:rsid w:val="00657363"/>
    <w:rsid w:val="0065742E"/>
    <w:rsid w:val="00662760"/>
    <w:rsid w:val="00662CF9"/>
    <w:rsid w:val="006635D1"/>
    <w:rsid w:val="0066451C"/>
    <w:rsid w:val="006652B6"/>
    <w:rsid w:val="00666D68"/>
    <w:rsid w:val="00667424"/>
    <w:rsid w:val="0067106A"/>
    <w:rsid w:val="0067145D"/>
    <w:rsid w:val="006720F8"/>
    <w:rsid w:val="006758DE"/>
    <w:rsid w:val="00677C75"/>
    <w:rsid w:val="00683E5C"/>
    <w:rsid w:val="006847E3"/>
    <w:rsid w:val="00690462"/>
    <w:rsid w:val="00691B95"/>
    <w:rsid w:val="00691E78"/>
    <w:rsid w:val="006921B2"/>
    <w:rsid w:val="00692429"/>
    <w:rsid w:val="0069386E"/>
    <w:rsid w:val="0069428D"/>
    <w:rsid w:val="006945F9"/>
    <w:rsid w:val="00694A85"/>
    <w:rsid w:val="00696760"/>
    <w:rsid w:val="006A3B04"/>
    <w:rsid w:val="006A3E06"/>
    <w:rsid w:val="006A3F67"/>
    <w:rsid w:val="006A4884"/>
    <w:rsid w:val="006A4C7A"/>
    <w:rsid w:val="006A5413"/>
    <w:rsid w:val="006A57F7"/>
    <w:rsid w:val="006A6142"/>
    <w:rsid w:val="006A75F8"/>
    <w:rsid w:val="006A781E"/>
    <w:rsid w:val="006B033C"/>
    <w:rsid w:val="006B59FE"/>
    <w:rsid w:val="006B69F7"/>
    <w:rsid w:val="006B76E4"/>
    <w:rsid w:val="006B7EC1"/>
    <w:rsid w:val="006B7F48"/>
    <w:rsid w:val="006B7F78"/>
    <w:rsid w:val="006C09B5"/>
    <w:rsid w:val="006C0CAB"/>
    <w:rsid w:val="006C0D4E"/>
    <w:rsid w:val="006C2352"/>
    <w:rsid w:val="006C38C9"/>
    <w:rsid w:val="006C3981"/>
    <w:rsid w:val="006C4BCE"/>
    <w:rsid w:val="006C5D23"/>
    <w:rsid w:val="006C6D7C"/>
    <w:rsid w:val="006C745E"/>
    <w:rsid w:val="006C79A2"/>
    <w:rsid w:val="006D2407"/>
    <w:rsid w:val="006D2754"/>
    <w:rsid w:val="006D32E3"/>
    <w:rsid w:val="006D36F6"/>
    <w:rsid w:val="006D3ACA"/>
    <w:rsid w:val="006D4378"/>
    <w:rsid w:val="006D49FC"/>
    <w:rsid w:val="006D50FB"/>
    <w:rsid w:val="006D7C60"/>
    <w:rsid w:val="006E26E5"/>
    <w:rsid w:val="006E2789"/>
    <w:rsid w:val="006E4FB6"/>
    <w:rsid w:val="006E5491"/>
    <w:rsid w:val="006E65AC"/>
    <w:rsid w:val="006E6A98"/>
    <w:rsid w:val="006F0270"/>
    <w:rsid w:val="006F2152"/>
    <w:rsid w:val="006F2F25"/>
    <w:rsid w:val="006F420D"/>
    <w:rsid w:val="006F5BE3"/>
    <w:rsid w:val="006F6B9A"/>
    <w:rsid w:val="006F6E45"/>
    <w:rsid w:val="007005FB"/>
    <w:rsid w:val="00700C38"/>
    <w:rsid w:val="00701638"/>
    <w:rsid w:val="007036EF"/>
    <w:rsid w:val="00704350"/>
    <w:rsid w:val="00704B15"/>
    <w:rsid w:val="00704D22"/>
    <w:rsid w:val="00705720"/>
    <w:rsid w:val="00706247"/>
    <w:rsid w:val="00707054"/>
    <w:rsid w:val="007106DF"/>
    <w:rsid w:val="00712930"/>
    <w:rsid w:val="007139A8"/>
    <w:rsid w:val="007148DE"/>
    <w:rsid w:val="0071568D"/>
    <w:rsid w:val="007157D3"/>
    <w:rsid w:val="00715910"/>
    <w:rsid w:val="00716911"/>
    <w:rsid w:val="00717C47"/>
    <w:rsid w:val="00717D3C"/>
    <w:rsid w:val="00721AFA"/>
    <w:rsid w:val="00722C13"/>
    <w:rsid w:val="00723C58"/>
    <w:rsid w:val="00724516"/>
    <w:rsid w:val="00725D2C"/>
    <w:rsid w:val="007264AA"/>
    <w:rsid w:val="00726E44"/>
    <w:rsid w:val="00726FDF"/>
    <w:rsid w:val="007300C4"/>
    <w:rsid w:val="0073050E"/>
    <w:rsid w:val="00730B28"/>
    <w:rsid w:val="00733465"/>
    <w:rsid w:val="007351E7"/>
    <w:rsid w:val="00741409"/>
    <w:rsid w:val="007436F6"/>
    <w:rsid w:val="00747EAE"/>
    <w:rsid w:val="00753950"/>
    <w:rsid w:val="007541F5"/>
    <w:rsid w:val="00754779"/>
    <w:rsid w:val="00754D63"/>
    <w:rsid w:val="007559A6"/>
    <w:rsid w:val="00756012"/>
    <w:rsid w:val="007563CE"/>
    <w:rsid w:val="007574D2"/>
    <w:rsid w:val="00757EEB"/>
    <w:rsid w:val="00762707"/>
    <w:rsid w:val="00763E9C"/>
    <w:rsid w:val="00764FCE"/>
    <w:rsid w:val="0076698A"/>
    <w:rsid w:val="00767B62"/>
    <w:rsid w:val="00767C77"/>
    <w:rsid w:val="007708A3"/>
    <w:rsid w:val="00770F49"/>
    <w:rsid w:val="007725CC"/>
    <w:rsid w:val="00773071"/>
    <w:rsid w:val="007736E5"/>
    <w:rsid w:val="00774AB3"/>
    <w:rsid w:val="00777B2B"/>
    <w:rsid w:val="007802F0"/>
    <w:rsid w:val="007824FF"/>
    <w:rsid w:val="007829B5"/>
    <w:rsid w:val="007832EB"/>
    <w:rsid w:val="007847D4"/>
    <w:rsid w:val="0078520A"/>
    <w:rsid w:val="0078602B"/>
    <w:rsid w:val="00786042"/>
    <w:rsid w:val="00786E05"/>
    <w:rsid w:val="0079033C"/>
    <w:rsid w:val="00790A90"/>
    <w:rsid w:val="00790C7E"/>
    <w:rsid w:val="00792E76"/>
    <w:rsid w:val="00794838"/>
    <w:rsid w:val="0079631F"/>
    <w:rsid w:val="007A0BCD"/>
    <w:rsid w:val="007A292D"/>
    <w:rsid w:val="007A2A81"/>
    <w:rsid w:val="007A3B36"/>
    <w:rsid w:val="007A3E7A"/>
    <w:rsid w:val="007A4FDE"/>
    <w:rsid w:val="007A5449"/>
    <w:rsid w:val="007A58FA"/>
    <w:rsid w:val="007A5E2A"/>
    <w:rsid w:val="007A6F75"/>
    <w:rsid w:val="007A73E6"/>
    <w:rsid w:val="007A7F34"/>
    <w:rsid w:val="007B1676"/>
    <w:rsid w:val="007B2E8E"/>
    <w:rsid w:val="007B4A11"/>
    <w:rsid w:val="007B5E10"/>
    <w:rsid w:val="007B759D"/>
    <w:rsid w:val="007B7DF3"/>
    <w:rsid w:val="007C07AF"/>
    <w:rsid w:val="007C0FE0"/>
    <w:rsid w:val="007C1342"/>
    <w:rsid w:val="007C1AE1"/>
    <w:rsid w:val="007D12AA"/>
    <w:rsid w:val="007D1873"/>
    <w:rsid w:val="007D2A3E"/>
    <w:rsid w:val="007D7AAF"/>
    <w:rsid w:val="007D7F43"/>
    <w:rsid w:val="007E033E"/>
    <w:rsid w:val="007E1FCF"/>
    <w:rsid w:val="007E22F1"/>
    <w:rsid w:val="007E32FF"/>
    <w:rsid w:val="007E42DF"/>
    <w:rsid w:val="007E4437"/>
    <w:rsid w:val="007E66E5"/>
    <w:rsid w:val="007E71F3"/>
    <w:rsid w:val="007F060B"/>
    <w:rsid w:val="007F20E4"/>
    <w:rsid w:val="007F3B29"/>
    <w:rsid w:val="007F47A5"/>
    <w:rsid w:val="007F5388"/>
    <w:rsid w:val="007F65C6"/>
    <w:rsid w:val="007F6FA4"/>
    <w:rsid w:val="007F7DDF"/>
    <w:rsid w:val="008004A6"/>
    <w:rsid w:val="00801BA3"/>
    <w:rsid w:val="00801C00"/>
    <w:rsid w:val="008039BD"/>
    <w:rsid w:val="00803E64"/>
    <w:rsid w:val="008045DC"/>
    <w:rsid w:val="00804C51"/>
    <w:rsid w:val="00807B8C"/>
    <w:rsid w:val="00811E7B"/>
    <w:rsid w:val="0081256F"/>
    <w:rsid w:val="00812ACB"/>
    <w:rsid w:val="00814F12"/>
    <w:rsid w:val="008165E3"/>
    <w:rsid w:val="008179C7"/>
    <w:rsid w:val="008213F9"/>
    <w:rsid w:val="008217D2"/>
    <w:rsid w:val="00822198"/>
    <w:rsid w:val="00822C6B"/>
    <w:rsid w:val="00823C5E"/>
    <w:rsid w:val="008243E6"/>
    <w:rsid w:val="008251C7"/>
    <w:rsid w:val="00827A85"/>
    <w:rsid w:val="00832A91"/>
    <w:rsid w:val="00835979"/>
    <w:rsid w:val="0083609F"/>
    <w:rsid w:val="00837024"/>
    <w:rsid w:val="008377A3"/>
    <w:rsid w:val="008405FC"/>
    <w:rsid w:val="00841CA6"/>
    <w:rsid w:val="00841DCA"/>
    <w:rsid w:val="00841F90"/>
    <w:rsid w:val="00842D2D"/>
    <w:rsid w:val="0084574B"/>
    <w:rsid w:val="00845F2D"/>
    <w:rsid w:val="0085022D"/>
    <w:rsid w:val="008543D6"/>
    <w:rsid w:val="008548F1"/>
    <w:rsid w:val="0085587A"/>
    <w:rsid w:val="0085611D"/>
    <w:rsid w:val="0085661C"/>
    <w:rsid w:val="0085774E"/>
    <w:rsid w:val="008611EB"/>
    <w:rsid w:val="0086312E"/>
    <w:rsid w:val="0086341C"/>
    <w:rsid w:val="00864871"/>
    <w:rsid w:val="00864E94"/>
    <w:rsid w:val="00866545"/>
    <w:rsid w:val="00866A2D"/>
    <w:rsid w:val="00867B7A"/>
    <w:rsid w:val="008701C8"/>
    <w:rsid w:val="008709F6"/>
    <w:rsid w:val="00870CA9"/>
    <w:rsid w:val="00872A7D"/>
    <w:rsid w:val="00872A95"/>
    <w:rsid w:val="008739C9"/>
    <w:rsid w:val="00874ECB"/>
    <w:rsid w:val="00876A55"/>
    <w:rsid w:val="008810F9"/>
    <w:rsid w:val="008814F6"/>
    <w:rsid w:val="00881972"/>
    <w:rsid w:val="00881BBF"/>
    <w:rsid w:val="00881E4E"/>
    <w:rsid w:val="00882499"/>
    <w:rsid w:val="00882E6F"/>
    <w:rsid w:val="00883544"/>
    <w:rsid w:val="0088379C"/>
    <w:rsid w:val="00884EBC"/>
    <w:rsid w:val="00885C64"/>
    <w:rsid w:val="008908EB"/>
    <w:rsid w:val="00892575"/>
    <w:rsid w:val="00893A94"/>
    <w:rsid w:val="0089443E"/>
    <w:rsid w:val="00894B73"/>
    <w:rsid w:val="00894CCB"/>
    <w:rsid w:val="008A0732"/>
    <w:rsid w:val="008A189E"/>
    <w:rsid w:val="008A1DF2"/>
    <w:rsid w:val="008A234D"/>
    <w:rsid w:val="008A310A"/>
    <w:rsid w:val="008A4870"/>
    <w:rsid w:val="008A5B0C"/>
    <w:rsid w:val="008A74C4"/>
    <w:rsid w:val="008A759C"/>
    <w:rsid w:val="008A7861"/>
    <w:rsid w:val="008B34A1"/>
    <w:rsid w:val="008B529F"/>
    <w:rsid w:val="008B5B58"/>
    <w:rsid w:val="008B624D"/>
    <w:rsid w:val="008B6CB2"/>
    <w:rsid w:val="008B775C"/>
    <w:rsid w:val="008B796C"/>
    <w:rsid w:val="008B7D05"/>
    <w:rsid w:val="008C05B2"/>
    <w:rsid w:val="008C1739"/>
    <w:rsid w:val="008C2105"/>
    <w:rsid w:val="008C24BC"/>
    <w:rsid w:val="008C440E"/>
    <w:rsid w:val="008C48A5"/>
    <w:rsid w:val="008C54E0"/>
    <w:rsid w:val="008C5F0A"/>
    <w:rsid w:val="008C6108"/>
    <w:rsid w:val="008C6B41"/>
    <w:rsid w:val="008D04EC"/>
    <w:rsid w:val="008D115D"/>
    <w:rsid w:val="008D1534"/>
    <w:rsid w:val="008D3EAF"/>
    <w:rsid w:val="008D441D"/>
    <w:rsid w:val="008D4435"/>
    <w:rsid w:val="008D69D6"/>
    <w:rsid w:val="008D7C4D"/>
    <w:rsid w:val="008E02B5"/>
    <w:rsid w:val="008E0EF5"/>
    <w:rsid w:val="008E19B0"/>
    <w:rsid w:val="008E2B4C"/>
    <w:rsid w:val="008E369C"/>
    <w:rsid w:val="008E3CE3"/>
    <w:rsid w:val="008F0166"/>
    <w:rsid w:val="008F11D4"/>
    <w:rsid w:val="008F172A"/>
    <w:rsid w:val="008F1F91"/>
    <w:rsid w:val="008F29C1"/>
    <w:rsid w:val="008F4784"/>
    <w:rsid w:val="008F48CE"/>
    <w:rsid w:val="008F6737"/>
    <w:rsid w:val="009014EE"/>
    <w:rsid w:val="009035DA"/>
    <w:rsid w:val="00903DB1"/>
    <w:rsid w:val="00904AD1"/>
    <w:rsid w:val="009050E1"/>
    <w:rsid w:val="00905D34"/>
    <w:rsid w:val="00906CD9"/>
    <w:rsid w:val="00907421"/>
    <w:rsid w:val="009118F3"/>
    <w:rsid w:val="009154CE"/>
    <w:rsid w:val="009229A7"/>
    <w:rsid w:val="00925AA6"/>
    <w:rsid w:val="0092621B"/>
    <w:rsid w:val="00927198"/>
    <w:rsid w:val="00927D33"/>
    <w:rsid w:val="00930288"/>
    <w:rsid w:val="00930EE1"/>
    <w:rsid w:val="009311EF"/>
    <w:rsid w:val="009315B6"/>
    <w:rsid w:val="00931F22"/>
    <w:rsid w:val="0093278A"/>
    <w:rsid w:val="009344CB"/>
    <w:rsid w:val="00935022"/>
    <w:rsid w:val="0093599B"/>
    <w:rsid w:val="00936028"/>
    <w:rsid w:val="0094023A"/>
    <w:rsid w:val="009403ED"/>
    <w:rsid w:val="00940ECA"/>
    <w:rsid w:val="009436FC"/>
    <w:rsid w:val="00944980"/>
    <w:rsid w:val="009451D5"/>
    <w:rsid w:val="00945D42"/>
    <w:rsid w:val="00952149"/>
    <w:rsid w:val="009526B2"/>
    <w:rsid w:val="009544E2"/>
    <w:rsid w:val="00955CDD"/>
    <w:rsid w:val="009570DC"/>
    <w:rsid w:val="00960A22"/>
    <w:rsid w:val="0096101C"/>
    <w:rsid w:val="00961514"/>
    <w:rsid w:val="00961D0F"/>
    <w:rsid w:val="00962835"/>
    <w:rsid w:val="00963FC4"/>
    <w:rsid w:val="00966238"/>
    <w:rsid w:val="00972C6D"/>
    <w:rsid w:val="009763A0"/>
    <w:rsid w:val="00977135"/>
    <w:rsid w:val="0097746D"/>
    <w:rsid w:val="00977649"/>
    <w:rsid w:val="0098092C"/>
    <w:rsid w:val="00980B8A"/>
    <w:rsid w:val="0098150C"/>
    <w:rsid w:val="00982A7D"/>
    <w:rsid w:val="009836F2"/>
    <w:rsid w:val="009854FC"/>
    <w:rsid w:val="00990434"/>
    <w:rsid w:val="00993108"/>
    <w:rsid w:val="0099427A"/>
    <w:rsid w:val="00997DB4"/>
    <w:rsid w:val="009A0611"/>
    <w:rsid w:val="009A23E1"/>
    <w:rsid w:val="009A3407"/>
    <w:rsid w:val="009A4BA8"/>
    <w:rsid w:val="009A4BF5"/>
    <w:rsid w:val="009A6403"/>
    <w:rsid w:val="009A70E1"/>
    <w:rsid w:val="009B08DE"/>
    <w:rsid w:val="009B1714"/>
    <w:rsid w:val="009B2160"/>
    <w:rsid w:val="009B37B6"/>
    <w:rsid w:val="009B4657"/>
    <w:rsid w:val="009B618F"/>
    <w:rsid w:val="009C06ED"/>
    <w:rsid w:val="009C09E5"/>
    <w:rsid w:val="009C0E76"/>
    <w:rsid w:val="009C3B8D"/>
    <w:rsid w:val="009C4C36"/>
    <w:rsid w:val="009C5F36"/>
    <w:rsid w:val="009C638D"/>
    <w:rsid w:val="009D0B16"/>
    <w:rsid w:val="009D1382"/>
    <w:rsid w:val="009D2544"/>
    <w:rsid w:val="009D399C"/>
    <w:rsid w:val="009D441D"/>
    <w:rsid w:val="009D50AC"/>
    <w:rsid w:val="009D6622"/>
    <w:rsid w:val="009D706A"/>
    <w:rsid w:val="009D7677"/>
    <w:rsid w:val="009D7A3A"/>
    <w:rsid w:val="009E0D1F"/>
    <w:rsid w:val="009E1601"/>
    <w:rsid w:val="009E1901"/>
    <w:rsid w:val="009E2002"/>
    <w:rsid w:val="009E20CC"/>
    <w:rsid w:val="009E41D2"/>
    <w:rsid w:val="009E5D4B"/>
    <w:rsid w:val="009E7127"/>
    <w:rsid w:val="009E775B"/>
    <w:rsid w:val="009F0457"/>
    <w:rsid w:val="009F08C2"/>
    <w:rsid w:val="009F1BDF"/>
    <w:rsid w:val="009F1E46"/>
    <w:rsid w:val="009F2B1A"/>
    <w:rsid w:val="009F2D74"/>
    <w:rsid w:val="009F59F2"/>
    <w:rsid w:val="009F5BA2"/>
    <w:rsid w:val="009F73EF"/>
    <w:rsid w:val="009F79DF"/>
    <w:rsid w:val="00A01365"/>
    <w:rsid w:val="00A01D0A"/>
    <w:rsid w:val="00A02999"/>
    <w:rsid w:val="00A066D7"/>
    <w:rsid w:val="00A068F7"/>
    <w:rsid w:val="00A06FCA"/>
    <w:rsid w:val="00A07022"/>
    <w:rsid w:val="00A072BE"/>
    <w:rsid w:val="00A078BD"/>
    <w:rsid w:val="00A11A5F"/>
    <w:rsid w:val="00A11F44"/>
    <w:rsid w:val="00A163D2"/>
    <w:rsid w:val="00A16B4F"/>
    <w:rsid w:val="00A16CA6"/>
    <w:rsid w:val="00A23FE9"/>
    <w:rsid w:val="00A24238"/>
    <w:rsid w:val="00A24956"/>
    <w:rsid w:val="00A24BE8"/>
    <w:rsid w:val="00A24FA9"/>
    <w:rsid w:val="00A25C38"/>
    <w:rsid w:val="00A27C48"/>
    <w:rsid w:val="00A30D22"/>
    <w:rsid w:val="00A32E57"/>
    <w:rsid w:val="00A36359"/>
    <w:rsid w:val="00A365C4"/>
    <w:rsid w:val="00A402EA"/>
    <w:rsid w:val="00A4237F"/>
    <w:rsid w:val="00A423E8"/>
    <w:rsid w:val="00A42730"/>
    <w:rsid w:val="00A42A4F"/>
    <w:rsid w:val="00A43DAA"/>
    <w:rsid w:val="00A44498"/>
    <w:rsid w:val="00A44B89"/>
    <w:rsid w:val="00A44D81"/>
    <w:rsid w:val="00A44FB5"/>
    <w:rsid w:val="00A463B2"/>
    <w:rsid w:val="00A464B9"/>
    <w:rsid w:val="00A5126D"/>
    <w:rsid w:val="00A51706"/>
    <w:rsid w:val="00A54864"/>
    <w:rsid w:val="00A54EDD"/>
    <w:rsid w:val="00A557BA"/>
    <w:rsid w:val="00A557FE"/>
    <w:rsid w:val="00A562E6"/>
    <w:rsid w:val="00A61821"/>
    <w:rsid w:val="00A623AB"/>
    <w:rsid w:val="00A6397D"/>
    <w:rsid w:val="00A648CB"/>
    <w:rsid w:val="00A663C9"/>
    <w:rsid w:val="00A666EE"/>
    <w:rsid w:val="00A66B77"/>
    <w:rsid w:val="00A71474"/>
    <w:rsid w:val="00A71C2B"/>
    <w:rsid w:val="00A76EB9"/>
    <w:rsid w:val="00A770AB"/>
    <w:rsid w:val="00A804ED"/>
    <w:rsid w:val="00A82C4D"/>
    <w:rsid w:val="00A82E4A"/>
    <w:rsid w:val="00A86123"/>
    <w:rsid w:val="00A8715F"/>
    <w:rsid w:val="00A8732F"/>
    <w:rsid w:val="00A911D3"/>
    <w:rsid w:val="00A93998"/>
    <w:rsid w:val="00A95470"/>
    <w:rsid w:val="00A9687F"/>
    <w:rsid w:val="00A973DC"/>
    <w:rsid w:val="00A97894"/>
    <w:rsid w:val="00AA090F"/>
    <w:rsid w:val="00AA09DC"/>
    <w:rsid w:val="00AA21D2"/>
    <w:rsid w:val="00AA24E3"/>
    <w:rsid w:val="00AA26B9"/>
    <w:rsid w:val="00AA27B9"/>
    <w:rsid w:val="00AA3623"/>
    <w:rsid w:val="00AA46B4"/>
    <w:rsid w:val="00AA4A1B"/>
    <w:rsid w:val="00AA5B6E"/>
    <w:rsid w:val="00AA600D"/>
    <w:rsid w:val="00AA60FD"/>
    <w:rsid w:val="00AA60FF"/>
    <w:rsid w:val="00AB04E0"/>
    <w:rsid w:val="00AB09BB"/>
    <w:rsid w:val="00AB37AD"/>
    <w:rsid w:val="00AB6222"/>
    <w:rsid w:val="00AB62F7"/>
    <w:rsid w:val="00AB6831"/>
    <w:rsid w:val="00AB76F6"/>
    <w:rsid w:val="00AB7C7D"/>
    <w:rsid w:val="00AC08B4"/>
    <w:rsid w:val="00AC2856"/>
    <w:rsid w:val="00AC2B37"/>
    <w:rsid w:val="00AC6346"/>
    <w:rsid w:val="00AD0067"/>
    <w:rsid w:val="00AD0251"/>
    <w:rsid w:val="00AD0979"/>
    <w:rsid w:val="00AD1018"/>
    <w:rsid w:val="00AD13FE"/>
    <w:rsid w:val="00AD1AB3"/>
    <w:rsid w:val="00AD2893"/>
    <w:rsid w:val="00AD5B25"/>
    <w:rsid w:val="00AD5C62"/>
    <w:rsid w:val="00AD5CE6"/>
    <w:rsid w:val="00AD60AE"/>
    <w:rsid w:val="00AD6235"/>
    <w:rsid w:val="00AD7A7B"/>
    <w:rsid w:val="00AE0363"/>
    <w:rsid w:val="00AE0F6F"/>
    <w:rsid w:val="00AE3C01"/>
    <w:rsid w:val="00AE3DCA"/>
    <w:rsid w:val="00AE4675"/>
    <w:rsid w:val="00AE5D64"/>
    <w:rsid w:val="00AE7686"/>
    <w:rsid w:val="00AF0BD6"/>
    <w:rsid w:val="00AF203B"/>
    <w:rsid w:val="00AF2472"/>
    <w:rsid w:val="00AF2D13"/>
    <w:rsid w:val="00AF3D1C"/>
    <w:rsid w:val="00AF460D"/>
    <w:rsid w:val="00AF4A58"/>
    <w:rsid w:val="00AF7D17"/>
    <w:rsid w:val="00B0001B"/>
    <w:rsid w:val="00B0026C"/>
    <w:rsid w:val="00B007D2"/>
    <w:rsid w:val="00B012B5"/>
    <w:rsid w:val="00B02689"/>
    <w:rsid w:val="00B0362A"/>
    <w:rsid w:val="00B03DAA"/>
    <w:rsid w:val="00B043E7"/>
    <w:rsid w:val="00B05705"/>
    <w:rsid w:val="00B0649B"/>
    <w:rsid w:val="00B07EE1"/>
    <w:rsid w:val="00B10B8E"/>
    <w:rsid w:val="00B1134E"/>
    <w:rsid w:val="00B12652"/>
    <w:rsid w:val="00B13437"/>
    <w:rsid w:val="00B134D9"/>
    <w:rsid w:val="00B13EE8"/>
    <w:rsid w:val="00B1435F"/>
    <w:rsid w:val="00B16DFA"/>
    <w:rsid w:val="00B2210F"/>
    <w:rsid w:val="00B23461"/>
    <w:rsid w:val="00B2431D"/>
    <w:rsid w:val="00B2499D"/>
    <w:rsid w:val="00B26481"/>
    <w:rsid w:val="00B276ED"/>
    <w:rsid w:val="00B3366E"/>
    <w:rsid w:val="00B3370E"/>
    <w:rsid w:val="00B3649A"/>
    <w:rsid w:val="00B3660E"/>
    <w:rsid w:val="00B36CB6"/>
    <w:rsid w:val="00B37696"/>
    <w:rsid w:val="00B40D3B"/>
    <w:rsid w:val="00B40E80"/>
    <w:rsid w:val="00B421D9"/>
    <w:rsid w:val="00B42F42"/>
    <w:rsid w:val="00B43E4D"/>
    <w:rsid w:val="00B4425F"/>
    <w:rsid w:val="00B47CFA"/>
    <w:rsid w:val="00B51127"/>
    <w:rsid w:val="00B51204"/>
    <w:rsid w:val="00B51BA8"/>
    <w:rsid w:val="00B5306F"/>
    <w:rsid w:val="00B53EA1"/>
    <w:rsid w:val="00B53F9D"/>
    <w:rsid w:val="00B55E53"/>
    <w:rsid w:val="00B56672"/>
    <w:rsid w:val="00B5727F"/>
    <w:rsid w:val="00B60174"/>
    <w:rsid w:val="00B602AF"/>
    <w:rsid w:val="00B60A82"/>
    <w:rsid w:val="00B63C5A"/>
    <w:rsid w:val="00B63CD3"/>
    <w:rsid w:val="00B644B7"/>
    <w:rsid w:val="00B66ED3"/>
    <w:rsid w:val="00B67D33"/>
    <w:rsid w:val="00B70291"/>
    <w:rsid w:val="00B714AC"/>
    <w:rsid w:val="00B72797"/>
    <w:rsid w:val="00B7363E"/>
    <w:rsid w:val="00B739FB"/>
    <w:rsid w:val="00B756B8"/>
    <w:rsid w:val="00B7704D"/>
    <w:rsid w:val="00B80604"/>
    <w:rsid w:val="00B814DA"/>
    <w:rsid w:val="00B81883"/>
    <w:rsid w:val="00B82E28"/>
    <w:rsid w:val="00B83F12"/>
    <w:rsid w:val="00B841FD"/>
    <w:rsid w:val="00B850D2"/>
    <w:rsid w:val="00B86AC0"/>
    <w:rsid w:val="00B909FC"/>
    <w:rsid w:val="00B90A2B"/>
    <w:rsid w:val="00B92EED"/>
    <w:rsid w:val="00B93120"/>
    <w:rsid w:val="00B93147"/>
    <w:rsid w:val="00B94567"/>
    <w:rsid w:val="00B94A20"/>
    <w:rsid w:val="00B94BDA"/>
    <w:rsid w:val="00B96CBB"/>
    <w:rsid w:val="00B96D42"/>
    <w:rsid w:val="00BA2B6C"/>
    <w:rsid w:val="00BA2DB7"/>
    <w:rsid w:val="00BA30E7"/>
    <w:rsid w:val="00BA407D"/>
    <w:rsid w:val="00BA548D"/>
    <w:rsid w:val="00BA674E"/>
    <w:rsid w:val="00BB083D"/>
    <w:rsid w:val="00BB0FBF"/>
    <w:rsid w:val="00BB187C"/>
    <w:rsid w:val="00BB3555"/>
    <w:rsid w:val="00BB4915"/>
    <w:rsid w:val="00BB532C"/>
    <w:rsid w:val="00BB5EEB"/>
    <w:rsid w:val="00BB60D4"/>
    <w:rsid w:val="00BB728B"/>
    <w:rsid w:val="00BB7D34"/>
    <w:rsid w:val="00BC0628"/>
    <w:rsid w:val="00BC25B1"/>
    <w:rsid w:val="00BC31A1"/>
    <w:rsid w:val="00BC41BB"/>
    <w:rsid w:val="00BC543A"/>
    <w:rsid w:val="00BC5F15"/>
    <w:rsid w:val="00BD0421"/>
    <w:rsid w:val="00BD06C6"/>
    <w:rsid w:val="00BD1B44"/>
    <w:rsid w:val="00BD28BF"/>
    <w:rsid w:val="00BD2D81"/>
    <w:rsid w:val="00BD38C8"/>
    <w:rsid w:val="00BD521E"/>
    <w:rsid w:val="00BD6543"/>
    <w:rsid w:val="00BD79C6"/>
    <w:rsid w:val="00BE0B82"/>
    <w:rsid w:val="00BE15EE"/>
    <w:rsid w:val="00BE3F49"/>
    <w:rsid w:val="00BE4A67"/>
    <w:rsid w:val="00BE5F1A"/>
    <w:rsid w:val="00BE65C8"/>
    <w:rsid w:val="00BE6B89"/>
    <w:rsid w:val="00BE6D2B"/>
    <w:rsid w:val="00BE7F2D"/>
    <w:rsid w:val="00BF0560"/>
    <w:rsid w:val="00BF0B6F"/>
    <w:rsid w:val="00BF17DF"/>
    <w:rsid w:val="00BF1D8B"/>
    <w:rsid w:val="00BF36E0"/>
    <w:rsid w:val="00BF3E59"/>
    <w:rsid w:val="00BF4599"/>
    <w:rsid w:val="00BF48CC"/>
    <w:rsid w:val="00BF49D7"/>
    <w:rsid w:val="00BF4CBF"/>
    <w:rsid w:val="00BF5205"/>
    <w:rsid w:val="00BF6866"/>
    <w:rsid w:val="00BF7C72"/>
    <w:rsid w:val="00C00042"/>
    <w:rsid w:val="00C00A75"/>
    <w:rsid w:val="00C0439B"/>
    <w:rsid w:val="00C05811"/>
    <w:rsid w:val="00C05E03"/>
    <w:rsid w:val="00C102C5"/>
    <w:rsid w:val="00C12603"/>
    <w:rsid w:val="00C13843"/>
    <w:rsid w:val="00C15C8F"/>
    <w:rsid w:val="00C21B13"/>
    <w:rsid w:val="00C247D9"/>
    <w:rsid w:val="00C258DC"/>
    <w:rsid w:val="00C26890"/>
    <w:rsid w:val="00C26B67"/>
    <w:rsid w:val="00C26F2F"/>
    <w:rsid w:val="00C3092D"/>
    <w:rsid w:val="00C30B1D"/>
    <w:rsid w:val="00C31A89"/>
    <w:rsid w:val="00C333DF"/>
    <w:rsid w:val="00C3371E"/>
    <w:rsid w:val="00C33C86"/>
    <w:rsid w:val="00C344FF"/>
    <w:rsid w:val="00C34CCF"/>
    <w:rsid w:val="00C34F8E"/>
    <w:rsid w:val="00C3502B"/>
    <w:rsid w:val="00C378A2"/>
    <w:rsid w:val="00C401FD"/>
    <w:rsid w:val="00C4085F"/>
    <w:rsid w:val="00C41230"/>
    <w:rsid w:val="00C42D4F"/>
    <w:rsid w:val="00C43D6E"/>
    <w:rsid w:val="00C43EBA"/>
    <w:rsid w:val="00C442EF"/>
    <w:rsid w:val="00C445E9"/>
    <w:rsid w:val="00C454C3"/>
    <w:rsid w:val="00C46399"/>
    <w:rsid w:val="00C47461"/>
    <w:rsid w:val="00C50053"/>
    <w:rsid w:val="00C51B88"/>
    <w:rsid w:val="00C55B1C"/>
    <w:rsid w:val="00C564DB"/>
    <w:rsid w:val="00C56B06"/>
    <w:rsid w:val="00C60527"/>
    <w:rsid w:val="00C61627"/>
    <w:rsid w:val="00C620BF"/>
    <w:rsid w:val="00C621E4"/>
    <w:rsid w:val="00C62A89"/>
    <w:rsid w:val="00C63E7F"/>
    <w:rsid w:val="00C65664"/>
    <w:rsid w:val="00C6650D"/>
    <w:rsid w:val="00C67129"/>
    <w:rsid w:val="00C6746B"/>
    <w:rsid w:val="00C70191"/>
    <w:rsid w:val="00C703C8"/>
    <w:rsid w:val="00C7074E"/>
    <w:rsid w:val="00C735F0"/>
    <w:rsid w:val="00C73E60"/>
    <w:rsid w:val="00C77748"/>
    <w:rsid w:val="00C80E74"/>
    <w:rsid w:val="00C82167"/>
    <w:rsid w:val="00C82708"/>
    <w:rsid w:val="00C830C5"/>
    <w:rsid w:val="00C843DB"/>
    <w:rsid w:val="00C845B7"/>
    <w:rsid w:val="00C855FE"/>
    <w:rsid w:val="00C86617"/>
    <w:rsid w:val="00C90281"/>
    <w:rsid w:val="00C914FB"/>
    <w:rsid w:val="00C92B1F"/>
    <w:rsid w:val="00C92FA1"/>
    <w:rsid w:val="00C937D2"/>
    <w:rsid w:val="00C93CE4"/>
    <w:rsid w:val="00C9541D"/>
    <w:rsid w:val="00C970F6"/>
    <w:rsid w:val="00C971DF"/>
    <w:rsid w:val="00C97576"/>
    <w:rsid w:val="00C976F6"/>
    <w:rsid w:val="00CA1674"/>
    <w:rsid w:val="00CA4522"/>
    <w:rsid w:val="00CA4B2B"/>
    <w:rsid w:val="00CA5038"/>
    <w:rsid w:val="00CA66CF"/>
    <w:rsid w:val="00CA6AA5"/>
    <w:rsid w:val="00CB1429"/>
    <w:rsid w:val="00CB2E53"/>
    <w:rsid w:val="00CB31F0"/>
    <w:rsid w:val="00CB32AC"/>
    <w:rsid w:val="00CB3632"/>
    <w:rsid w:val="00CB4105"/>
    <w:rsid w:val="00CB5A65"/>
    <w:rsid w:val="00CC0772"/>
    <w:rsid w:val="00CC0FAC"/>
    <w:rsid w:val="00CC0FBA"/>
    <w:rsid w:val="00CC18CE"/>
    <w:rsid w:val="00CC2A0B"/>
    <w:rsid w:val="00CC2C50"/>
    <w:rsid w:val="00CC4DF0"/>
    <w:rsid w:val="00CC57EC"/>
    <w:rsid w:val="00CC5EE4"/>
    <w:rsid w:val="00CC7AC5"/>
    <w:rsid w:val="00CD0C64"/>
    <w:rsid w:val="00CD226B"/>
    <w:rsid w:val="00CD5982"/>
    <w:rsid w:val="00CD6BDB"/>
    <w:rsid w:val="00CD7BBE"/>
    <w:rsid w:val="00CE14AF"/>
    <w:rsid w:val="00CE182F"/>
    <w:rsid w:val="00CE45AF"/>
    <w:rsid w:val="00CE4CCF"/>
    <w:rsid w:val="00CE4F24"/>
    <w:rsid w:val="00CE6B79"/>
    <w:rsid w:val="00CE6DE1"/>
    <w:rsid w:val="00CF0AA5"/>
    <w:rsid w:val="00CF1BDE"/>
    <w:rsid w:val="00CF1E4A"/>
    <w:rsid w:val="00CF2AF4"/>
    <w:rsid w:val="00CF3684"/>
    <w:rsid w:val="00CF3874"/>
    <w:rsid w:val="00CF3CD5"/>
    <w:rsid w:val="00CF3FEF"/>
    <w:rsid w:val="00CF42D4"/>
    <w:rsid w:val="00CF5D4B"/>
    <w:rsid w:val="00CF6F34"/>
    <w:rsid w:val="00D06A0C"/>
    <w:rsid w:val="00D06AAA"/>
    <w:rsid w:val="00D06C16"/>
    <w:rsid w:val="00D12605"/>
    <w:rsid w:val="00D127C7"/>
    <w:rsid w:val="00D13717"/>
    <w:rsid w:val="00D13AAB"/>
    <w:rsid w:val="00D1493E"/>
    <w:rsid w:val="00D14BB9"/>
    <w:rsid w:val="00D17FFE"/>
    <w:rsid w:val="00D202DC"/>
    <w:rsid w:val="00D21A14"/>
    <w:rsid w:val="00D21BDE"/>
    <w:rsid w:val="00D23E91"/>
    <w:rsid w:val="00D24063"/>
    <w:rsid w:val="00D243D2"/>
    <w:rsid w:val="00D24D12"/>
    <w:rsid w:val="00D25D89"/>
    <w:rsid w:val="00D27777"/>
    <w:rsid w:val="00D30D59"/>
    <w:rsid w:val="00D31FFC"/>
    <w:rsid w:val="00D333B8"/>
    <w:rsid w:val="00D350C1"/>
    <w:rsid w:val="00D3724F"/>
    <w:rsid w:val="00D37A92"/>
    <w:rsid w:val="00D41EDF"/>
    <w:rsid w:val="00D429AA"/>
    <w:rsid w:val="00D46E64"/>
    <w:rsid w:val="00D55423"/>
    <w:rsid w:val="00D55751"/>
    <w:rsid w:val="00D558FE"/>
    <w:rsid w:val="00D612C6"/>
    <w:rsid w:val="00D642A9"/>
    <w:rsid w:val="00D66DF2"/>
    <w:rsid w:val="00D67856"/>
    <w:rsid w:val="00D708F3"/>
    <w:rsid w:val="00D72151"/>
    <w:rsid w:val="00D72554"/>
    <w:rsid w:val="00D745C4"/>
    <w:rsid w:val="00D75738"/>
    <w:rsid w:val="00D75BF2"/>
    <w:rsid w:val="00D80351"/>
    <w:rsid w:val="00D83068"/>
    <w:rsid w:val="00D84678"/>
    <w:rsid w:val="00D860D7"/>
    <w:rsid w:val="00D86151"/>
    <w:rsid w:val="00D8703D"/>
    <w:rsid w:val="00D877BE"/>
    <w:rsid w:val="00D877FB"/>
    <w:rsid w:val="00D92627"/>
    <w:rsid w:val="00D93258"/>
    <w:rsid w:val="00D936C3"/>
    <w:rsid w:val="00D93FB6"/>
    <w:rsid w:val="00D9412C"/>
    <w:rsid w:val="00D9770D"/>
    <w:rsid w:val="00D97E4D"/>
    <w:rsid w:val="00DA050D"/>
    <w:rsid w:val="00DA27B5"/>
    <w:rsid w:val="00DA4616"/>
    <w:rsid w:val="00DA6E38"/>
    <w:rsid w:val="00DB0B4C"/>
    <w:rsid w:val="00DB15CF"/>
    <w:rsid w:val="00DB1F1F"/>
    <w:rsid w:val="00DB245C"/>
    <w:rsid w:val="00DB420F"/>
    <w:rsid w:val="00DB683F"/>
    <w:rsid w:val="00DC007C"/>
    <w:rsid w:val="00DC1261"/>
    <w:rsid w:val="00DC2E4C"/>
    <w:rsid w:val="00DC31C8"/>
    <w:rsid w:val="00DC4DD0"/>
    <w:rsid w:val="00DC58D5"/>
    <w:rsid w:val="00DC6C75"/>
    <w:rsid w:val="00DC6FF2"/>
    <w:rsid w:val="00DD06A4"/>
    <w:rsid w:val="00DD0EEC"/>
    <w:rsid w:val="00DD2A75"/>
    <w:rsid w:val="00DD3C71"/>
    <w:rsid w:val="00DD4139"/>
    <w:rsid w:val="00DD46EA"/>
    <w:rsid w:val="00DD5490"/>
    <w:rsid w:val="00DD6756"/>
    <w:rsid w:val="00DE0964"/>
    <w:rsid w:val="00DE1588"/>
    <w:rsid w:val="00DE2F5B"/>
    <w:rsid w:val="00DE4945"/>
    <w:rsid w:val="00DE5978"/>
    <w:rsid w:val="00DE6713"/>
    <w:rsid w:val="00DE7F0B"/>
    <w:rsid w:val="00DF3241"/>
    <w:rsid w:val="00DF3815"/>
    <w:rsid w:val="00DF386B"/>
    <w:rsid w:val="00DF3EF7"/>
    <w:rsid w:val="00DF5081"/>
    <w:rsid w:val="00DF52F2"/>
    <w:rsid w:val="00DF5F8E"/>
    <w:rsid w:val="00DF6EEE"/>
    <w:rsid w:val="00DF75D5"/>
    <w:rsid w:val="00E028CE"/>
    <w:rsid w:val="00E0333C"/>
    <w:rsid w:val="00E0466A"/>
    <w:rsid w:val="00E0525B"/>
    <w:rsid w:val="00E06FA9"/>
    <w:rsid w:val="00E10212"/>
    <w:rsid w:val="00E10679"/>
    <w:rsid w:val="00E106B4"/>
    <w:rsid w:val="00E10F9C"/>
    <w:rsid w:val="00E11249"/>
    <w:rsid w:val="00E12628"/>
    <w:rsid w:val="00E12B58"/>
    <w:rsid w:val="00E12CF8"/>
    <w:rsid w:val="00E12D4D"/>
    <w:rsid w:val="00E13BCC"/>
    <w:rsid w:val="00E13BFF"/>
    <w:rsid w:val="00E15C13"/>
    <w:rsid w:val="00E162B3"/>
    <w:rsid w:val="00E2094F"/>
    <w:rsid w:val="00E20BD7"/>
    <w:rsid w:val="00E226A9"/>
    <w:rsid w:val="00E23790"/>
    <w:rsid w:val="00E25D20"/>
    <w:rsid w:val="00E25F65"/>
    <w:rsid w:val="00E27AAC"/>
    <w:rsid w:val="00E30F6B"/>
    <w:rsid w:val="00E320C3"/>
    <w:rsid w:val="00E324B7"/>
    <w:rsid w:val="00E34C85"/>
    <w:rsid w:val="00E35300"/>
    <w:rsid w:val="00E40F9B"/>
    <w:rsid w:val="00E4143B"/>
    <w:rsid w:val="00E414CC"/>
    <w:rsid w:val="00E41844"/>
    <w:rsid w:val="00E4444F"/>
    <w:rsid w:val="00E4486B"/>
    <w:rsid w:val="00E4674F"/>
    <w:rsid w:val="00E46B46"/>
    <w:rsid w:val="00E47947"/>
    <w:rsid w:val="00E47AE3"/>
    <w:rsid w:val="00E510CC"/>
    <w:rsid w:val="00E510EE"/>
    <w:rsid w:val="00E53267"/>
    <w:rsid w:val="00E539C0"/>
    <w:rsid w:val="00E53BE9"/>
    <w:rsid w:val="00E54A7D"/>
    <w:rsid w:val="00E56FDA"/>
    <w:rsid w:val="00E57212"/>
    <w:rsid w:val="00E573C3"/>
    <w:rsid w:val="00E57E9B"/>
    <w:rsid w:val="00E57FCB"/>
    <w:rsid w:val="00E60532"/>
    <w:rsid w:val="00E60574"/>
    <w:rsid w:val="00E60641"/>
    <w:rsid w:val="00E60AE5"/>
    <w:rsid w:val="00E61656"/>
    <w:rsid w:val="00E61FF2"/>
    <w:rsid w:val="00E62401"/>
    <w:rsid w:val="00E63006"/>
    <w:rsid w:val="00E6393E"/>
    <w:rsid w:val="00E65B70"/>
    <w:rsid w:val="00E65C1C"/>
    <w:rsid w:val="00E669B0"/>
    <w:rsid w:val="00E6716F"/>
    <w:rsid w:val="00E674E1"/>
    <w:rsid w:val="00E678A4"/>
    <w:rsid w:val="00E70C4E"/>
    <w:rsid w:val="00E716EE"/>
    <w:rsid w:val="00E7189F"/>
    <w:rsid w:val="00E71B0C"/>
    <w:rsid w:val="00E71CDB"/>
    <w:rsid w:val="00E73D66"/>
    <w:rsid w:val="00E75832"/>
    <w:rsid w:val="00E82233"/>
    <w:rsid w:val="00E842A2"/>
    <w:rsid w:val="00E844D2"/>
    <w:rsid w:val="00E85643"/>
    <w:rsid w:val="00E85E3B"/>
    <w:rsid w:val="00E9495A"/>
    <w:rsid w:val="00E97893"/>
    <w:rsid w:val="00E9798B"/>
    <w:rsid w:val="00EA1860"/>
    <w:rsid w:val="00EA4C53"/>
    <w:rsid w:val="00EA59EF"/>
    <w:rsid w:val="00EA6598"/>
    <w:rsid w:val="00EA6B95"/>
    <w:rsid w:val="00EA6DB6"/>
    <w:rsid w:val="00EB25FA"/>
    <w:rsid w:val="00EB2CA5"/>
    <w:rsid w:val="00EB2E26"/>
    <w:rsid w:val="00EB4B67"/>
    <w:rsid w:val="00EB5BDE"/>
    <w:rsid w:val="00EB79CC"/>
    <w:rsid w:val="00EC0ABA"/>
    <w:rsid w:val="00EC16CD"/>
    <w:rsid w:val="00EC184C"/>
    <w:rsid w:val="00EC31CF"/>
    <w:rsid w:val="00EC3398"/>
    <w:rsid w:val="00EC422F"/>
    <w:rsid w:val="00EC469B"/>
    <w:rsid w:val="00EC472A"/>
    <w:rsid w:val="00EC658E"/>
    <w:rsid w:val="00ED0FD8"/>
    <w:rsid w:val="00ED22C7"/>
    <w:rsid w:val="00ED2D83"/>
    <w:rsid w:val="00ED4465"/>
    <w:rsid w:val="00ED60F1"/>
    <w:rsid w:val="00ED62D7"/>
    <w:rsid w:val="00EE01AE"/>
    <w:rsid w:val="00EE342B"/>
    <w:rsid w:val="00EE3939"/>
    <w:rsid w:val="00EE4D88"/>
    <w:rsid w:val="00EE6FFA"/>
    <w:rsid w:val="00EF0E55"/>
    <w:rsid w:val="00EF0EA3"/>
    <w:rsid w:val="00EF1F35"/>
    <w:rsid w:val="00EF397E"/>
    <w:rsid w:val="00EF4994"/>
    <w:rsid w:val="00EF5C86"/>
    <w:rsid w:val="00F0090E"/>
    <w:rsid w:val="00F01A94"/>
    <w:rsid w:val="00F01D46"/>
    <w:rsid w:val="00F04D87"/>
    <w:rsid w:val="00F056F0"/>
    <w:rsid w:val="00F0788E"/>
    <w:rsid w:val="00F11067"/>
    <w:rsid w:val="00F12569"/>
    <w:rsid w:val="00F130E3"/>
    <w:rsid w:val="00F141A1"/>
    <w:rsid w:val="00F15642"/>
    <w:rsid w:val="00F1664E"/>
    <w:rsid w:val="00F25996"/>
    <w:rsid w:val="00F25B16"/>
    <w:rsid w:val="00F26159"/>
    <w:rsid w:val="00F272A4"/>
    <w:rsid w:val="00F27837"/>
    <w:rsid w:val="00F27B12"/>
    <w:rsid w:val="00F310F4"/>
    <w:rsid w:val="00F317F6"/>
    <w:rsid w:val="00F31A8F"/>
    <w:rsid w:val="00F33BA4"/>
    <w:rsid w:val="00F3611C"/>
    <w:rsid w:val="00F37595"/>
    <w:rsid w:val="00F42508"/>
    <w:rsid w:val="00F42C5E"/>
    <w:rsid w:val="00F439BA"/>
    <w:rsid w:val="00F43A3D"/>
    <w:rsid w:val="00F45390"/>
    <w:rsid w:val="00F464AB"/>
    <w:rsid w:val="00F510FD"/>
    <w:rsid w:val="00F51E63"/>
    <w:rsid w:val="00F51FF7"/>
    <w:rsid w:val="00F5288D"/>
    <w:rsid w:val="00F54F7F"/>
    <w:rsid w:val="00F55798"/>
    <w:rsid w:val="00F60675"/>
    <w:rsid w:val="00F60931"/>
    <w:rsid w:val="00F61314"/>
    <w:rsid w:val="00F6191D"/>
    <w:rsid w:val="00F629F0"/>
    <w:rsid w:val="00F6420C"/>
    <w:rsid w:val="00F658AE"/>
    <w:rsid w:val="00F65CA9"/>
    <w:rsid w:val="00F66D12"/>
    <w:rsid w:val="00F6791B"/>
    <w:rsid w:val="00F70DA7"/>
    <w:rsid w:val="00F7109A"/>
    <w:rsid w:val="00F7138B"/>
    <w:rsid w:val="00F71C45"/>
    <w:rsid w:val="00F72123"/>
    <w:rsid w:val="00F7237B"/>
    <w:rsid w:val="00F80F21"/>
    <w:rsid w:val="00F81348"/>
    <w:rsid w:val="00F813DB"/>
    <w:rsid w:val="00F81923"/>
    <w:rsid w:val="00F82A59"/>
    <w:rsid w:val="00F83212"/>
    <w:rsid w:val="00F84549"/>
    <w:rsid w:val="00F85B96"/>
    <w:rsid w:val="00F902A3"/>
    <w:rsid w:val="00F910B8"/>
    <w:rsid w:val="00F921A4"/>
    <w:rsid w:val="00F923E9"/>
    <w:rsid w:val="00F92522"/>
    <w:rsid w:val="00F92B5C"/>
    <w:rsid w:val="00F93852"/>
    <w:rsid w:val="00F96873"/>
    <w:rsid w:val="00F96AD8"/>
    <w:rsid w:val="00FA0843"/>
    <w:rsid w:val="00FA542E"/>
    <w:rsid w:val="00FA5D55"/>
    <w:rsid w:val="00FA5D7E"/>
    <w:rsid w:val="00FA66DF"/>
    <w:rsid w:val="00FA77A7"/>
    <w:rsid w:val="00FB35D5"/>
    <w:rsid w:val="00FB4457"/>
    <w:rsid w:val="00FB77B5"/>
    <w:rsid w:val="00FC1D63"/>
    <w:rsid w:val="00FC27AD"/>
    <w:rsid w:val="00FC3ED7"/>
    <w:rsid w:val="00FC645B"/>
    <w:rsid w:val="00FC74BD"/>
    <w:rsid w:val="00FC7B60"/>
    <w:rsid w:val="00FC7B84"/>
    <w:rsid w:val="00FD0723"/>
    <w:rsid w:val="00FD2CB8"/>
    <w:rsid w:val="00FD36B0"/>
    <w:rsid w:val="00FD4C26"/>
    <w:rsid w:val="00FD4F08"/>
    <w:rsid w:val="00FD6549"/>
    <w:rsid w:val="00FD6B66"/>
    <w:rsid w:val="00FD7CD9"/>
    <w:rsid w:val="00FE064D"/>
    <w:rsid w:val="00FE1803"/>
    <w:rsid w:val="00FE1C38"/>
    <w:rsid w:val="00FE271B"/>
    <w:rsid w:val="00FE4AB7"/>
    <w:rsid w:val="00FE4B9D"/>
    <w:rsid w:val="00FE5C67"/>
    <w:rsid w:val="00FE705E"/>
    <w:rsid w:val="00FF1779"/>
    <w:rsid w:val="00FF2067"/>
    <w:rsid w:val="00FF41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89649"/>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D7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uiPriority w:val="99"/>
    <w:rsid w:val="00AB7C7D"/>
    <w:pPr>
      <w:tabs>
        <w:tab w:val="center" w:pos="4153"/>
        <w:tab w:val="right" w:pos="8306"/>
      </w:tabs>
    </w:pPr>
  </w:style>
  <w:style w:type="character" w:customStyle="1" w:styleId="HeaderChar">
    <w:name w:val="Header Char"/>
    <w:link w:val="Header"/>
    <w:uiPriority w:val="99"/>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customStyle="1" w:styleId="TableGrid1">
    <w:name w:val="Table Grid1"/>
    <w:basedOn w:val="TableNormal"/>
    <w:next w:val="TableGrid"/>
    <w:uiPriority w:val="99"/>
    <w:locked/>
    <w:rsid w:val="00C86617"/>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Ανεπίλυτη αναφορά1"/>
    <w:basedOn w:val="DefaultParagraphFont"/>
    <w:uiPriority w:val="99"/>
    <w:semiHidden/>
    <w:unhideWhenUsed/>
    <w:rsid w:val="009F1E46"/>
    <w:rPr>
      <w:color w:val="605E5C"/>
      <w:shd w:val="clear" w:color="auto" w:fill="E1DFDD"/>
    </w:rPr>
  </w:style>
  <w:style w:type="table" w:customStyle="1" w:styleId="ListTable3-Accent11">
    <w:name w:val="List Table 3 - Accent 11"/>
    <w:basedOn w:val="TableNormal"/>
    <w:uiPriority w:val="48"/>
    <w:rsid w:val="00C30B1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C30B1D"/>
    <w:pPr>
      <w:spacing w:after="120"/>
    </w:pPr>
    <w:rPr>
      <w:sz w:val="16"/>
      <w:szCs w:val="16"/>
    </w:rPr>
  </w:style>
  <w:style w:type="character" w:customStyle="1" w:styleId="BodyText3Char">
    <w:name w:val="Body Text 3 Char"/>
    <w:basedOn w:val="DefaultParagraphFont"/>
    <w:link w:val="BodyText3"/>
    <w:uiPriority w:val="99"/>
    <w:semiHidden/>
    <w:rsid w:val="00C30B1D"/>
    <w:rPr>
      <w:sz w:val="16"/>
      <w:szCs w:val="16"/>
      <w:lang w:val="el-GR" w:eastAsia="el-GR"/>
    </w:rPr>
  </w:style>
  <w:style w:type="paragraph" w:customStyle="1" w:styleId="NumPar1">
    <w:name w:val="NumPar 1"/>
    <w:basedOn w:val="Normal"/>
    <w:rsid w:val="00C30B1D"/>
    <w:pPr>
      <w:numPr>
        <w:numId w:val="8"/>
      </w:numPr>
    </w:pPr>
  </w:style>
  <w:style w:type="table" w:customStyle="1" w:styleId="GridTable4-Accent41">
    <w:name w:val="Grid Table 4 - Accent 41"/>
    <w:basedOn w:val="TableNormal"/>
    <w:uiPriority w:val="49"/>
    <w:rsid w:val="00C30B1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0">
    <w:name w:val="Ανεπίλυτη αναφορά1"/>
    <w:basedOn w:val="DefaultParagraphFont"/>
    <w:uiPriority w:val="99"/>
    <w:semiHidden/>
    <w:unhideWhenUsed/>
    <w:rsid w:val="00C30B1D"/>
    <w:rPr>
      <w:color w:val="605E5C"/>
      <w:shd w:val="clear" w:color="auto" w:fill="E1DFDD"/>
    </w:rPr>
  </w:style>
  <w:style w:type="paragraph" w:styleId="NormalWeb">
    <w:name w:val="Normal (Web)"/>
    <w:basedOn w:val="Normal"/>
    <w:uiPriority w:val="99"/>
    <w:unhideWhenUsed/>
    <w:rsid w:val="00C30B1D"/>
  </w:style>
  <w:style w:type="paragraph" w:customStyle="1" w:styleId="normalwithoutspacing">
    <w:name w:val="normal_without_spacing"/>
    <w:basedOn w:val="Normal"/>
    <w:rsid w:val="00C30B1D"/>
    <w:pPr>
      <w:suppressAutoHyphens/>
      <w:spacing w:after="60"/>
      <w:jc w:val="both"/>
    </w:pPr>
    <w:rPr>
      <w:rFonts w:ascii="Calibri" w:hAnsi="Calibri" w:cs="Calibri"/>
      <w:sz w:val="22"/>
      <w:lang w:eastAsia="zh-CN"/>
    </w:rPr>
  </w:style>
  <w:style w:type="paragraph" w:customStyle="1" w:styleId="NoSpacing2">
    <w:name w:val="No Spacing2"/>
    <w:link w:val="NoSpacingChar1"/>
    <w:uiPriority w:val="99"/>
    <w:rsid w:val="00172776"/>
    <w:rPr>
      <w:rFonts w:ascii="Calibri" w:hAnsi="Calibri"/>
      <w:sz w:val="22"/>
      <w:szCs w:val="22"/>
    </w:rPr>
  </w:style>
  <w:style w:type="character" w:customStyle="1" w:styleId="NoSpacingChar1">
    <w:name w:val="No Spacing Char1"/>
    <w:link w:val="NoSpacing2"/>
    <w:uiPriority w:val="99"/>
    <w:locked/>
    <w:rsid w:val="00172776"/>
    <w:rPr>
      <w:rFonts w:ascii="Calibri" w:hAnsi="Calibri"/>
      <w:sz w:val="22"/>
      <w:szCs w:val="22"/>
    </w:rPr>
  </w:style>
  <w:style w:type="character" w:customStyle="1" w:styleId="UnresolvedMention1">
    <w:name w:val="Unresolved Mention1"/>
    <w:basedOn w:val="DefaultParagraphFont"/>
    <w:uiPriority w:val="99"/>
    <w:semiHidden/>
    <w:unhideWhenUsed/>
    <w:rsid w:val="00AF4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2117208212">
      <w:bodyDiv w:val="1"/>
      <w:marLeft w:val="0"/>
      <w:marRight w:val="0"/>
      <w:marTop w:val="0"/>
      <w:marBottom w:val="0"/>
      <w:divBdr>
        <w:top w:val="none" w:sz="0" w:space="0" w:color="auto"/>
        <w:left w:val="none" w:sz="0" w:space="0" w:color="auto"/>
        <w:bottom w:val="none" w:sz="0" w:space="0" w:color="auto"/>
        <w:right w:val="none" w:sz="0" w:space="0" w:color="auto"/>
      </w:divBdr>
      <w:divsChild>
        <w:div w:id="1176961067">
          <w:marLeft w:val="0"/>
          <w:marRight w:val="0"/>
          <w:marTop w:val="0"/>
          <w:marBottom w:val="0"/>
          <w:divBdr>
            <w:top w:val="none" w:sz="0" w:space="0" w:color="auto"/>
            <w:left w:val="none" w:sz="0" w:space="0" w:color="auto"/>
            <w:bottom w:val="none" w:sz="0" w:space="0" w:color="auto"/>
            <w:right w:val="none" w:sz="0" w:space="0" w:color="auto"/>
          </w:divBdr>
          <w:divsChild>
            <w:div w:id="679627673">
              <w:marLeft w:val="0"/>
              <w:marRight w:val="0"/>
              <w:marTop w:val="0"/>
              <w:marBottom w:val="0"/>
              <w:divBdr>
                <w:top w:val="none" w:sz="0" w:space="0" w:color="auto"/>
                <w:left w:val="none" w:sz="0" w:space="0" w:color="auto"/>
                <w:bottom w:val="none" w:sz="0" w:space="0" w:color="auto"/>
                <w:right w:val="none" w:sz="0" w:space="0" w:color="auto"/>
              </w:divBdr>
              <w:divsChild>
                <w:div w:id="39905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4FF86-B945-44BE-9A1D-B15BE9776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2784</Words>
  <Characters>15037</Characters>
  <Application>Microsoft Office Word</Application>
  <DocSecurity>0</DocSecurity>
  <Lines>125</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17786</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2021-02-18T12:09:00Z</dcterms:created>
  <dcterms:modified xsi:type="dcterms:W3CDTF">2021-02-18T12:09:00Z</dcterms:modified>
</cp:coreProperties>
</file>