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82327" w14:textId="77777777" w:rsidR="006F203F" w:rsidRDefault="006F203F" w:rsidP="006F203F">
      <w:pPr>
        <w:jc w:val="center"/>
        <w:rPr>
          <w:rFonts w:ascii="Calibri" w:hAnsi="Calibri" w:cs="Arial"/>
          <w:b/>
          <w:sz w:val="22"/>
          <w:szCs w:val="22"/>
          <w:u w:val="single"/>
          <w:lang w:eastAsia="en-US"/>
        </w:rPr>
      </w:pPr>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5DD95C6B" w14:textId="77777777" w:rsidR="006F203F" w:rsidRDefault="006F203F" w:rsidP="006F203F">
      <w:pPr>
        <w:jc w:val="both"/>
        <w:rPr>
          <w:rFonts w:ascii="Calibri" w:hAnsi="Calibri" w:cs="Arial"/>
          <w:sz w:val="22"/>
          <w:szCs w:val="22"/>
          <w:u w:val="single"/>
          <w:lang w:eastAsia="en-US"/>
        </w:rPr>
      </w:pPr>
    </w:p>
    <w:p w14:paraId="76BB591F" w14:textId="77777777" w:rsidR="006F203F" w:rsidRPr="00722C13" w:rsidRDefault="006F203F" w:rsidP="006F203F">
      <w:pPr>
        <w:jc w:val="both"/>
        <w:rPr>
          <w:rFonts w:ascii="Calibri" w:hAnsi="Calibri" w:cs="Arial"/>
          <w:sz w:val="22"/>
          <w:szCs w:val="22"/>
          <w:u w:val="single"/>
          <w:lang w:eastAsia="en-US"/>
        </w:rPr>
      </w:pPr>
    </w:p>
    <w:p w14:paraId="0C56FBD1" w14:textId="77777777" w:rsidR="006F203F" w:rsidRDefault="006F203F" w:rsidP="006F203F">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000736A7" w14:textId="77777777" w:rsidR="006F203F" w:rsidRPr="006C745E" w:rsidRDefault="006F203F" w:rsidP="006F203F">
      <w:pPr>
        <w:jc w:val="center"/>
        <w:rPr>
          <w:rFonts w:ascii="Calibri" w:hAnsi="Calibri" w:cs="Calibri"/>
          <w:b/>
          <w:bCs/>
          <w:sz w:val="22"/>
          <w:szCs w:val="22"/>
        </w:rPr>
      </w:pPr>
    </w:p>
    <w:p w14:paraId="2FC86136" w14:textId="77777777" w:rsidR="006F203F" w:rsidRPr="006C745E" w:rsidRDefault="006F203F" w:rsidP="006F203F">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35462578" w14:textId="77777777" w:rsidR="006F203F" w:rsidRPr="003947B5" w:rsidRDefault="006F203F" w:rsidP="006F203F">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5F182D55" w14:textId="77777777" w:rsidR="006F203F" w:rsidRPr="004F0EBA" w:rsidRDefault="006F203F" w:rsidP="006F203F">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3D8FED52" w14:textId="77777777" w:rsidR="006F203F" w:rsidRPr="004F0EBA" w:rsidRDefault="006F203F" w:rsidP="006F203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2" w:type="dxa"/>
        <w:tblInd w:w="-1" w:type="dxa"/>
        <w:tblLayout w:type="fixed"/>
        <w:tblCellMar>
          <w:top w:w="55" w:type="dxa"/>
          <w:left w:w="55" w:type="dxa"/>
          <w:bottom w:w="55" w:type="dxa"/>
          <w:right w:w="55" w:type="dxa"/>
        </w:tblCellMar>
        <w:tblLook w:val="0000" w:firstRow="0" w:lastRow="0" w:firstColumn="0" w:lastColumn="0" w:noHBand="0" w:noVBand="0"/>
      </w:tblPr>
      <w:tblGrid>
        <w:gridCol w:w="8932"/>
      </w:tblGrid>
      <w:tr w:rsidR="00843A11" w14:paraId="7CA56048" w14:textId="77777777" w:rsidTr="00843A11">
        <w:tc>
          <w:tcPr>
            <w:tcW w:w="8932" w:type="dxa"/>
            <w:shd w:val="clear" w:color="auto" w:fill="B2B2B2"/>
          </w:tcPr>
          <w:p w14:paraId="55903BA7" w14:textId="77777777" w:rsidR="00843A11" w:rsidRPr="004F0EBA" w:rsidRDefault="00843A11"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194D5FD8" w14:textId="77777777" w:rsidR="00843A11" w:rsidRPr="00704AE8" w:rsidRDefault="00843A11"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Ονομασία: </w:t>
            </w:r>
            <w:r w:rsidRPr="00704AE8">
              <w:rPr>
                <w:rFonts w:ascii="Calibri" w:hAnsi="Calibri" w:cs="Calibri"/>
                <w:kern w:val="1"/>
                <w:sz w:val="22"/>
                <w:szCs w:val="22"/>
                <w:lang w:eastAsia="zh-CN"/>
              </w:rPr>
              <w:t>[</w:t>
            </w:r>
            <w:r w:rsidRPr="00704AE8">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p>
          <w:p w14:paraId="4862A3B5" w14:textId="77777777" w:rsidR="00843A11" w:rsidRPr="004F0EBA" w:rsidRDefault="00843A11"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0B2F201D" w14:textId="77777777" w:rsidR="00843A11" w:rsidRPr="00704AE8" w:rsidRDefault="00843A11"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Pr="00704AE8">
              <w:rPr>
                <w:rFonts w:asciiTheme="minorHAnsi" w:hAnsiTheme="minorHAnsi" w:cstheme="minorHAnsi"/>
                <w:sz w:val="22"/>
                <w:szCs w:val="22"/>
              </w:rPr>
              <w:t>[</w:t>
            </w:r>
            <w:r w:rsidRPr="00704AE8">
              <w:rPr>
                <w:rFonts w:asciiTheme="minorHAnsi" w:hAnsiTheme="minorHAnsi" w:cstheme="minorHAnsi"/>
                <w:b/>
                <w:sz w:val="22"/>
                <w:szCs w:val="22"/>
              </w:rPr>
              <w:t>6ο χλμ. Χαριλάου – Θέρμης, Θέρμη, Θεσσαλονίκη,  ΤΚ 57001</w:t>
            </w:r>
            <w:r w:rsidRPr="00704AE8">
              <w:rPr>
                <w:rFonts w:asciiTheme="minorHAnsi" w:hAnsiTheme="minorHAnsi" w:cstheme="minorHAnsi"/>
                <w:sz w:val="22"/>
                <w:szCs w:val="22"/>
              </w:rPr>
              <w:t>]</w:t>
            </w:r>
          </w:p>
          <w:p w14:paraId="29EFA558" w14:textId="77777777" w:rsidR="00843A11" w:rsidRPr="00704AE8" w:rsidRDefault="00843A11" w:rsidP="00C82EBB">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704AE8">
              <w:rPr>
                <w:rFonts w:ascii="Calibri" w:hAnsi="Calibri" w:cs="Calibri"/>
                <w:b/>
                <w:kern w:val="1"/>
                <w:sz w:val="22"/>
                <w:szCs w:val="22"/>
                <w:lang w:eastAsia="zh-CN"/>
              </w:rPr>
              <w:t>[κ</w:t>
            </w:r>
            <w:r>
              <w:rPr>
                <w:rFonts w:ascii="Calibri" w:hAnsi="Calibri" w:cs="Calibri"/>
                <w:b/>
                <w:kern w:val="1"/>
                <w:sz w:val="22"/>
                <w:szCs w:val="22"/>
                <w:lang w:eastAsia="zh-CN"/>
              </w:rPr>
              <w:t>α Φωτεινή Κοπάνη</w:t>
            </w:r>
            <w:r w:rsidRPr="00704AE8">
              <w:rPr>
                <w:rFonts w:ascii="Calibri" w:hAnsi="Calibri" w:cs="Calibri"/>
                <w:b/>
                <w:kern w:val="1"/>
                <w:sz w:val="22"/>
                <w:szCs w:val="22"/>
                <w:lang w:eastAsia="zh-CN"/>
              </w:rPr>
              <w:t>]</w:t>
            </w:r>
          </w:p>
          <w:p w14:paraId="69A6EC45" w14:textId="77777777" w:rsidR="00843A11" w:rsidRPr="004F0EBA" w:rsidRDefault="00843A11"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Τηλέφωνο: </w:t>
            </w:r>
            <w:r w:rsidRPr="00704AE8">
              <w:rPr>
                <w:rFonts w:ascii="Calibri" w:hAnsi="Calibri" w:cs="Calibri"/>
                <w:b/>
                <w:kern w:val="1"/>
                <w:sz w:val="22"/>
                <w:szCs w:val="22"/>
                <w:lang w:eastAsia="zh-CN"/>
              </w:rPr>
              <w:t>[</w:t>
            </w:r>
            <w:r>
              <w:rPr>
                <w:rFonts w:ascii="Calibri" w:hAnsi="Calibri" w:cs="Calibri"/>
                <w:b/>
                <w:kern w:val="1"/>
                <w:sz w:val="22"/>
                <w:szCs w:val="22"/>
                <w:lang w:eastAsia="zh-CN"/>
              </w:rPr>
              <w:t>2310498272</w:t>
            </w:r>
            <w:r w:rsidRPr="00704AE8">
              <w:rPr>
                <w:rFonts w:ascii="Calibri" w:hAnsi="Calibri" w:cs="Calibri"/>
                <w:b/>
                <w:kern w:val="1"/>
                <w:sz w:val="22"/>
                <w:szCs w:val="22"/>
                <w:lang w:eastAsia="zh-CN"/>
              </w:rPr>
              <w:t>]</w:t>
            </w:r>
          </w:p>
          <w:p w14:paraId="43C301F6" w14:textId="77777777" w:rsidR="00843A11" w:rsidRPr="004F0EBA" w:rsidRDefault="00843A11"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Ηλ. ταχυδρομείο: </w:t>
            </w:r>
            <w:r w:rsidRPr="00704AE8">
              <w:rPr>
                <w:rFonts w:ascii="Calibri" w:hAnsi="Calibri" w:cs="Calibri"/>
                <w:b/>
                <w:kern w:val="1"/>
                <w:sz w:val="22"/>
                <w:szCs w:val="22"/>
                <w:lang w:eastAsia="zh-CN"/>
              </w:rPr>
              <w:t>[</w:t>
            </w:r>
            <w:r>
              <w:rPr>
                <w:rFonts w:ascii="Calibri" w:hAnsi="Calibri" w:cs="Calibri"/>
                <w:b/>
                <w:kern w:val="1"/>
                <w:sz w:val="22"/>
                <w:szCs w:val="22"/>
                <w:lang w:val="en-US" w:eastAsia="zh-CN"/>
              </w:rPr>
              <w:t>kopani</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certh</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gr</w:t>
            </w:r>
            <w:r w:rsidRPr="00704AE8">
              <w:rPr>
                <w:rFonts w:ascii="Calibri" w:hAnsi="Calibri" w:cs="Calibri"/>
                <w:b/>
                <w:kern w:val="1"/>
                <w:sz w:val="22"/>
                <w:szCs w:val="22"/>
                <w:lang w:eastAsia="zh-CN"/>
              </w:rPr>
              <w:t>]</w:t>
            </w:r>
          </w:p>
          <w:p w14:paraId="2B2F0D9D" w14:textId="60FFA107" w:rsidR="00843A11" w:rsidRPr="00704AE8" w:rsidRDefault="00843A11" w:rsidP="00843A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3E3705">
              <w:rPr>
                <w:rFonts w:ascii="Calibri" w:hAnsi="Calibri" w:cs="Calibri"/>
                <w:b/>
                <w:kern w:val="1"/>
                <w:sz w:val="22"/>
                <w:szCs w:val="22"/>
                <w:lang w:eastAsia="zh-CN"/>
              </w:rPr>
              <w:t>[www.certh.gr]</w:t>
            </w:r>
          </w:p>
        </w:tc>
      </w:tr>
      <w:tr w:rsidR="00843A11" w14:paraId="4CFDFC4E" w14:textId="77777777" w:rsidTr="00843A11">
        <w:tc>
          <w:tcPr>
            <w:tcW w:w="8932" w:type="dxa"/>
            <w:shd w:val="clear" w:color="auto" w:fill="B2B2B2"/>
          </w:tcPr>
          <w:p w14:paraId="631D441E" w14:textId="77777777" w:rsidR="00843A11" w:rsidRDefault="00843A11" w:rsidP="00843A11">
            <w:pPr>
              <w:suppressAutoHyphens/>
              <w:spacing w:line="276" w:lineRule="auto"/>
              <w:jc w:val="both"/>
            </w:pPr>
          </w:p>
          <w:p w14:paraId="5BC417F1" w14:textId="49D174FD" w:rsidR="00843A11" w:rsidRPr="004F0EBA" w:rsidRDefault="00843A11" w:rsidP="00843A11">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0CD74D4C" w14:textId="77777777" w:rsidR="00843A11" w:rsidRPr="00366705" w:rsidRDefault="00843A11" w:rsidP="00843A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w:t>
            </w:r>
            <w:r w:rsidRPr="007A16D1">
              <w:rPr>
                <w:rFonts w:ascii="Calibri" w:hAnsi="Calibri" w:cs="Calibri"/>
                <w:b/>
                <w:bCs/>
                <w:color w:val="000000"/>
                <w:spacing w:val="-1"/>
                <w:sz w:val="22"/>
                <w:szCs w:val="22"/>
              </w:rPr>
              <w:t>Προμήθεια Αντιδραστηρίων και Αναλωσίμων</w:t>
            </w:r>
            <w:r w:rsidRPr="004F0EBA">
              <w:rPr>
                <w:rFonts w:ascii="Calibri" w:hAnsi="Calibri" w:cs="Calibri"/>
                <w:kern w:val="1"/>
                <w:sz w:val="22"/>
                <w:szCs w:val="22"/>
                <w:lang w:eastAsia="zh-CN"/>
              </w:rPr>
              <w:t>]</w:t>
            </w:r>
          </w:p>
          <w:p w14:paraId="3ABD20CB" w14:textId="425F44B1" w:rsidR="00843A11" w:rsidRPr="004F0EBA" w:rsidRDefault="00843A11" w:rsidP="00843A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EB3E43">
              <w:rPr>
                <w:rFonts w:ascii="Calibri" w:hAnsi="Calibri" w:cs="Calibri"/>
                <w:kern w:val="1"/>
                <w:sz w:val="22"/>
                <w:szCs w:val="22"/>
                <w:lang w:eastAsia="zh-CN"/>
              </w:rPr>
              <w:t>[</w:t>
            </w:r>
            <w:r w:rsidR="008811CC" w:rsidRPr="008811CC">
              <w:rPr>
                <w:rFonts w:ascii="Calibri" w:hAnsi="Calibri" w:cs="Calibri"/>
                <w:kern w:val="1"/>
                <w:sz w:val="22"/>
                <w:szCs w:val="22"/>
                <w:lang w:eastAsia="zh-CN"/>
              </w:rPr>
              <w:t>19PROC005157306</w:t>
            </w:r>
            <w:bookmarkStart w:id="0" w:name="_GoBack"/>
            <w:bookmarkEnd w:id="0"/>
            <w:r w:rsidRPr="00EB3E43">
              <w:rPr>
                <w:rFonts w:ascii="Calibri" w:hAnsi="Calibri" w:cs="Calibri"/>
                <w:kern w:val="1"/>
                <w:sz w:val="22"/>
                <w:szCs w:val="22"/>
                <w:lang w:eastAsia="zh-CN"/>
              </w:rPr>
              <w:t>]</w:t>
            </w:r>
          </w:p>
          <w:p w14:paraId="049FF0D4" w14:textId="77777777" w:rsidR="00843A11" w:rsidRPr="004F0EBA" w:rsidRDefault="00843A11" w:rsidP="00843A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06E6A9C5" w14:textId="77777777" w:rsidR="00843A11" w:rsidRDefault="00843A11" w:rsidP="00843A1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w:t>
            </w:r>
            <w:r>
              <w:rPr>
                <w:rFonts w:ascii="Calibri" w:hAnsi="Calibri" w:cs="Calibri"/>
                <w:kern w:val="1"/>
                <w:sz w:val="22"/>
                <w:szCs w:val="22"/>
                <w:lang w:eastAsia="zh-CN"/>
              </w:rPr>
              <w:t xml:space="preserve"> ύπαρξης σχετικών τμημάτων : [</w:t>
            </w:r>
            <w:r>
              <w:rPr>
                <w:rFonts w:ascii="Calibri" w:hAnsi="Calibri" w:cs="Calibri"/>
                <w:b/>
                <w:kern w:val="1"/>
                <w:sz w:val="22"/>
                <w:szCs w:val="22"/>
                <w:lang w:eastAsia="zh-CN"/>
              </w:rPr>
              <w:t>Ναι</w:t>
            </w:r>
            <w:r w:rsidRPr="004F0EBA">
              <w:rPr>
                <w:rFonts w:ascii="Calibri" w:hAnsi="Calibri" w:cs="Calibri"/>
                <w:kern w:val="1"/>
                <w:sz w:val="22"/>
                <w:szCs w:val="22"/>
                <w:lang w:eastAsia="zh-CN"/>
              </w:rPr>
              <w:t>]</w:t>
            </w:r>
          </w:p>
          <w:p w14:paraId="5A0B993F" w14:textId="77777777" w:rsidR="00843A11" w:rsidRDefault="00843A11" w:rsidP="00843A11">
            <w:pPr>
              <w:rPr>
                <w:rFonts w:asciiTheme="minorHAnsi" w:hAnsiTheme="minorHAnsi" w:cstheme="minorHAnsi"/>
                <w:b/>
                <w:sz w:val="22"/>
                <w:szCs w:val="22"/>
              </w:rPr>
            </w:pPr>
            <w:r>
              <w:rPr>
                <w:b/>
              </w:rPr>
              <w:t xml:space="preserve">- </w:t>
            </w:r>
            <w:r w:rsidRPr="0031472B">
              <w:rPr>
                <w:rFonts w:asciiTheme="minorHAnsi" w:hAnsiTheme="minorHAnsi" w:cstheme="minorHAnsi"/>
                <w:b/>
                <w:sz w:val="22"/>
                <w:szCs w:val="22"/>
              </w:rPr>
              <w:t xml:space="preserve">Τμήματα/Ομάδες: </w:t>
            </w:r>
          </w:p>
          <w:p w14:paraId="0A02E5F3" w14:textId="77777777" w:rsidR="00843A11" w:rsidRPr="0031472B" w:rsidRDefault="00843A11" w:rsidP="00843A11">
            <w:pPr>
              <w:tabs>
                <w:tab w:val="left" w:pos="712"/>
              </w:tabs>
              <w:rPr>
                <w:rFonts w:asciiTheme="minorHAnsi" w:hAnsiTheme="minorHAnsi" w:cstheme="minorHAnsi"/>
                <w:sz w:val="22"/>
                <w:szCs w:val="22"/>
              </w:rPr>
            </w:pPr>
            <w:r w:rsidRPr="0031472B">
              <w:rPr>
                <w:rFonts w:asciiTheme="minorHAnsi" w:hAnsiTheme="minorHAnsi" w:cstheme="minorHAnsi"/>
                <w:b/>
                <w:sz w:val="22"/>
                <w:szCs w:val="22"/>
              </w:rPr>
              <w:t>[Α]</w:t>
            </w:r>
            <w:r w:rsidRPr="0031472B">
              <w:rPr>
                <w:rFonts w:asciiTheme="minorHAnsi" w:hAnsiTheme="minorHAnsi" w:cstheme="minorHAnsi"/>
                <w:sz w:val="22"/>
                <w:szCs w:val="22"/>
              </w:rPr>
              <w:t xml:space="preserve">  </w:t>
            </w:r>
            <w:r w:rsidRPr="005E3D09">
              <w:rPr>
                <w:rFonts w:asciiTheme="minorHAnsi" w:hAnsiTheme="minorHAnsi" w:cstheme="minorHAnsi"/>
                <w:bCs/>
                <w:sz w:val="22"/>
                <w:szCs w:val="22"/>
              </w:rPr>
              <w:t xml:space="preserve">Αντιδραστήρια για προετοιμασία βιβλιοθηκών για RNA sequencing </w:t>
            </w:r>
            <w:r w:rsidRPr="0031472B">
              <w:rPr>
                <w:rFonts w:asciiTheme="minorHAnsi" w:hAnsiTheme="minorHAnsi" w:cstheme="minorHAnsi"/>
                <w:sz w:val="22"/>
                <w:szCs w:val="22"/>
              </w:rPr>
              <w:t>(</w:t>
            </w:r>
            <w:r w:rsidRPr="0031472B">
              <w:rPr>
                <w:rFonts w:asciiTheme="minorHAnsi" w:hAnsiTheme="minorHAnsi" w:cstheme="minorHAnsi"/>
                <w:sz w:val="22"/>
                <w:szCs w:val="22"/>
                <w:lang w:val="en-US"/>
              </w:rPr>
              <w:t>CPV</w:t>
            </w:r>
            <w:r w:rsidRPr="0031472B">
              <w:rPr>
                <w:rFonts w:asciiTheme="minorHAnsi" w:hAnsiTheme="minorHAnsi" w:cstheme="minorHAnsi"/>
                <w:sz w:val="22"/>
                <w:szCs w:val="22"/>
              </w:rPr>
              <w:t xml:space="preserve">: </w:t>
            </w:r>
            <w:r w:rsidRPr="0031472B">
              <w:rPr>
                <w:rFonts w:asciiTheme="minorHAnsi" w:hAnsiTheme="minorHAnsi" w:cstheme="minorHAnsi"/>
                <w:bCs/>
                <w:sz w:val="22"/>
                <w:szCs w:val="22"/>
              </w:rPr>
              <w:t>33696500-0)</w:t>
            </w:r>
          </w:p>
          <w:p w14:paraId="2C3C4982" w14:textId="77777777" w:rsidR="00843A11" w:rsidRPr="0031472B" w:rsidRDefault="00843A11" w:rsidP="00843A11">
            <w:pPr>
              <w:tabs>
                <w:tab w:val="left" w:pos="370"/>
              </w:tabs>
              <w:ind w:left="370" w:hanging="370"/>
              <w:rPr>
                <w:rFonts w:asciiTheme="minorHAnsi" w:hAnsiTheme="minorHAnsi" w:cstheme="minorHAnsi"/>
                <w:sz w:val="22"/>
                <w:szCs w:val="22"/>
              </w:rPr>
            </w:pPr>
            <w:r w:rsidRPr="0031472B">
              <w:rPr>
                <w:rFonts w:asciiTheme="minorHAnsi" w:hAnsiTheme="minorHAnsi" w:cstheme="minorHAnsi"/>
                <w:b/>
                <w:sz w:val="22"/>
                <w:szCs w:val="22"/>
              </w:rPr>
              <w:t>[Β]</w:t>
            </w:r>
            <w:r w:rsidRPr="0031472B">
              <w:rPr>
                <w:rFonts w:asciiTheme="minorHAnsi" w:hAnsiTheme="minorHAnsi" w:cstheme="minorHAnsi"/>
                <w:sz w:val="22"/>
                <w:szCs w:val="22"/>
              </w:rPr>
              <w:t xml:space="preserve">  </w:t>
            </w:r>
            <w:r w:rsidRPr="005E3D09">
              <w:rPr>
                <w:rFonts w:asciiTheme="minorHAnsi" w:hAnsiTheme="minorHAnsi" w:cstheme="minorHAnsi"/>
                <w:sz w:val="22"/>
                <w:szCs w:val="22"/>
              </w:rPr>
              <w:t xml:space="preserve">Αντιδραστήρια για προετοιμασία βιβλιοθηκών για whole exome sequencing και αλληλουχιση βιβλιοθηκών </w:t>
            </w:r>
            <w:r w:rsidRPr="0031472B">
              <w:rPr>
                <w:rFonts w:asciiTheme="minorHAnsi" w:hAnsiTheme="minorHAnsi" w:cstheme="minorHAnsi"/>
                <w:sz w:val="22"/>
                <w:szCs w:val="22"/>
              </w:rPr>
              <w:t>(</w:t>
            </w:r>
            <w:r w:rsidRPr="0031472B">
              <w:rPr>
                <w:rFonts w:asciiTheme="minorHAnsi" w:hAnsiTheme="minorHAnsi" w:cstheme="minorHAnsi"/>
                <w:sz w:val="22"/>
                <w:szCs w:val="22"/>
                <w:lang w:val="en-US"/>
              </w:rPr>
              <w:t>CPV</w:t>
            </w:r>
            <w:r w:rsidRPr="0031472B">
              <w:rPr>
                <w:rFonts w:asciiTheme="minorHAnsi" w:hAnsiTheme="minorHAnsi" w:cstheme="minorHAnsi"/>
                <w:sz w:val="22"/>
                <w:szCs w:val="22"/>
              </w:rPr>
              <w:t xml:space="preserve">: </w:t>
            </w:r>
            <w:r w:rsidRPr="0031472B">
              <w:rPr>
                <w:rFonts w:asciiTheme="minorHAnsi" w:hAnsiTheme="minorHAnsi" w:cstheme="minorHAnsi"/>
                <w:bCs/>
                <w:sz w:val="22"/>
                <w:szCs w:val="22"/>
              </w:rPr>
              <w:t>33696500-0)</w:t>
            </w:r>
          </w:p>
          <w:p w14:paraId="1FDCDCD7" w14:textId="77777777" w:rsidR="00843A11" w:rsidRPr="0031472B" w:rsidRDefault="00843A11" w:rsidP="00843A11">
            <w:pPr>
              <w:tabs>
                <w:tab w:val="left" w:pos="712"/>
              </w:tabs>
              <w:rPr>
                <w:rFonts w:asciiTheme="minorHAnsi" w:hAnsiTheme="minorHAnsi" w:cstheme="minorHAnsi"/>
                <w:sz w:val="22"/>
                <w:szCs w:val="22"/>
              </w:rPr>
            </w:pPr>
            <w:r w:rsidRPr="0031472B">
              <w:rPr>
                <w:rFonts w:asciiTheme="minorHAnsi" w:hAnsiTheme="minorHAnsi" w:cstheme="minorHAnsi"/>
                <w:b/>
                <w:sz w:val="22"/>
                <w:szCs w:val="22"/>
              </w:rPr>
              <w:t>[Γ]</w:t>
            </w:r>
            <w:r w:rsidRPr="0031472B">
              <w:rPr>
                <w:rFonts w:asciiTheme="minorHAnsi" w:hAnsiTheme="minorHAnsi" w:cstheme="minorHAnsi"/>
                <w:sz w:val="22"/>
                <w:szCs w:val="22"/>
              </w:rPr>
              <w:t xml:space="preserve">  </w:t>
            </w:r>
            <w:r w:rsidRPr="005E3D09">
              <w:rPr>
                <w:rFonts w:asciiTheme="minorHAnsi" w:hAnsiTheme="minorHAnsi" w:cstheme="minorHAnsi"/>
                <w:color w:val="000000"/>
                <w:sz w:val="22"/>
                <w:szCs w:val="22"/>
              </w:rPr>
              <w:t xml:space="preserve">Αντιδραστήρια για ποσοτικοποίηση νουκλεικών οξέων </w:t>
            </w:r>
            <w:r w:rsidRPr="0031472B">
              <w:rPr>
                <w:rFonts w:asciiTheme="minorHAnsi" w:hAnsiTheme="minorHAnsi" w:cstheme="minorHAnsi"/>
                <w:sz w:val="22"/>
                <w:szCs w:val="22"/>
              </w:rPr>
              <w:t>(</w:t>
            </w:r>
            <w:r w:rsidRPr="0031472B">
              <w:rPr>
                <w:rFonts w:asciiTheme="minorHAnsi" w:hAnsiTheme="minorHAnsi" w:cstheme="minorHAnsi"/>
                <w:sz w:val="22"/>
                <w:szCs w:val="22"/>
                <w:lang w:val="en-US"/>
              </w:rPr>
              <w:t>CPV</w:t>
            </w:r>
            <w:r w:rsidRPr="0031472B">
              <w:rPr>
                <w:rFonts w:asciiTheme="minorHAnsi" w:hAnsiTheme="minorHAnsi" w:cstheme="minorHAnsi"/>
                <w:sz w:val="22"/>
                <w:szCs w:val="22"/>
              </w:rPr>
              <w:t xml:space="preserve">: </w:t>
            </w:r>
            <w:r w:rsidRPr="00E13F51">
              <w:rPr>
                <w:rFonts w:asciiTheme="minorHAnsi" w:hAnsiTheme="minorHAnsi" w:cstheme="minorHAnsi"/>
                <w:bCs/>
                <w:sz w:val="22"/>
                <w:szCs w:val="22"/>
              </w:rPr>
              <w:t>33696500-0</w:t>
            </w:r>
            <w:r w:rsidRPr="0031472B">
              <w:rPr>
                <w:rFonts w:asciiTheme="minorHAnsi" w:hAnsiTheme="minorHAnsi" w:cstheme="minorHAnsi"/>
                <w:bCs/>
                <w:sz w:val="22"/>
                <w:szCs w:val="22"/>
              </w:rPr>
              <w:t>)</w:t>
            </w:r>
          </w:p>
          <w:p w14:paraId="7710EB0F" w14:textId="77777777" w:rsidR="00843A11" w:rsidRPr="0031472B" w:rsidRDefault="00843A11" w:rsidP="00843A11">
            <w:pPr>
              <w:tabs>
                <w:tab w:val="left" w:pos="712"/>
              </w:tabs>
              <w:rPr>
                <w:rFonts w:asciiTheme="minorHAnsi" w:hAnsiTheme="minorHAnsi" w:cstheme="minorHAnsi"/>
                <w:bCs/>
                <w:sz w:val="22"/>
                <w:szCs w:val="22"/>
              </w:rPr>
            </w:pPr>
            <w:r w:rsidRPr="0031472B">
              <w:rPr>
                <w:rFonts w:asciiTheme="minorHAnsi" w:hAnsiTheme="minorHAnsi" w:cstheme="minorHAnsi"/>
                <w:b/>
                <w:sz w:val="22"/>
                <w:szCs w:val="22"/>
              </w:rPr>
              <w:t>[Δ]</w:t>
            </w:r>
            <w:r w:rsidRPr="0031472B">
              <w:rPr>
                <w:rFonts w:asciiTheme="minorHAnsi" w:hAnsiTheme="minorHAnsi" w:cstheme="minorHAnsi"/>
                <w:sz w:val="22"/>
                <w:szCs w:val="22"/>
              </w:rPr>
              <w:t xml:space="preserve">  </w:t>
            </w:r>
            <w:r w:rsidRPr="005E3D09">
              <w:rPr>
                <w:rFonts w:asciiTheme="minorHAnsi" w:hAnsiTheme="minorHAnsi" w:cstheme="minorHAnsi"/>
                <w:sz w:val="22"/>
                <w:szCs w:val="22"/>
              </w:rPr>
              <w:t>Αντιδραστήρια για απομόνωση νουκλεικών οξέων</w:t>
            </w:r>
            <w:r w:rsidRPr="0031472B" w:rsidDel="0051370E">
              <w:rPr>
                <w:rFonts w:asciiTheme="minorHAnsi" w:hAnsiTheme="minorHAnsi" w:cstheme="minorHAnsi"/>
                <w:sz w:val="22"/>
                <w:szCs w:val="22"/>
              </w:rPr>
              <w:t xml:space="preserve"> </w:t>
            </w:r>
            <w:r w:rsidRPr="0031472B">
              <w:rPr>
                <w:rFonts w:asciiTheme="minorHAnsi" w:hAnsiTheme="minorHAnsi" w:cstheme="minorHAnsi"/>
                <w:sz w:val="22"/>
                <w:szCs w:val="22"/>
              </w:rPr>
              <w:t>(</w:t>
            </w:r>
            <w:r w:rsidRPr="0031472B">
              <w:rPr>
                <w:rFonts w:asciiTheme="minorHAnsi" w:hAnsiTheme="minorHAnsi" w:cstheme="minorHAnsi"/>
                <w:sz w:val="22"/>
                <w:szCs w:val="22"/>
                <w:lang w:val="en-US"/>
              </w:rPr>
              <w:t>CPV</w:t>
            </w:r>
            <w:r w:rsidRPr="0031472B">
              <w:rPr>
                <w:rFonts w:asciiTheme="minorHAnsi" w:hAnsiTheme="minorHAnsi" w:cstheme="minorHAnsi"/>
                <w:sz w:val="22"/>
                <w:szCs w:val="22"/>
              </w:rPr>
              <w:t xml:space="preserve">: </w:t>
            </w:r>
            <w:r w:rsidRPr="0031472B">
              <w:rPr>
                <w:rFonts w:asciiTheme="minorHAnsi" w:hAnsiTheme="minorHAnsi" w:cstheme="minorHAnsi"/>
                <w:bCs/>
                <w:sz w:val="22"/>
                <w:szCs w:val="22"/>
              </w:rPr>
              <w:t>33696500-0)</w:t>
            </w:r>
          </w:p>
          <w:p w14:paraId="5F169F2D" w14:textId="77777777" w:rsidR="00843A11" w:rsidRPr="0031472B" w:rsidRDefault="00843A11" w:rsidP="00843A11">
            <w:pPr>
              <w:tabs>
                <w:tab w:val="left" w:pos="712"/>
              </w:tabs>
              <w:rPr>
                <w:rFonts w:asciiTheme="minorHAnsi" w:hAnsiTheme="minorHAnsi" w:cstheme="minorHAnsi"/>
                <w:bCs/>
                <w:sz w:val="22"/>
                <w:szCs w:val="22"/>
              </w:rPr>
            </w:pPr>
            <w:r w:rsidRPr="0031472B">
              <w:rPr>
                <w:rFonts w:asciiTheme="minorHAnsi" w:hAnsiTheme="minorHAnsi" w:cstheme="minorHAnsi"/>
                <w:b/>
                <w:bCs/>
                <w:sz w:val="22"/>
                <w:szCs w:val="22"/>
              </w:rPr>
              <w:t>[Ε]</w:t>
            </w:r>
            <w:r w:rsidRPr="0031472B">
              <w:rPr>
                <w:rFonts w:asciiTheme="minorHAnsi" w:hAnsiTheme="minorHAnsi" w:cstheme="minorHAnsi"/>
                <w:bCs/>
                <w:sz w:val="22"/>
                <w:szCs w:val="22"/>
              </w:rPr>
              <w:t xml:space="preserve"> </w:t>
            </w:r>
            <w:r w:rsidRPr="005E3D09">
              <w:rPr>
                <w:rFonts w:asciiTheme="minorHAnsi" w:hAnsiTheme="minorHAnsi" w:cstheme="minorHAnsi"/>
                <w:bCs/>
                <w:sz w:val="22"/>
                <w:szCs w:val="22"/>
              </w:rPr>
              <w:t xml:space="preserve">Αντιδραστήρια για ποσοτικοποίηση βιβλιοθηκών </w:t>
            </w:r>
            <w:r w:rsidRPr="0031472B">
              <w:rPr>
                <w:rFonts w:asciiTheme="minorHAnsi" w:hAnsiTheme="minorHAnsi" w:cstheme="minorHAnsi"/>
                <w:bCs/>
                <w:sz w:val="22"/>
                <w:szCs w:val="22"/>
              </w:rPr>
              <w:t>(</w:t>
            </w:r>
            <w:r w:rsidRPr="0031472B">
              <w:rPr>
                <w:rFonts w:asciiTheme="minorHAnsi" w:hAnsiTheme="minorHAnsi" w:cstheme="minorHAnsi"/>
                <w:sz w:val="22"/>
                <w:szCs w:val="22"/>
                <w:lang w:val="en-US"/>
              </w:rPr>
              <w:t>CPV</w:t>
            </w:r>
            <w:r w:rsidRPr="0031472B">
              <w:rPr>
                <w:rFonts w:asciiTheme="minorHAnsi" w:hAnsiTheme="minorHAnsi" w:cstheme="minorHAnsi"/>
                <w:sz w:val="22"/>
                <w:szCs w:val="22"/>
              </w:rPr>
              <w:t xml:space="preserve">: </w:t>
            </w:r>
            <w:r w:rsidRPr="00E13F51">
              <w:rPr>
                <w:rFonts w:asciiTheme="minorHAnsi" w:hAnsiTheme="minorHAnsi" w:cstheme="minorHAnsi"/>
                <w:bCs/>
                <w:sz w:val="22"/>
                <w:szCs w:val="22"/>
              </w:rPr>
              <w:t>33696500-0</w:t>
            </w:r>
            <w:r w:rsidRPr="0031472B">
              <w:rPr>
                <w:rFonts w:asciiTheme="minorHAnsi" w:hAnsiTheme="minorHAnsi" w:cstheme="minorHAnsi"/>
                <w:bCs/>
                <w:sz w:val="22"/>
                <w:szCs w:val="22"/>
              </w:rPr>
              <w:t>)</w:t>
            </w:r>
          </w:p>
          <w:p w14:paraId="01E55D97" w14:textId="77777777" w:rsidR="00843A11" w:rsidRPr="0031472B" w:rsidRDefault="00843A11" w:rsidP="00843A11">
            <w:pPr>
              <w:tabs>
                <w:tab w:val="left" w:pos="712"/>
              </w:tabs>
              <w:rPr>
                <w:rFonts w:asciiTheme="minorHAnsi" w:hAnsiTheme="minorHAnsi" w:cstheme="minorHAnsi"/>
                <w:b/>
                <w:bCs/>
                <w:sz w:val="22"/>
                <w:szCs w:val="22"/>
              </w:rPr>
            </w:pPr>
            <w:r w:rsidRPr="0031472B">
              <w:rPr>
                <w:rFonts w:asciiTheme="minorHAnsi" w:hAnsiTheme="minorHAnsi" w:cstheme="minorHAnsi"/>
                <w:b/>
                <w:bCs/>
                <w:sz w:val="22"/>
                <w:szCs w:val="22"/>
              </w:rPr>
              <w:t xml:space="preserve">[ΣΤ] </w:t>
            </w:r>
            <w:r>
              <w:rPr>
                <w:rFonts w:asciiTheme="minorHAnsi" w:hAnsiTheme="minorHAnsi"/>
                <w:bCs/>
                <w:sz w:val="22"/>
                <w:szCs w:val="22"/>
              </w:rPr>
              <w:t xml:space="preserve">Διάφορα </w:t>
            </w:r>
            <w:r w:rsidRPr="00BB1E77">
              <w:rPr>
                <w:rFonts w:asciiTheme="minorHAnsi" w:hAnsiTheme="minorHAnsi"/>
                <w:bCs/>
                <w:sz w:val="22"/>
                <w:szCs w:val="22"/>
              </w:rPr>
              <w:t>Αναλώσιμα</w:t>
            </w:r>
            <w:r>
              <w:rPr>
                <w:rFonts w:asciiTheme="minorHAnsi" w:hAnsiTheme="minorHAnsi"/>
                <w:bCs/>
                <w:sz w:val="22"/>
                <w:szCs w:val="22"/>
              </w:rPr>
              <w:t xml:space="preserve"> εργαστηρίου</w:t>
            </w:r>
            <w:r w:rsidRPr="007A16D1">
              <w:rPr>
                <w:rFonts w:asciiTheme="minorHAnsi" w:hAnsiTheme="minorHAnsi" w:cstheme="minorHAnsi"/>
                <w:sz w:val="22"/>
                <w:szCs w:val="22"/>
              </w:rPr>
              <w:t xml:space="preserve"> </w:t>
            </w:r>
            <w:r w:rsidRPr="0031472B">
              <w:rPr>
                <w:rFonts w:asciiTheme="minorHAnsi" w:hAnsiTheme="minorHAnsi" w:cstheme="minorHAnsi"/>
                <w:sz w:val="22"/>
                <w:szCs w:val="22"/>
              </w:rPr>
              <w:t>(</w:t>
            </w:r>
            <w:r w:rsidRPr="0031472B">
              <w:rPr>
                <w:rFonts w:asciiTheme="minorHAnsi" w:hAnsiTheme="minorHAnsi" w:cstheme="minorHAnsi"/>
                <w:sz w:val="22"/>
                <w:szCs w:val="22"/>
                <w:lang w:val="en-US"/>
              </w:rPr>
              <w:t>CPV</w:t>
            </w:r>
            <w:r w:rsidRPr="0031472B">
              <w:rPr>
                <w:rFonts w:asciiTheme="minorHAnsi" w:hAnsiTheme="minorHAnsi" w:cstheme="minorHAnsi"/>
                <w:sz w:val="22"/>
                <w:szCs w:val="22"/>
              </w:rPr>
              <w:t xml:space="preserve">: </w:t>
            </w:r>
            <w:r w:rsidRPr="005E3D09">
              <w:rPr>
                <w:rFonts w:asciiTheme="minorHAnsi" w:hAnsiTheme="minorHAnsi" w:cstheme="minorHAnsi"/>
                <w:bCs/>
                <w:sz w:val="22"/>
                <w:szCs w:val="22"/>
              </w:rPr>
              <w:t>33141000-0</w:t>
            </w:r>
            <w:r w:rsidRPr="0031472B">
              <w:rPr>
                <w:rFonts w:asciiTheme="minorHAnsi" w:hAnsiTheme="minorHAnsi" w:cstheme="minorHAnsi"/>
                <w:bCs/>
                <w:sz w:val="22"/>
                <w:szCs w:val="22"/>
              </w:rPr>
              <w:t>)</w:t>
            </w:r>
          </w:p>
          <w:p w14:paraId="57440DF8" w14:textId="77777777" w:rsidR="00843A11" w:rsidRPr="0031472B" w:rsidRDefault="00843A11" w:rsidP="00843A11">
            <w:pPr>
              <w:suppressAutoHyphens/>
              <w:spacing w:line="276" w:lineRule="auto"/>
              <w:jc w:val="both"/>
              <w:rPr>
                <w:rFonts w:asciiTheme="minorHAnsi" w:hAnsiTheme="minorHAnsi" w:cstheme="minorHAnsi"/>
                <w:kern w:val="1"/>
                <w:sz w:val="22"/>
                <w:szCs w:val="22"/>
                <w:lang w:eastAsia="zh-CN"/>
              </w:rPr>
            </w:pPr>
          </w:p>
          <w:p w14:paraId="4222D2CE" w14:textId="68D8D210" w:rsidR="00843A11" w:rsidRPr="004F0EBA" w:rsidRDefault="00843A11" w:rsidP="00843A11">
            <w:pPr>
              <w:suppressAutoHyphens/>
              <w:spacing w:line="276" w:lineRule="auto"/>
              <w:jc w:val="both"/>
              <w:rPr>
                <w:rFonts w:ascii="Calibri" w:hAnsi="Calibri" w:cs="Calibri"/>
                <w:b/>
                <w:bCs/>
                <w:kern w:val="1"/>
                <w:sz w:val="22"/>
                <w:szCs w:val="22"/>
                <w:lang w:eastAsia="zh-CN"/>
              </w:rPr>
            </w:pPr>
            <w:r w:rsidRPr="0031472B">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Pr="0031472B">
              <w:rPr>
                <w:rFonts w:asciiTheme="minorHAnsi" w:hAnsiTheme="minorHAnsi" w:cstheme="minorHAnsi"/>
                <w:i/>
                <w:kern w:val="1"/>
                <w:sz w:val="22"/>
                <w:szCs w:val="22"/>
                <w:lang w:eastAsia="zh-CN"/>
              </w:rPr>
              <w:t>εάν υπάρχει</w:t>
            </w:r>
            <w:r w:rsidRPr="0031472B">
              <w:rPr>
                <w:rFonts w:asciiTheme="minorHAnsi" w:hAnsiTheme="minorHAnsi" w:cstheme="minorHAnsi"/>
                <w:kern w:val="1"/>
                <w:sz w:val="22"/>
                <w:szCs w:val="22"/>
                <w:lang w:eastAsia="zh-CN"/>
              </w:rPr>
              <w:t>): [</w:t>
            </w:r>
            <w:r>
              <w:rPr>
                <w:rFonts w:asciiTheme="minorHAnsi" w:hAnsiTheme="minorHAnsi" w:cstheme="minorHAnsi"/>
                <w:kern w:val="1"/>
                <w:sz w:val="22"/>
                <w:szCs w:val="22"/>
                <w:lang w:eastAsia="zh-CN"/>
              </w:rPr>
              <w:t>407/2019</w:t>
            </w:r>
            <w:r w:rsidRPr="0031472B">
              <w:rPr>
                <w:rFonts w:asciiTheme="minorHAnsi" w:hAnsiTheme="minorHAnsi" w:cstheme="minorHAnsi"/>
                <w:kern w:val="1"/>
                <w:sz w:val="22"/>
                <w:szCs w:val="22"/>
                <w:lang w:eastAsia="zh-CN"/>
              </w:rPr>
              <w:t>]</w:t>
            </w:r>
          </w:p>
        </w:tc>
      </w:tr>
    </w:tbl>
    <w:p w14:paraId="6F6B9A9F" w14:textId="77777777" w:rsidR="006F203F" w:rsidRPr="004F0EBA" w:rsidRDefault="006F203F" w:rsidP="006F203F">
      <w:pPr>
        <w:suppressAutoHyphens/>
        <w:spacing w:after="200" w:line="276" w:lineRule="auto"/>
        <w:ind w:firstLine="397"/>
        <w:jc w:val="both"/>
        <w:rPr>
          <w:rFonts w:ascii="Calibri" w:hAnsi="Calibri" w:cs="Calibri"/>
          <w:kern w:val="1"/>
          <w:sz w:val="22"/>
          <w:szCs w:val="22"/>
          <w:lang w:eastAsia="zh-CN"/>
        </w:rPr>
      </w:pPr>
    </w:p>
    <w:p w14:paraId="0E17B855" w14:textId="77777777" w:rsidR="006F203F" w:rsidRPr="004F0EBA" w:rsidRDefault="006F203F" w:rsidP="006F203F">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0BF8F06" w14:textId="77777777" w:rsidR="006F203F" w:rsidRPr="004F0EBA" w:rsidRDefault="006F203F" w:rsidP="006F203F">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 Πληροφορίες σχετικά με τον οικονομικό φορέα</w:t>
      </w:r>
    </w:p>
    <w:p w14:paraId="4FDE7F78" w14:textId="77777777" w:rsidR="006F203F" w:rsidRPr="004F0EBA" w:rsidRDefault="006F203F" w:rsidP="006F203F">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6F203F" w:rsidRPr="004F0EBA" w14:paraId="4F21E368" w14:textId="77777777" w:rsidTr="00C82EBB">
        <w:tc>
          <w:tcPr>
            <w:tcW w:w="4479" w:type="dxa"/>
            <w:tcBorders>
              <w:top w:val="single" w:sz="4" w:space="0" w:color="000000"/>
              <w:left w:val="single" w:sz="4" w:space="0" w:color="000000"/>
              <w:bottom w:val="single" w:sz="4" w:space="0" w:color="000000"/>
            </w:tcBorders>
            <w:shd w:val="clear" w:color="auto" w:fill="auto"/>
          </w:tcPr>
          <w:p w14:paraId="25CCF178" w14:textId="77777777" w:rsidR="006F203F" w:rsidRPr="004F0EBA" w:rsidRDefault="006F203F" w:rsidP="00C82EBB">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58437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15FBE0ED" w14:textId="77777777" w:rsidTr="00C82EBB">
        <w:tc>
          <w:tcPr>
            <w:tcW w:w="4479" w:type="dxa"/>
            <w:tcBorders>
              <w:top w:val="single" w:sz="4" w:space="0" w:color="000000"/>
              <w:left w:val="single" w:sz="4" w:space="0" w:color="000000"/>
              <w:bottom w:val="single" w:sz="4" w:space="0" w:color="000000"/>
            </w:tcBorders>
            <w:shd w:val="clear" w:color="auto" w:fill="auto"/>
          </w:tcPr>
          <w:p w14:paraId="621DF42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2D7C0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6F203F" w:rsidRPr="004F0EBA" w14:paraId="166699CF" w14:textId="77777777" w:rsidTr="00C82EBB">
        <w:tc>
          <w:tcPr>
            <w:tcW w:w="4479" w:type="dxa"/>
            <w:tcBorders>
              <w:top w:val="single" w:sz="4" w:space="0" w:color="000000"/>
              <w:left w:val="single" w:sz="4" w:space="0" w:color="000000"/>
              <w:bottom w:val="single" w:sz="4" w:space="0" w:color="000000"/>
            </w:tcBorders>
            <w:shd w:val="clear" w:color="auto" w:fill="auto"/>
          </w:tcPr>
          <w:p w14:paraId="7AF0A96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7D9FD54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C6884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6F203F" w:rsidRPr="004F0EBA" w14:paraId="6AB5A49A" w14:textId="77777777" w:rsidTr="00C82EBB">
        <w:tc>
          <w:tcPr>
            <w:tcW w:w="4479" w:type="dxa"/>
            <w:tcBorders>
              <w:top w:val="single" w:sz="4" w:space="0" w:color="000000"/>
              <w:left w:val="single" w:sz="4" w:space="0" w:color="000000"/>
              <w:bottom w:val="single" w:sz="4" w:space="0" w:color="000000"/>
            </w:tcBorders>
            <w:shd w:val="clear" w:color="auto" w:fill="auto"/>
          </w:tcPr>
          <w:p w14:paraId="79274C7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ADB99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7A9A5DE5" w14:textId="77777777" w:rsidTr="00C82EBB">
        <w:trPr>
          <w:trHeight w:val="1533"/>
        </w:trPr>
        <w:tc>
          <w:tcPr>
            <w:tcW w:w="4479" w:type="dxa"/>
            <w:tcBorders>
              <w:top w:val="single" w:sz="4" w:space="0" w:color="000000"/>
              <w:left w:val="single" w:sz="4" w:space="0" w:color="000000"/>
              <w:bottom w:val="single" w:sz="4" w:space="0" w:color="000000"/>
            </w:tcBorders>
            <w:shd w:val="clear" w:color="auto" w:fill="auto"/>
          </w:tcPr>
          <w:p w14:paraId="5578A48D" w14:textId="77777777" w:rsidR="006F203F" w:rsidRPr="004F0EBA" w:rsidRDefault="006F203F" w:rsidP="00C82EBB">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104D91B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0ADAC5F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05E92A9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147E0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632FCA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D144C8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EC9464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6F680ADA" w14:textId="77777777" w:rsidTr="00C82EBB">
        <w:tc>
          <w:tcPr>
            <w:tcW w:w="4479" w:type="dxa"/>
            <w:tcBorders>
              <w:top w:val="single" w:sz="4" w:space="0" w:color="000000"/>
              <w:left w:val="single" w:sz="4" w:space="0" w:color="000000"/>
              <w:bottom w:val="single" w:sz="4" w:space="0" w:color="000000"/>
            </w:tcBorders>
            <w:shd w:val="clear" w:color="auto" w:fill="auto"/>
          </w:tcPr>
          <w:p w14:paraId="0F11124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F7F46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6F203F" w:rsidRPr="004F0EBA" w14:paraId="70B90DDA" w14:textId="77777777" w:rsidTr="00C82EBB">
        <w:tc>
          <w:tcPr>
            <w:tcW w:w="4479" w:type="dxa"/>
            <w:tcBorders>
              <w:top w:val="single" w:sz="4" w:space="0" w:color="000000"/>
              <w:left w:val="single" w:sz="4" w:space="0" w:color="000000"/>
              <w:bottom w:val="single" w:sz="4" w:space="0" w:color="000000"/>
            </w:tcBorders>
            <w:shd w:val="clear" w:color="auto" w:fill="auto"/>
          </w:tcPr>
          <w:p w14:paraId="05753B9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7AF294"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tc>
      </w:tr>
      <w:tr w:rsidR="006F203F" w:rsidRPr="004F0EBA" w14:paraId="4E60357E" w14:textId="77777777" w:rsidTr="00C82EBB">
        <w:tc>
          <w:tcPr>
            <w:tcW w:w="4479" w:type="dxa"/>
            <w:tcBorders>
              <w:left w:val="single" w:sz="4" w:space="0" w:color="000000"/>
              <w:bottom w:val="single" w:sz="4" w:space="0" w:color="000000"/>
            </w:tcBorders>
            <w:shd w:val="clear" w:color="auto" w:fill="auto"/>
          </w:tcPr>
          <w:p w14:paraId="0655483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Μόνο σε περίπτωση προμήθειας κατ᾽ αποκλειστικότητα, του άρθρου 20:</w:t>
            </w: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ο οικονομικός φορέας είναι προστατευόμενο εργαστήριο, «κοινωνική επιχείρηση»</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14:paraId="10C09F6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ποιο είναι το αντίστοιχο ποσοστό των εργαζομένων με αναπηρία ή μειονεκτούντων εργαζομένων;</w:t>
            </w:r>
          </w:p>
          <w:p w14:paraId="48B107F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4A8A7F3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Pr="004F0EBA">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 Όχι</w:t>
            </w:r>
          </w:p>
          <w:p w14:paraId="3E404D6F"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3E761FB"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1EA6BF0A"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7DFBA8D6"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3A892183"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39D77D86"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1AF75CD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B171CF"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1867D38A"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622B179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A35007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5F71C2B7" w14:textId="77777777" w:rsidTr="00C82EBB">
        <w:tc>
          <w:tcPr>
            <w:tcW w:w="4479" w:type="dxa"/>
            <w:tcBorders>
              <w:left w:val="single" w:sz="4" w:space="0" w:color="000000"/>
              <w:bottom w:val="single" w:sz="4" w:space="0" w:color="000000"/>
            </w:tcBorders>
            <w:shd w:val="clear" w:color="auto" w:fill="auto"/>
          </w:tcPr>
          <w:p w14:paraId="5BF0EF3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45155BD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6F203F" w:rsidRPr="004F0EBA" w14:paraId="17D7E999" w14:textId="77777777" w:rsidTr="00C82EBB">
        <w:tc>
          <w:tcPr>
            <w:tcW w:w="4479" w:type="dxa"/>
            <w:tcBorders>
              <w:top w:val="single" w:sz="4" w:space="0" w:color="000000"/>
              <w:left w:val="single" w:sz="4" w:space="0" w:color="000000"/>
              <w:bottom w:val="single" w:sz="4" w:space="0" w:color="000000"/>
            </w:tcBorders>
            <w:shd w:val="clear" w:color="auto" w:fill="auto"/>
          </w:tcPr>
          <w:p w14:paraId="2A47BE5F"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D5F1ED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652E561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3DA9E7E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3A33700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p w14:paraId="625E6D5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5B95EC3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2194B22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6082914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C0B285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17F850"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p w14:paraId="699DD2F3"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66B2B5D4"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70F66206"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371B827B"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35697DBA"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B0928A1"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19687D1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58936B3D"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A85F07B"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6F67790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6F9B9D7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3FF40165"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0EE65796"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35BACB71"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5A1B7F7F"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6BF715FB"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01133F24"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5A69EC6B"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C9FA262"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032562EC"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C5098A1"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AFC285D"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6A55A6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508989AA"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77328B5"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7ED7B73"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5CA5C07E"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5DD69A2F"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0CE5D2F2"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67DA4788"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3BF72065"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12A2A36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0464532F"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6F203F" w:rsidRPr="004F0EBA" w14:paraId="7A0ACA4D" w14:textId="77777777" w:rsidTr="00C82EBB">
        <w:tc>
          <w:tcPr>
            <w:tcW w:w="4479" w:type="dxa"/>
            <w:tcBorders>
              <w:left w:val="single" w:sz="4" w:space="0" w:color="000000"/>
              <w:bottom w:val="single" w:sz="4" w:space="0" w:color="000000"/>
            </w:tcBorders>
            <w:shd w:val="clear" w:color="auto" w:fill="auto"/>
          </w:tcPr>
          <w:p w14:paraId="51295CE9" w14:textId="77777777" w:rsidR="006F203F" w:rsidRPr="004F0EBA" w:rsidRDefault="006F203F" w:rsidP="00C82EBB">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ADE37A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6F203F" w:rsidRPr="004F0EBA" w14:paraId="7F0F6B39" w14:textId="77777777" w:rsidTr="00C82EBB">
        <w:tc>
          <w:tcPr>
            <w:tcW w:w="4479" w:type="dxa"/>
            <w:tcBorders>
              <w:top w:val="single" w:sz="4" w:space="0" w:color="000000"/>
              <w:left w:val="single" w:sz="4" w:space="0" w:color="000000"/>
              <w:bottom w:val="single" w:sz="4" w:space="0" w:color="000000"/>
            </w:tcBorders>
            <w:shd w:val="clear" w:color="auto" w:fill="auto"/>
          </w:tcPr>
          <w:p w14:paraId="0AFFDFB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6"/>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37219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6F203F" w:rsidRPr="004F0EBA" w14:paraId="1E6AE376" w14:textId="77777777" w:rsidTr="00C82EB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D9168B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F203F" w:rsidRPr="004F0EBA" w14:paraId="333F6AC9" w14:textId="77777777" w:rsidTr="00C82EBB">
        <w:trPr>
          <w:trHeight w:val="1948"/>
        </w:trPr>
        <w:tc>
          <w:tcPr>
            <w:tcW w:w="4479" w:type="dxa"/>
            <w:tcBorders>
              <w:top w:val="single" w:sz="4" w:space="0" w:color="000000"/>
              <w:left w:val="single" w:sz="4" w:space="0" w:color="000000"/>
              <w:bottom w:val="single" w:sz="4" w:space="0" w:color="auto"/>
            </w:tcBorders>
            <w:shd w:val="clear" w:color="auto" w:fill="auto"/>
          </w:tcPr>
          <w:p w14:paraId="05A4FB7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54EBBC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58875F38" w14:textId="77777777" w:rsidR="006F203F"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 xml:space="preserve">έχουν από κοινού στη διαδικασία σύναψης δημόσιας σύμβασης: </w:t>
            </w:r>
          </w:p>
          <w:p w14:paraId="5C5CC694" w14:textId="77777777" w:rsidR="006F203F"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p w14:paraId="6E3AF06F" w14:textId="77777777" w:rsidR="006F203F" w:rsidRPr="00EB3E43" w:rsidRDefault="006F203F" w:rsidP="00C82EBB">
            <w:pPr>
              <w:suppressAutoHyphens/>
              <w:spacing w:line="276" w:lineRule="auto"/>
              <w:jc w:val="both"/>
              <w:rPr>
                <w:rFonts w:ascii="Calibri" w:hAnsi="Calibri" w:cs="Calibri"/>
                <w:b/>
                <w:i/>
                <w:kern w:val="1"/>
                <w:sz w:val="22"/>
                <w:szCs w:val="22"/>
                <w:lang w:eastAsia="zh-CN"/>
              </w:rPr>
            </w:pPr>
            <w:r w:rsidRPr="00EB3E43">
              <w:rPr>
                <w:rFonts w:ascii="Calibri" w:hAnsi="Calibri" w:cs="Calibri"/>
                <w:b/>
                <w:i/>
                <w:kern w:val="1"/>
                <w:sz w:val="22"/>
                <w:szCs w:val="22"/>
                <w:lang w:eastAsia="zh-CN"/>
              </w:rPr>
              <w:t>Τμήματα</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6626B5E7"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p w14:paraId="761D483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5C676182"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05148CAD"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EB3011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443DCF56" w14:textId="77777777" w:rsidR="006F203F" w:rsidRDefault="006F203F" w:rsidP="00C82EBB">
            <w:pPr>
              <w:suppressAutoHyphens/>
              <w:spacing w:line="276" w:lineRule="auto"/>
              <w:jc w:val="both"/>
              <w:rPr>
                <w:rFonts w:ascii="Calibri" w:hAnsi="Calibri" w:cs="Calibri"/>
                <w:kern w:val="1"/>
                <w:sz w:val="22"/>
                <w:szCs w:val="22"/>
                <w:lang w:eastAsia="zh-CN"/>
              </w:rPr>
            </w:pPr>
          </w:p>
          <w:p w14:paraId="1247E166" w14:textId="77777777" w:rsidR="006F203F" w:rsidRDefault="006F203F" w:rsidP="00C82EBB">
            <w:pPr>
              <w:suppressAutoHyphens/>
              <w:spacing w:line="276" w:lineRule="auto"/>
              <w:jc w:val="both"/>
              <w:rPr>
                <w:rFonts w:ascii="Calibri" w:hAnsi="Calibri" w:cs="Calibri"/>
                <w:kern w:val="1"/>
                <w:sz w:val="22"/>
                <w:szCs w:val="22"/>
                <w:lang w:eastAsia="zh-CN"/>
              </w:rPr>
            </w:pPr>
          </w:p>
          <w:p w14:paraId="6A9EC0A5" w14:textId="77777777" w:rsidR="006F203F" w:rsidRDefault="006F203F" w:rsidP="00C82EBB">
            <w:pPr>
              <w:suppressAutoHyphens/>
              <w:spacing w:line="276" w:lineRule="auto"/>
              <w:jc w:val="both"/>
              <w:rPr>
                <w:rFonts w:ascii="Calibri" w:hAnsi="Calibri" w:cs="Calibri"/>
                <w:kern w:val="1"/>
                <w:sz w:val="22"/>
                <w:szCs w:val="22"/>
                <w:lang w:eastAsia="zh-CN"/>
              </w:rPr>
            </w:pPr>
          </w:p>
          <w:p w14:paraId="67517BCA" w14:textId="77777777" w:rsidR="006F203F"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3C06EC45" w14:textId="77777777" w:rsidR="006F203F" w:rsidRDefault="006F203F" w:rsidP="00C82EBB">
            <w:pPr>
              <w:suppressAutoHyphens/>
              <w:spacing w:line="276" w:lineRule="auto"/>
              <w:jc w:val="both"/>
              <w:rPr>
                <w:rFonts w:ascii="Calibri" w:hAnsi="Calibri" w:cs="Calibri"/>
                <w:i/>
                <w:kern w:val="1"/>
                <w:sz w:val="22"/>
                <w:szCs w:val="22"/>
                <w:lang w:eastAsia="zh-CN"/>
              </w:rPr>
            </w:pPr>
          </w:p>
          <w:p w14:paraId="70A2DE84" w14:textId="77777777" w:rsidR="006F203F" w:rsidRPr="00EB3E43" w:rsidRDefault="006F203F" w:rsidP="00C82EBB">
            <w:pPr>
              <w:suppressAutoHyphens/>
              <w:spacing w:line="276" w:lineRule="auto"/>
              <w:jc w:val="both"/>
              <w:rPr>
                <w:rFonts w:ascii="Calibri" w:hAnsi="Calibri" w:cs="Calibri"/>
                <w:b/>
                <w:i/>
                <w:kern w:val="1"/>
                <w:sz w:val="22"/>
                <w:szCs w:val="22"/>
                <w:lang w:val="en-US" w:eastAsia="zh-CN"/>
              </w:rPr>
            </w:pPr>
            <w:r w:rsidRPr="00EB3E43">
              <w:rPr>
                <w:rFonts w:ascii="Calibri" w:hAnsi="Calibri" w:cs="Calibri"/>
                <w:b/>
                <w:i/>
                <w:kern w:val="1"/>
                <w:sz w:val="22"/>
                <w:szCs w:val="22"/>
                <w:lang w:eastAsia="zh-CN"/>
              </w:rPr>
              <w:t xml:space="preserve">Απάντηση </w:t>
            </w:r>
            <w:r w:rsidRPr="00EB3E43">
              <w:rPr>
                <w:rFonts w:ascii="Calibri" w:hAnsi="Calibri" w:cs="Calibri"/>
                <w:b/>
                <w:i/>
                <w:kern w:val="1"/>
                <w:sz w:val="22"/>
                <w:szCs w:val="22"/>
                <w:lang w:val="en-US" w:eastAsia="zh-CN"/>
              </w:rPr>
              <w:t>:</w:t>
            </w:r>
          </w:p>
        </w:tc>
      </w:tr>
      <w:tr w:rsidR="006F203F" w:rsidRPr="004F0EBA" w14:paraId="71C21A3A" w14:textId="77777777" w:rsidTr="00C82EBB">
        <w:trPr>
          <w:trHeight w:val="847"/>
        </w:trPr>
        <w:tc>
          <w:tcPr>
            <w:tcW w:w="4479" w:type="dxa"/>
            <w:tcBorders>
              <w:top w:val="single" w:sz="4" w:space="0" w:color="auto"/>
              <w:left w:val="single" w:sz="4" w:space="0" w:color="000000"/>
              <w:bottom w:val="single" w:sz="4" w:space="0" w:color="000000"/>
            </w:tcBorders>
            <w:shd w:val="clear" w:color="auto" w:fill="auto"/>
          </w:tcPr>
          <w:p w14:paraId="22F06C2D" w14:textId="72BFC67F" w:rsidR="006F203F" w:rsidRPr="008A7DBA" w:rsidRDefault="006F203F" w:rsidP="00C82EBB">
            <w:pPr>
              <w:suppressAutoHyphens/>
              <w:spacing w:line="276" w:lineRule="auto"/>
              <w:jc w:val="both"/>
              <w:rPr>
                <w:rFonts w:ascii="Calibri" w:hAnsi="Calibri" w:cs="Calibri"/>
                <w:b/>
                <w:kern w:val="1"/>
                <w:sz w:val="22"/>
                <w:szCs w:val="22"/>
                <w:lang w:eastAsia="zh-CN"/>
              </w:rPr>
            </w:pPr>
            <w:r w:rsidRPr="00EB3E43">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14:paraId="7C72B4F0"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57945D0A" w14:textId="422EE03C" w:rsidR="006F203F" w:rsidRPr="004F0EBA" w:rsidRDefault="006F203F" w:rsidP="00C82EBB">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    </w:t>
            </w:r>
            <w:r w:rsidRPr="004F0EBA">
              <w:rPr>
                <w:rFonts w:ascii="Calibri" w:hAnsi="Calibri" w:cs="Calibri"/>
                <w:kern w:val="1"/>
                <w:sz w:val="22"/>
                <w:szCs w:val="22"/>
                <w:lang w:eastAsia="zh-CN"/>
              </w:rPr>
              <w:t>]</w:t>
            </w:r>
          </w:p>
        </w:tc>
      </w:tr>
    </w:tbl>
    <w:p w14:paraId="3E751BDB" w14:textId="77777777" w:rsidR="006F203F" w:rsidRPr="004F0EBA" w:rsidRDefault="006F203F" w:rsidP="006F203F">
      <w:pPr>
        <w:suppressAutoHyphens/>
        <w:spacing w:after="200" w:line="276" w:lineRule="auto"/>
        <w:ind w:firstLine="397"/>
        <w:jc w:val="both"/>
        <w:rPr>
          <w:rFonts w:ascii="Calibri" w:hAnsi="Calibri" w:cs="Calibri"/>
          <w:kern w:val="1"/>
          <w:sz w:val="22"/>
          <w:szCs w:val="22"/>
          <w:lang w:eastAsia="zh-CN"/>
        </w:rPr>
      </w:pPr>
    </w:p>
    <w:p w14:paraId="2DBA72E8" w14:textId="77777777" w:rsidR="006F203F" w:rsidRPr="004F0EBA" w:rsidRDefault="006F203F" w:rsidP="006F203F">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τους νόμιμους εκπροσώπους του οικονομικού φορέα</w:t>
      </w:r>
    </w:p>
    <w:p w14:paraId="64D6F9A8" w14:textId="77777777" w:rsidR="006F203F" w:rsidRPr="004F0EBA" w:rsidRDefault="006F203F" w:rsidP="006F203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6F203F" w:rsidRPr="004F0EBA" w14:paraId="75BD2512" w14:textId="77777777" w:rsidTr="00C82EBB">
        <w:tc>
          <w:tcPr>
            <w:tcW w:w="4592" w:type="dxa"/>
            <w:tcBorders>
              <w:top w:val="single" w:sz="4" w:space="0" w:color="000000"/>
              <w:left w:val="single" w:sz="4" w:space="0" w:color="000000"/>
              <w:bottom w:val="single" w:sz="4" w:space="0" w:color="000000"/>
            </w:tcBorders>
            <w:shd w:val="clear" w:color="auto" w:fill="auto"/>
          </w:tcPr>
          <w:p w14:paraId="263497E5"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AB3FB5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72C0B31B" w14:textId="77777777" w:rsidTr="00C82EBB">
        <w:tc>
          <w:tcPr>
            <w:tcW w:w="4592" w:type="dxa"/>
            <w:tcBorders>
              <w:top w:val="single" w:sz="4" w:space="0" w:color="000000"/>
              <w:left w:val="single" w:sz="4" w:space="0" w:color="000000"/>
              <w:bottom w:val="single" w:sz="4" w:space="0" w:color="000000"/>
            </w:tcBorders>
            <w:shd w:val="clear" w:color="auto" w:fill="auto"/>
          </w:tcPr>
          <w:p w14:paraId="74440AC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715ECCE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CE7E54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753BE8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595E490D" w14:textId="77777777" w:rsidTr="00C82EBB">
        <w:tc>
          <w:tcPr>
            <w:tcW w:w="4592" w:type="dxa"/>
            <w:tcBorders>
              <w:top w:val="single" w:sz="4" w:space="0" w:color="000000"/>
              <w:left w:val="single" w:sz="4" w:space="0" w:color="000000"/>
              <w:bottom w:val="single" w:sz="4" w:space="0" w:color="000000"/>
            </w:tcBorders>
            <w:shd w:val="clear" w:color="auto" w:fill="auto"/>
          </w:tcPr>
          <w:p w14:paraId="65A3F4E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DF69FD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794D89C2" w14:textId="77777777" w:rsidTr="00C82EBB">
        <w:tc>
          <w:tcPr>
            <w:tcW w:w="4592" w:type="dxa"/>
            <w:tcBorders>
              <w:top w:val="single" w:sz="4" w:space="0" w:color="000000"/>
              <w:left w:val="single" w:sz="4" w:space="0" w:color="000000"/>
              <w:bottom w:val="single" w:sz="4" w:space="0" w:color="000000"/>
            </w:tcBorders>
            <w:shd w:val="clear" w:color="auto" w:fill="auto"/>
          </w:tcPr>
          <w:p w14:paraId="11256B0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388270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4C7F1382" w14:textId="77777777" w:rsidTr="00C82EBB">
        <w:tc>
          <w:tcPr>
            <w:tcW w:w="4592" w:type="dxa"/>
            <w:tcBorders>
              <w:top w:val="single" w:sz="4" w:space="0" w:color="000000"/>
              <w:left w:val="single" w:sz="4" w:space="0" w:color="000000"/>
              <w:bottom w:val="single" w:sz="4" w:space="0" w:color="000000"/>
            </w:tcBorders>
            <w:shd w:val="clear" w:color="auto" w:fill="auto"/>
          </w:tcPr>
          <w:p w14:paraId="2EAAD85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3ADEB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36529708" w14:textId="77777777" w:rsidTr="00C82EBB">
        <w:tc>
          <w:tcPr>
            <w:tcW w:w="4592" w:type="dxa"/>
            <w:tcBorders>
              <w:top w:val="single" w:sz="4" w:space="0" w:color="000000"/>
              <w:left w:val="single" w:sz="4" w:space="0" w:color="000000"/>
              <w:bottom w:val="single" w:sz="4" w:space="0" w:color="000000"/>
            </w:tcBorders>
            <w:shd w:val="clear" w:color="auto" w:fill="auto"/>
          </w:tcPr>
          <w:p w14:paraId="421C33F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02B7D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6705D2D8" w14:textId="77777777" w:rsidTr="00C82EBB">
        <w:tc>
          <w:tcPr>
            <w:tcW w:w="4592" w:type="dxa"/>
            <w:tcBorders>
              <w:top w:val="single" w:sz="4" w:space="0" w:color="000000"/>
              <w:left w:val="single" w:sz="4" w:space="0" w:color="000000"/>
              <w:bottom w:val="single" w:sz="4" w:space="0" w:color="000000"/>
            </w:tcBorders>
            <w:shd w:val="clear" w:color="auto" w:fill="auto"/>
          </w:tcPr>
          <w:p w14:paraId="1978DA0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5153B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6576A539" w14:textId="77777777" w:rsidR="006F203F" w:rsidRPr="004F0EBA" w:rsidRDefault="006F203F" w:rsidP="006F203F">
      <w:pPr>
        <w:keepNext/>
        <w:suppressAutoHyphens/>
        <w:spacing w:before="120" w:after="360" w:line="276" w:lineRule="auto"/>
        <w:ind w:left="850"/>
        <w:jc w:val="center"/>
        <w:rPr>
          <w:rFonts w:ascii="Calibri" w:hAnsi="Calibri" w:cs="Calibri"/>
          <w:b/>
          <w:smallCaps/>
          <w:kern w:val="1"/>
          <w:sz w:val="28"/>
          <w:szCs w:val="22"/>
          <w:lang w:eastAsia="zh-CN"/>
        </w:rPr>
      </w:pPr>
    </w:p>
    <w:p w14:paraId="13AD661C" w14:textId="77777777" w:rsidR="006F203F" w:rsidRPr="004F0EBA" w:rsidRDefault="006F203F" w:rsidP="006F203F">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7"/>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6F203F" w:rsidRPr="004F0EBA" w14:paraId="0EAA844D" w14:textId="77777777" w:rsidTr="00C82EBB">
        <w:trPr>
          <w:trHeight w:val="343"/>
        </w:trPr>
        <w:tc>
          <w:tcPr>
            <w:tcW w:w="4734" w:type="dxa"/>
            <w:tcBorders>
              <w:top w:val="single" w:sz="4" w:space="0" w:color="000000"/>
              <w:left w:val="single" w:sz="4" w:space="0" w:color="000000"/>
              <w:bottom w:val="single" w:sz="4" w:space="0" w:color="000000"/>
            </w:tcBorders>
            <w:shd w:val="clear" w:color="auto" w:fill="auto"/>
          </w:tcPr>
          <w:p w14:paraId="7E32F0F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3527DA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39F31DC1" w14:textId="77777777" w:rsidTr="00C82EBB">
        <w:tc>
          <w:tcPr>
            <w:tcW w:w="4734" w:type="dxa"/>
            <w:tcBorders>
              <w:top w:val="single" w:sz="4" w:space="0" w:color="000000"/>
              <w:left w:val="single" w:sz="4" w:space="0" w:color="000000"/>
              <w:bottom w:val="single" w:sz="4" w:space="0" w:color="000000"/>
            </w:tcBorders>
            <w:shd w:val="clear" w:color="auto" w:fill="auto"/>
          </w:tcPr>
          <w:p w14:paraId="3EA2264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A3A4B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3EC95925" w14:textId="77777777" w:rsidR="006F203F" w:rsidRPr="004F0EBA" w:rsidRDefault="006F203F" w:rsidP="006F203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4D6DA6B9" w14:textId="77777777" w:rsidR="006F203F" w:rsidRPr="004F0EBA" w:rsidRDefault="006F203F" w:rsidP="006F203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2A1EF96" w14:textId="77777777" w:rsidR="006F203F" w:rsidRPr="004F0EBA" w:rsidRDefault="006F203F" w:rsidP="006F203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97101F2" w14:textId="77777777" w:rsidR="006F203F" w:rsidRPr="004F0EBA" w:rsidRDefault="006F203F" w:rsidP="006F203F">
      <w:pPr>
        <w:suppressAutoHyphens/>
        <w:spacing w:after="200" w:line="276" w:lineRule="auto"/>
        <w:jc w:val="center"/>
        <w:rPr>
          <w:rFonts w:ascii="Calibri" w:hAnsi="Calibri" w:cs="Calibri"/>
          <w:kern w:val="1"/>
          <w:sz w:val="22"/>
          <w:szCs w:val="22"/>
          <w:lang w:eastAsia="zh-CN"/>
        </w:rPr>
      </w:pPr>
    </w:p>
    <w:p w14:paraId="1F645A17" w14:textId="77777777" w:rsidR="006F203F" w:rsidRPr="004F0EBA" w:rsidRDefault="006F203F" w:rsidP="006F203F">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67E0DF2C" w14:textId="77777777" w:rsidR="006F203F" w:rsidRPr="004F0EBA" w:rsidRDefault="006F203F" w:rsidP="006F203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6F203F" w:rsidRPr="004F0EBA" w14:paraId="29F58EA2" w14:textId="77777777" w:rsidTr="00C82EBB">
        <w:tc>
          <w:tcPr>
            <w:tcW w:w="4592" w:type="dxa"/>
            <w:tcBorders>
              <w:top w:val="single" w:sz="4" w:space="0" w:color="000000"/>
              <w:left w:val="single" w:sz="4" w:space="0" w:color="000000"/>
              <w:bottom w:val="single" w:sz="4" w:space="0" w:color="000000"/>
            </w:tcBorders>
            <w:shd w:val="clear" w:color="auto" w:fill="auto"/>
          </w:tcPr>
          <w:p w14:paraId="38DE8B6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95CD6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341F3603" w14:textId="77777777" w:rsidTr="00C82EBB">
        <w:tc>
          <w:tcPr>
            <w:tcW w:w="4592" w:type="dxa"/>
            <w:tcBorders>
              <w:top w:val="single" w:sz="4" w:space="0" w:color="000000"/>
              <w:left w:val="single" w:sz="4" w:space="0" w:color="000000"/>
              <w:bottom w:val="single" w:sz="4" w:space="0" w:color="000000"/>
            </w:tcBorders>
            <w:shd w:val="clear" w:color="auto" w:fill="auto"/>
          </w:tcPr>
          <w:p w14:paraId="4C6DA8C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5EFCE0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7BBFBB2E"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057CCF5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202B31B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C67E696" w14:textId="77777777" w:rsidR="006F203F" w:rsidRPr="004F0EBA" w:rsidRDefault="006F203F" w:rsidP="006F203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905C5A3" w14:textId="77777777" w:rsidR="006F203F" w:rsidRPr="004F0EBA" w:rsidRDefault="006F203F" w:rsidP="006F203F">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III: Λόγοι αποκλεισμού</w:t>
      </w:r>
    </w:p>
    <w:p w14:paraId="5D7BBA15" w14:textId="77777777" w:rsidR="006F203F" w:rsidRPr="004F0EBA" w:rsidRDefault="006F203F" w:rsidP="006F203F">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8"/>
      </w:r>
    </w:p>
    <w:p w14:paraId="6E9E967C" w14:textId="77777777" w:rsidR="006F203F" w:rsidRPr="004F0EBA" w:rsidRDefault="006F203F" w:rsidP="006F203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5500119A" w14:textId="77777777" w:rsidR="006F203F" w:rsidRPr="004F0EBA" w:rsidRDefault="006F203F" w:rsidP="006F203F">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lang w:eastAsia="zh-CN"/>
        </w:rPr>
        <w:t>·</w:t>
      </w:r>
    </w:p>
    <w:p w14:paraId="7EB012D7" w14:textId="77777777" w:rsidR="006F203F" w:rsidRPr="004F0EBA" w:rsidRDefault="006F203F" w:rsidP="006F203F">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43CFB066" w14:textId="77777777" w:rsidR="006F203F" w:rsidRPr="004F0EBA" w:rsidRDefault="006F203F" w:rsidP="006F203F">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11AF2148" w14:textId="77777777" w:rsidR="006F203F" w:rsidRPr="004F0EBA" w:rsidRDefault="006F203F" w:rsidP="006F203F">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069C9409" w14:textId="77777777" w:rsidR="006F203F" w:rsidRPr="004F0EBA" w:rsidRDefault="006F203F" w:rsidP="006F203F">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p w14:paraId="3FE7DEAF" w14:textId="77777777" w:rsidR="006F203F" w:rsidRPr="004F0EBA" w:rsidRDefault="006F203F" w:rsidP="006F203F">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5"/>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6F203F" w:rsidRPr="004F0EBA" w14:paraId="17A8CD0C" w14:textId="77777777" w:rsidTr="00C82EBB">
        <w:trPr>
          <w:trHeight w:val="855"/>
        </w:trPr>
        <w:tc>
          <w:tcPr>
            <w:tcW w:w="4308" w:type="dxa"/>
            <w:tcBorders>
              <w:top w:val="single" w:sz="4" w:space="0" w:color="000000"/>
              <w:left w:val="single" w:sz="4" w:space="0" w:color="000000"/>
              <w:bottom w:val="single" w:sz="4" w:space="0" w:color="000000"/>
            </w:tcBorders>
            <w:shd w:val="clear" w:color="auto" w:fill="auto"/>
          </w:tcPr>
          <w:p w14:paraId="3D56A90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09E6581"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6F203F" w:rsidRPr="004F0EBA" w14:paraId="631EAFD2" w14:textId="77777777" w:rsidTr="00C82EBB">
        <w:tc>
          <w:tcPr>
            <w:tcW w:w="4308" w:type="dxa"/>
            <w:tcBorders>
              <w:left w:val="single" w:sz="4" w:space="0" w:color="000000"/>
              <w:bottom w:val="single" w:sz="4" w:space="0" w:color="000000"/>
            </w:tcBorders>
            <w:shd w:val="clear" w:color="auto" w:fill="auto"/>
          </w:tcPr>
          <w:p w14:paraId="41CF0E4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6"/>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F63166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576037A0"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2142E1C6"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1DDC2AF2"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22683A5E"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1393E152"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2B37D0F8"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17588D31"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3B2D5523"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5527EC5E"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77A3A504"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5BFE869C"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4E7EE7C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58DFC8D" w14:textId="77777777" w:rsidR="006F203F" w:rsidRPr="004F0EBA" w:rsidRDefault="006F203F" w:rsidP="00C82EBB">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7"/>
            </w:r>
          </w:p>
        </w:tc>
      </w:tr>
      <w:tr w:rsidR="006F203F" w:rsidRPr="004F0EBA" w14:paraId="39CE3B61" w14:textId="77777777" w:rsidTr="00C82EBB">
        <w:tc>
          <w:tcPr>
            <w:tcW w:w="4308" w:type="dxa"/>
            <w:tcBorders>
              <w:top w:val="single" w:sz="4" w:space="0" w:color="000000"/>
              <w:left w:val="single" w:sz="4" w:space="0" w:color="000000"/>
              <w:bottom w:val="single" w:sz="4" w:space="0" w:color="000000"/>
            </w:tcBorders>
            <w:shd w:val="clear" w:color="auto" w:fill="auto"/>
          </w:tcPr>
          <w:p w14:paraId="2B4BFC35"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8"/>
            </w:r>
            <w:r w:rsidRPr="004F0EBA">
              <w:rPr>
                <w:rFonts w:ascii="Calibri" w:hAnsi="Calibri" w:cs="Calibri"/>
                <w:kern w:val="1"/>
                <w:sz w:val="22"/>
                <w:szCs w:val="22"/>
                <w:lang w:eastAsia="zh-CN"/>
              </w:rPr>
              <w:t>:</w:t>
            </w:r>
          </w:p>
          <w:p w14:paraId="1D174CD5"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21EB371C"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57ADFBB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89DC34A"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6759CFBD"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7B83680A"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7B3B346D"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9572FE9" w14:textId="77777777" w:rsidR="006F203F" w:rsidRPr="004F0EBA" w:rsidRDefault="006F203F" w:rsidP="00C82EBB">
            <w:pPr>
              <w:suppressAutoHyphens/>
              <w:spacing w:line="276" w:lineRule="auto"/>
              <w:rPr>
                <w:rFonts w:ascii="Calibri" w:hAnsi="Calibri" w:cs="Calibri"/>
                <w:kern w:val="1"/>
                <w:sz w:val="22"/>
                <w:szCs w:val="22"/>
                <w:lang w:eastAsia="zh-CN"/>
              </w:rPr>
            </w:pPr>
          </w:p>
          <w:p w14:paraId="10D5D04B"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75A48E22"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44ED93B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9493DA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9"/>
            </w:r>
          </w:p>
        </w:tc>
      </w:tr>
      <w:tr w:rsidR="006F203F" w:rsidRPr="004F0EBA" w14:paraId="33BA1D54" w14:textId="77777777" w:rsidTr="00C82EBB">
        <w:tc>
          <w:tcPr>
            <w:tcW w:w="4308" w:type="dxa"/>
            <w:tcBorders>
              <w:top w:val="single" w:sz="4" w:space="0" w:color="000000"/>
              <w:left w:val="single" w:sz="4" w:space="0" w:color="000000"/>
              <w:bottom w:val="single" w:sz="4" w:space="0" w:color="000000"/>
            </w:tcBorders>
            <w:shd w:val="clear" w:color="auto" w:fill="auto"/>
          </w:tcPr>
          <w:p w14:paraId="37C8D5A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Σε περίπτωση </w:t>
            </w:r>
            <w:r w:rsidRPr="00F31A8F">
              <w:rPr>
                <w:rFonts w:asciiTheme="minorHAnsi" w:hAnsiTheme="minorHAnsi" w:cstheme="minorHAnsi"/>
                <w:kern w:val="1"/>
                <w:sz w:val="22"/>
                <w:szCs w:val="22"/>
                <w:lang w:eastAsia="zh-CN"/>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31A8F">
              <w:rPr>
                <w:rFonts w:asciiTheme="minorHAnsi" w:eastAsia="Calibri" w:hAnsiTheme="minorHAnsi" w:cstheme="minorHAnsi"/>
                <w:kern w:val="1"/>
                <w:sz w:val="22"/>
                <w:szCs w:val="22"/>
                <w:lang w:eastAsia="zh-CN"/>
              </w:rPr>
              <w:t>αυτοκάθαρση»)</w:t>
            </w:r>
            <w:r w:rsidRPr="004F0EBA">
              <w:rPr>
                <w:rFonts w:eastAsia="Calibri"/>
                <w:kern w:val="1"/>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BA14B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6F203F" w:rsidRPr="004F0EBA" w14:paraId="6D51AD07" w14:textId="77777777" w:rsidTr="00C82EBB">
        <w:tc>
          <w:tcPr>
            <w:tcW w:w="4308" w:type="dxa"/>
            <w:tcBorders>
              <w:top w:val="single" w:sz="4" w:space="0" w:color="000000"/>
              <w:left w:val="single" w:sz="4" w:space="0" w:color="000000"/>
              <w:bottom w:val="single" w:sz="4" w:space="0" w:color="000000"/>
            </w:tcBorders>
            <w:shd w:val="clear" w:color="auto" w:fill="auto"/>
          </w:tcPr>
          <w:p w14:paraId="0603FFB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763EB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167D39C" w14:textId="77777777" w:rsidR="006F203F" w:rsidRPr="004F0EBA" w:rsidRDefault="006F203F" w:rsidP="006F203F">
      <w:pPr>
        <w:keepNext/>
        <w:suppressAutoHyphens/>
        <w:spacing w:before="120" w:after="360" w:line="276" w:lineRule="auto"/>
        <w:ind w:firstLine="397"/>
        <w:jc w:val="center"/>
        <w:rPr>
          <w:rFonts w:ascii="Calibri" w:hAnsi="Calibri" w:cs="Calibri"/>
          <w:b/>
          <w:smallCaps/>
          <w:kern w:val="1"/>
          <w:sz w:val="28"/>
          <w:szCs w:val="22"/>
          <w:lang w:eastAsia="zh-CN"/>
        </w:rPr>
      </w:pPr>
    </w:p>
    <w:p w14:paraId="372E016E" w14:textId="77777777" w:rsidR="006F203F" w:rsidRPr="004F0EBA" w:rsidRDefault="006F203F" w:rsidP="006F203F">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F203F" w:rsidRPr="004F0EBA" w14:paraId="307DDB6E" w14:textId="77777777" w:rsidTr="00C82EBB">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7AF9B93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59446905"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7C8582BE" w14:textId="77777777" w:rsidTr="00C82EB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757D30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2"/>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F481CC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6F203F" w:rsidRPr="004F0EBA" w14:paraId="5F69E7EB" w14:textId="77777777" w:rsidTr="00C82EB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28F59B8D"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p w14:paraId="715D32AE"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p w14:paraId="1F6E41D6"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p w14:paraId="63E075B3"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35102E64"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48D08E6A"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03F45B6B"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5063C25B"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1E23F686"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64B547DF"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19932402"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3CD92D14"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72A335A0" w14:textId="77777777" w:rsidR="006F203F" w:rsidRPr="004F0EBA" w:rsidRDefault="006F203F" w:rsidP="00C82EBB">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14:paraId="7A4D2166"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7C074401"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E79B"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6F203F" w:rsidRPr="004F0EBA" w14:paraId="1DD21226" w14:textId="77777777" w:rsidTr="00C82EBB">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CF30E90"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1382B59B"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p w14:paraId="187DC89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2C83FA34"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5E22781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6B657346"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E0446BB"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751A48F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0C6E7EE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0606527C"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3B97233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02F7383"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76F43B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285256E"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78F9F361"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7FACB5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B57D99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544361E7"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380FB1E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4D290D10" w14:textId="77777777" w:rsidR="006F203F" w:rsidRPr="004F0EBA" w:rsidRDefault="006F203F" w:rsidP="00C82EBB">
            <w:pPr>
              <w:suppressAutoHyphens/>
              <w:snapToGrid w:val="0"/>
              <w:spacing w:line="276" w:lineRule="auto"/>
              <w:jc w:val="both"/>
              <w:rPr>
                <w:rFonts w:ascii="Calibri" w:hAnsi="Calibri" w:cs="Calibri"/>
                <w:kern w:val="1"/>
                <w:sz w:val="22"/>
                <w:szCs w:val="22"/>
                <w:lang w:eastAsia="zh-CN"/>
              </w:rPr>
            </w:pPr>
          </w:p>
          <w:p w14:paraId="3AE6FB5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4A456BAF"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6440F70F"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B52D62A"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3EEC953"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1AAE343F"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2817061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16526D57"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73395E2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ADEA755"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AC650B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512E7BA"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31509859"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7BF156A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74958FE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28BF0902"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43C9551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1F8A9E50" w14:textId="77777777" w:rsidTr="00C82EBB">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F0EF78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C3AA09B" w14:textId="77777777" w:rsidR="006F203F" w:rsidRPr="004F0EBA" w:rsidRDefault="006F203F" w:rsidP="00C82EBB">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4"/>
            </w:r>
          </w:p>
          <w:p w14:paraId="10301462"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23E82B12" w14:textId="77777777" w:rsidR="006F203F" w:rsidRPr="004F0EBA" w:rsidRDefault="006F203F" w:rsidP="006F203F">
      <w:pPr>
        <w:keepNext/>
        <w:suppressAutoHyphens/>
        <w:spacing w:before="120" w:after="360" w:line="276" w:lineRule="auto"/>
        <w:jc w:val="center"/>
        <w:rPr>
          <w:rFonts w:ascii="Calibri" w:hAnsi="Calibri" w:cs="Calibri"/>
          <w:b/>
          <w:smallCaps/>
          <w:kern w:val="1"/>
          <w:sz w:val="28"/>
          <w:szCs w:val="22"/>
          <w:lang w:eastAsia="zh-CN"/>
        </w:rPr>
      </w:pPr>
    </w:p>
    <w:p w14:paraId="1CC91A5F" w14:textId="77777777" w:rsidR="006F203F" w:rsidRPr="004F0EBA" w:rsidRDefault="006F203F" w:rsidP="006F203F">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6F203F" w:rsidRPr="004F0EBA" w14:paraId="7046BE77" w14:textId="77777777" w:rsidTr="00C82EBB">
        <w:tc>
          <w:tcPr>
            <w:tcW w:w="4479" w:type="dxa"/>
            <w:tcBorders>
              <w:top w:val="single" w:sz="4" w:space="0" w:color="000000"/>
              <w:left w:val="single" w:sz="4" w:space="0" w:color="000000"/>
              <w:bottom w:val="single" w:sz="4" w:space="0" w:color="000000"/>
            </w:tcBorders>
            <w:shd w:val="clear" w:color="auto" w:fill="auto"/>
          </w:tcPr>
          <w:p w14:paraId="6A05774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BD53D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0EFEFB6C" w14:textId="77777777" w:rsidTr="00C82EBB">
        <w:tc>
          <w:tcPr>
            <w:tcW w:w="4479" w:type="dxa"/>
            <w:vMerge w:val="restart"/>
            <w:tcBorders>
              <w:top w:val="single" w:sz="4" w:space="0" w:color="000000"/>
              <w:left w:val="single" w:sz="4" w:space="0" w:color="000000"/>
              <w:bottom w:val="single" w:sz="4" w:space="0" w:color="000000"/>
            </w:tcBorders>
            <w:shd w:val="clear" w:color="auto" w:fill="auto"/>
          </w:tcPr>
          <w:p w14:paraId="6505C73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5"/>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B7E5F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6F203F" w:rsidRPr="004F0EBA" w14:paraId="7AD49F4F" w14:textId="77777777" w:rsidTr="00C82EBB">
        <w:trPr>
          <w:trHeight w:val="405"/>
        </w:trPr>
        <w:tc>
          <w:tcPr>
            <w:tcW w:w="4479" w:type="dxa"/>
            <w:vMerge/>
            <w:tcBorders>
              <w:top w:val="single" w:sz="4" w:space="0" w:color="000000"/>
              <w:left w:val="single" w:sz="4" w:space="0" w:color="000000"/>
              <w:bottom w:val="single" w:sz="4" w:space="0" w:color="000000"/>
            </w:tcBorders>
            <w:shd w:val="clear" w:color="auto" w:fill="auto"/>
          </w:tcPr>
          <w:p w14:paraId="67000FE9" w14:textId="77777777" w:rsidR="006F203F" w:rsidRPr="004F0EBA" w:rsidRDefault="006F203F" w:rsidP="00C82EBB">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6F47E6" w14:textId="77777777" w:rsidR="006F203F" w:rsidRPr="004F0EBA" w:rsidRDefault="006F203F" w:rsidP="00C82EBB">
            <w:pPr>
              <w:suppressAutoHyphens/>
              <w:snapToGrid w:val="0"/>
              <w:spacing w:line="276" w:lineRule="auto"/>
              <w:rPr>
                <w:rFonts w:ascii="Calibri" w:hAnsi="Calibri" w:cs="Calibri"/>
                <w:b/>
                <w:kern w:val="1"/>
                <w:sz w:val="22"/>
                <w:szCs w:val="22"/>
                <w:lang w:eastAsia="zh-CN"/>
              </w:rPr>
            </w:pPr>
          </w:p>
          <w:p w14:paraId="3025E566" w14:textId="77777777" w:rsidR="006F203F" w:rsidRPr="004F0EBA" w:rsidRDefault="006F203F" w:rsidP="00C82EBB">
            <w:pPr>
              <w:suppressAutoHyphens/>
              <w:spacing w:line="276" w:lineRule="auto"/>
              <w:rPr>
                <w:rFonts w:ascii="Calibri" w:hAnsi="Calibri" w:cs="Calibri"/>
                <w:b/>
                <w:kern w:val="1"/>
                <w:sz w:val="22"/>
                <w:szCs w:val="22"/>
                <w:lang w:eastAsia="zh-CN"/>
              </w:rPr>
            </w:pPr>
          </w:p>
          <w:p w14:paraId="38DE3F4A"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12ECD6E"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B8BBCBE"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6F203F" w:rsidRPr="004F0EBA" w14:paraId="24D11AA4" w14:textId="77777777" w:rsidTr="00C82EBB">
        <w:tc>
          <w:tcPr>
            <w:tcW w:w="4479" w:type="dxa"/>
            <w:tcBorders>
              <w:top w:val="single" w:sz="4" w:space="0" w:color="000000"/>
              <w:left w:val="single" w:sz="4" w:space="0" w:color="000000"/>
              <w:bottom w:val="single" w:sz="4" w:space="0" w:color="000000"/>
            </w:tcBorders>
            <w:shd w:val="clear" w:color="auto" w:fill="auto"/>
          </w:tcPr>
          <w:p w14:paraId="49F0952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lang w:eastAsia="zh-CN"/>
              </w:rPr>
              <w:t xml:space="preserve"> :</w:t>
            </w:r>
          </w:p>
          <w:p w14:paraId="2D97ECB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3861DF2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1DB9F85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0278E50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72F79CC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2045761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14:paraId="23CF9F4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6F1E419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76C7B6D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66BE46B8"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7"/>
            </w:r>
            <w:r w:rsidRPr="004F0EBA">
              <w:rPr>
                <w:rFonts w:ascii="Calibri" w:hAnsi="Calibri" w:cs="Calibri"/>
                <w:kern w:val="1"/>
                <w:sz w:val="22"/>
                <w:szCs w:val="22"/>
                <w:vertAlign w:val="superscript"/>
                <w:lang w:eastAsia="zh-CN"/>
              </w:rPr>
              <w:t xml:space="preserve"> </w:t>
            </w:r>
          </w:p>
          <w:p w14:paraId="2CAC0159"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BC7A83"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22B4E2DC"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106FE1A6"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2F305AF9"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6D1EC8BD"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5107E309"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369DAB29"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59BC0408"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1CF39354"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4767D0FC"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74C93AB8"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66DEA99D" w14:textId="77777777" w:rsidR="006F203F" w:rsidRPr="004F0EBA" w:rsidRDefault="006F203F" w:rsidP="00C82EBB">
            <w:pPr>
              <w:suppressAutoHyphens/>
              <w:snapToGrid w:val="0"/>
              <w:spacing w:line="276" w:lineRule="auto"/>
              <w:rPr>
                <w:rFonts w:ascii="Calibri" w:hAnsi="Calibri" w:cs="Calibri"/>
                <w:kern w:val="1"/>
                <w:sz w:val="22"/>
                <w:szCs w:val="22"/>
                <w:lang w:eastAsia="zh-CN"/>
              </w:rPr>
            </w:pPr>
          </w:p>
          <w:p w14:paraId="071DE725" w14:textId="77777777" w:rsidR="006F203F" w:rsidRPr="004F0EBA" w:rsidRDefault="006F203F" w:rsidP="00C82EBB">
            <w:pPr>
              <w:suppressAutoHyphens/>
              <w:spacing w:line="276" w:lineRule="auto"/>
              <w:rPr>
                <w:rFonts w:ascii="Calibri" w:hAnsi="Calibri" w:cs="Calibri"/>
                <w:kern w:val="1"/>
                <w:sz w:val="22"/>
                <w:szCs w:val="22"/>
                <w:lang w:eastAsia="zh-CN"/>
              </w:rPr>
            </w:pPr>
          </w:p>
          <w:p w14:paraId="21393AA1" w14:textId="77777777" w:rsidR="006F203F" w:rsidRPr="004F0EBA" w:rsidRDefault="006F203F" w:rsidP="00C82EBB">
            <w:pPr>
              <w:suppressAutoHyphens/>
              <w:spacing w:line="276" w:lineRule="auto"/>
              <w:rPr>
                <w:rFonts w:ascii="Calibri" w:hAnsi="Calibri" w:cs="Calibri"/>
                <w:kern w:val="1"/>
                <w:sz w:val="22"/>
                <w:szCs w:val="22"/>
                <w:lang w:eastAsia="zh-CN"/>
              </w:rPr>
            </w:pPr>
          </w:p>
          <w:p w14:paraId="2B8AF134" w14:textId="77777777" w:rsidR="006F203F" w:rsidRPr="004F0EBA" w:rsidRDefault="006F203F" w:rsidP="00C82EBB">
            <w:pPr>
              <w:suppressAutoHyphens/>
              <w:spacing w:line="276" w:lineRule="auto"/>
              <w:rPr>
                <w:rFonts w:ascii="Calibri" w:hAnsi="Calibri" w:cs="Calibri"/>
                <w:kern w:val="1"/>
                <w:sz w:val="22"/>
                <w:szCs w:val="22"/>
                <w:lang w:eastAsia="zh-CN"/>
              </w:rPr>
            </w:pPr>
          </w:p>
          <w:p w14:paraId="0C543302" w14:textId="77777777" w:rsidR="006F203F" w:rsidRPr="004F0EBA" w:rsidRDefault="006F203F" w:rsidP="00C82EBB">
            <w:pPr>
              <w:suppressAutoHyphens/>
              <w:spacing w:line="276" w:lineRule="auto"/>
              <w:rPr>
                <w:rFonts w:ascii="Calibri" w:hAnsi="Calibri" w:cs="Calibri"/>
                <w:kern w:val="1"/>
                <w:sz w:val="22"/>
                <w:szCs w:val="22"/>
                <w:lang w:eastAsia="zh-CN"/>
              </w:rPr>
            </w:pPr>
          </w:p>
          <w:p w14:paraId="15358269"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40D8AFD7"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3DE9FB3" w14:textId="77777777" w:rsidR="006F203F" w:rsidRPr="004F0EBA" w:rsidRDefault="006F203F" w:rsidP="00C82EBB">
            <w:pPr>
              <w:suppressAutoHyphens/>
              <w:spacing w:line="276" w:lineRule="auto"/>
              <w:rPr>
                <w:rFonts w:ascii="Calibri" w:hAnsi="Calibri" w:cs="Calibri"/>
                <w:kern w:val="1"/>
                <w:sz w:val="22"/>
                <w:szCs w:val="22"/>
                <w:lang w:eastAsia="zh-CN"/>
              </w:rPr>
            </w:pPr>
          </w:p>
          <w:p w14:paraId="1EA172A4" w14:textId="77777777" w:rsidR="006F203F" w:rsidRPr="004F0EBA" w:rsidRDefault="006F203F" w:rsidP="00C82EBB">
            <w:pPr>
              <w:suppressAutoHyphens/>
              <w:spacing w:line="276" w:lineRule="auto"/>
              <w:rPr>
                <w:rFonts w:ascii="Calibri" w:hAnsi="Calibri" w:cs="Calibri"/>
                <w:kern w:val="1"/>
                <w:sz w:val="22"/>
                <w:szCs w:val="22"/>
                <w:lang w:eastAsia="zh-CN"/>
              </w:rPr>
            </w:pPr>
          </w:p>
          <w:p w14:paraId="32B7C489" w14:textId="77777777" w:rsidR="006F203F" w:rsidRPr="004F0EBA" w:rsidRDefault="006F203F" w:rsidP="00C82EBB">
            <w:pPr>
              <w:suppressAutoHyphens/>
              <w:spacing w:line="276" w:lineRule="auto"/>
              <w:rPr>
                <w:rFonts w:ascii="Calibri" w:hAnsi="Calibri" w:cs="Calibri"/>
                <w:kern w:val="1"/>
                <w:sz w:val="22"/>
                <w:szCs w:val="22"/>
                <w:lang w:eastAsia="zh-CN"/>
              </w:rPr>
            </w:pPr>
          </w:p>
          <w:p w14:paraId="4EFB9622" w14:textId="77777777" w:rsidR="006F203F" w:rsidRPr="004F0EBA" w:rsidRDefault="006F203F" w:rsidP="00C82EBB">
            <w:pPr>
              <w:suppressAutoHyphens/>
              <w:spacing w:line="276" w:lineRule="auto"/>
              <w:rPr>
                <w:rFonts w:ascii="Calibri" w:hAnsi="Calibri" w:cs="Calibri"/>
                <w:i/>
                <w:kern w:val="1"/>
                <w:sz w:val="22"/>
                <w:szCs w:val="22"/>
                <w:lang w:eastAsia="zh-CN"/>
              </w:rPr>
            </w:pPr>
          </w:p>
          <w:p w14:paraId="24BB7271" w14:textId="77777777" w:rsidR="006F203F" w:rsidRPr="004F0EBA" w:rsidRDefault="006F203F" w:rsidP="00C82EBB">
            <w:pPr>
              <w:suppressAutoHyphens/>
              <w:spacing w:line="276" w:lineRule="auto"/>
              <w:rPr>
                <w:rFonts w:ascii="Calibri" w:hAnsi="Calibri" w:cs="Calibri"/>
                <w:i/>
                <w:kern w:val="1"/>
                <w:sz w:val="22"/>
                <w:szCs w:val="22"/>
                <w:lang w:eastAsia="zh-CN"/>
              </w:rPr>
            </w:pPr>
          </w:p>
          <w:p w14:paraId="46221598" w14:textId="77777777" w:rsidR="006F203F" w:rsidRPr="004F0EBA" w:rsidRDefault="006F203F" w:rsidP="00C82EBB">
            <w:pPr>
              <w:suppressAutoHyphens/>
              <w:spacing w:line="276" w:lineRule="auto"/>
              <w:rPr>
                <w:rFonts w:ascii="Calibri" w:hAnsi="Calibri" w:cs="Calibri"/>
                <w:i/>
                <w:kern w:val="1"/>
                <w:sz w:val="22"/>
                <w:szCs w:val="22"/>
                <w:lang w:eastAsia="zh-CN"/>
              </w:rPr>
            </w:pPr>
          </w:p>
          <w:p w14:paraId="24A33912"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6F203F" w:rsidRPr="004F0EBA" w14:paraId="15222011" w14:textId="77777777" w:rsidTr="00C82EBB">
        <w:tc>
          <w:tcPr>
            <w:tcW w:w="4479" w:type="dxa"/>
            <w:tcBorders>
              <w:top w:val="single" w:sz="4" w:space="0" w:color="000000"/>
              <w:left w:val="single" w:sz="4" w:space="0" w:color="000000"/>
              <w:bottom w:val="single" w:sz="4" w:space="0" w:color="000000"/>
            </w:tcBorders>
            <w:shd w:val="clear" w:color="auto" w:fill="auto"/>
          </w:tcPr>
          <w:p w14:paraId="04F7DAC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14:paraId="3390A59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F2C51A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7245C41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14:paraId="7981992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DE2AEF"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5934EEC9" w14:textId="77777777" w:rsidR="006F203F" w:rsidRPr="004F0EBA" w:rsidRDefault="006F203F" w:rsidP="006F203F">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IV: Κριτήρια επιλογής</w:t>
      </w:r>
    </w:p>
    <w:p w14:paraId="5EB98137" w14:textId="77777777" w:rsidR="006F203F" w:rsidRPr="004F0EBA" w:rsidRDefault="006F203F" w:rsidP="006F203F">
      <w:pPr>
        <w:suppressAutoHyphens/>
        <w:spacing w:after="200" w:line="276" w:lineRule="auto"/>
        <w:jc w:val="both"/>
        <w:rPr>
          <w:rFonts w:ascii="Calibri" w:hAnsi="Calibri" w:cs="Calibri"/>
          <w:b/>
          <w:bCs/>
          <w:kern w:val="1"/>
          <w:sz w:val="22"/>
          <w:szCs w:val="22"/>
          <w:lang w:eastAsia="zh-CN"/>
        </w:rPr>
      </w:pPr>
      <w:r w:rsidRPr="003D503E">
        <w:rPr>
          <w:rFonts w:asciiTheme="minorHAnsi" w:hAnsiTheme="minorHAnsi" w:cstheme="minorHAnsi"/>
          <w:kern w:val="1"/>
          <w:sz w:val="22"/>
          <w:szCs w:val="22"/>
          <w:lang w:eastAsia="zh-CN"/>
        </w:rPr>
        <w:t xml:space="preserve">Όσον αφορά τα κριτήρια επιλογής (ενότητα </w:t>
      </w:r>
      <w:r>
        <w:rPr>
          <w:rFonts w:asciiTheme="minorHAnsi" w:hAnsiTheme="minorHAnsi" w:cstheme="minorHAnsi"/>
          <w:kern w:val="1"/>
          <w:sz w:val="22"/>
          <w:szCs w:val="22"/>
          <w:lang w:eastAsia="zh-CN"/>
        </w:rPr>
        <w:t>α</w:t>
      </w:r>
      <w:r w:rsidRPr="003D503E">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w:t>
      </w:r>
    </w:p>
    <w:p w14:paraId="0D9EFFEA" w14:textId="77777777" w:rsidR="006F203F" w:rsidRPr="003D503E" w:rsidRDefault="006F203F" w:rsidP="006F203F">
      <w:pPr>
        <w:jc w:val="center"/>
        <w:rPr>
          <w:rFonts w:asciiTheme="minorHAnsi" w:hAnsiTheme="minorHAnsi" w:cstheme="minorHAnsi"/>
          <w:b/>
          <w:sz w:val="22"/>
          <w:szCs w:val="22"/>
          <w:lang w:eastAsia="zh-CN"/>
        </w:rPr>
      </w:pPr>
      <w:r w:rsidRPr="003D503E">
        <w:rPr>
          <w:rFonts w:asciiTheme="minorHAnsi" w:hAnsiTheme="minorHAnsi" w:cstheme="minorHAnsi"/>
          <w:b/>
          <w:sz w:val="22"/>
          <w:szCs w:val="22"/>
          <w:lang w:eastAsia="zh-CN"/>
        </w:rPr>
        <w:t>Α: Καταλληλότητα</w:t>
      </w:r>
    </w:p>
    <w:p w14:paraId="27CC5AD3" w14:textId="77777777" w:rsidR="006F203F" w:rsidRPr="004F0EBA" w:rsidRDefault="006F203F" w:rsidP="006F203F">
      <w:pPr>
        <w:rPr>
          <w:lang w:eastAsia="zh-CN"/>
        </w:rPr>
      </w:pPr>
    </w:p>
    <w:p w14:paraId="65C50793" w14:textId="77777777" w:rsidR="006F203F" w:rsidRPr="004F0EBA" w:rsidRDefault="006F203F" w:rsidP="006F203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6F203F" w:rsidRPr="004F0EBA" w14:paraId="49298192" w14:textId="77777777" w:rsidTr="00C82EBB">
        <w:tc>
          <w:tcPr>
            <w:tcW w:w="4592" w:type="dxa"/>
            <w:tcBorders>
              <w:top w:val="single" w:sz="4" w:space="0" w:color="000000"/>
              <w:left w:val="single" w:sz="4" w:space="0" w:color="000000"/>
              <w:bottom w:val="single" w:sz="4" w:space="0" w:color="000000"/>
            </w:tcBorders>
            <w:shd w:val="clear" w:color="auto" w:fill="auto"/>
          </w:tcPr>
          <w:p w14:paraId="52C071B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BD72EC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5F864F45" w14:textId="77777777" w:rsidTr="00C82EBB">
        <w:tc>
          <w:tcPr>
            <w:tcW w:w="4592" w:type="dxa"/>
            <w:tcBorders>
              <w:top w:val="single" w:sz="4" w:space="0" w:color="000000"/>
              <w:left w:val="single" w:sz="4" w:space="0" w:color="000000"/>
              <w:bottom w:val="single" w:sz="4" w:space="0" w:color="000000"/>
            </w:tcBorders>
            <w:shd w:val="clear" w:color="auto" w:fill="auto"/>
          </w:tcPr>
          <w:p w14:paraId="585CA79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8"/>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75970940"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E4AC693"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5B0C5A6" w14:textId="77777777" w:rsidR="006F203F" w:rsidRPr="004F0EBA" w:rsidRDefault="006F203F" w:rsidP="00C82EBB">
            <w:pPr>
              <w:suppressAutoHyphens/>
              <w:spacing w:line="276" w:lineRule="auto"/>
              <w:rPr>
                <w:rFonts w:ascii="Calibri" w:hAnsi="Calibri" w:cs="Calibri"/>
                <w:i/>
                <w:kern w:val="1"/>
                <w:sz w:val="21"/>
                <w:szCs w:val="21"/>
                <w:lang w:eastAsia="zh-CN"/>
              </w:rPr>
            </w:pPr>
          </w:p>
          <w:p w14:paraId="799B5FBF" w14:textId="77777777" w:rsidR="006F203F" w:rsidRPr="004F0EBA" w:rsidRDefault="006F203F" w:rsidP="00C82EBB">
            <w:pPr>
              <w:suppressAutoHyphens/>
              <w:spacing w:line="276" w:lineRule="auto"/>
              <w:rPr>
                <w:rFonts w:ascii="Calibri" w:hAnsi="Calibri" w:cs="Calibri"/>
                <w:i/>
                <w:kern w:val="1"/>
                <w:sz w:val="21"/>
                <w:szCs w:val="21"/>
                <w:lang w:eastAsia="zh-CN"/>
              </w:rPr>
            </w:pPr>
          </w:p>
          <w:p w14:paraId="58B5188C" w14:textId="77777777" w:rsidR="006F203F" w:rsidRPr="004F0EBA" w:rsidRDefault="006F203F" w:rsidP="00C82EBB">
            <w:pPr>
              <w:suppressAutoHyphens/>
              <w:spacing w:line="276" w:lineRule="auto"/>
              <w:rPr>
                <w:rFonts w:ascii="Calibri" w:hAnsi="Calibri" w:cs="Calibri"/>
                <w:i/>
                <w:kern w:val="1"/>
                <w:sz w:val="21"/>
                <w:szCs w:val="21"/>
                <w:lang w:eastAsia="zh-CN"/>
              </w:rPr>
            </w:pPr>
          </w:p>
          <w:p w14:paraId="367B9DEF"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3F66A2F4" w14:textId="77777777" w:rsidR="006F203F" w:rsidRPr="004F0EBA" w:rsidRDefault="006F203F" w:rsidP="00C82EBB">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3E9BE1BC" w14:textId="77777777" w:rsidR="006F203F" w:rsidRPr="004F0EBA" w:rsidRDefault="006F203F" w:rsidP="006F203F">
      <w:pPr>
        <w:suppressAutoHyphens/>
        <w:spacing w:after="200" w:line="276" w:lineRule="auto"/>
        <w:ind w:firstLine="397"/>
        <w:jc w:val="center"/>
        <w:rPr>
          <w:rFonts w:ascii="Calibri" w:hAnsi="Calibri" w:cs="Calibri"/>
          <w:b/>
          <w:bCs/>
          <w:kern w:val="1"/>
          <w:sz w:val="22"/>
          <w:szCs w:val="22"/>
          <w:lang w:eastAsia="zh-CN"/>
        </w:rPr>
      </w:pPr>
    </w:p>
    <w:p w14:paraId="7D2FB0B3" w14:textId="77777777" w:rsidR="006F203F" w:rsidRPr="004F0EBA" w:rsidRDefault="006F203F" w:rsidP="006F203F">
      <w:pPr>
        <w:suppressAutoHyphens/>
        <w:spacing w:after="200" w:line="276" w:lineRule="auto"/>
        <w:ind w:firstLine="397"/>
        <w:jc w:val="center"/>
        <w:rPr>
          <w:rFonts w:ascii="Calibri" w:hAnsi="Calibri" w:cs="Calibri"/>
          <w:b/>
          <w:bCs/>
          <w:kern w:val="1"/>
          <w:sz w:val="22"/>
          <w:szCs w:val="22"/>
          <w:lang w:eastAsia="zh-CN"/>
        </w:rPr>
      </w:pPr>
    </w:p>
    <w:p w14:paraId="299AC734" w14:textId="77777777" w:rsidR="006F203F" w:rsidRPr="004F0EBA" w:rsidRDefault="006F203F" w:rsidP="006F203F">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Οικονομική και χρηματοοικονομική επάρκεια</w:t>
      </w:r>
    </w:p>
    <w:p w14:paraId="31D8D941" w14:textId="77777777" w:rsidR="006F203F" w:rsidRPr="004F0EBA" w:rsidRDefault="006F203F" w:rsidP="006F203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6F203F" w:rsidRPr="004F0EBA" w14:paraId="4867056C" w14:textId="77777777" w:rsidTr="00C82EBB">
        <w:tc>
          <w:tcPr>
            <w:tcW w:w="4734" w:type="dxa"/>
            <w:tcBorders>
              <w:top w:val="single" w:sz="4" w:space="0" w:color="000000"/>
              <w:left w:val="single" w:sz="4" w:space="0" w:color="000000"/>
              <w:bottom w:val="single" w:sz="4" w:space="0" w:color="000000"/>
            </w:tcBorders>
            <w:shd w:val="clear" w:color="auto" w:fill="auto"/>
          </w:tcPr>
          <w:p w14:paraId="6713516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26BE7F"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4956E528" w14:textId="77777777" w:rsidTr="00C82EBB">
        <w:tc>
          <w:tcPr>
            <w:tcW w:w="4734" w:type="dxa"/>
            <w:tcBorders>
              <w:top w:val="single" w:sz="4" w:space="0" w:color="000000"/>
              <w:left w:val="single" w:sz="4" w:space="0" w:color="000000"/>
              <w:bottom w:val="single" w:sz="4" w:space="0" w:color="000000"/>
            </w:tcBorders>
            <w:shd w:val="clear" w:color="auto" w:fill="auto"/>
          </w:tcPr>
          <w:p w14:paraId="3347E0A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6782D13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20A0332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9"/>
            </w:r>
            <w:r w:rsidRPr="004F0EBA">
              <w:rPr>
                <w:rFonts w:ascii="Calibri" w:hAnsi="Calibri" w:cs="Calibri"/>
                <w:b/>
                <w:kern w:val="1"/>
                <w:sz w:val="22"/>
                <w:szCs w:val="22"/>
                <w:lang w:eastAsia="zh-CN"/>
              </w:rPr>
              <w:t>:</w:t>
            </w:r>
          </w:p>
          <w:p w14:paraId="3CD7E7D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1E505AE"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0A17CC5D"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E07D1B1"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D045F33"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4BC4F095"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30A5E2C"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5FCB850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1DBACBCA"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228B5FD"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0EDA67D5" w14:textId="77777777" w:rsidR="006F203F" w:rsidRPr="004F0EBA" w:rsidRDefault="006F203F" w:rsidP="00C82EBB">
            <w:pPr>
              <w:suppressAutoHyphens/>
              <w:spacing w:line="276" w:lineRule="auto"/>
              <w:jc w:val="both"/>
              <w:rPr>
                <w:rFonts w:ascii="Calibri" w:hAnsi="Calibri" w:cs="Calibri"/>
                <w:i/>
                <w:kern w:val="1"/>
                <w:sz w:val="22"/>
                <w:szCs w:val="22"/>
                <w:lang w:eastAsia="zh-CN"/>
              </w:rPr>
            </w:pPr>
          </w:p>
          <w:p w14:paraId="6BCDFD57"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87CDDD4"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6F203F" w:rsidRPr="004F0EBA" w14:paraId="10C89395" w14:textId="77777777" w:rsidTr="00C82EBB">
        <w:tc>
          <w:tcPr>
            <w:tcW w:w="4734" w:type="dxa"/>
            <w:tcBorders>
              <w:top w:val="single" w:sz="4" w:space="0" w:color="000000"/>
              <w:left w:val="single" w:sz="4" w:space="0" w:color="000000"/>
              <w:bottom w:val="single" w:sz="4" w:space="0" w:color="000000"/>
            </w:tcBorders>
            <w:shd w:val="clear" w:color="auto" w:fill="auto"/>
          </w:tcPr>
          <w:p w14:paraId="25A212E3"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5BB62C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9D26C34" w14:textId="77777777" w:rsidR="006F203F" w:rsidRPr="004F0EBA" w:rsidRDefault="006F203F" w:rsidP="006F203F">
      <w:pPr>
        <w:keepNext/>
        <w:suppressAutoHyphens/>
        <w:spacing w:before="120" w:after="360" w:line="276" w:lineRule="auto"/>
        <w:jc w:val="center"/>
        <w:rPr>
          <w:rFonts w:ascii="Calibri" w:hAnsi="Calibri" w:cs="Calibri"/>
          <w:b/>
          <w:smallCaps/>
          <w:kern w:val="1"/>
          <w:sz w:val="28"/>
          <w:szCs w:val="22"/>
          <w:lang w:eastAsia="zh-CN"/>
        </w:rPr>
      </w:pPr>
    </w:p>
    <w:p w14:paraId="188E061F" w14:textId="77777777" w:rsidR="006F203F" w:rsidRPr="004F0EBA" w:rsidRDefault="006F203F" w:rsidP="006F203F">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Τεχνική και επαγγελματική ικανότητα</w:t>
      </w:r>
    </w:p>
    <w:p w14:paraId="1B8D9739" w14:textId="77777777" w:rsidR="006F203F" w:rsidRPr="004F0EBA" w:rsidRDefault="006F203F" w:rsidP="006F203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6F203F" w:rsidRPr="004F0EBA" w14:paraId="309071E7" w14:textId="77777777" w:rsidTr="00C82EBB">
        <w:tc>
          <w:tcPr>
            <w:tcW w:w="4734" w:type="dxa"/>
            <w:tcBorders>
              <w:top w:val="single" w:sz="4" w:space="0" w:color="000000"/>
              <w:left w:val="single" w:sz="4" w:space="0" w:color="000000"/>
              <w:bottom w:val="single" w:sz="4" w:space="0" w:color="000000"/>
            </w:tcBorders>
            <w:shd w:val="clear" w:color="auto" w:fill="auto"/>
          </w:tcPr>
          <w:p w14:paraId="21EF35E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2E036"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F203F" w:rsidRPr="004F0EBA" w14:paraId="32EF227F" w14:textId="77777777" w:rsidTr="00C82EBB">
        <w:tc>
          <w:tcPr>
            <w:tcW w:w="4734" w:type="dxa"/>
            <w:tcBorders>
              <w:top w:val="single" w:sz="4" w:space="0" w:color="000000"/>
              <w:left w:val="single" w:sz="4" w:space="0" w:color="000000"/>
              <w:bottom w:val="single" w:sz="4" w:space="0" w:color="000000"/>
            </w:tcBorders>
            <w:shd w:val="clear" w:color="auto" w:fill="auto"/>
          </w:tcPr>
          <w:p w14:paraId="45EEF63A"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B68E83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2A2257C"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2184B7E0" w14:textId="77777777" w:rsidR="006F203F" w:rsidRPr="004F0EBA" w:rsidRDefault="006F203F" w:rsidP="00C82EBB">
            <w:pPr>
              <w:suppressAutoHyphens/>
              <w:spacing w:line="276" w:lineRule="auto"/>
              <w:jc w:val="both"/>
              <w:rPr>
                <w:rFonts w:ascii="Calibri" w:hAnsi="Calibri" w:cs="Calibri"/>
                <w:kern w:val="1"/>
                <w:sz w:val="22"/>
                <w:szCs w:val="22"/>
                <w:lang w:eastAsia="zh-CN"/>
              </w:rPr>
            </w:pPr>
          </w:p>
          <w:p w14:paraId="7B8EDE32"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F203F" w:rsidRPr="004F0EBA" w14:paraId="4B55B760" w14:textId="77777777" w:rsidTr="00C82EBB">
        <w:tc>
          <w:tcPr>
            <w:tcW w:w="4734" w:type="dxa"/>
            <w:tcBorders>
              <w:top w:val="single" w:sz="4" w:space="0" w:color="000000"/>
              <w:left w:val="single" w:sz="4" w:space="0" w:color="000000"/>
              <w:bottom w:val="single" w:sz="4" w:space="0" w:color="000000"/>
            </w:tcBorders>
            <w:shd w:val="clear" w:color="auto" w:fill="auto"/>
          </w:tcPr>
          <w:p w14:paraId="58D6699F"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9ECE1B" w14:textId="77777777" w:rsidR="006F203F" w:rsidRPr="004F0EBA" w:rsidRDefault="006F203F" w:rsidP="00C82EB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F963A11" w14:textId="77777777" w:rsidR="006F203F" w:rsidRPr="004F0EBA" w:rsidRDefault="006F203F" w:rsidP="006F203F">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t>Μέρος VI: Τελικές δηλώσεις</w:t>
      </w:r>
    </w:p>
    <w:p w14:paraId="313E7A6A" w14:textId="77777777" w:rsidR="006F203F" w:rsidRPr="004F0EBA" w:rsidRDefault="006F203F" w:rsidP="006F203F">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4EAFEFD" w14:textId="77777777" w:rsidR="006F203F" w:rsidRPr="004F0EBA" w:rsidRDefault="006F203F" w:rsidP="006F203F">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 εκτός εάν :</w:t>
      </w:r>
    </w:p>
    <w:p w14:paraId="0644F885" w14:textId="77777777" w:rsidR="006F203F" w:rsidRPr="004F0EBA" w:rsidRDefault="006F203F" w:rsidP="006F203F">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w:t>
      </w:r>
    </w:p>
    <w:p w14:paraId="1EFEBA2B" w14:textId="77777777" w:rsidR="006F203F" w:rsidRPr="004F0EBA" w:rsidRDefault="006F203F" w:rsidP="006F203F">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D38D1C6" w14:textId="77777777" w:rsidR="006F203F" w:rsidRPr="004F0EBA" w:rsidRDefault="006F203F" w:rsidP="006F203F">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77D45DB6" w14:textId="77777777" w:rsidR="006F203F" w:rsidRPr="004F0EBA" w:rsidRDefault="006F203F" w:rsidP="006F203F">
      <w:pPr>
        <w:suppressAutoHyphens/>
        <w:spacing w:after="200" w:line="276" w:lineRule="auto"/>
        <w:jc w:val="both"/>
        <w:rPr>
          <w:rFonts w:ascii="Calibri" w:hAnsi="Calibri" w:cs="Calibri"/>
          <w:i/>
          <w:kern w:val="1"/>
          <w:sz w:val="22"/>
          <w:szCs w:val="22"/>
          <w:lang w:eastAsia="zh-CN"/>
        </w:rPr>
      </w:pPr>
    </w:p>
    <w:p w14:paraId="291C0595" w14:textId="77777777" w:rsidR="006F203F" w:rsidRPr="004F0EBA" w:rsidRDefault="006F203F" w:rsidP="006F203F">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330EDF59" w14:textId="77777777" w:rsidR="006F203F" w:rsidRPr="004F0EBA" w:rsidRDefault="006F203F" w:rsidP="006F203F">
      <w:pPr>
        <w:pageBreakBefore/>
        <w:suppressAutoHyphens/>
        <w:spacing w:after="200" w:line="276" w:lineRule="auto"/>
        <w:jc w:val="both"/>
        <w:rPr>
          <w:rFonts w:ascii="Calibri" w:hAnsi="Calibri" w:cs="Calibri"/>
          <w:kern w:val="1"/>
          <w:sz w:val="22"/>
          <w:szCs w:val="22"/>
          <w:lang w:eastAsia="zh-CN"/>
        </w:rPr>
      </w:pPr>
    </w:p>
    <w:p w14:paraId="5C9B3857" w14:textId="77777777" w:rsidR="006F203F" w:rsidRPr="006C745E" w:rsidRDefault="006F203F" w:rsidP="006F203F">
      <w:pPr>
        <w:spacing w:after="120"/>
        <w:jc w:val="both"/>
        <w:rPr>
          <w:rFonts w:ascii="Calibri" w:hAnsi="Calibri" w:cs="Calibri"/>
          <w:b/>
          <w:bCs/>
          <w:color w:val="000000"/>
          <w:sz w:val="22"/>
          <w:szCs w:val="22"/>
        </w:rPr>
      </w:pPr>
    </w:p>
    <w:p w14:paraId="49CD47BC" w14:textId="77777777" w:rsidR="006F203F" w:rsidRDefault="006F203F" w:rsidP="006F203F">
      <w:pPr>
        <w:spacing w:after="120"/>
        <w:jc w:val="both"/>
        <w:rPr>
          <w:rFonts w:ascii="Calibri" w:hAnsi="Calibri"/>
          <w:sz w:val="22"/>
          <w:szCs w:val="22"/>
          <w:lang w:eastAsia="en-US"/>
        </w:rPr>
      </w:pPr>
    </w:p>
    <w:p w14:paraId="6345C0E0" w14:textId="77777777" w:rsidR="00B813E9" w:rsidRDefault="00B813E9"/>
    <w:sectPr w:rsidR="00B813E9" w:rsidSect="003D503E">
      <w:headerReference w:type="default" r:id="rId7"/>
      <w:footerReference w:type="default" r:id="rId8"/>
      <w:headerReference w:type="first" r:id="rId9"/>
      <w:footerReference w:type="first" r:id="rId10"/>
      <w:type w:val="continuous"/>
      <w:pgSz w:w="11906" w:h="16838"/>
      <w:pgMar w:top="867" w:right="1531" w:bottom="1382" w:left="1531" w:header="811" w:footer="769" w:gutter="0"/>
      <w:cols w:space="72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1F9184" w16cid:durableId="20BB3BB7"/>
  <w16cid:commentId w16cid:paraId="6F1E542F" w16cid:durableId="20BB3BB8"/>
  <w16cid:commentId w16cid:paraId="79908A2E" w16cid:durableId="20BB3BB9"/>
  <w16cid:commentId w16cid:paraId="3911F156" w16cid:durableId="20BB3BBA"/>
  <w16cid:commentId w16cid:paraId="00643601" w16cid:durableId="20BB3B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9A3A" w14:textId="77777777" w:rsidR="007D6677" w:rsidRDefault="007D6677" w:rsidP="006F203F">
      <w:r>
        <w:separator/>
      </w:r>
    </w:p>
  </w:endnote>
  <w:endnote w:type="continuationSeparator" w:id="0">
    <w:p w14:paraId="26F3C93D" w14:textId="77777777" w:rsidR="007D6677" w:rsidRDefault="007D6677" w:rsidP="006F203F">
      <w:r>
        <w:continuationSeparator/>
      </w:r>
    </w:p>
  </w:endnote>
  <w:endnote w:id="1">
    <w:p w14:paraId="343D057D" w14:textId="77777777" w:rsidR="006F203F" w:rsidRDefault="006F203F" w:rsidP="006F203F">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72332C50" w14:textId="77777777" w:rsidR="006F203F" w:rsidRDefault="006F203F" w:rsidP="006F203F">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0380029" w14:textId="77777777" w:rsidR="006F203F" w:rsidRDefault="006F203F" w:rsidP="006F203F">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F6AEB8D" w14:textId="77777777" w:rsidR="006F203F" w:rsidRDefault="006F203F" w:rsidP="006F203F">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73DB6513" w14:textId="77777777" w:rsidR="006F203F" w:rsidRDefault="006F203F" w:rsidP="006F203F">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2C176A0" w14:textId="77777777" w:rsidR="006F203F" w:rsidRDefault="006F203F" w:rsidP="006F203F">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2F0A12F" w14:textId="77777777" w:rsidR="006F203F" w:rsidRDefault="006F203F" w:rsidP="006F203F">
      <w:pPr>
        <w:pStyle w:val="EndnoteText"/>
        <w:tabs>
          <w:tab w:val="left" w:pos="284"/>
        </w:tabs>
        <w:ind w:firstLine="0"/>
      </w:pPr>
      <w:r>
        <w:rPr>
          <w:rStyle w:val="a1"/>
        </w:rPr>
        <w:endnoteRef/>
      </w:r>
      <w:r>
        <w:tab/>
        <w:t>Έχει δηλαδή ως κύριο σκοπό την κοινωνική και επαγγελματική ένταξη ατόμων με αναπηρία ή μειονεκτούντων ατόμων.</w:t>
      </w:r>
    </w:p>
  </w:endnote>
  <w:endnote w:id="5">
    <w:p w14:paraId="34643F5F" w14:textId="77777777" w:rsidR="006F203F" w:rsidRDefault="006F203F" w:rsidP="006F203F">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6">
    <w:p w14:paraId="04DFFB4E" w14:textId="77777777" w:rsidR="006F203F" w:rsidRDefault="006F203F" w:rsidP="006F203F">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7">
    <w:p w14:paraId="1FB88002" w14:textId="77777777" w:rsidR="006F203F" w:rsidRDefault="006F203F" w:rsidP="006F203F">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041387B3" w14:textId="77777777" w:rsidR="006F203F" w:rsidRDefault="006F203F" w:rsidP="006F203F">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7C498FA0" w14:textId="77777777" w:rsidR="006F203F" w:rsidRDefault="006F203F" w:rsidP="006F203F">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2D17F6C5" w14:textId="77777777" w:rsidR="006F203F" w:rsidRDefault="006F203F" w:rsidP="006F203F">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1">
    <w:p w14:paraId="0B62B0F9" w14:textId="77777777" w:rsidR="006F203F" w:rsidRDefault="006F203F" w:rsidP="006F203F">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642BE5EB" w14:textId="77777777" w:rsidR="006F203F" w:rsidRDefault="006F203F" w:rsidP="006F203F">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032061AF" w14:textId="77777777" w:rsidR="006F203F" w:rsidRDefault="006F203F" w:rsidP="006F203F">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C502CFA" w14:textId="77777777" w:rsidR="006F203F" w:rsidRDefault="006F203F" w:rsidP="006F203F">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7ADA215A" w14:textId="77777777" w:rsidR="006F203F" w:rsidRDefault="006F203F" w:rsidP="006F203F">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1D3E62D0" w14:textId="77777777" w:rsidR="006F203F" w:rsidRDefault="006F203F" w:rsidP="006F203F">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7D618A1E" w14:textId="77777777" w:rsidR="006F203F" w:rsidRDefault="006F203F" w:rsidP="006F203F">
      <w:pPr>
        <w:pStyle w:val="EndnoteText"/>
        <w:tabs>
          <w:tab w:val="left" w:pos="284"/>
        </w:tabs>
        <w:ind w:firstLine="0"/>
      </w:pPr>
      <w:r>
        <w:rPr>
          <w:rStyle w:val="a1"/>
        </w:rPr>
        <w:endnoteRef/>
      </w:r>
      <w:r>
        <w:tab/>
        <w:t>Επαναλάβετε όσες φορές χρειάζεται.</w:t>
      </w:r>
    </w:p>
  </w:endnote>
  <w:endnote w:id="18">
    <w:p w14:paraId="21FCA8D2" w14:textId="77777777" w:rsidR="006F203F" w:rsidRDefault="006F203F" w:rsidP="006F203F">
      <w:pPr>
        <w:pStyle w:val="EndnoteText"/>
        <w:tabs>
          <w:tab w:val="left" w:pos="284"/>
        </w:tabs>
        <w:ind w:firstLine="0"/>
      </w:pPr>
      <w:r>
        <w:rPr>
          <w:rStyle w:val="a1"/>
        </w:rPr>
        <w:endnoteRef/>
      </w:r>
      <w:r>
        <w:tab/>
        <w:t>Επαναλάβετε όσες φορές χρειάζεται.</w:t>
      </w:r>
    </w:p>
  </w:endnote>
  <w:endnote w:id="19">
    <w:p w14:paraId="74E546F2" w14:textId="77777777" w:rsidR="006F203F" w:rsidRDefault="006F203F" w:rsidP="006F203F">
      <w:pPr>
        <w:pStyle w:val="EndnoteText"/>
        <w:tabs>
          <w:tab w:val="left" w:pos="284"/>
        </w:tabs>
        <w:ind w:firstLine="0"/>
      </w:pPr>
      <w:r>
        <w:rPr>
          <w:rStyle w:val="a1"/>
        </w:rPr>
        <w:endnoteRef/>
      </w:r>
      <w:r>
        <w:tab/>
        <w:t>Επαναλάβετε όσες φορές χρειάζεται.</w:t>
      </w:r>
    </w:p>
  </w:endnote>
  <w:endnote w:id="20">
    <w:p w14:paraId="1ADF96C5" w14:textId="77777777" w:rsidR="006F203F" w:rsidRDefault="006F203F" w:rsidP="006F203F">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EA7C9ED" w14:textId="77777777" w:rsidR="006F203F" w:rsidRDefault="006F203F" w:rsidP="006F203F">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55FA5214" w14:textId="77777777" w:rsidR="006F203F" w:rsidRDefault="006F203F" w:rsidP="006F203F">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7F2B9FF4" w14:textId="77777777" w:rsidR="006F203F" w:rsidRDefault="006F203F" w:rsidP="006F203F">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7A459E9" w14:textId="77777777" w:rsidR="006F203F" w:rsidRDefault="006F203F" w:rsidP="006F203F">
      <w:pPr>
        <w:pStyle w:val="EndnoteText"/>
        <w:tabs>
          <w:tab w:val="left" w:pos="284"/>
        </w:tabs>
        <w:ind w:firstLine="0"/>
      </w:pPr>
      <w:r>
        <w:rPr>
          <w:rStyle w:val="a1"/>
        </w:rPr>
        <w:endnoteRef/>
      </w:r>
      <w:r>
        <w:tab/>
        <w:t>Επαναλάβετε όσες φορές χρειάζεται.</w:t>
      </w:r>
    </w:p>
  </w:endnote>
  <w:endnote w:id="25">
    <w:p w14:paraId="071A2CAB" w14:textId="77777777" w:rsidR="006F203F" w:rsidRDefault="006F203F" w:rsidP="006F203F">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12305A9D" w14:textId="77777777" w:rsidR="006F203F" w:rsidRDefault="006F203F" w:rsidP="006F203F">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7">
    <w:p w14:paraId="6410FF3E" w14:textId="77777777" w:rsidR="006F203F" w:rsidRDefault="006F203F" w:rsidP="006F203F">
      <w:pPr>
        <w:pStyle w:val="EndnoteText"/>
        <w:tabs>
          <w:tab w:val="left" w:pos="284"/>
        </w:tabs>
        <w:ind w:firstLine="0"/>
      </w:pPr>
      <w:r>
        <w:rPr>
          <w:rStyle w:val="a1"/>
        </w:rPr>
        <w:endnoteRef/>
      </w:r>
      <w:r>
        <w:tab/>
        <w:t>Άρθρο 73 παρ. 5.</w:t>
      </w:r>
    </w:p>
  </w:endnote>
  <w:endnote w:id="28">
    <w:p w14:paraId="7B1CCEED" w14:textId="77777777" w:rsidR="006F203F" w:rsidRDefault="006F203F" w:rsidP="006F203F">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14:paraId="1B3B5F66" w14:textId="77777777" w:rsidR="006F203F" w:rsidRDefault="006F203F" w:rsidP="006F203F">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14:paraId="14E4DEC9" w14:textId="77777777" w:rsidR="006F203F" w:rsidRDefault="006F203F" w:rsidP="006F203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14:paraId="2B4387DB" w14:textId="77777777" w:rsidR="006F203F" w:rsidRDefault="006F203F" w:rsidP="006F203F">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14:paraId="58BFB74C" w14:textId="77777777" w:rsidR="006F203F" w:rsidRDefault="006F203F" w:rsidP="006F203F">
      <w:pPr>
        <w:pStyle w:val="EndnoteText"/>
        <w:tabs>
          <w:tab w:val="left" w:pos="284"/>
        </w:tabs>
        <w:ind w:firstLine="0"/>
      </w:pPr>
      <w:r>
        <w:rPr>
          <w:rStyle w:val="a1"/>
        </w:rPr>
        <w:endnoteRef/>
      </w:r>
      <w:r>
        <w:tab/>
        <w:t>Πρβλ και άρθρο 1 ν. 4250/2014</w:t>
      </w:r>
    </w:p>
  </w:endnote>
  <w:endnote w:id="33">
    <w:p w14:paraId="4DE7B72D" w14:textId="77777777" w:rsidR="006F203F" w:rsidRDefault="006F203F" w:rsidP="006F203F">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F7E1" w14:textId="77777777" w:rsidR="000A14F9" w:rsidRPr="008E3CE3" w:rsidRDefault="007D6677">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8811CC">
      <w:rPr>
        <w:rFonts w:asciiTheme="minorHAnsi" w:hAnsiTheme="minorHAnsi" w:cstheme="minorHAnsi"/>
        <w:noProof/>
        <w:sz w:val="20"/>
        <w:szCs w:val="20"/>
      </w:rPr>
      <w:t>19</w:t>
    </w:r>
    <w:r w:rsidRPr="008E3CE3">
      <w:rPr>
        <w:rFonts w:asciiTheme="minorHAnsi" w:hAnsiTheme="minorHAnsi" w:cstheme="minorHAns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9667" w14:textId="77777777" w:rsidR="000A14F9" w:rsidRDefault="008811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91C69" w14:textId="77777777" w:rsidR="007D6677" w:rsidRDefault="007D6677" w:rsidP="006F203F">
      <w:r>
        <w:separator/>
      </w:r>
    </w:p>
  </w:footnote>
  <w:footnote w:type="continuationSeparator" w:id="0">
    <w:p w14:paraId="5E4DFACF" w14:textId="77777777" w:rsidR="007D6677" w:rsidRDefault="007D6677" w:rsidP="006F2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60461" w14:textId="77777777" w:rsidR="000A14F9" w:rsidRDefault="008811CC">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F275" w14:textId="77777777" w:rsidR="000A14F9" w:rsidRDefault="008811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1E82677"/>
    <w:multiLevelType w:val="hybridMultilevel"/>
    <w:tmpl w:val="AAFAE4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0D06A3A"/>
    <w:multiLevelType w:val="hybridMultilevel"/>
    <w:tmpl w:val="6E729FE0"/>
    <w:lvl w:ilvl="0" w:tplc="0408000F">
      <w:start w:val="1"/>
      <w:numFmt w:val="decimal"/>
      <w:lvlText w:val="%1."/>
      <w:lvlJc w:val="left"/>
      <w:pPr>
        <w:ind w:left="1057" w:hanging="360"/>
      </w:pPr>
    </w:lvl>
    <w:lvl w:ilvl="1" w:tplc="04080019" w:tentative="1">
      <w:start w:val="1"/>
      <w:numFmt w:val="lowerLetter"/>
      <w:lvlText w:val="%2."/>
      <w:lvlJc w:val="left"/>
      <w:pPr>
        <w:ind w:left="1777" w:hanging="360"/>
      </w:pPr>
    </w:lvl>
    <w:lvl w:ilvl="2" w:tplc="0408001B" w:tentative="1">
      <w:start w:val="1"/>
      <w:numFmt w:val="lowerRoman"/>
      <w:lvlText w:val="%3."/>
      <w:lvlJc w:val="right"/>
      <w:pPr>
        <w:ind w:left="2497" w:hanging="180"/>
      </w:pPr>
    </w:lvl>
    <w:lvl w:ilvl="3" w:tplc="0408000F" w:tentative="1">
      <w:start w:val="1"/>
      <w:numFmt w:val="decimal"/>
      <w:lvlText w:val="%4."/>
      <w:lvlJc w:val="left"/>
      <w:pPr>
        <w:ind w:left="3217" w:hanging="360"/>
      </w:pPr>
    </w:lvl>
    <w:lvl w:ilvl="4" w:tplc="04080019" w:tentative="1">
      <w:start w:val="1"/>
      <w:numFmt w:val="lowerLetter"/>
      <w:lvlText w:val="%5."/>
      <w:lvlJc w:val="left"/>
      <w:pPr>
        <w:ind w:left="3937" w:hanging="360"/>
      </w:pPr>
    </w:lvl>
    <w:lvl w:ilvl="5" w:tplc="0408001B" w:tentative="1">
      <w:start w:val="1"/>
      <w:numFmt w:val="lowerRoman"/>
      <w:lvlText w:val="%6."/>
      <w:lvlJc w:val="right"/>
      <w:pPr>
        <w:ind w:left="4657" w:hanging="180"/>
      </w:pPr>
    </w:lvl>
    <w:lvl w:ilvl="6" w:tplc="0408000F" w:tentative="1">
      <w:start w:val="1"/>
      <w:numFmt w:val="decimal"/>
      <w:lvlText w:val="%7."/>
      <w:lvlJc w:val="left"/>
      <w:pPr>
        <w:ind w:left="5377" w:hanging="360"/>
      </w:pPr>
    </w:lvl>
    <w:lvl w:ilvl="7" w:tplc="04080019" w:tentative="1">
      <w:start w:val="1"/>
      <w:numFmt w:val="lowerLetter"/>
      <w:lvlText w:val="%8."/>
      <w:lvlJc w:val="left"/>
      <w:pPr>
        <w:ind w:left="6097" w:hanging="360"/>
      </w:pPr>
    </w:lvl>
    <w:lvl w:ilvl="8" w:tplc="0408001B" w:tentative="1">
      <w:start w:val="1"/>
      <w:numFmt w:val="lowerRoman"/>
      <w:lvlText w:val="%9."/>
      <w:lvlJc w:val="right"/>
      <w:pPr>
        <w:ind w:left="6817" w:hanging="180"/>
      </w:pPr>
    </w:lvl>
  </w:abstractNum>
  <w:abstractNum w:abstractNumId="29"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3"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6"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38"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4FE7439"/>
    <w:multiLevelType w:val="hybridMultilevel"/>
    <w:tmpl w:val="0590E6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4"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4A7529"/>
    <w:multiLevelType w:val="hybridMultilevel"/>
    <w:tmpl w:val="D5A01B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49"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3" w15:restartNumberingAfterBreak="0">
    <w:nsid w:val="63A46603"/>
    <w:multiLevelType w:val="hybridMultilevel"/>
    <w:tmpl w:val="3002195C"/>
    <w:lvl w:ilvl="0" w:tplc="D2686D86">
      <w:start w:val="1"/>
      <w:numFmt w:val="decimal"/>
      <w:lvlText w:val="%1."/>
      <w:lvlJc w:val="left"/>
      <w:pPr>
        <w:ind w:left="720" w:hanging="360"/>
      </w:pPr>
      <w:rPr>
        <w:rFonts w:ascii="Tahoma" w:hAnsi="Tahoma" w:cs="Tahoma" w:hint="default"/>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4"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5" w15:restartNumberingAfterBreak="0">
    <w:nsid w:val="682533D3"/>
    <w:multiLevelType w:val="hybridMultilevel"/>
    <w:tmpl w:val="93E68B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4D7D7B"/>
    <w:multiLevelType w:val="hybridMultilevel"/>
    <w:tmpl w:val="356AA87A"/>
    <w:lvl w:ilvl="0" w:tplc="4D2E6AF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8" w15:restartNumberingAfterBreak="0">
    <w:nsid w:val="6B351228"/>
    <w:multiLevelType w:val="hybridMultilevel"/>
    <w:tmpl w:val="0BECC4A6"/>
    <w:lvl w:ilvl="0" w:tplc="0408000F">
      <w:start w:val="1"/>
      <w:numFmt w:val="decimal"/>
      <w:lvlText w:val="%1."/>
      <w:lvlJc w:val="left"/>
      <w:pPr>
        <w:ind w:left="1057" w:hanging="360"/>
      </w:pPr>
    </w:lvl>
    <w:lvl w:ilvl="1" w:tplc="04080019" w:tentative="1">
      <w:start w:val="1"/>
      <w:numFmt w:val="lowerLetter"/>
      <w:lvlText w:val="%2."/>
      <w:lvlJc w:val="left"/>
      <w:pPr>
        <w:ind w:left="1777" w:hanging="360"/>
      </w:pPr>
    </w:lvl>
    <w:lvl w:ilvl="2" w:tplc="0408001B" w:tentative="1">
      <w:start w:val="1"/>
      <w:numFmt w:val="lowerRoman"/>
      <w:lvlText w:val="%3."/>
      <w:lvlJc w:val="right"/>
      <w:pPr>
        <w:ind w:left="2497" w:hanging="180"/>
      </w:pPr>
    </w:lvl>
    <w:lvl w:ilvl="3" w:tplc="0408000F" w:tentative="1">
      <w:start w:val="1"/>
      <w:numFmt w:val="decimal"/>
      <w:lvlText w:val="%4."/>
      <w:lvlJc w:val="left"/>
      <w:pPr>
        <w:ind w:left="3217" w:hanging="360"/>
      </w:pPr>
    </w:lvl>
    <w:lvl w:ilvl="4" w:tplc="04080019" w:tentative="1">
      <w:start w:val="1"/>
      <w:numFmt w:val="lowerLetter"/>
      <w:lvlText w:val="%5."/>
      <w:lvlJc w:val="left"/>
      <w:pPr>
        <w:ind w:left="3937" w:hanging="360"/>
      </w:pPr>
    </w:lvl>
    <w:lvl w:ilvl="5" w:tplc="0408001B" w:tentative="1">
      <w:start w:val="1"/>
      <w:numFmt w:val="lowerRoman"/>
      <w:lvlText w:val="%6."/>
      <w:lvlJc w:val="right"/>
      <w:pPr>
        <w:ind w:left="4657" w:hanging="180"/>
      </w:pPr>
    </w:lvl>
    <w:lvl w:ilvl="6" w:tplc="0408000F" w:tentative="1">
      <w:start w:val="1"/>
      <w:numFmt w:val="decimal"/>
      <w:lvlText w:val="%7."/>
      <w:lvlJc w:val="left"/>
      <w:pPr>
        <w:ind w:left="5377" w:hanging="360"/>
      </w:pPr>
    </w:lvl>
    <w:lvl w:ilvl="7" w:tplc="04080019" w:tentative="1">
      <w:start w:val="1"/>
      <w:numFmt w:val="lowerLetter"/>
      <w:lvlText w:val="%8."/>
      <w:lvlJc w:val="left"/>
      <w:pPr>
        <w:ind w:left="6097" w:hanging="360"/>
      </w:pPr>
    </w:lvl>
    <w:lvl w:ilvl="8" w:tplc="0408001B" w:tentative="1">
      <w:start w:val="1"/>
      <w:numFmt w:val="lowerRoman"/>
      <w:lvlText w:val="%9."/>
      <w:lvlJc w:val="right"/>
      <w:pPr>
        <w:ind w:left="6817" w:hanging="180"/>
      </w:pPr>
    </w:lvl>
  </w:abstractNum>
  <w:abstractNum w:abstractNumId="59"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DC62705"/>
    <w:multiLevelType w:val="multilevel"/>
    <w:tmpl w:val="6F3A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3"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5"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7"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8" w15:restartNumberingAfterBreak="0">
    <w:nsid w:val="770267B5"/>
    <w:multiLevelType w:val="hybridMultilevel"/>
    <w:tmpl w:val="4150F3BA"/>
    <w:lvl w:ilvl="0" w:tplc="FC8C099E">
      <w:start w:val="1"/>
      <w:numFmt w:val="decimal"/>
      <w:lvlText w:val="%1."/>
      <w:lvlJc w:val="left"/>
      <w:pPr>
        <w:ind w:left="1057" w:hanging="360"/>
      </w:pPr>
      <w:rPr>
        <w:rFonts w:hint="default"/>
      </w:rPr>
    </w:lvl>
    <w:lvl w:ilvl="1" w:tplc="04080019" w:tentative="1">
      <w:start w:val="1"/>
      <w:numFmt w:val="lowerLetter"/>
      <w:lvlText w:val="%2."/>
      <w:lvlJc w:val="left"/>
      <w:pPr>
        <w:ind w:left="1777" w:hanging="360"/>
      </w:pPr>
    </w:lvl>
    <w:lvl w:ilvl="2" w:tplc="0408001B" w:tentative="1">
      <w:start w:val="1"/>
      <w:numFmt w:val="lowerRoman"/>
      <w:lvlText w:val="%3."/>
      <w:lvlJc w:val="right"/>
      <w:pPr>
        <w:ind w:left="2497" w:hanging="180"/>
      </w:pPr>
    </w:lvl>
    <w:lvl w:ilvl="3" w:tplc="0408000F" w:tentative="1">
      <w:start w:val="1"/>
      <w:numFmt w:val="decimal"/>
      <w:lvlText w:val="%4."/>
      <w:lvlJc w:val="left"/>
      <w:pPr>
        <w:ind w:left="3217" w:hanging="360"/>
      </w:pPr>
    </w:lvl>
    <w:lvl w:ilvl="4" w:tplc="04080019" w:tentative="1">
      <w:start w:val="1"/>
      <w:numFmt w:val="lowerLetter"/>
      <w:lvlText w:val="%5."/>
      <w:lvlJc w:val="left"/>
      <w:pPr>
        <w:ind w:left="3937" w:hanging="360"/>
      </w:pPr>
    </w:lvl>
    <w:lvl w:ilvl="5" w:tplc="0408001B" w:tentative="1">
      <w:start w:val="1"/>
      <w:numFmt w:val="lowerRoman"/>
      <w:lvlText w:val="%6."/>
      <w:lvlJc w:val="right"/>
      <w:pPr>
        <w:ind w:left="4657" w:hanging="180"/>
      </w:pPr>
    </w:lvl>
    <w:lvl w:ilvl="6" w:tplc="0408000F" w:tentative="1">
      <w:start w:val="1"/>
      <w:numFmt w:val="decimal"/>
      <w:lvlText w:val="%7."/>
      <w:lvlJc w:val="left"/>
      <w:pPr>
        <w:ind w:left="5377" w:hanging="360"/>
      </w:pPr>
    </w:lvl>
    <w:lvl w:ilvl="7" w:tplc="04080019" w:tentative="1">
      <w:start w:val="1"/>
      <w:numFmt w:val="lowerLetter"/>
      <w:lvlText w:val="%8."/>
      <w:lvlJc w:val="left"/>
      <w:pPr>
        <w:ind w:left="6097" w:hanging="360"/>
      </w:pPr>
    </w:lvl>
    <w:lvl w:ilvl="8" w:tplc="0408001B" w:tentative="1">
      <w:start w:val="1"/>
      <w:numFmt w:val="lowerRoman"/>
      <w:lvlText w:val="%9."/>
      <w:lvlJc w:val="right"/>
      <w:pPr>
        <w:ind w:left="6817" w:hanging="180"/>
      </w:pPr>
    </w:lvl>
  </w:abstractNum>
  <w:abstractNum w:abstractNumId="69"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3"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74"/>
  </w:num>
  <w:num w:numId="2">
    <w:abstractNumId w:val="50"/>
  </w:num>
  <w:num w:numId="3">
    <w:abstractNumId w:val="24"/>
  </w:num>
  <w:num w:numId="4">
    <w:abstractNumId w:val="26"/>
  </w:num>
  <w:num w:numId="5">
    <w:abstractNumId w:val="70"/>
  </w:num>
  <w:num w:numId="6">
    <w:abstractNumId w:val="12"/>
  </w:num>
  <w:num w:numId="7">
    <w:abstractNumId w:val="48"/>
  </w:num>
  <w:num w:numId="8">
    <w:abstractNumId w:val="69"/>
  </w:num>
  <w:num w:numId="9">
    <w:abstractNumId w:val="13"/>
  </w:num>
  <w:num w:numId="10">
    <w:abstractNumId w:val="20"/>
  </w:num>
  <w:num w:numId="11">
    <w:abstractNumId w:val="19"/>
  </w:num>
  <w:num w:numId="12">
    <w:abstractNumId w:val="10"/>
  </w:num>
  <w:num w:numId="13">
    <w:abstractNumId w:val="4"/>
  </w:num>
  <w:num w:numId="14">
    <w:abstractNumId w:val="46"/>
  </w:num>
  <w:num w:numId="15">
    <w:abstractNumId w:val="56"/>
  </w:num>
  <w:num w:numId="16">
    <w:abstractNumId w:val="37"/>
  </w:num>
  <w:num w:numId="17">
    <w:abstractNumId w:val="49"/>
  </w:num>
  <w:num w:numId="18">
    <w:abstractNumId w:val="59"/>
  </w:num>
  <w:num w:numId="19">
    <w:abstractNumId w:val="63"/>
  </w:num>
  <w:num w:numId="20">
    <w:abstractNumId w:val="25"/>
  </w:num>
  <w:num w:numId="21">
    <w:abstractNumId w:val="52"/>
  </w:num>
  <w:num w:numId="22">
    <w:abstractNumId w:val="34"/>
  </w:num>
  <w:num w:numId="23">
    <w:abstractNumId w:val="29"/>
  </w:num>
  <w:num w:numId="24">
    <w:abstractNumId w:val="66"/>
  </w:num>
  <w:num w:numId="25">
    <w:abstractNumId w:val="11"/>
  </w:num>
  <w:num w:numId="26">
    <w:abstractNumId w:val="6"/>
  </w:num>
  <w:num w:numId="27">
    <w:abstractNumId w:val="38"/>
  </w:num>
  <w:num w:numId="28">
    <w:abstractNumId w:val="7"/>
  </w:num>
  <w:num w:numId="29">
    <w:abstractNumId w:val="73"/>
  </w:num>
  <w:num w:numId="30">
    <w:abstractNumId w:val="17"/>
  </w:num>
  <w:num w:numId="31">
    <w:abstractNumId w:val="67"/>
  </w:num>
  <w:num w:numId="32">
    <w:abstractNumId w:val="18"/>
  </w:num>
  <w:num w:numId="33">
    <w:abstractNumId w:val="51"/>
  </w:num>
  <w:num w:numId="34">
    <w:abstractNumId w:val="61"/>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54"/>
  </w:num>
  <w:num w:numId="37">
    <w:abstractNumId w:val="36"/>
  </w:num>
  <w:num w:numId="38">
    <w:abstractNumId w:val="5"/>
  </w:num>
  <w:num w:numId="39">
    <w:abstractNumId w:val="62"/>
  </w:num>
  <w:num w:numId="40">
    <w:abstractNumId w:val="43"/>
  </w:num>
  <w:num w:numId="41">
    <w:abstractNumId w:val="23"/>
  </w:num>
  <w:num w:numId="42">
    <w:abstractNumId w:val="42"/>
  </w:num>
  <w:num w:numId="43">
    <w:abstractNumId w:val="45"/>
  </w:num>
  <w:num w:numId="44">
    <w:abstractNumId w:val="41"/>
  </w:num>
  <w:num w:numId="45">
    <w:abstractNumId w:val="14"/>
  </w:num>
  <w:num w:numId="46">
    <w:abstractNumId w:val="22"/>
  </w:num>
  <w:num w:numId="47">
    <w:abstractNumId w:val="8"/>
  </w:num>
  <w:num w:numId="48">
    <w:abstractNumId w:val="72"/>
  </w:num>
  <w:num w:numId="49">
    <w:abstractNumId w:val="64"/>
  </w:num>
  <w:num w:numId="50">
    <w:abstractNumId w:val="35"/>
  </w:num>
  <w:num w:numId="51">
    <w:abstractNumId w:val="32"/>
  </w:num>
  <w:num w:numId="52">
    <w:abstractNumId w:val="3"/>
  </w:num>
  <w:num w:numId="53">
    <w:abstractNumId w:val="44"/>
  </w:num>
  <w:num w:numId="54">
    <w:abstractNumId w:val="31"/>
  </w:num>
  <w:num w:numId="55">
    <w:abstractNumId w:val="71"/>
  </w:num>
  <w:num w:numId="56">
    <w:abstractNumId w:val="27"/>
  </w:num>
  <w:num w:numId="57">
    <w:abstractNumId w:val="15"/>
  </w:num>
  <w:num w:numId="58">
    <w:abstractNumId w:val="21"/>
  </w:num>
  <w:num w:numId="59">
    <w:abstractNumId w:val="39"/>
  </w:num>
  <w:num w:numId="60">
    <w:abstractNumId w:val="65"/>
  </w:num>
  <w:num w:numId="61">
    <w:abstractNumId w:val="9"/>
  </w:num>
  <w:num w:numId="62">
    <w:abstractNumId w:val="33"/>
  </w:num>
  <w:num w:numId="63">
    <w:abstractNumId w:val="30"/>
  </w:num>
  <w:num w:numId="64">
    <w:abstractNumId w:val="2"/>
  </w:num>
  <w:num w:numId="65">
    <w:abstractNumId w:val="40"/>
  </w:num>
  <w:num w:numId="66">
    <w:abstractNumId w:val="16"/>
  </w:num>
  <w:num w:numId="67">
    <w:abstractNumId w:val="47"/>
  </w:num>
  <w:num w:numId="68">
    <w:abstractNumId w:val="55"/>
  </w:num>
  <w:num w:numId="69">
    <w:abstractNumId w:val="57"/>
  </w:num>
  <w:num w:numId="70">
    <w:abstractNumId w:val="53"/>
  </w:num>
  <w:num w:numId="71">
    <w:abstractNumId w:val="28"/>
  </w:num>
  <w:num w:numId="72">
    <w:abstractNumId w:val="58"/>
  </w:num>
  <w:num w:numId="73">
    <w:abstractNumId w:val="68"/>
  </w:num>
  <w:num w:numId="74">
    <w:abstractNumId w:val="1"/>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3F"/>
    <w:rsid w:val="000F1FE8"/>
    <w:rsid w:val="00560E8E"/>
    <w:rsid w:val="006F203F"/>
    <w:rsid w:val="007D6677"/>
    <w:rsid w:val="00843A11"/>
    <w:rsid w:val="008811CC"/>
    <w:rsid w:val="00B813E9"/>
    <w:rsid w:val="00EB3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C74E"/>
  <w15:chartTrackingRefBased/>
  <w15:docId w15:val="{BCF75BB8-F270-4C44-843C-793A2395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03F"/>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6F20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6F203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6F203F"/>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9"/>
    <w:qFormat/>
    <w:rsid w:val="006F203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03F"/>
    <w:rPr>
      <w:rFonts w:asciiTheme="majorHAnsi" w:eastAsiaTheme="majorEastAsia" w:hAnsiTheme="majorHAnsi" w:cstheme="majorBidi"/>
      <w:color w:val="2F5496" w:themeColor="accent1" w:themeShade="BF"/>
      <w:sz w:val="32"/>
      <w:szCs w:val="32"/>
      <w:lang w:eastAsia="el-GR"/>
    </w:rPr>
  </w:style>
  <w:style w:type="character" w:customStyle="1" w:styleId="Heading2Char">
    <w:name w:val="Heading 2 Char"/>
    <w:basedOn w:val="DefaultParagraphFont"/>
    <w:link w:val="Heading2"/>
    <w:uiPriority w:val="99"/>
    <w:rsid w:val="006F203F"/>
    <w:rPr>
      <w:rFonts w:ascii="Arial" w:eastAsia="Times New Roman" w:hAnsi="Arial" w:cs="Arial"/>
      <w:b/>
      <w:bCs/>
      <w:i/>
      <w:iCs/>
      <w:sz w:val="28"/>
      <w:szCs w:val="28"/>
      <w:lang w:eastAsia="el-GR"/>
    </w:rPr>
  </w:style>
  <w:style w:type="character" w:customStyle="1" w:styleId="Heading3Char">
    <w:name w:val="Heading 3 Char"/>
    <w:basedOn w:val="DefaultParagraphFont"/>
    <w:link w:val="Heading3"/>
    <w:semiHidden/>
    <w:rsid w:val="006F203F"/>
    <w:rPr>
      <w:rFonts w:asciiTheme="majorHAnsi" w:eastAsiaTheme="majorEastAsia" w:hAnsiTheme="majorHAnsi" w:cstheme="majorBidi"/>
      <w:color w:val="1F3763" w:themeColor="accent1" w:themeShade="7F"/>
      <w:sz w:val="24"/>
      <w:szCs w:val="24"/>
      <w:lang w:eastAsia="el-GR"/>
    </w:rPr>
  </w:style>
  <w:style w:type="character" w:customStyle="1" w:styleId="Heading9Char">
    <w:name w:val="Heading 9 Char"/>
    <w:basedOn w:val="DefaultParagraphFont"/>
    <w:link w:val="Heading9"/>
    <w:uiPriority w:val="99"/>
    <w:rsid w:val="006F203F"/>
    <w:rPr>
      <w:rFonts w:ascii="Cambria" w:eastAsia="Times New Roman" w:hAnsi="Cambria" w:cs="Times New Roman"/>
      <w:lang w:eastAsia="el-GR"/>
    </w:rPr>
  </w:style>
  <w:style w:type="paragraph" w:customStyle="1" w:styleId="Style11">
    <w:name w:val="Style11"/>
    <w:basedOn w:val="Normal"/>
    <w:rsid w:val="006F203F"/>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6F203F"/>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6F203F"/>
    <w:pPr>
      <w:widowControl w:val="0"/>
      <w:autoSpaceDE w:val="0"/>
      <w:autoSpaceDN w:val="0"/>
      <w:adjustRightInd w:val="0"/>
    </w:pPr>
    <w:rPr>
      <w:rFonts w:ascii="Arial" w:hAnsi="Arial" w:cs="Arial"/>
    </w:rPr>
  </w:style>
  <w:style w:type="paragraph" w:customStyle="1" w:styleId="Style15">
    <w:name w:val="Style15"/>
    <w:basedOn w:val="Normal"/>
    <w:rsid w:val="006F203F"/>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6F203F"/>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6F203F"/>
    <w:rPr>
      <w:rFonts w:ascii="Verdana" w:hAnsi="Verdana"/>
      <w:b/>
      <w:sz w:val="18"/>
    </w:rPr>
  </w:style>
  <w:style w:type="character" w:customStyle="1" w:styleId="FontStyle37">
    <w:name w:val="Font Style37"/>
    <w:rsid w:val="006F203F"/>
    <w:rPr>
      <w:rFonts w:ascii="Verdana" w:hAnsi="Verdana"/>
      <w:sz w:val="18"/>
    </w:rPr>
  </w:style>
  <w:style w:type="paragraph" w:customStyle="1" w:styleId="Style9">
    <w:name w:val="Style9"/>
    <w:basedOn w:val="Normal"/>
    <w:rsid w:val="006F203F"/>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6F203F"/>
    <w:rPr>
      <w:rFonts w:ascii="Verdana" w:hAnsi="Verdana"/>
      <w:sz w:val="22"/>
    </w:rPr>
  </w:style>
  <w:style w:type="character" w:customStyle="1" w:styleId="BodytextBold1">
    <w:name w:val="Body text + Bold1"/>
    <w:rsid w:val="006F203F"/>
    <w:rPr>
      <w:rFonts w:ascii="Arial" w:hAnsi="Arial" w:cs="Times New Roman"/>
      <w:b/>
      <w:bCs/>
      <w:sz w:val="19"/>
      <w:szCs w:val="19"/>
      <w:lang w:bidi="ar-SA"/>
    </w:rPr>
  </w:style>
  <w:style w:type="character" w:styleId="CommentReference">
    <w:name w:val="annotation reference"/>
    <w:semiHidden/>
    <w:rsid w:val="006F203F"/>
    <w:rPr>
      <w:rFonts w:cs="Times New Roman"/>
      <w:sz w:val="16"/>
      <w:szCs w:val="16"/>
    </w:rPr>
  </w:style>
  <w:style w:type="paragraph" w:styleId="CommentText">
    <w:name w:val="annotation text"/>
    <w:basedOn w:val="Normal"/>
    <w:link w:val="CommentTextChar"/>
    <w:semiHidden/>
    <w:rsid w:val="006F203F"/>
    <w:rPr>
      <w:sz w:val="20"/>
      <w:szCs w:val="20"/>
    </w:rPr>
  </w:style>
  <w:style w:type="character" w:customStyle="1" w:styleId="CommentTextChar">
    <w:name w:val="Comment Text Char"/>
    <w:basedOn w:val="DefaultParagraphFont"/>
    <w:link w:val="CommentText"/>
    <w:semiHidden/>
    <w:rsid w:val="006F203F"/>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semiHidden/>
    <w:rsid w:val="006F203F"/>
    <w:rPr>
      <w:b/>
      <w:bCs/>
    </w:rPr>
  </w:style>
  <w:style w:type="character" w:customStyle="1" w:styleId="CommentSubjectChar">
    <w:name w:val="Comment Subject Char"/>
    <w:basedOn w:val="CommentTextChar"/>
    <w:link w:val="CommentSubject"/>
    <w:semiHidden/>
    <w:rsid w:val="006F203F"/>
    <w:rPr>
      <w:rFonts w:ascii="Times New Roman" w:eastAsia="Times New Roman" w:hAnsi="Times New Roman" w:cs="Times New Roman"/>
      <w:b/>
      <w:bCs/>
      <w:sz w:val="20"/>
      <w:szCs w:val="20"/>
      <w:lang w:eastAsia="el-GR"/>
    </w:rPr>
  </w:style>
  <w:style w:type="paragraph" w:styleId="BalloonText">
    <w:name w:val="Balloon Text"/>
    <w:basedOn w:val="Normal"/>
    <w:link w:val="BalloonTextChar"/>
    <w:semiHidden/>
    <w:rsid w:val="006F203F"/>
    <w:rPr>
      <w:rFonts w:ascii="Tahoma" w:hAnsi="Tahoma" w:cs="Tahoma"/>
      <w:sz w:val="16"/>
      <w:szCs w:val="16"/>
    </w:rPr>
  </w:style>
  <w:style w:type="character" w:customStyle="1" w:styleId="BalloonTextChar">
    <w:name w:val="Balloon Text Char"/>
    <w:basedOn w:val="DefaultParagraphFont"/>
    <w:link w:val="BalloonText"/>
    <w:semiHidden/>
    <w:rsid w:val="006F203F"/>
    <w:rPr>
      <w:rFonts w:ascii="Tahoma" w:eastAsia="Times New Roman" w:hAnsi="Tahoma" w:cs="Tahoma"/>
      <w:sz w:val="16"/>
      <w:szCs w:val="16"/>
      <w:lang w:eastAsia="el-GR"/>
    </w:rPr>
  </w:style>
  <w:style w:type="table" w:styleId="TableGrid">
    <w:name w:val="Table Grid"/>
    <w:basedOn w:val="TableNormal"/>
    <w:uiPriority w:val="39"/>
    <w:rsid w:val="006F20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203F"/>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6F203F"/>
    <w:pPr>
      <w:tabs>
        <w:tab w:val="center" w:pos="4153"/>
        <w:tab w:val="right" w:pos="8306"/>
      </w:tabs>
    </w:pPr>
  </w:style>
  <w:style w:type="character" w:customStyle="1" w:styleId="HeaderChar">
    <w:name w:val="Header Char"/>
    <w:basedOn w:val="DefaultParagraphFont"/>
    <w:link w:val="Header"/>
    <w:rsid w:val="006F203F"/>
    <w:rPr>
      <w:rFonts w:ascii="Times New Roman" w:eastAsia="Times New Roman" w:hAnsi="Times New Roman" w:cs="Times New Roman"/>
      <w:sz w:val="24"/>
      <w:szCs w:val="24"/>
      <w:lang w:eastAsia="el-GR"/>
    </w:rPr>
  </w:style>
  <w:style w:type="paragraph" w:styleId="Footer">
    <w:name w:val="footer"/>
    <w:basedOn w:val="Normal"/>
    <w:link w:val="FooterChar"/>
    <w:rsid w:val="006F203F"/>
    <w:pPr>
      <w:tabs>
        <w:tab w:val="center" w:pos="4153"/>
        <w:tab w:val="right" w:pos="8306"/>
      </w:tabs>
    </w:pPr>
  </w:style>
  <w:style w:type="character" w:customStyle="1" w:styleId="FooterChar">
    <w:name w:val="Footer Char"/>
    <w:basedOn w:val="DefaultParagraphFont"/>
    <w:link w:val="Footer"/>
    <w:rsid w:val="006F203F"/>
    <w:rPr>
      <w:rFonts w:ascii="Times New Roman" w:eastAsia="Times New Roman" w:hAnsi="Times New Roman" w:cs="Times New Roman"/>
      <w:sz w:val="24"/>
      <w:szCs w:val="24"/>
      <w:lang w:eastAsia="el-GR"/>
    </w:rPr>
  </w:style>
  <w:style w:type="character" w:styleId="Hyperlink">
    <w:name w:val="Hyperlink"/>
    <w:rsid w:val="006F203F"/>
    <w:rPr>
      <w:rFonts w:cs="Times New Roman"/>
      <w:color w:val="0000FF"/>
      <w:u w:val="single"/>
    </w:rPr>
  </w:style>
  <w:style w:type="paragraph" w:customStyle="1" w:styleId="Char">
    <w:name w:val="Α. Β. έξω Char"/>
    <w:basedOn w:val="Normal"/>
    <w:link w:val="CharChar"/>
    <w:uiPriority w:val="99"/>
    <w:rsid w:val="006F203F"/>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6F203F"/>
    <w:rPr>
      <w:rFonts w:ascii="Century Gothic" w:eastAsia="Times New Roman" w:hAnsi="Century Gothic" w:cs="Times New Roman"/>
      <w:szCs w:val="24"/>
      <w:lang w:eastAsia="el-GR"/>
    </w:rPr>
  </w:style>
  <w:style w:type="paragraph" w:styleId="BodyTextIndent2">
    <w:name w:val="Body Text Indent 2"/>
    <w:basedOn w:val="Normal"/>
    <w:link w:val="BodyTextIndent2Char"/>
    <w:rsid w:val="006F203F"/>
    <w:pPr>
      <w:spacing w:after="120" w:line="480" w:lineRule="auto"/>
      <w:ind w:left="283"/>
    </w:pPr>
    <w:rPr>
      <w:sz w:val="28"/>
    </w:rPr>
  </w:style>
  <w:style w:type="character" w:customStyle="1" w:styleId="BodyTextIndent2Char">
    <w:name w:val="Body Text Indent 2 Char"/>
    <w:basedOn w:val="DefaultParagraphFont"/>
    <w:link w:val="BodyTextIndent2"/>
    <w:rsid w:val="006F203F"/>
    <w:rPr>
      <w:rFonts w:ascii="Times New Roman" w:eastAsia="Times New Roman" w:hAnsi="Times New Roman" w:cs="Times New Roman"/>
      <w:sz w:val="28"/>
      <w:szCs w:val="24"/>
      <w:lang w:eastAsia="el-GR"/>
    </w:rPr>
  </w:style>
  <w:style w:type="character" w:customStyle="1" w:styleId="gi">
    <w:name w:val="gi"/>
    <w:uiPriority w:val="99"/>
    <w:rsid w:val="006F203F"/>
    <w:rPr>
      <w:rFonts w:cs="Times New Roman"/>
    </w:rPr>
  </w:style>
  <w:style w:type="character" w:customStyle="1" w:styleId="ListParagraphChar">
    <w:name w:val="List Paragraph Char"/>
    <w:link w:val="ListParagraph"/>
    <w:uiPriority w:val="34"/>
    <w:locked/>
    <w:rsid w:val="006F203F"/>
    <w:rPr>
      <w:rFonts w:ascii="Calibri" w:eastAsia="Times New Roman" w:hAnsi="Calibri" w:cs="Times New Roman"/>
      <w:lang w:val="en-US"/>
    </w:rPr>
  </w:style>
  <w:style w:type="paragraph" w:customStyle="1" w:styleId="31">
    <w:name w:val="Σώμα κείμενου 31"/>
    <w:basedOn w:val="Normal"/>
    <w:uiPriority w:val="99"/>
    <w:rsid w:val="006F203F"/>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6F203F"/>
    <w:rPr>
      <w:rFonts w:cs="Times New Roman"/>
    </w:rPr>
  </w:style>
  <w:style w:type="character" w:styleId="FollowedHyperlink">
    <w:name w:val="FollowedHyperlink"/>
    <w:uiPriority w:val="99"/>
    <w:semiHidden/>
    <w:unhideWhenUsed/>
    <w:rsid w:val="006F203F"/>
    <w:rPr>
      <w:color w:val="800080"/>
      <w:u w:val="single"/>
    </w:rPr>
  </w:style>
  <w:style w:type="paragraph" w:styleId="BodyText">
    <w:name w:val="Body Text"/>
    <w:basedOn w:val="Normal"/>
    <w:link w:val="BodyTextChar"/>
    <w:uiPriority w:val="99"/>
    <w:unhideWhenUsed/>
    <w:rsid w:val="006F203F"/>
    <w:pPr>
      <w:spacing w:after="120"/>
    </w:pPr>
  </w:style>
  <w:style w:type="character" w:customStyle="1" w:styleId="BodyTextChar">
    <w:name w:val="Body Text Char"/>
    <w:basedOn w:val="DefaultParagraphFont"/>
    <w:link w:val="BodyText"/>
    <w:uiPriority w:val="99"/>
    <w:rsid w:val="006F203F"/>
    <w:rPr>
      <w:rFonts w:ascii="Times New Roman" w:eastAsia="Times New Roman" w:hAnsi="Times New Roman" w:cs="Times New Roman"/>
      <w:sz w:val="24"/>
      <w:szCs w:val="24"/>
      <w:lang w:eastAsia="el-GR"/>
    </w:rPr>
  </w:style>
  <w:style w:type="paragraph" w:styleId="Title">
    <w:name w:val="Title"/>
    <w:basedOn w:val="Normal"/>
    <w:link w:val="TitleChar"/>
    <w:qFormat/>
    <w:rsid w:val="006F203F"/>
    <w:pPr>
      <w:spacing w:line="360" w:lineRule="auto"/>
      <w:jc w:val="center"/>
    </w:pPr>
    <w:rPr>
      <w:b/>
      <w:bCs/>
      <w:spacing w:val="14"/>
      <w:szCs w:val="20"/>
      <w:u w:val="single"/>
    </w:rPr>
  </w:style>
  <w:style w:type="character" w:customStyle="1" w:styleId="TitleChar">
    <w:name w:val="Title Char"/>
    <w:basedOn w:val="DefaultParagraphFont"/>
    <w:link w:val="Title"/>
    <w:rsid w:val="006F203F"/>
    <w:rPr>
      <w:rFonts w:ascii="Times New Roman" w:eastAsia="Times New Roman" w:hAnsi="Times New Roman" w:cs="Times New Roman"/>
      <w:b/>
      <w:bCs/>
      <w:spacing w:val="14"/>
      <w:sz w:val="24"/>
      <w:szCs w:val="20"/>
      <w:u w:val="single"/>
      <w:lang w:eastAsia="el-GR"/>
    </w:rPr>
  </w:style>
  <w:style w:type="paragraph" w:customStyle="1" w:styleId="Default">
    <w:name w:val="Default"/>
    <w:rsid w:val="006F203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Tabletext">
    <w:name w:val="Table text"/>
    <w:basedOn w:val="Normal"/>
    <w:rsid w:val="006F203F"/>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6F203F"/>
  </w:style>
  <w:style w:type="paragraph" w:styleId="NoSpacing">
    <w:name w:val="No Spacing"/>
    <w:link w:val="NoSpacingChar"/>
    <w:uiPriority w:val="1"/>
    <w:qFormat/>
    <w:rsid w:val="006F203F"/>
    <w:pPr>
      <w:spacing w:after="0" w:line="240" w:lineRule="auto"/>
    </w:pPr>
  </w:style>
  <w:style w:type="paragraph" w:styleId="BodyText2">
    <w:name w:val="Body Text 2"/>
    <w:basedOn w:val="Normal"/>
    <w:link w:val="BodyText2Char"/>
    <w:rsid w:val="006F203F"/>
    <w:pPr>
      <w:spacing w:after="120" w:line="480" w:lineRule="auto"/>
    </w:pPr>
  </w:style>
  <w:style w:type="character" w:customStyle="1" w:styleId="BodyText2Char">
    <w:name w:val="Body Text 2 Char"/>
    <w:basedOn w:val="DefaultParagraphFont"/>
    <w:link w:val="BodyText2"/>
    <w:rsid w:val="006F203F"/>
    <w:rPr>
      <w:rFonts w:ascii="Times New Roman" w:eastAsia="Times New Roman" w:hAnsi="Times New Roman" w:cs="Times New Roman"/>
      <w:sz w:val="24"/>
      <w:szCs w:val="24"/>
      <w:lang w:eastAsia="el-GR"/>
    </w:rPr>
  </w:style>
  <w:style w:type="character" w:customStyle="1" w:styleId="Tahoma">
    <w:name w:val="Στυλ Tahoma"/>
    <w:semiHidden/>
    <w:rsid w:val="006F203F"/>
    <w:rPr>
      <w:rFonts w:ascii="Tahoma" w:hAnsi="Tahoma"/>
      <w:sz w:val="22"/>
    </w:rPr>
  </w:style>
  <w:style w:type="character" w:customStyle="1" w:styleId="ft21">
    <w:name w:val="ft21"/>
    <w:rsid w:val="006F203F"/>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6F203F"/>
    <w:pPr>
      <w:spacing w:after="120"/>
      <w:jc w:val="both"/>
    </w:pPr>
    <w:rPr>
      <w:rFonts w:ascii="Tahoma" w:hAnsi="Tahoma"/>
      <w:sz w:val="22"/>
      <w:szCs w:val="20"/>
      <w:lang w:eastAsia="en-US"/>
    </w:rPr>
  </w:style>
  <w:style w:type="paragraph" w:styleId="Revision">
    <w:name w:val="Revision"/>
    <w:hidden/>
    <w:uiPriority w:val="99"/>
    <w:semiHidden/>
    <w:rsid w:val="006F203F"/>
    <w:pPr>
      <w:spacing w:after="0" w:line="240" w:lineRule="auto"/>
    </w:pPr>
    <w:rPr>
      <w:rFonts w:ascii="Times New Roman" w:eastAsia="Times New Roman" w:hAnsi="Times New Roman" w:cs="Times New Roman"/>
      <w:sz w:val="24"/>
      <w:szCs w:val="24"/>
      <w:lang w:eastAsia="el-GR"/>
    </w:rPr>
  </w:style>
  <w:style w:type="paragraph" w:styleId="FootnoteText">
    <w:name w:val="footnote text"/>
    <w:basedOn w:val="Normal"/>
    <w:link w:val="FootnoteTextChar"/>
    <w:unhideWhenUsed/>
    <w:rsid w:val="006F203F"/>
    <w:rPr>
      <w:sz w:val="20"/>
      <w:szCs w:val="20"/>
    </w:rPr>
  </w:style>
  <w:style w:type="character" w:customStyle="1" w:styleId="FootnoteTextChar">
    <w:name w:val="Footnote Text Char"/>
    <w:basedOn w:val="DefaultParagraphFont"/>
    <w:link w:val="FootnoteText"/>
    <w:rsid w:val="006F203F"/>
    <w:rPr>
      <w:rFonts w:ascii="Times New Roman" w:eastAsia="Times New Roman" w:hAnsi="Times New Roman" w:cs="Times New Roman"/>
      <w:sz w:val="20"/>
      <w:szCs w:val="20"/>
      <w:lang w:eastAsia="el-GR"/>
    </w:rPr>
  </w:style>
  <w:style w:type="character" w:styleId="FootnoteReference">
    <w:name w:val="footnote reference"/>
    <w:semiHidden/>
    <w:rsid w:val="006F203F"/>
    <w:rPr>
      <w:rFonts w:cs="Times New Roman"/>
      <w:vertAlign w:val="superscript"/>
    </w:rPr>
  </w:style>
  <w:style w:type="character" w:customStyle="1" w:styleId="a">
    <w:name w:val="Χαρακτήρες υποσημείωσης"/>
    <w:rsid w:val="006F203F"/>
    <w:rPr>
      <w:rFonts w:cs="Times New Roman"/>
      <w:vertAlign w:val="superscript"/>
    </w:rPr>
  </w:style>
  <w:style w:type="character" w:customStyle="1" w:styleId="WW-FootnoteReference7">
    <w:name w:val="WW-Footnote Reference7"/>
    <w:rsid w:val="006F203F"/>
    <w:rPr>
      <w:vertAlign w:val="superscript"/>
    </w:rPr>
  </w:style>
  <w:style w:type="character" w:customStyle="1" w:styleId="a0">
    <w:name w:val="Σύμβολο υποσημείωσης"/>
    <w:rsid w:val="006F203F"/>
    <w:rPr>
      <w:vertAlign w:val="superscript"/>
    </w:rPr>
  </w:style>
  <w:style w:type="character" w:customStyle="1" w:styleId="DeltaViewInsertion">
    <w:name w:val="DeltaView Insertion"/>
    <w:rsid w:val="006F203F"/>
    <w:rPr>
      <w:b/>
      <w:i/>
      <w:spacing w:val="0"/>
      <w:lang w:val="el-GR"/>
    </w:rPr>
  </w:style>
  <w:style w:type="character" w:customStyle="1" w:styleId="NormalBoldChar">
    <w:name w:val="NormalBold Char"/>
    <w:rsid w:val="006F203F"/>
    <w:rPr>
      <w:rFonts w:ascii="Times New Roman" w:eastAsia="Times New Roman" w:hAnsi="Times New Roman" w:cs="Times New Roman"/>
      <w:b/>
      <w:sz w:val="24"/>
      <w:lang w:val="el-GR"/>
    </w:rPr>
  </w:style>
  <w:style w:type="character" w:styleId="EndnoteReference">
    <w:name w:val="endnote reference"/>
    <w:rsid w:val="006F203F"/>
    <w:rPr>
      <w:vertAlign w:val="superscript"/>
    </w:rPr>
  </w:style>
  <w:style w:type="paragraph" w:customStyle="1" w:styleId="ChapterTitle">
    <w:name w:val="ChapterTitle"/>
    <w:basedOn w:val="Normal"/>
    <w:next w:val="Normal"/>
    <w:rsid w:val="006F203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F203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F203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F203F"/>
    <w:rPr>
      <w:rFonts w:ascii="Calibri" w:eastAsia="Times New Roman" w:hAnsi="Calibri" w:cs="Calibri"/>
      <w:kern w:val="1"/>
      <w:sz w:val="20"/>
      <w:szCs w:val="20"/>
      <w:lang w:eastAsia="zh-CN"/>
    </w:rPr>
  </w:style>
  <w:style w:type="paragraph" w:styleId="HTMLPreformatted">
    <w:name w:val="HTML Preformatted"/>
    <w:basedOn w:val="Normal"/>
    <w:link w:val="HTMLPreformattedChar"/>
    <w:uiPriority w:val="99"/>
    <w:semiHidden/>
    <w:unhideWhenUsed/>
    <w:rsid w:val="006F20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203F"/>
    <w:rPr>
      <w:rFonts w:ascii="Consolas" w:eastAsia="Times New Roman" w:hAnsi="Consolas" w:cs="Times New Roman"/>
      <w:sz w:val="20"/>
      <w:szCs w:val="20"/>
      <w:lang w:eastAsia="el-GR"/>
    </w:rPr>
  </w:style>
  <w:style w:type="character" w:customStyle="1" w:styleId="a1">
    <w:name w:val="Χαρακτήρες σημείωσης τέλους"/>
    <w:rsid w:val="006F203F"/>
    <w:rPr>
      <w:vertAlign w:val="superscript"/>
    </w:rPr>
  </w:style>
  <w:style w:type="table" w:customStyle="1" w:styleId="TableGrid1">
    <w:name w:val="Table Grid1"/>
    <w:basedOn w:val="TableNormal"/>
    <w:next w:val="TableGrid"/>
    <w:uiPriority w:val="99"/>
    <w:locked/>
    <w:rsid w:val="006F203F"/>
    <w:pPr>
      <w:spacing w:after="12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99"/>
    <w:rsid w:val="006F203F"/>
    <w:pPr>
      <w:widowControl w:val="0"/>
    </w:pPr>
    <w:rPr>
      <w:rFonts w:ascii="Calibri" w:eastAsia="Calibri" w:hAnsi="Calibri"/>
      <w:sz w:val="22"/>
      <w:szCs w:val="22"/>
      <w:lang w:val="en-US" w:eastAsia="en-US"/>
    </w:rPr>
  </w:style>
  <w:style w:type="paragraph" w:styleId="NormalWeb">
    <w:name w:val="Normal (Web)"/>
    <w:basedOn w:val="Normal"/>
    <w:uiPriority w:val="99"/>
    <w:unhideWhenUsed/>
    <w:rsid w:val="006F20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Fenia</cp:lastModifiedBy>
  <cp:revision>3</cp:revision>
  <dcterms:created xsi:type="dcterms:W3CDTF">2019-06-24T09:41:00Z</dcterms:created>
  <dcterms:modified xsi:type="dcterms:W3CDTF">2019-06-24T09:41:00Z</dcterms:modified>
</cp:coreProperties>
</file>