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6B62E2" w14:textId="662124A6" w:rsidR="00C44F8B" w:rsidRPr="006876AE" w:rsidRDefault="00C44F8B" w:rsidP="00772A4B">
      <w:pPr>
        <w:rPr>
          <w:rFonts w:asciiTheme="minorHAnsi" w:hAnsiTheme="minorHAnsi" w:cstheme="minorHAnsi"/>
          <w:sz w:val="22"/>
          <w:szCs w:val="22"/>
          <w:lang w:eastAsia="en-US"/>
        </w:rPr>
      </w:pPr>
      <w:bookmarkStart w:id="0" w:name="_GoBack"/>
      <w:bookmarkEnd w:id="0"/>
    </w:p>
    <w:p w14:paraId="63BD6E1D" w14:textId="3B6A4C12" w:rsidR="00C44F8B" w:rsidRPr="006876AE" w:rsidRDefault="00C44F8B" w:rsidP="00C44F8B">
      <w:pPr>
        <w:jc w:val="center"/>
        <w:rPr>
          <w:rFonts w:asciiTheme="minorHAnsi" w:hAnsiTheme="minorHAnsi" w:cstheme="minorHAnsi"/>
          <w:b/>
          <w:sz w:val="22"/>
          <w:szCs w:val="22"/>
          <w:u w:val="single"/>
          <w:lang w:eastAsia="en-US"/>
        </w:rPr>
      </w:pPr>
      <w:r w:rsidRPr="006876AE">
        <w:rPr>
          <w:rFonts w:asciiTheme="minorHAnsi" w:hAnsiTheme="minorHAnsi" w:cstheme="minorHAnsi"/>
          <w:b/>
          <w:sz w:val="22"/>
          <w:szCs w:val="22"/>
          <w:u w:val="single"/>
          <w:lang w:eastAsia="en-US"/>
        </w:rPr>
        <w:t xml:space="preserve">ΠΑΡΑΡΤΗΜΑ </w:t>
      </w:r>
      <w:r w:rsidR="00772A4B" w:rsidRPr="006876AE">
        <w:rPr>
          <w:rFonts w:asciiTheme="minorHAnsi" w:hAnsiTheme="minorHAnsi" w:cstheme="minorHAnsi"/>
          <w:b/>
          <w:sz w:val="22"/>
          <w:szCs w:val="22"/>
          <w:u w:val="single"/>
          <w:lang w:eastAsia="en-US"/>
        </w:rPr>
        <w:t>Γ</w:t>
      </w:r>
    </w:p>
    <w:p w14:paraId="75362B98" w14:textId="77777777" w:rsidR="00C44F8B" w:rsidRPr="006876AE" w:rsidRDefault="00C44F8B" w:rsidP="00C44F8B">
      <w:pPr>
        <w:rPr>
          <w:rFonts w:asciiTheme="minorHAnsi" w:hAnsiTheme="minorHAnsi" w:cstheme="minorHAnsi"/>
          <w:sz w:val="22"/>
          <w:szCs w:val="22"/>
          <w:u w:val="single"/>
          <w:lang w:eastAsia="en-US"/>
        </w:rPr>
      </w:pPr>
    </w:p>
    <w:p w14:paraId="3A3356FD" w14:textId="77777777" w:rsidR="00C44F8B" w:rsidRPr="006876AE" w:rsidRDefault="00C44F8B" w:rsidP="00C44F8B">
      <w:pPr>
        <w:rPr>
          <w:rFonts w:asciiTheme="minorHAnsi" w:hAnsiTheme="minorHAnsi" w:cstheme="minorHAnsi"/>
          <w:sz w:val="22"/>
          <w:szCs w:val="22"/>
          <w:u w:val="single"/>
          <w:lang w:eastAsia="en-US"/>
        </w:rPr>
      </w:pPr>
    </w:p>
    <w:p w14:paraId="5E9CE99F" w14:textId="77777777" w:rsidR="00C44F8B" w:rsidRPr="006876AE" w:rsidRDefault="00C44F8B" w:rsidP="00C44F8B">
      <w:pPr>
        <w:jc w:val="center"/>
        <w:rPr>
          <w:rFonts w:asciiTheme="minorHAnsi" w:hAnsiTheme="minorHAnsi" w:cstheme="minorHAnsi"/>
          <w:b/>
          <w:bCs/>
          <w:sz w:val="22"/>
          <w:szCs w:val="22"/>
        </w:rPr>
      </w:pPr>
      <w:r w:rsidRPr="006876AE">
        <w:rPr>
          <w:rFonts w:asciiTheme="minorHAnsi" w:hAnsiTheme="minorHAnsi" w:cstheme="minorHAnsi"/>
          <w:b/>
          <w:bCs/>
          <w:sz w:val="22"/>
          <w:szCs w:val="22"/>
        </w:rPr>
        <w:t>ΤΥΠΟΠΟΙΗΜΕΝΟ ΕΝΤΥΠΟ ΥΠΕΥΘΥΝΗΣ ΔΗΛΩΣΗΣ (TEΥΔ)</w:t>
      </w:r>
    </w:p>
    <w:p w14:paraId="44BB5E11" w14:textId="77777777" w:rsidR="00C44F8B" w:rsidRPr="006876AE" w:rsidRDefault="00C44F8B" w:rsidP="00C44F8B">
      <w:pPr>
        <w:jc w:val="center"/>
        <w:rPr>
          <w:rFonts w:asciiTheme="minorHAnsi" w:hAnsiTheme="minorHAnsi" w:cstheme="minorHAnsi"/>
          <w:b/>
          <w:bCs/>
          <w:sz w:val="22"/>
          <w:szCs w:val="22"/>
        </w:rPr>
      </w:pPr>
    </w:p>
    <w:p w14:paraId="63147BD4" w14:textId="77777777" w:rsidR="00C44F8B" w:rsidRPr="006876AE" w:rsidRDefault="00C44F8B" w:rsidP="00C44F8B">
      <w:pPr>
        <w:jc w:val="center"/>
        <w:rPr>
          <w:rFonts w:asciiTheme="minorHAnsi" w:eastAsia="Calibri" w:hAnsiTheme="minorHAnsi" w:cstheme="minorHAnsi"/>
          <w:b/>
          <w:bCs/>
          <w:color w:val="669900"/>
          <w:sz w:val="22"/>
          <w:szCs w:val="22"/>
          <w:u w:val="single"/>
        </w:rPr>
      </w:pPr>
      <w:r w:rsidRPr="006876AE">
        <w:rPr>
          <w:rFonts w:asciiTheme="minorHAnsi" w:hAnsiTheme="minorHAnsi" w:cstheme="minorHAnsi"/>
          <w:b/>
          <w:bCs/>
          <w:sz w:val="22"/>
          <w:szCs w:val="22"/>
        </w:rPr>
        <w:t>[άρθρου 79 παρ. 4 ν. 4412/2016 (Α 147)]</w:t>
      </w:r>
      <w:r w:rsidRPr="006876AE">
        <w:rPr>
          <w:rFonts w:asciiTheme="minorHAnsi" w:hAnsiTheme="minorHAnsi" w:cstheme="minorHAnsi"/>
          <w:b/>
          <w:bCs/>
          <w:sz w:val="22"/>
          <w:szCs w:val="22"/>
        </w:rPr>
        <w:br/>
      </w:r>
    </w:p>
    <w:p w14:paraId="23DF6310" w14:textId="77777777" w:rsidR="00C44F8B" w:rsidRPr="006876AE" w:rsidRDefault="00C44F8B" w:rsidP="00C44F8B">
      <w:pPr>
        <w:jc w:val="center"/>
        <w:rPr>
          <w:rFonts w:asciiTheme="minorHAnsi" w:hAnsiTheme="minorHAnsi" w:cstheme="minorHAnsi"/>
          <w:sz w:val="22"/>
          <w:szCs w:val="22"/>
        </w:rPr>
      </w:pPr>
      <w:r w:rsidRPr="006876AE">
        <w:rPr>
          <w:rFonts w:asciiTheme="minorHAnsi" w:eastAsia="Calibri" w:hAnsiTheme="minorHAnsi" w:cstheme="minorHAnsi"/>
          <w:b/>
          <w:bCs/>
          <w:color w:val="669900"/>
          <w:sz w:val="22"/>
          <w:szCs w:val="22"/>
          <w:u w:val="single"/>
        </w:rPr>
        <w:t xml:space="preserve"> </w:t>
      </w:r>
      <w:r w:rsidRPr="006876AE">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6876AE">
        <w:rPr>
          <w:rFonts w:asciiTheme="minorHAnsi" w:eastAsia="Calibri" w:hAnsiTheme="minorHAnsi" w:cstheme="minorHAnsi"/>
          <w:b/>
          <w:bCs/>
          <w:color w:val="00000A"/>
          <w:sz w:val="22"/>
          <w:szCs w:val="22"/>
          <w:u w:val="single"/>
        </w:rPr>
        <w:br/>
      </w:r>
    </w:p>
    <w:p w14:paraId="4BE817A1" w14:textId="77777777" w:rsidR="00C44F8B" w:rsidRPr="006876AE" w:rsidRDefault="00C44F8B" w:rsidP="00C44F8B">
      <w:pPr>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u w:val="single"/>
          <w:lang w:eastAsia="zh-CN"/>
        </w:rPr>
        <w:t>Μέρος Ι: Πληροφορίες σχετικά με την αναθέτουσα αρχή</w:t>
      </w:r>
      <w:r w:rsidRPr="006876AE">
        <w:rPr>
          <w:rFonts w:asciiTheme="minorHAnsi" w:hAnsiTheme="minorHAnsi" w:cstheme="minorHAnsi"/>
          <w:b/>
          <w:bCs/>
          <w:kern w:val="1"/>
          <w:sz w:val="22"/>
          <w:szCs w:val="22"/>
          <w:u w:val="single"/>
          <w:vertAlign w:val="superscript"/>
          <w:lang w:eastAsia="zh-CN"/>
        </w:rPr>
        <w:endnoteReference w:id="1"/>
      </w:r>
      <w:r w:rsidRPr="006876AE">
        <w:rPr>
          <w:rFonts w:asciiTheme="minorHAnsi" w:hAnsiTheme="minorHAnsi" w:cstheme="minorHAnsi"/>
          <w:b/>
          <w:bCs/>
          <w:kern w:val="1"/>
          <w:sz w:val="22"/>
          <w:szCs w:val="22"/>
          <w:u w:val="single"/>
          <w:lang w:eastAsia="zh-CN"/>
        </w:rPr>
        <w:t xml:space="preserve">  και τη διαδικασία ανάθεσης</w:t>
      </w:r>
    </w:p>
    <w:p w14:paraId="21DF6BE2" w14:textId="77777777" w:rsidR="00C44F8B" w:rsidRPr="006876AE" w:rsidRDefault="00C44F8B" w:rsidP="00C44F8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4900" w:type="pct"/>
        <w:jc w:val="center"/>
        <w:tblLayout w:type="fixed"/>
        <w:tblCellMar>
          <w:top w:w="55" w:type="dxa"/>
          <w:left w:w="55" w:type="dxa"/>
          <w:bottom w:w="55" w:type="dxa"/>
          <w:right w:w="55" w:type="dxa"/>
        </w:tblCellMar>
        <w:tblLook w:val="0000" w:firstRow="0" w:lastRow="0" w:firstColumn="0" w:lastColumn="0" w:noHBand="0" w:noVBand="0"/>
      </w:tblPr>
      <w:tblGrid>
        <w:gridCol w:w="9443"/>
      </w:tblGrid>
      <w:tr w:rsidR="00C44F8B" w:rsidRPr="006876AE" w14:paraId="59E329BC" w14:textId="77777777" w:rsidTr="003D30EF">
        <w:trPr>
          <w:trHeight w:val="2728"/>
          <w:jc w:val="center"/>
        </w:trPr>
        <w:tc>
          <w:tcPr>
            <w:tcW w:w="8999" w:type="dxa"/>
            <w:tcBorders>
              <w:top w:val="single" w:sz="1" w:space="0" w:color="000000"/>
              <w:left w:val="single" w:sz="1" w:space="0" w:color="000000"/>
              <w:bottom w:val="single" w:sz="1" w:space="0" w:color="000000"/>
              <w:right w:val="single" w:sz="1" w:space="0" w:color="000000"/>
            </w:tcBorders>
            <w:shd w:val="clear" w:color="auto" w:fill="B2B2B2"/>
          </w:tcPr>
          <w:p w14:paraId="133A8243" w14:textId="77777777" w:rsidR="00C44F8B" w:rsidRPr="006876AE" w:rsidRDefault="00C44F8B" w:rsidP="00395C8E">
            <w:pPr>
              <w:rPr>
                <w:rFonts w:asciiTheme="minorHAnsi" w:hAnsiTheme="minorHAnsi" w:cstheme="minorHAnsi"/>
                <w:sz w:val="22"/>
                <w:szCs w:val="22"/>
              </w:rPr>
            </w:pPr>
            <w:r w:rsidRPr="006876AE">
              <w:rPr>
                <w:rFonts w:asciiTheme="minorHAnsi" w:hAnsiTheme="minorHAnsi" w:cstheme="minorHAnsi"/>
                <w:b/>
                <w:bCs/>
                <w:sz w:val="22"/>
                <w:szCs w:val="22"/>
              </w:rPr>
              <w:t>Α: Ονομασία, διεύθυνση και στοιχεία επικοινωνίας της αναθέτουσας αρχής (</w:t>
            </w:r>
            <w:proofErr w:type="spellStart"/>
            <w:r w:rsidRPr="006876AE">
              <w:rPr>
                <w:rFonts w:asciiTheme="minorHAnsi" w:hAnsiTheme="minorHAnsi" w:cstheme="minorHAnsi"/>
                <w:b/>
                <w:bCs/>
                <w:sz w:val="22"/>
                <w:szCs w:val="22"/>
              </w:rPr>
              <w:t>αα</w:t>
            </w:r>
            <w:proofErr w:type="spellEnd"/>
            <w:r w:rsidRPr="006876AE">
              <w:rPr>
                <w:rFonts w:asciiTheme="minorHAnsi" w:hAnsiTheme="minorHAnsi" w:cstheme="minorHAnsi"/>
                <w:b/>
                <w:bCs/>
                <w:sz w:val="22"/>
                <w:szCs w:val="22"/>
              </w:rPr>
              <w:t>)</w:t>
            </w:r>
          </w:p>
          <w:p w14:paraId="46A410EB" w14:textId="77777777" w:rsidR="00C44F8B" w:rsidRPr="006876AE" w:rsidRDefault="00C44F8B" w:rsidP="00395C8E">
            <w:pPr>
              <w:rPr>
                <w:rFonts w:asciiTheme="minorHAnsi" w:hAnsiTheme="minorHAnsi" w:cstheme="minorHAnsi"/>
                <w:b/>
                <w:sz w:val="22"/>
                <w:szCs w:val="22"/>
              </w:rPr>
            </w:pPr>
            <w:r w:rsidRPr="006876AE">
              <w:rPr>
                <w:rFonts w:asciiTheme="minorHAnsi" w:hAnsiTheme="minorHAnsi" w:cstheme="minorHAnsi"/>
                <w:sz w:val="22"/>
                <w:szCs w:val="22"/>
              </w:rPr>
              <w:t>- Ονομασία: [</w:t>
            </w:r>
            <w:r w:rsidRPr="006876AE">
              <w:rPr>
                <w:rFonts w:asciiTheme="minorHAnsi" w:hAnsiTheme="minorHAnsi" w:cstheme="minorHAnsi"/>
                <w:b/>
                <w:sz w:val="22"/>
                <w:szCs w:val="22"/>
              </w:rPr>
              <w:t xml:space="preserve">ΕΘΝΙΚΟ ΚΕΝΤΡΟ ΕΡΕΥΝΑΣ &amp; ΤΕΧΝΟΛΟΓΙΚΗΣ ΑΝΑΠΤΥΞΗΣ (ΕΚΕΤΑ)/ </w:t>
            </w:r>
            <w:r w:rsidRPr="006876AE">
              <w:rPr>
                <w:rFonts w:asciiTheme="minorHAnsi" w:hAnsiTheme="minorHAnsi" w:cstheme="minorHAnsi"/>
                <w:b/>
                <w:caps/>
                <w:sz w:val="22"/>
                <w:szCs w:val="22"/>
              </w:rPr>
              <w:t>Ινστιτούτο Βιώσιμης Κινητικότητας &amp; Δικτύων Μεταφορών</w:t>
            </w:r>
            <w:r w:rsidRPr="006876AE">
              <w:rPr>
                <w:rFonts w:asciiTheme="minorHAnsi" w:hAnsiTheme="minorHAnsi" w:cstheme="minorHAnsi"/>
                <w:b/>
                <w:sz w:val="22"/>
                <w:szCs w:val="22"/>
              </w:rPr>
              <w:t xml:space="preserve"> (ΙΜΕΤ)</w:t>
            </w:r>
          </w:p>
          <w:p w14:paraId="1F29D347" w14:textId="77777777" w:rsidR="00C44F8B" w:rsidRPr="006876AE" w:rsidRDefault="00C44F8B" w:rsidP="00395C8E">
            <w:pPr>
              <w:rPr>
                <w:rFonts w:asciiTheme="minorHAnsi" w:hAnsiTheme="minorHAnsi" w:cstheme="minorHAnsi"/>
                <w:color w:val="FF0000"/>
                <w:sz w:val="22"/>
                <w:szCs w:val="22"/>
              </w:rPr>
            </w:pPr>
            <w:r w:rsidRPr="006876AE">
              <w:rPr>
                <w:rFonts w:asciiTheme="minorHAnsi" w:hAnsiTheme="minorHAnsi" w:cstheme="minorHAnsi"/>
                <w:sz w:val="22"/>
                <w:szCs w:val="22"/>
              </w:rPr>
              <w:t xml:space="preserve">- Κωδικός  Αναθέτουσας Αρχής  ΚΗΜΔΗΣ </w:t>
            </w:r>
            <w:r w:rsidRPr="006876AE">
              <w:rPr>
                <w:rFonts w:asciiTheme="minorHAnsi" w:hAnsiTheme="minorHAnsi" w:cstheme="minorHAnsi"/>
                <w:color w:val="000000"/>
                <w:sz w:val="22"/>
                <w:szCs w:val="22"/>
              </w:rPr>
              <w:t>: [</w:t>
            </w:r>
            <w:r w:rsidRPr="006876AE">
              <w:rPr>
                <w:rFonts w:asciiTheme="minorHAnsi" w:hAnsiTheme="minorHAnsi" w:cstheme="minorHAnsi"/>
                <w:b/>
                <w:color w:val="000000"/>
                <w:sz w:val="22"/>
                <w:szCs w:val="22"/>
              </w:rPr>
              <w:t>99220974</w:t>
            </w:r>
            <w:r w:rsidRPr="006876AE">
              <w:rPr>
                <w:rFonts w:asciiTheme="minorHAnsi" w:hAnsiTheme="minorHAnsi" w:cstheme="minorHAnsi"/>
                <w:color w:val="000000"/>
                <w:sz w:val="22"/>
                <w:szCs w:val="22"/>
              </w:rPr>
              <w:t>]</w:t>
            </w:r>
          </w:p>
          <w:p w14:paraId="229AFE59" w14:textId="77777777" w:rsidR="00C44F8B" w:rsidRPr="006876AE" w:rsidRDefault="00C44F8B" w:rsidP="00395C8E">
            <w:pPr>
              <w:rPr>
                <w:rFonts w:asciiTheme="minorHAnsi" w:hAnsiTheme="minorHAnsi" w:cstheme="minorHAnsi"/>
                <w:b/>
                <w:sz w:val="22"/>
                <w:szCs w:val="22"/>
              </w:rPr>
            </w:pPr>
            <w:r w:rsidRPr="006876AE">
              <w:rPr>
                <w:rFonts w:asciiTheme="minorHAnsi" w:hAnsiTheme="minorHAnsi" w:cstheme="minorHAnsi"/>
                <w:sz w:val="22"/>
                <w:szCs w:val="22"/>
              </w:rPr>
              <w:t xml:space="preserve">- Ταχυδρομική διεύθυνση / Πόλη / </w:t>
            </w:r>
            <w:proofErr w:type="spellStart"/>
            <w:r w:rsidRPr="006876AE">
              <w:rPr>
                <w:rFonts w:asciiTheme="minorHAnsi" w:hAnsiTheme="minorHAnsi" w:cstheme="minorHAnsi"/>
                <w:sz w:val="22"/>
                <w:szCs w:val="22"/>
              </w:rPr>
              <w:t>Ταχ</w:t>
            </w:r>
            <w:proofErr w:type="spellEnd"/>
            <w:r w:rsidRPr="006876AE">
              <w:rPr>
                <w:rFonts w:asciiTheme="minorHAnsi" w:hAnsiTheme="minorHAnsi" w:cstheme="minorHAnsi"/>
                <w:sz w:val="22"/>
                <w:szCs w:val="22"/>
              </w:rPr>
              <w:t xml:space="preserve">. Κωδικός: </w:t>
            </w:r>
            <w:r w:rsidRPr="006876AE">
              <w:rPr>
                <w:rFonts w:asciiTheme="minorHAnsi" w:hAnsiTheme="minorHAnsi" w:cstheme="minorHAnsi"/>
                <w:b/>
                <w:sz w:val="22"/>
                <w:szCs w:val="22"/>
              </w:rPr>
              <w:t>[6</w:t>
            </w:r>
            <w:r w:rsidRPr="006876AE">
              <w:rPr>
                <w:rFonts w:asciiTheme="minorHAnsi" w:hAnsiTheme="minorHAnsi" w:cstheme="minorHAnsi"/>
                <w:b/>
                <w:sz w:val="22"/>
                <w:szCs w:val="22"/>
                <w:vertAlign w:val="superscript"/>
              </w:rPr>
              <w:t>ο</w:t>
            </w:r>
            <w:r w:rsidRPr="006876AE">
              <w:rPr>
                <w:rFonts w:asciiTheme="minorHAnsi" w:hAnsiTheme="minorHAnsi" w:cstheme="minorHAnsi"/>
                <w:b/>
                <w:sz w:val="22"/>
                <w:szCs w:val="22"/>
              </w:rPr>
              <w:t xml:space="preserve"> χλμ. Χαριλάου – Θέρμης, Θέρμη, Θεσσαλονίκη,  ΤΚ 57001]</w:t>
            </w:r>
          </w:p>
          <w:p w14:paraId="2F1C4E9C" w14:textId="4E6BF171" w:rsidR="00C44F8B" w:rsidRPr="006876AE" w:rsidRDefault="00C44F8B" w:rsidP="00395C8E">
            <w:pPr>
              <w:rPr>
                <w:rFonts w:asciiTheme="minorHAnsi" w:hAnsiTheme="minorHAnsi" w:cstheme="minorHAnsi"/>
                <w:sz w:val="22"/>
                <w:szCs w:val="22"/>
              </w:rPr>
            </w:pPr>
            <w:r w:rsidRPr="006876AE">
              <w:rPr>
                <w:rFonts w:asciiTheme="minorHAnsi" w:hAnsiTheme="minorHAnsi" w:cstheme="minorHAnsi"/>
                <w:sz w:val="22"/>
                <w:szCs w:val="22"/>
              </w:rPr>
              <w:t xml:space="preserve">- Αρμόδιος για πληροφορίες: </w:t>
            </w:r>
            <w:r w:rsidRPr="006876AE">
              <w:rPr>
                <w:rFonts w:asciiTheme="minorHAnsi" w:hAnsiTheme="minorHAnsi" w:cstheme="minorHAnsi"/>
                <w:b/>
                <w:sz w:val="22"/>
                <w:szCs w:val="22"/>
              </w:rPr>
              <w:t>[</w:t>
            </w:r>
            <w:r w:rsidRPr="006876AE">
              <w:rPr>
                <w:rFonts w:asciiTheme="minorHAnsi" w:hAnsiTheme="minorHAnsi" w:cstheme="minorHAnsi"/>
                <w:sz w:val="22"/>
                <w:szCs w:val="22"/>
              </w:rPr>
              <w:t xml:space="preserve">κ. </w:t>
            </w:r>
            <w:r w:rsidR="005F30C9" w:rsidRPr="006876AE">
              <w:rPr>
                <w:rFonts w:asciiTheme="minorHAnsi" w:hAnsiTheme="minorHAnsi" w:cstheme="minorHAnsi"/>
                <w:sz w:val="22"/>
                <w:szCs w:val="22"/>
              </w:rPr>
              <w:t>Χριστοδούλου</w:t>
            </w:r>
            <w:r w:rsidRPr="006876AE">
              <w:rPr>
                <w:rFonts w:asciiTheme="minorHAnsi" w:hAnsiTheme="minorHAnsi" w:cstheme="minorHAnsi"/>
                <w:sz w:val="22"/>
                <w:szCs w:val="22"/>
              </w:rPr>
              <w:t xml:space="preserve"> Αναστασία</w:t>
            </w:r>
            <w:r w:rsidRPr="006876AE">
              <w:rPr>
                <w:rFonts w:asciiTheme="minorHAnsi" w:hAnsiTheme="minorHAnsi" w:cstheme="minorHAnsi"/>
                <w:b/>
                <w:sz w:val="22"/>
                <w:szCs w:val="22"/>
              </w:rPr>
              <w:t>]</w:t>
            </w:r>
          </w:p>
          <w:p w14:paraId="6C008BF0" w14:textId="7307A160" w:rsidR="00C44F8B" w:rsidRPr="006876AE" w:rsidRDefault="00C44F8B" w:rsidP="00395C8E">
            <w:pPr>
              <w:rPr>
                <w:rFonts w:asciiTheme="minorHAnsi" w:hAnsiTheme="minorHAnsi" w:cstheme="minorHAnsi"/>
                <w:sz w:val="22"/>
                <w:szCs w:val="22"/>
              </w:rPr>
            </w:pPr>
            <w:r w:rsidRPr="006876AE">
              <w:rPr>
                <w:rFonts w:asciiTheme="minorHAnsi" w:hAnsiTheme="minorHAnsi" w:cstheme="minorHAnsi"/>
                <w:sz w:val="22"/>
                <w:szCs w:val="22"/>
              </w:rPr>
              <w:t xml:space="preserve">- Τηλέφωνο: </w:t>
            </w:r>
            <w:r w:rsidRPr="006876AE">
              <w:rPr>
                <w:rFonts w:asciiTheme="minorHAnsi" w:hAnsiTheme="minorHAnsi" w:cstheme="minorHAnsi"/>
                <w:b/>
                <w:sz w:val="22"/>
                <w:szCs w:val="22"/>
              </w:rPr>
              <w:t>[231049845</w:t>
            </w:r>
            <w:r w:rsidR="005F30C9" w:rsidRPr="006876AE">
              <w:rPr>
                <w:rFonts w:asciiTheme="minorHAnsi" w:hAnsiTheme="minorHAnsi" w:cstheme="minorHAnsi"/>
                <w:b/>
                <w:sz w:val="22"/>
                <w:szCs w:val="22"/>
              </w:rPr>
              <w:t>7</w:t>
            </w:r>
            <w:r w:rsidRPr="006876AE">
              <w:rPr>
                <w:rFonts w:asciiTheme="minorHAnsi" w:hAnsiTheme="minorHAnsi" w:cstheme="minorHAnsi"/>
                <w:b/>
                <w:sz w:val="22"/>
                <w:szCs w:val="22"/>
              </w:rPr>
              <w:t>]</w:t>
            </w:r>
          </w:p>
          <w:p w14:paraId="6C056B26" w14:textId="1631712D" w:rsidR="00C44F8B" w:rsidRPr="006876AE" w:rsidRDefault="00C44F8B" w:rsidP="00395C8E">
            <w:pPr>
              <w:rPr>
                <w:rFonts w:asciiTheme="minorHAnsi" w:hAnsiTheme="minorHAnsi" w:cstheme="minorHAnsi"/>
                <w:sz w:val="22"/>
                <w:szCs w:val="22"/>
              </w:rPr>
            </w:pPr>
            <w:r w:rsidRPr="006876AE">
              <w:rPr>
                <w:rFonts w:asciiTheme="minorHAnsi" w:hAnsiTheme="minorHAnsi" w:cstheme="minorHAnsi"/>
                <w:sz w:val="22"/>
                <w:szCs w:val="22"/>
              </w:rPr>
              <w:t xml:space="preserve">- </w:t>
            </w:r>
            <w:proofErr w:type="spellStart"/>
            <w:r w:rsidRPr="006876AE">
              <w:rPr>
                <w:rFonts w:asciiTheme="minorHAnsi" w:hAnsiTheme="minorHAnsi" w:cstheme="minorHAnsi"/>
                <w:sz w:val="22"/>
                <w:szCs w:val="22"/>
              </w:rPr>
              <w:t>Ηλ</w:t>
            </w:r>
            <w:proofErr w:type="spellEnd"/>
            <w:r w:rsidRPr="006876AE">
              <w:rPr>
                <w:rFonts w:asciiTheme="minorHAnsi" w:hAnsiTheme="minorHAnsi" w:cstheme="minorHAnsi"/>
                <w:sz w:val="22"/>
                <w:szCs w:val="22"/>
              </w:rPr>
              <w:t xml:space="preserve">. ταχυδρομείο: </w:t>
            </w:r>
            <w:r w:rsidRPr="006876AE">
              <w:rPr>
                <w:rFonts w:asciiTheme="minorHAnsi" w:hAnsiTheme="minorHAnsi" w:cstheme="minorHAnsi"/>
                <w:b/>
                <w:sz w:val="22"/>
                <w:szCs w:val="22"/>
              </w:rPr>
              <w:t>[a</w:t>
            </w:r>
            <w:proofErr w:type="spellStart"/>
            <w:r w:rsidR="005F30C9" w:rsidRPr="006876AE">
              <w:rPr>
                <w:rFonts w:asciiTheme="minorHAnsi" w:hAnsiTheme="minorHAnsi" w:cstheme="minorHAnsi"/>
                <w:b/>
                <w:sz w:val="22"/>
                <w:szCs w:val="22"/>
                <w:lang w:val="en-US"/>
              </w:rPr>
              <w:t>chris</w:t>
            </w:r>
            <w:proofErr w:type="spellEnd"/>
            <w:r w:rsidRPr="006876AE">
              <w:rPr>
                <w:rFonts w:asciiTheme="minorHAnsi" w:hAnsiTheme="minorHAnsi" w:cstheme="minorHAnsi"/>
                <w:b/>
                <w:sz w:val="22"/>
                <w:szCs w:val="22"/>
              </w:rPr>
              <w:t>@certh.gr]</w:t>
            </w:r>
          </w:p>
          <w:p w14:paraId="26EC7F7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sz w:val="22"/>
                <w:szCs w:val="22"/>
              </w:rPr>
              <w:t xml:space="preserve">- Διεύθυνση στο Διαδίκτυο (διεύθυνση δικτυακού τόπου) : </w:t>
            </w:r>
            <w:r w:rsidRPr="006876AE">
              <w:rPr>
                <w:rFonts w:asciiTheme="minorHAnsi" w:hAnsiTheme="minorHAnsi" w:cstheme="minorHAnsi"/>
                <w:b/>
                <w:sz w:val="22"/>
                <w:szCs w:val="22"/>
              </w:rPr>
              <w:t>[www.certh.gr]</w:t>
            </w:r>
          </w:p>
        </w:tc>
      </w:tr>
      <w:tr w:rsidR="00C44F8B" w:rsidRPr="006876AE" w14:paraId="2D25E95E" w14:textId="77777777" w:rsidTr="003D30EF">
        <w:trPr>
          <w:trHeight w:val="2968"/>
          <w:jc w:val="center"/>
        </w:trPr>
        <w:tc>
          <w:tcPr>
            <w:tcW w:w="8999" w:type="dxa"/>
            <w:tcBorders>
              <w:left w:val="single" w:sz="1" w:space="0" w:color="000000"/>
              <w:bottom w:val="single" w:sz="1" w:space="0" w:color="000000"/>
              <w:right w:val="single" w:sz="1" w:space="0" w:color="000000"/>
            </w:tcBorders>
            <w:shd w:val="clear" w:color="auto" w:fill="B2B2B2"/>
          </w:tcPr>
          <w:p w14:paraId="7AC4F6E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Β: Πληροφορίες σχετικά με τη διαδικασία σύναψης σύμβασης</w:t>
            </w:r>
          </w:p>
          <w:p w14:paraId="7140BB14" w14:textId="143D35DA" w:rsidR="00C44F8B" w:rsidRPr="006876AE" w:rsidRDefault="00C44F8B" w:rsidP="00395C8E">
            <w:pPr>
              <w:rPr>
                <w:rFonts w:asciiTheme="minorHAnsi" w:hAnsiTheme="minorHAnsi" w:cstheme="minorHAnsi"/>
                <w:b/>
                <w:sz w:val="22"/>
                <w:szCs w:val="22"/>
              </w:rPr>
            </w:pPr>
            <w:r w:rsidRPr="006876AE">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CPV): </w:t>
            </w:r>
            <w:r w:rsidRPr="006876AE">
              <w:rPr>
                <w:rFonts w:asciiTheme="minorHAnsi" w:hAnsiTheme="minorHAnsi" w:cstheme="minorHAnsi"/>
                <w:b/>
                <w:bCs/>
                <w:kern w:val="1"/>
                <w:sz w:val="22"/>
                <w:szCs w:val="22"/>
                <w:lang w:eastAsia="zh-CN"/>
              </w:rPr>
              <w:t>«</w:t>
            </w:r>
            <w:r w:rsidR="00913905" w:rsidRPr="006876AE">
              <w:rPr>
                <w:rFonts w:asciiTheme="minorHAnsi" w:hAnsiTheme="minorHAnsi" w:cstheme="minorHAnsi"/>
                <w:b/>
                <w:bCs/>
                <w:color w:val="000000"/>
                <w:spacing w:val="-1"/>
                <w:sz w:val="22"/>
                <w:szCs w:val="22"/>
              </w:rPr>
              <w:t xml:space="preserve">Προμήθεια Εξοπλισμού Υποστήριξης Έρευνας Συνεργατικών Ευφυών Συστημάτων Μεταφορών </w:t>
            </w:r>
            <w:r w:rsidR="005815C4" w:rsidRPr="006876AE">
              <w:rPr>
                <w:rFonts w:asciiTheme="minorHAnsi" w:hAnsiTheme="minorHAnsi" w:cstheme="minorHAnsi"/>
                <w:b/>
                <w:bCs/>
                <w:color w:val="000000"/>
                <w:spacing w:val="-1"/>
                <w:sz w:val="22"/>
                <w:szCs w:val="22"/>
              </w:rPr>
              <w:t>στο πλαίσιο του ερευνητικού έργου “ΟΔΥΣΣΕΑΣ”</w:t>
            </w:r>
            <w:r w:rsidRPr="006876AE">
              <w:rPr>
                <w:rFonts w:asciiTheme="minorHAnsi" w:hAnsiTheme="minorHAnsi" w:cstheme="minorHAnsi"/>
                <w:b/>
                <w:bCs/>
                <w:kern w:val="1"/>
                <w:sz w:val="22"/>
                <w:szCs w:val="22"/>
                <w:lang w:eastAsia="zh-CN"/>
              </w:rPr>
              <w:t>»</w:t>
            </w:r>
            <w:r w:rsidRPr="006876AE">
              <w:rPr>
                <w:rFonts w:asciiTheme="minorHAnsi" w:hAnsiTheme="minorHAnsi" w:cstheme="minorHAnsi"/>
                <w:b/>
                <w:sz w:val="22"/>
                <w:szCs w:val="22"/>
              </w:rPr>
              <w:t xml:space="preserve"> </w:t>
            </w:r>
          </w:p>
          <w:p w14:paraId="5B55F343" w14:textId="1DBDE896"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Κωδικός στο ΚΗΜΔΗΣ</w:t>
            </w:r>
            <w:r w:rsidRPr="003A2A89">
              <w:rPr>
                <w:rFonts w:asciiTheme="minorHAnsi" w:hAnsiTheme="minorHAnsi" w:cstheme="minorHAnsi"/>
                <w:kern w:val="1"/>
                <w:sz w:val="22"/>
                <w:szCs w:val="22"/>
                <w:lang w:eastAsia="zh-CN"/>
              </w:rPr>
              <w:t>: [</w:t>
            </w:r>
            <w:r w:rsidR="005B4B69" w:rsidRPr="005B4B69">
              <w:rPr>
                <w:rFonts w:asciiTheme="minorHAnsi" w:hAnsiTheme="minorHAnsi" w:cstheme="minorHAnsi"/>
                <w:b/>
                <w:kern w:val="1"/>
                <w:sz w:val="22"/>
                <w:szCs w:val="22"/>
                <w:lang w:eastAsia="zh-CN"/>
              </w:rPr>
              <w:t>21PROC008131518</w:t>
            </w:r>
            <w:r w:rsidRPr="003A2A89">
              <w:rPr>
                <w:rFonts w:asciiTheme="minorHAnsi" w:hAnsiTheme="minorHAnsi" w:cstheme="minorHAnsi"/>
                <w:kern w:val="1"/>
                <w:sz w:val="22"/>
                <w:szCs w:val="22"/>
                <w:lang w:eastAsia="zh-CN"/>
              </w:rPr>
              <w:t>]</w:t>
            </w:r>
          </w:p>
          <w:p w14:paraId="0B623B1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Η σύμβαση αναφέρεται σε έργα, προμήθειες, ή υπηρεσίες : [</w:t>
            </w:r>
            <w:r w:rsidRPr="006876AE">
              <w:rPr>
                <w:rFonts w:asciiTheme="minorHAnsi" w:hAnsiTheme="minorHAnsi" w:cstheme="minorHAnsi"/>
                <w:b/>
                <w:kern w:val="1"/>
                <w:sz w:val="22"/>
                <w:szCs w:val="22"/>
                <w:lang w:eastAsia="zh-CN"/>
              </w:rPr>
              <w:t>Προμήθεια</w:t>
            </w:r>
            <w:r w:rsidRPr="006876AE">
              <w:rPr>
                <w:rFonts w:asciiTheme="minorHAnsi" w:hAnsiTheme="minorHAnsi" w:cstheme="minorHAnsi"/>
                <w:kern w:val="1"/>
                <w:sz w:val="22"/>
                <w:szCs w:val="22"/>
                <w:lang w:eastAsia="zh-CN"/>
              </w:rPr>
              <w:t>]</w:t>
            </w:r>
          </w:p>
          <w:p w14:paraId="5280B9F7" w14:textId="77777777" w:rsidR="00C44F8B" w:rsidRPr="006876AE" w:rsidRDefault="00C44F8B" w:rsidP="00395C8E">
            <w:pPr>
              <w:rPr>
                <w:rFonts w:asciiTheme="minorHAnsi" w:hAnsiTheme="minorHAnsi" w:cstheme="minorHAnsi"/>
                <w:b/>
                <w:sz w:val="22"/>
                <w:szCs w:val="22"/>
              </w:rPr>
            </w:pPr>
            <w:r w:rsidRPr="006876AE">
              <w:rPr>
                <w:rFonts w:asciiTheme="minorHAnsi" w:hAnsiTheme="minorHAnsi" w:cstheme="minorHAnsi"/>
                <w:kern w:val="1"/>
                <w:sz w:val="22"/>
                <w:szCs w:val="22"/>
                <w:lang w:eastAsia="zh-CN"/>
              </w:rPr>
              <w:t xml:space="preserve">- Εφόσον υφίστανται, ένδειξη ύπαρξης σχετικών τμημάτων : </w:t>
            </w:r>
            <w:r w:rsidRPr="006876AE">
              <w:rPr>
                <w:rFonts w:asciiTheme="minorHAnsi" w:hAnsiTheme="minorHAnsi" w:cstheme="minorHAnsi"/>
                <w:b/>
                <w:sz w:val="22"/>
                <w:szCs w:val="22"/>
              </w:rPr>
              <w:t>[</w:t>
            </w:r>
            <w:r w:rsidR="005D3BF7" w:rsidRPr="006876AE">
              <w:rPr>
                <w:rFonts w:asciiTheme="minorHAnsi" w:hAnsiTheme="minorHAnsi" w:cstheme="minorHAnsi"/>
                <w:b/>
                <w:color w:val="000000"/>
                <w:sz w:val="22"/>
                <w:szCs w:val="22"/>
              </w:rPr>
              <w:t>Ναι</w:t>
            </w:r>
            <w:r w:rsidRPr="006876AE">
              <w:rPr>
                <w:rFonts w:asciiTheme="minorHAnsi" w:hAnsiTheme="minorHAnsi" w:cstheme="minorHAnsi"/>
                <w:b/>
                <w:sz w:val="22"/>
                <w:szCs w:val="22"/>
              </w:rPr>
              <w:t>]</w:t>
            </w:r>
          </w:p>
          <w:p w14:paraId="2F6B1AD0" w14:textId="77777777" w:rsidR="005D3BF7" w:rsidRPr="006876AE" w:rsidRDefault="005D3BF7" w:rsidP="005D3BF7">
            <w:pPr>
              <w:rPr>
                <w:rFonts w:asciiTheme="minorHAnsi" w:hAnsiTheme="minorHAnsi" w:cstheme="minorHAnsi"/>
                <w:b/>
                <w:sz w:val="22"/>
                <w:szCs w:val="22"/>
              </w:rPr>
            </w:pPr>
            <w:r w:rsidRPr="006876AE">
              <w:rPr>
                <w:rFonts w:asciiTheme="minorHAnsi" w:hAnsiTheme="minorHAnsi" w:cstheme="minorHAnsi"/>
                <w:b/>
                <w:sz w:val="22"/>
                <w:szCs w:val="22"/>
              </w:rPr>
              <w:t xml:space="preserve">Τμήματα: </w:t>
            </w:r>
          </w:p>
          <w:p w14:paraId="3AF06E7C" w14:textId="630B14FA" w:rsidR="005D3BF7" w:rsidRPr="006876AE" w:rsidRDefault="005D3BF7" w:rsidP="005D3BF7">
            <w:pPr>
              <w:rPr>
                <w:rFonts w:asciiTheme="minorHAnsi" w:hAnsiTheme="minorHAnsi" w:cstheme="minorHAnsi"/>
                <w:b/>
                <w:sz w:val="22"/>
                <w:szCs w:val="22"/>
              </w:rPr>
            </w:pPr>
            <w:r w:rsidRPr="006876AE">
              <w:rPr>
                <w:rFonts w:asciiTheme="minorHAnsi" w:hAnsiTheme="minorHAnsi" w:cstheme="minorHAnsi"/>
                <w:b/>
                <w:sz w:val="22"/>
                <w:szCs w:val="22"/>
              </w:rPr>
              <w:t>[Α]</w:t>
            </w:r>
            <w:r w:rsidR="0029463E" w:rsidRPr="006876AE">
              <w:rPr>
                <w:rFonts w:asciiTheme="minorHAnsi" w:hAnsiTheme="minorHAnsi" w:cstheme="minorHAnsi"/>
                <w:sz w:val="22"/>
                <w:szCs w:val="22"/>
              </w:rPr>
              <w:t xml:space="preserve"> </w:t>
            </w:r>
            <w:r w:rsidR="00EA09DF" w:rsidRPr="006876AE">
              <w:rPr>
                <w:rFonts w:asciiTheme="minorHAnsi" w:hAnsiTheme="minorHAnsi" w:cstheme="minorHAnsi"/>
                <w:b/>
                <w:bCs/>
                <w:sz w:val="22"/>
                <w:szCs w:val="22"/>
              </w:rPr>
              <w:t>Λογισμικό υποστήριξης βελτιστοποίησης λειτουργίας δικτύων μεταφορών</w:t>
            </w:r>
            <w:r w:rsidR="00EA09DF" w:rsidRPr="006876AE" w:rsidDel="00EA09DF">
              <w:rPr>
                <w:rFonts w:asciiTheme="minorHAnsi" w:hAnsiTheme="minorHAnsi" w:cstheme="minorHAnsi"/>
                <w:sz w:val="22"/>
                <w:szCs w:val="22"/>
              </w:rPr>
              <w:t xml:space="preserve"> </w:t>
            </w:r>
            <w:r w:rsidRPr="006876AE">
              <w:rPr>
                <w:rFonts w:asciiTheme="minorHAnsi" w:hAnsiTheme="minorHAnsi" w:cstheme="minorHAnsi"/>
                <w:b/>
                <w:sz w:val="22"/>
                <w:szCs w:val="22"/>
              </w:rPr>
              <w:t xml:space="preserve">/ CPV: </w:t>
            </w:r>
            <w:r w:rsidR="00EA09DF" w:rsidRPr="006876AE">
              <w:rPr>
                <w:rFonts w:asciiTheme="minorHAnsi" w:hAnsiTheme="minorHAnsi" w:cstheme="minorHAnsi"/>
                <w:sz w:val="22"/>
                <w:szCs w:val="22"/>
              </w:rPr>
              <w:t>48000000-8</w:t>
            </w:r>
          </w:p>
          <w:p w14:paraId="7DD1875A" w14:textId="77777777" w:rsidR="00EA09DF" w:rsidRPr="006876AE" w:rsidRDefault="005D3BF7" w:rsidP="00EA09DF">
            <w:pPr>
              <w:spacing w:after="120" w:line="276" w:lineRule="auto"/>
              <w:rPr>
                <w:rFonts w:asciiTheme="minorHAnsi" w:hAnsiTheme="minorHAnsi" w:cstheme="minorHAnsi"/>
                <w:sz w:val="22"/>
                <w:szCs w:val="22"/>
              </w:rPr>
            </w:pPr>
            <w:r w:rsidRPr="006876AE">
              <w:rPr>
                <w:rFonts w:asciiTheme="minorHAnsi" w:hAnsiTheme="minorHAnsi" w:cstheme="minorHAnsi"/>
                <w:b/>
                <w:sz w:val="22"/>
                <w:szCs w:val="22"/>
              </w:rPr>
              <w:t>[Β]</w:t>
            </w:r>
            <w:r w:rsidR="0029463E" w:rsidRPr="006876AE">
              <w:rPr>
                <w:rFonts w:asciiTheme="minorHAnsi" w:hAnsiTheme="minorHAnsi" w:cstheme="minorHAnsi"/>
                <w:b/>
                <w:sz w:val="22"/>
                <w:szCs w:val="22"/>
              </w:rPr>
              <w:t xml:space="preserve"> Λογισμικό υποστήριξης έρευνας συνεργατικών ευφυών συστημάτων μεταφορών </w:t>
            </w:r>
            <w:r w:rsidR="00D9629C" w:rsidRPr="006876AE">
              <w:rPr>
                <w:rFonts w:asciiTheme="minorHAnsi" w:hAnsiTheme="minorHAnsi" w:cstheme="minorHAnsi"/>
                <w:b/>
                <w:sz w:val="22"/>
                <w:szCs w:val="22"/>
              </w:rPr>
              <w:t>/</w:t>
            </w:r>
            <w:r w:rsidRPr="006876AE">
              <w:rPr>
                <w:rFonts w:asciiTheme="minorHAnsi" w:hAnsiTheme="minorHAnsi" w:cstheme="minorHAnsi"/>
                <w:b/>
                <w:sz w:val="22"/>
                <w:szCs w:val="22"/>
              </w:rPr>
              <w:t xml:space="preserve"> CPV: </w:t>
            </w:r>
            <w:r w:rsidR="00EA09DF" w:rsidRPr="006876AE">
              <w:rPr>
                <w:rFonts w:asciiTheme="minorHAnsi" w:hAnsiTheme="minorHAnsi" w:cstheme="minorHAnsi"/>
                <w:sz w:val="22"/>
                <w:szCs w:val="22"/>
              </w:rPr>
              <w:t>48000000-8</w:t>
            </w:r>
          </w:p>
          <w:p w14:paraId="34CB6B7B" w14:textId="3B309E53" w:rsidR="005D3BF7" w:rsidRPr="006876AE" w:rsidRDefault="005D3BF7" w:rsidP="005D3BF7">
            <w:pPr>
              <w:rPr>
                <w:rFonts w:asciiTheme="minorHAnsi" w:hAnsiTheme="minorHAnsi" w:cstheme="minorHAnsi"/>
                <w:b/>
                <w:sz w:val="22"/>
                <w:szCs w:val="22"/>
              </w:rPr>
            </w:pPr>
          </w:p>
          <w:p w14:paraId="0F93C07C" w14:textId="77777777" w:rsidR="005D3BF7" w:rsidRPr="006876AE" w:rsidRDefault="005D3BF7" w:rsidP="00395C8E">
            <w:pPr>
              <w:rPr>
                <w:rFonts w:asciiTheme="minorHAnsi" w:hAnsiTheme="minorHAnsi" w:cstheme="minorHAnsi"/>
                <w:b/>
                <w:sz w:val="22"/>
                <w:szCs w:val="22"/>
              </w:rPr>
            </w:pPr>
          </w:p>
          <w:p w14:paraId="324C1DF4" w14:textId="0F039510" w:rsidR="00C44F8B" w:rsidRPr="006876AE" w:rsidRDefault="00C44F8B" w:rsidP="003D30EF">
            <w:pPr>
              <w:rPr>
                <w:rFonts w:asciiTheme="minorHAnsi" w:hAnsiTheme="minorHAnsi" w:cstheme="minorHAnsi"/>
                <w:kern w:val="1"/>
                <w:sz w:val="22"/>
                <w:szCs w:val="22"/>
                <w:lang w:eastAsia="zh-CN"/>
              </w:rPr>
            </w:pPr>
            <w:r w:rsidRPr="006876AE">
              <w:rPr>
                <w:rFonts w:asciiTheme="minorHAnsi" w:hAnsiTheme="minorHAnsi" w:cstheme="minorHAnsi"/>
                <w:b/>
                <w:sz w:val="22"/>
                <w:szCs w:val="22"/>
              </w:rPr>
              <w:t xml:space="preserve"> -</w:t>
            </w:r>
            <w:r w:rsidRPr="006876AE">
              <w:rPr>
                <w:rFonts w:asciiTheme="minorHAnsi" w:hAnsiTheme="minorHAnsi" w:cstheme="minorHAnsi"/>
                <w:kern w:val="1"/>
                <w:sz w:val="22"/>
                <w:szCs w:val="22"/>
                <w:lang w:eastAsia="zh-CN"/>
              </w:rPr>
              <w:t>Αριθμός αναφοράς που αποδίδεται στον φάκελο από την αναθέτουσα αρχή (εάν υπάρχει): [</w:t>
            </w:r>
            <w:r w:rsidR="003D30EF" w:rsidRPr="006876AE">
              <w:rPr>
                <w:rFonts w:asciiTheme="minorHAnsi" w:hAnsiTheme="minorHAnsi" w:cstheme="minorHAnsi"/>
                <w:b/>
                <w:kern w:val="1"/>
                <w:sz w:val="22"/>
                <w:szCs w:val="22"/>
                <w:lang w:eastAsia="zh-CN"/>
              </w:rPr>
              <w:t>500/2021</w:t>
            </w:r>
            <w:r w:rsidRPr="006876AE">
              <w:rPr>
                <w:rFonts w:asciiTheme="minorHAnsi" w:hAnsiTheme="minorHAnsi" w:cstheme="minorHAnsi"/>
                <w:kern w:val="1"/>
                <w:sz w:val="22"/>
                <w:szCs w:val="22"/>
                <w:lang w:eastAsia="zh-CN"/>
              </w:rPr>
              <w:t>]</w:t>
            </w:r>
          </w:p>
        </w:tc>
      </w:tr>
    </w:tbl>
    <w:p w14:paraId="3605B036" w14:textId="77777777" w:rsidR="00C44F8B" w:rsidRPr="006876AE" w:rsidRDefault="00C44F8B" w:rsidP="00C44F8B">
      <w:pPr>
        <w:shd w:val="clear" w:color="auto" w:fill="B2B2B2"/>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1345C9A2" w14:textId="77777777" w:rsidR="00C44F8B" w:rsidRPr="006876AE" w:rsidRDefault="00C44F8B" w:rsidP="00C44F8B">
      <w:pPr>
        <w:pageBreakBefore/>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7755004C" w14:textId="77777777" w:rsidR="00C44F8B" w:rsidRPr="006876AE" w:rsidRDefault="00C44F8B" w:rsidP="00C44F8B">
      <w:pPr>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Α: Πληροφορίες σχετικά με τον οικονομικό φορέα</w:t>
      </w:r>
    </w:p>
    <w:tbl>
      <w:tblPr>
        <w:tblW w:w="9072" w:type="dxa"/>
        <w:tblInd w:w="108" w:type="dxa"/>
        <w:tblLayout w:type="fixed"/>
        <w:tblLook w:val="0000" w:firstRow="0" w:lastRow="0" w:firstColumn="0" w:lastColumn="0" w:noHBand="0" w:noVBand="0"/>
      </w:tblPr>
      <w:tblGrid>
        <w:gridCol w:w="4479"/>
        <w:gridCol w:w="113"/>
        <w:gridCol w:w="4397"/>
        <w:gridCol w:w="83"/>
      </w:tblGrid>
      <w:tr w:rsidR="00C44F8B" w:rsidRPr="006876AE" w14:paraId="1F6ECAC0"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12F96982" w14:textId="77777777" w:rsidR="00C44F8B" w:rsidRPr="006876AE" w:rsidRDefault="00C44F8B" w:rsidP="00395C8E">
            <w:pPr>
              <w:suppressAutoHyphens/>
              <w:spacing w:before="120"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Στοιχεία αναγνώρισης:</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05516A7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3FE6D0D3"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7864E7F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Πλήρης Επωνυμία:</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5223BBC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w:t>
            </w:r>
          </w:p>
        </w:tc>
      </w:tr>
      <w:tr w:rsidR="00C44F8B" w:rsidRPr="006876AE" w14:paraId="38B52B2B"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14E6163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Αριθμός φορολογικού μητρώου (ΑΦΜ):</w:t>
            </w:r>
          </w:p>
          <w:p w14:paraId="59EEA3C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330DEFC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w:t>
            </w:r>
          </w:p>
        </w:tc>
      </w:tr>
      <w:tr w:rsidR="00C44F8B" w:rsidRPr="006876AE" w14:paraId="6A7B98D0"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1945E41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Ταχυδρομική διεύθυνση:</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294C2D8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301C28A4" w14:textId="77777777" w:rsidTr="005D3BF7">
        <w:trPr>
          <w:gridAfter w:val="1"/>
          <w:wAfter w:w="83" w:type="dxa"/>
          <w:trHeight w:val="1533"/>
        </w:trPr>
        <w:tc>
          <w:tcPr>
            <w:tcW w:w="4479" w:type="dxa"/>
            <w:tcBorders>
              <w:top w:val="single" w:sz="4" w:space="0" w:color="000000"/>
              <w:left w:val="single" w:sz="4" w:space="0" w:color="000000"/>
              <w:bottom w:val="single" w:sz="4" w:space="0" w:color="000000"/>
            </w:tcBorders>
            <w:shd w:val="clear" w:color="auto" w:fill="auto"/>
          </w:tcPr>
          <w:p w14:paraId="22A25EAC" w14:textId="77777777" w:rsidR="00C44F8B" w:rsidRPr="006876AE" w:rsidRDefault="00C44F8B" w:rsidP="00395C8E">
            <w:pPr>
              <w:shd w:val="clear" w:color="auto" w:fill="FFFFFF"/>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Αρμόδιος ή αρμόδιοι</w:t>
            </w:r>
            <w:r w:rsidRPr="006876AE">
              <w:rPr>
                <w:rFonts w:asciiTheme="minorHAnsi" w:hAnsiTheme="minorHAnsi" w:cstheme="minorHAnsi"/>
                <w:kern w:val="1"/>
                <w:sz w:val="22"/>
                <w:szCs w:val="22"/>
                <w:vertAlign w:val="superscript"/>
                <w:lang w:eastAsia="zh-CN"/>
              </w:rPr>
              <w:endnoteReference w:id="2"/>
            </w:r>
            <w:r w:rsidRPr="006876AE">
              <w:rPr>
                <w:rFonts w:asciiTheme="minorHAnsi" w:hAnsiTheme="minorHAnsi" w:cstheme="minorHAnsi"/>
                <w:kern w:val="1"/>
                <w:sz w:val="22"/>
                <w:szCs w:val="22"/>
                <w:lang w:eastAsia="zh-CN"/>
              </w:rPr>
              <w:t xml:space="preserve"> :</w:t>
            </w:r>
          </w:p>
          <w:p w14:paraId="4A16B0A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Τηλέφωνο:</w:t>
            </w:r>
          </w:p>
          <w:p w14:paraId="6384753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roofErr w:type="spellStart"/>
            <w:r w:rsidRPr="006876AE">
              <w:rPr>
                <w:rFonts w:asciiTheme="minorHAnsi" w:hAnsiTheme="minorHAnsi" w:cstheme="minorHAnsi"/>
                <w:kern w:val="1"/>
                <w:sz w:val="22"/>
                <w:szCs w:val="22"/>
                <w:lang w:eastAsia="zh-CN"/>
              </w:rPr>
              <w:t>Ηλ</w:t>
            </w:r>
            <w:proofErr w:type="spellEnd"/>
            <w:r w:rsidRPr="006876AE">
              <w:rPr>
                <w:rFonts w:asciiTheme="minorHAnsi" w:hAnsiTheme="minorHAnsi" w:cstheme="minorHAnsi"/>
                <w:kern w:val="1"/>
                <w:sz w:val="22"/>
                <w:szCs w:val="22"/>
                <w:lang w:eastAsia="zh-CN"/>
              </w:rPr>
              <w:t>. ταχυδρομείο:</w:t>
            </w:r>
          </w:p>
          <w:p w14:paraId="6B9100A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Διεύθυνση στο Διαδίκτυο (διεύθυνση δικτυακού τόπου) (</w:t>
            </w:r>
            <w:r w:rsidRPr="006876AE">
              <w:rPr>
                <w:rFonts w:asciiTheme="minorHAnsi" w:hAnsiTheme="minorHAnsi" w:cstheme="minorHAnsi"/>
                <w:i/>
                <w:kern w:val="1"/>
                <w:sz w:val="22"/>
                <w:szCs w:val="22"/>
                <w:lang w:eastAsia="zh-CN"/>
              </w:rPr>
              <w:t>εάν υπάρχει</w:t>
            </w:r>
            <w:r w:rsidRPr="006876AE">
              <w:rPr>
                <w:rFonts w:asciiTheme="minorHAnsi" w:hAnsiTheme="minorHAnsi" w:cstheme="minorHAnsi"/>
                <w:kern w:val="1"/>
                <w:sz w:val="22"/>
                <w:szCs w:val="22"/>
                <w:lang w:eastAsia="zh-CN"/>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34D2689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07047BE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5211DBC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1228539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2EA0B143"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434FF26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i/>
                <w:iCs/>
                <w:kern w:val="1"/>
                <w:sz w:val="22"/>
                <w:szCs w:val="22"/>
                <w:lang w:eastAsia="zh-CN"/>
              </w:rPr>
              <w:t>Γενικές πληροφορίες:</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3E0B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i/>
                <w:iCs/>
                <w:kern w:val="1"/>
                <w:sz w:val="22"/>
                <w:szCs w:val="22"/>
                <w:lang w:eastAsia="zh-CN"/>
              </w:rPr>
              <w:t>Απάντηση:</w:t>
            </w:r>
          </w:p>
        </w:tc>
      </w:tr>
      <w:tr w:rsidR="00C44F8B" w:rsidRPr="006876AE" w14:paraId="7EA2B2B1"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65BD16A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Ο οικονομικός φορέας είναι πολύ μικρή, μικρή ή μεσαία επιχείρηση</w:t>
            </w:r>
            <w:r w:rsidRPr="006876AE">
              <w:rPr>
                <w:rFonts w:asciiTheme="minorHAnsi" w:hAnsiTheme="minorHAnsi" w:cstheme="minorHAnsi"/>
                <w:kern w:val="1"/>
                <w:sz w:val="22"/>
                <w:szCs w:val="22"/>
                <w:vertAlign w:val="superscript"/>
                <w:lang w:eastAsia="zh-CN"/>
              </w:rPr>
              <w:endnoteReference w:id="3"/>
            </w:r>
            <w:r w:rsidRPr="006876AE">
              <w:rPr>
                <w:rFonts w:asciiTheme="minorHAnsi" w:hAnsiTheme="minorHAnsi" w:cstheme="minorHAnsi"/>
                <w:kern w:val="1"/>
                <w:sz w:val="22"/>
                <w:szCs w:val="22"/>
                <w:lang w:eastAsia="zh-CN"/>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221AF12B"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tc>
      </w:tr>
      <w:tr w:rsidR="00C44F8B" w:rsidRPr="006876AE" w14:paraId="7B817F73" w14:textId="77777777" w:rsidTr="005D3BF7">
        <w:trPr>
          <w:gridAfter w:val="1"/>
          <w:wAfter w:w="83" w:type="dxa"/>
        </w:trPr>
        <w:tc>
          <w:tcPr>
            <w:tcW w:w="4479" w:type="dxa"/>
            <w:tcBorders>
              <w:left w:val="single" w:sz="4" w:space="0" w:color="000000"/>
              <w:bottom w:val="single" w:sz="4" w:space="0" w:color="000000"/>
            </w:tcBorders>
            <w:shd w:val="clear" w:color="auto" w:fill="auto"/>
          </w:tcPr>
          <w:p w14:paraId="42AE39B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gridSpan w:val="2"/>
            <w:tcBorders>
              <w:left w:val="single" w:sz="4" w:space="0" w:color="000000"/>
              <w:bottom w:val="single" w:sz="4" w:space="0" w:color="000000"/>
              <w:right w:val="single" w:sz="4" w:space="0" w:color="000000"/>
            </w:tcBorders>
            <w:shd w:val="clear" w:color="auto" w:fill="auto"/>
          </w:tcPr>
          <w:p w14:paraId="30E926C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Ναι [] Όχι [] Άνευ αντικειμένου</w:t>
            </w:r>
          </w:p>
        </w:tc>
      </w:tr>
      <w:tr w:rsidR="00C44F8B" w:rsidRPr="006876AE" w14:paraId="2E40197F"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320352D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Εάν ναι</w:t>
            </w:r>
            <w:r w:rsidRPr="006876AE">
              <w:rPr>
                <w:rFonts w:asciiTheme="minorHAnsi" w:hAnsiTheme="minorHAnsi" w:cstheme="minorHAnsi"/>
                <w:kern w:val="1"/>
                <w:sz w:val="22"/>
                <w:szCs w:val="22"/>
                <w:lang w:eastAsia="zh-CN"/>
              </w:rPr>
              <w:t>:</w:t>
            </w:r>
          </w:p>
          <w:p w14:paraId="448DE9E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3524C8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574ED78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06AFDD0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γ) Αναφέρετε τα δικαιολογητικά στα οποία βασίζεται η εγγραφή ή η πιστοποίηση και, κατά </w:t>
            </w:r>
            <w:r w:rsidRPr="006876AE">
              <w:rPr>
                <w:rFonts w:asciiTheme="minorHAnsi" w:hAnsiTheme="minorHAnsi" w:cstheme="minorHAnsi"/>
                <w:kern w:val="1"/>
                <w:sz w:val="22"/>
                <w:szCs w:val="22"/>
                <w:lang w:eastAsia="zh-CN"/>
              </w:rPr>
              <w:lastRenderedPageBreak/>
              <w:t>περίπτωση, την κατάταξη στον επίσημο κατάλογο</w:t>
            </w:r>
            <w:r w:rsidRPr="006876AE">
              <w:rPr>
                <w:rFonts w:asciiTheme="minorHAnsi" w:hAnsiTheme="minorHAnsi" w:cstheme="minorHAnsi"/>
                <w:kern w:val="1"/>
                <w:sz w:val="22"/>
                <w:szCs w:val="22"/>
                <w:vertAlign w:val="superscript"/>
                <w:lang w:eastAsia="zh-CN"/>
              </w:rPr>
              <w:endnoteReference w:id="4"/>
            </w:r>
            <w:r w:rsidRPr="006876AE">
              <w:rPr>
                <w:rFonts w:asciiTheme="minorHAnsi" w:hAnsiTheme="minorHAnsi" w:cstheme="minorHAnsi"/>
                <w:kern w:val="1"/>
                <w:sz w:val="22"/>
                <w:szCs w:val="22"/>
                <w:lang w:eastAsia="zh-CN"/>
              </w:rPr>
              <w:t>:</w:t>
            </w:r>
          </w:p>
          <w:p w14:paraId="23BFB7E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0CFEE8A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Εάν όχι:</w:t>
            </w:r>
          </w:p>
          <w:p w14:paraId="2A2FBF9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6876AE">
              <w:rPr>
                <w:rFonts w:asciiTheme="minorHAnsi" w:hAnsiTheme="minorHAnsi" w:cstheme="minorHAnsi"/>
                <w:kern w:val="1"/>
                <w:sz w:val="22"/>
                <w:szCs w:val="22"/>
                <w:lang w:eastAsia="zh-CN"/>
              </w:rPr>
              <w:t xml:space="preserve"> </w:t>
            </w:r>
            <w:r w:rsidRPr="006876AE">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04D689F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ε) Ο οικονομικός φορέας θα είναι σε θέση να προσκομίσει </w:t>
            </w:r>
            <w:r w:rsidRPr="006876AE">
              <w:rPr>
                <w:rFonts w:asciiTheme="minorHAnsi" w:hAnsiTheme="minorHAnsi" w:cstheme="minorHAnsi"/>
                <w:b/>
                <w:kern w:val="1"/>
                <w:sz w:val="22"/>
                <w:szCs w:val="22"/>
                <w:lang w:eastAsia="zh-CN"/>
              </w:rPr>
              <w:t>βεβαίωση</w:t>
            </w:r>
            <w:r w:rsidRPr="006876AE">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35773E0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3A92FA44"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3397E23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4CF085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57FC4B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41A9F1B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2FAB393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6BF129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B388D8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 [……]</w:t>
            </w:r>
          </w:p>
          <w:p w14:paraId="439B7FF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3F88F87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04B140A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1F0B1D5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γ) [……]</w:t>
            </w:r>
          </w:p>
          <w:p w14:paraId="0870788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DCDA80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35B47A4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7C3A5D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δ) [] Ναι [] Όχι</w:t>
            </w:r>
          </w:p>
          <w:p w14:paraId="57BD53B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15405E1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166089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2265900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2D54503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169518E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0E8489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1A36261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ε) [] Ναι [] Όχι</w:t>
            </w:r>
          </w:p>
          <w:p w14:paraId="2A61359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E5118B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382E669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723AD83"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5EC46CEE"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3093C758"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30534F7D"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071D440F"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08C8982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12825D4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w:t>
            </w:r>
          </w:p>
        </w:tc>
      </w:tr>
      <w:tr w:rsidR="00C44F8B" w:rsidRPr="006876AE" w14:paraId="45190DFF" w14:textId="77777777" w:rsidTr="005D3BF7">
        <w:trPr>
          <w:gridAfter w:val="1"/>
          <w:wAfter w:w="83" w:type="dxa"/>
        </w:trPr>
        <w:tc>
          <w:tcPr>
            <w:tcW w:w="4479" w:type="dxa"/>
            <w:tcBorders>
              <w:left w:val="single" w:sz="4" w:space="0" w:color="000000"/>
              <w:bottom w:val="single" w:sz="4" w:space="0" w:color="000000"/>
            </w:tcBorders>
            <w:shd w:val="clear" w:color="auto" w:fill="auto"/>
          </w:tcPr>
          <w:p w14:paraId="6C1EEE48" w14:textId="77777777" w:rsidR="00C44F8B" w:rsidRPr="006876AE" w:rsidRDefault="00C44F8B" w:rsidP="00395C8E">
            <w:pPr>
              <w:suppressAutoHyphens/>
              <w:spacing w:before="120"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lastRenderedPageBreak/>
              <w:t>Τρόπος συμμετοχής:</w:t>
            </w:r>
          </w:p>
        </w:tc>
        <w:tc>
          <w:tcPr>
            <w:tcW w:w="4510" w:type="dxa"/>
            <w:gridSpan w:val="2"/>
            <w:tcBorders>
              <w:left w:val="single" w:sz="4" w:space="0" w:color="000000"/>
              <w:bottom w:val="single" w:sz="4" w:space="0" w:color="000000"/>
              <w:right w:val="single" w:sz="4" w:space="0" w:color="000000"/>
            </w:tcBorders>
            <w:shd w:val="clear" w:color="auto" w:fill="auto"/>
          </w:tcPr>
          <w:p w14:paraId="79A8357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i/>
                <w:iCs/>
                <w:kern w:val="1"/>
                <w:sz w:val="22"/>
                <w:szCs w:val="22"/>
                <w:lang w:eastAsia="zh-CN"/>
              </w:rPr>
              <w:t>Απάντηση:</w:t>
            </w:r>
          </w:p>
        </w:tc>
      </w:tr>
      <w:tr w:rsidR="00C44F8B" w:rsidRPr="006876AE" w14:paraId="31DAEBC0"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6D3AC6C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6876AE">
              <w:rPr>
                <w:rFonts w:asciiTheme="minorHAnsi" w:hAnsiTheme="minorHAnsi" w:cstheme="minorHAnsi"/>
                <w:kern w:val="1"/>
                <w:sz w:val="22"/>
                <w:szCs w:val="22"/>
                <w:vertAlign w:val="superscript"/>
                <w:lang w:eastAsia="zh-CN"/>
              </w:rPr>
              <w:endnoteReference w:id="5"/>
            </w:r>
            <w:r w:rsidRPr="006876AE">
              <w:rPr>
                <w:rFonts w:asciiTheme="minorHAnsi" w:hAnsiTheme="minorHAnsi" w:cstheme="minorHAnsi"/>
                <w:kern w:val="1"/>
                <w:sz w:val="22"/>
                <w:szCs w:val="22"/>
                <w:lang w:eastAsia="zh-CN"/>
              </w:rPr>
              <w:t>;</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02E8A3A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Ναι [] Όχι</w:t>
            </w:r>
          </w:p>
        </w:tc>
      </w:tr>
      <w:tr w:rsidR="00C44F8B" w:rsidRPr="006876AE" w14:paraId="3E9182CD" w14:textId="77777777" w:rsidTr="005D3BF7">
        <w:trPr>
          <w:gridAfter w:val="1"/>
          <w:wAfter w:w="83" w:type="dxa"/>
        </w:trPr>
        <w:tc>
          <w:tcPr>
            <w:tcW w:w="8989" w:type="dxa"/>
            <w:gridSpan w:val="3"/>
            <w:tcBorders>
              <w:top w:val="single" w:sz="4" w:space="0" w:color="000000"/>
              <w:left w:val="single" w:sz="4" w:space="0" w:color="000000"/>
              <w:bottom w:val="single" w:sz="4" w:space="0" w:color="000000"/>
              <w:right w:val="single" w:sz="4" w:space="0" w:color="000000"/>
            </w:tcBorders>
            <w:shd w:val="clear" w:color="auto" w:fill="BFBFBF"/>
          </w:tcPr>
          <w:p w14:paraId="3692F36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Εάν ναι</w:t>
            </w:r>
            <w:r w:rsidRPr="006876AE">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C44F8B" w:rsidRPr="006876AE" w14:paraId="22A41E0F" w14:textId="77777777" w:rsidTr="005D3BF7">
        <w:trPr>
          <w:gridAfter w:val="1"/>
          <w:wAfter w:w="83" w:type="dxa"/>
        </w:trPr>
        <w:tc>
          <w:tcPr>
            <w:tcW w:w="4479" w:type="dxa"/>
            <w:tcBorders>
              <w:top w:val="single" w:sz="4" w:space="0" w:color="000000"/>
              <w:left w:val="single" w:sz="4" w:space="0" w:color="000000"/>
              <w:bottom w:val="single" w:sz="4" w:space="0" w:color="000000"/>
            </w:tcBorders>
            <w:shd w:val="clear" w:color="auto" w:fill="auto"/>
          </w:tcPr>
          <w:p w14:paraId="6F53C30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Εάν ναι</w:t>
            </w:r>
            <w:r w:rsidRPr="006876AE">
              <w:rPr>
                <w:rFonts w:asciiTheme="minorHAnsi" w:hAnsiTheme="minorHAnsi" w:cstheme="minorHAnsi"/>
                <w:kern w:val="1"/>
                <w:sz w:val="22"/>
                <w:szCs w:val="22"/>
                <w:lang w:eastAsia="zh-CN"/>
              </w:rPr>
              <w:t>:</w:t>
            </w:r>
          </w:p>
          <w:p w14:paraId="7B6D7AC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 Α</w:t>
            </w:r>
            <w:r w:rsidRPr="006876AE">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20BBD6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6876AE">
              <w:rPr>
                <w:rFonts w:asciiTheme="minorHAnsi" w:hAnsiTheme="minorHAnsi" w:cstheme="minorHAnsi"/>
                <w:kern w:val="1"/>
                <w:sz w:val="22"/>
                <w:szCs w:val="22"/>
                <w:lang w:eastAsia="zh-CN"/>
              </w:rPr>
              <w:t>έχουν από κοινού στη διαδικασία σύναψης δημόσιας σύμβασης:</w:t>
            </w:r>
          </w:p>
          <w:p w14:paraId="076D9FD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51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9ADE9"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09B17CF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 [……]</w:t>
            </w:r>
          </w:p>
          <w:p w14:paraId="7913E7D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0BB23AB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4F82371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18886A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 [……]</w:t>
            </w:r>
          </w:p>
          <w:p w14:paraId="7DA2CD4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9AAB68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5290B5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γ) [……]</w:t>
            </w:r>
          </w:p>
        </w:tc>
      </w:tr>
      <w:tr w:rsidR="005D3BF7" w:rsidRPr="006876AE" w14:paraId="0BF39461" w14:textId="77777777" w:rsidTr="005D3BF7">
        <w:tc>
          <w:tcPr>
            <w:tcW w:w="4592" w:type="dxa"/>
            <w:gridSpan w:val="2"/>
            <w:tcBorders>
              <w:top w:val="single" w:sz="4" w:space="0" w:color="000000"/>
              <w:left w:val="single" w:sz="4" w:space="0" w:color="000000"/>
              <w:bottom w:val="single" w:sz="4" w:space="0" w:color="000000"/>
            </w:tcBorders>
            <w:shd w:val="clear" w:color="auto" w:fill="auto"/>
          </w:tcPr>
          <w:p w14:paraId="0D21F40D" w14:textId="77777777" w:rsidR="005D3BF7" w:rsidRPr="006876AE" w:rsidRDefault="005D3BF7" w:rsidP="0054390D">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i/>
                <w:iCs/>
                <w:kern w:val="1"/>
                <w:sz w:val="22"/>
                <w:szCs w:val="22"/>
                <w:lang w:eastAsia="zh-CN"/>
              </w:rPr>
              <w:t>Τμήματα</w:t>
            </w:r>
          </w:p>
        </w:tc>
        <w:tc>
          <w:tcPr>
            <w:tcW w:w="4480" w:type="dxa"/>
            <w:gridSpan w:val="2"/>
            <w:tcBorders>
              <w:top w:val="single" w:sz="4" w:space="0" w:color="000000"/>
              <w:left w:val="single" w:sz="4" w:space="0" w:color="000000"/>
              <w:bottom w:val="single" w:sz="4" w:space="0" w:color="000000"/>
              <w:right w:val="single" w:sz="4" w:space="0" w:color="000000"/>
            </w:tcBorders>
            <w:shd w:val="clear" w:color="auto" w:fill="auto"/>
          </w:tcPr>
          <w:p w14:paraId="6A9C5EF4" w14:textId="77777777" w:rsidR="005D3BF7" w:rsidRPr="006876AE" w:rsidRDefault="005D3BF7" w:rsidP="0054390D">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i/>
                <w:iCs/>
                <w:kern w:val="1"/>
                <w:sz w:val="22"/>
                <w:szCs w:val="22"/>
                <w:lang w:eastAsia="zh-CN"/>
              </w:rPr>
              <w:t>Απάντηση:</w:t>
            </w:r>
          </w:p>
        </w:tc>
      </w:tr>
      <w:tr w:rsidR="005D3BF7" w:rsidRPr="006876AE" w14:paraId="5FB0708B" w14:textId="77777777" w:rsidTr="005D3BF7">
        <w:tc>
          <w:tcPr>
            <w:tcW w:w="4592" w:type="dxa"/>
            <w:gridSpan w:val="2"/>
            <w:tcBorders>
              <w:top w:val="single" w:sz="4" w:space="0" w:color="000000"/>
              <w:left w:val="single" w:sz="4" w:space="0" w:color="000000"/>
              <w:bottom w:val="single" w:sz="4" w:space="0" w:color="000000"/>
            </w:tcBorders>
            <w:shd w:val="clear" w:color="auto" w:fill="auto"/>
          </w:tcPr>
          <w:p w14:paraId="1A9009A2" w14:textId="77777777" w:rsidR="005D3BF7" w:rsidRPr="006876AE" w:rsidRDefault="005D3BF7" w:rsidP="0054390D">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4480" w:type="dxa"/>
            <w:gridSpan w:val="2"/>
            <w:tcBorders>
              <w:top w:val="single" w:sz="4" w:space="0" w:color="000000"/>
              <w:left w:val="single" w:sz="4" w:space="0" w:color="000000"/>
              <w:bottom w:val="single" w:sz="4" w:space="0" w:color="000000"/>
              <w:right w:val="single" w:sz="4" w:space="0" w:color="000000"/>
            </w:tcBorders>
            <w:shd w:val="clear" w:color="auto" w:fill="auto"/>
          </w:tcPr>
          <w:p w14:paraId="22CE4EC4" w14:textId="77777777" w:rsidR="005D3BF7" w:rsidRPr="006876AE" w:rsidRDefault="005D3BF7" w:rsidP="0054390D">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w:t>
            </w:r>
          </w:p>
        </w:tc>
      </w:tr>
    </w:tbl>
    <w:p w14:paraId="6F52A202" w14:textId="77777777" w:rsidR="00C44F8B" w:rsidRPr="006876AE" w:rsidRDefault="00C44F8B" w:rsidP="00C44F8B">
      <w:pPr>
        <w:pageBreakBefore/>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01E1C4A" w14:textId="77777777" w:rsidR="00C44F8B" w:rsidRPr="006876AE" w:rsidRDefault="00C44F8B" w:rsidP="00C44F8B">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C44F8B" w:rsidRPr="006876AE" w14:paraId="4D49DB59" w14:textId="77777777" w:rsidTr="00395C8E">
        <w:tc>
          <w:tcPr>
            <w:tcW w:w="4592" w:type="dxa"/>
            <w:tcBorders>
              <w:top w:val="single" w:sz="4" w:space="0" w:color="000000"/>
              <w:left w:val="single" w:sz="4" w:space="0" w:color="000000"/>
              <w:bottom w:val="single" w:sz="4" w:space="0" w:color="000000"/>
            </w:tcBorders>
            <w:shd w:val="clear" w:color="auto" w:fill="auto"/>
          </w:tcPr>
          <w:p w14:paraId="2E301C9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6C4F72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642045BC" w14:textId="77777777" w:rsidTr="00395C8E">
        <w:tc>
          <w:tcPr>
            <w:tcW w:w="4592" w:type="dxa"/>
            <w:tcBorders>
              <w:top w:val="single" w:sz="4" w:space="0" w:color="000000"/>
              <w:left w:val="single" w:sz="4" w:space="0" w:color="000000"/>
              <w:bottom w:val="single" w:sz="4" w:space="0" w:color="000000"/>
            </w:tcBorders>
            <w:shd w:val="clear" w:color="auto" w:fill="auto"/>
          </w:tcPr>
          <w:p w14:paraId="2570B2C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Ονοματεπώνυμο</w:t>
            </w:r>
          </w:p>
          <w:p w14:paraId="6F8881F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2EFE27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27CFA60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7813FBB3" w14:textId="77777777" w:rsidTr="00395C8E">
        <w:tc>
          <w:tcPr>
            <w:tcW w:w="4592" w:type="dxa"/>
            <w:tcBorders>
              <w:top w:val="single" w:sz="4" w:space="0" w:color="000000"/>
              <w:left w:val="single" w:sz="4" w:space="0" w:color="000000"/>
              <w:bottom w:val="single" w:sz="4" w:space="0" w:color="000000"/>
            </w:tcBorders>
            <w:shd w:val="clear" w:color="auto" w:fill="auto"/>
          </w:tcPr>
          <w:p w14:paraId="4520212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CA59A0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5DA963A1" w14:textId="77777777" w:rsidTr="00395C8E">
        <w:tc>
          <w:tcPr>
            <w:tcW w:w="4592" w:type="dxa"/>
            <w:tcBorders>
              <w:top w:val="single" w:sz="4" w:space="0" w:color="000000"/>
              <w:left w:val="single" w:sz="4" w:space="0" w:color="000000"/>
              <w:bottom w:val="single" w:sz="4" w:space="0" w:color="000000"/>
            </w:tcBorders>
            <w:shd w:val="clear" w:color="auto" w:fill="auto"/>
          </w:tcPr>
          <w:p w14:paraId="31AC028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E9E2A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52913C9F" w14:textId="77777777" w:rsidTr="00395C8E">
        <w:tc>
          <w:tcPr>
            <w:tcW w:w="4592" w:type="dxa"/>
            <w:tcBorders>
              <w:top w:val="single" w:sz="4" w:space="0" w:color="000000"/>
              <w:left w:val="single" w:sz="4" w:space="0" w:color="000000"/>
              <w:bottom w:val="single" w:sz="4" w:space="0" w:color="000000"/>
            </w:tcBorders>
            <w:shd w:val="clear" w:color="auto" w:fill="auto"/>
          </w:tcPr>
          <w:p w14:paraId="4660097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D578B8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5366A189" w14:textId="77777777" w:rsidTr="00395C8E">
        <w:tc>
          <w:tcPr>
            <w:tcW w:w="4592" w:type="dxa"/>
            <w:tcBorders>
              <w:top w:val="single" w:sz="4" w:space="0" w:color="000000"/>
              <w:left w:val="single" w:sz="4" w:space="0" w:color="000000"/>
              <w:bottom w:val="single" w:sz="4" w:space="0" w:color="000000"/>
            </w:tcBorders>
            <w:shd w:val="clear" w:color="auto" w:fill="auto"/>
          </w:tcPr>
          <w:p w14:paraId="28CF739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roofErr w:type="spellStart"/>
            <w:r w:rsidRPr="006876AE">
              <w:rPr>
                <w:rFonts w:asciiTheme="minorHAnsi" w:hAnsiTheme="minorHAnsi" w:cstheme="minorHAnsi"/>
                <w:kern w:val="1"/>
                <w:sz w:val="22"/>
                <w:szCs w:val="22"/>
                <w:lang w:eastAsia="zh-CN"/>
              </w:rPr>
              <w:t>Ηλ</w:t>
            </w:r>
            <w:proofErr w:type="spellEnd"/>
            <w:r w:rsidRPr="006876AE">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992E4F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2373B810" w14:textId="77777777" w:rsidTr="00395C8E">
        <w:tc>
          <w:tcPr>
            <w:tcW w:w="4592" w:type="dxa"/>
            <w:tcBorders>
              <w:top w:val="single" w:sz="4" w:space="0" w:color="000000"/>
              <w:left w:val="single" w:sz="4" w:space="0" w:color="000000"/>
              <w:bottom w:val="single" w:sz="4" w:space="0" w:color="000000"/>
            </w:tcBorders>
            <w:shd w:val="clear" w:color="auto" w:fill="auto"/>
          </w:tcPr>
          <w:p w14:paraId="234FDB6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A03DE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bl>
    <w:p w14:paraId="2968FBEE" w14:textId="77777777" w:rsidR="00C44F8B" w:rsidRPr="006876AE" w:rsidRDefault="00C44F8B" w:rsidP="00C44F8B">
      <w:pPr>
        <w:keepNext/>
        <w:suppressAutoHyphens/>
        <w:spacing w:before="120" w:after="360" w:line="276" w:lineRule="auto"/>
        <w:ind w:left="850"/>
        <w:jc w:val="center"/>
        <w:rPr>
          <w:rFonts w:asciiTheme="minorHAnsi" w:hAnsiTheme="minorHAnsi" w:cstheme="minorHAnsi"/>
          <w:b/>
          <w:smallCaps/>
          <w:kern w:val="1"/>
          <w:sz w:val="22"/>
          <w:szCs w:val="22"/>
          <w:lang w:eastAsia="zh-CN"/>
        </w:rPr>
      </w:pPr>
    </w:p>
    <w:p w14:paraId="3B95A331" w14:textId="77777777" w:rsidR="00C44F8B" w:rsidRPr="006876AE" w:rsidRDefault="00C44F8B" w:rsidP="00C44F8B">
      <w:pPr>
        <w:pageBreakBefore/>
        <w:suppressAutoHyphens/>
        <w:spacing w:after="200" w:line="276" w:lineRule="auto"/>
        <w:ind w:left="850"/>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6876AE">
        <w:rPr>
          <w:rFonts w:asciiTheme="minorHAnsi" w:hAnsiTheme="minorHAnsi" w:cstheme="minorHAnsi"/>
          <w:b/>
          <w:bCs/>
          <w:kern w:val="1"/>
          <w:sz w:val="22"/>
          <w:szCs w:val="22"/>
          <w:vertAlign w:val="superscript"/>
          <w:lang w:eastAsia="zh-CN"/>
        </w:rPr>
        <w:endnoteReference w:id="6"/>
      </w:r>
      <w:r w:rsidRPr="006876AE">
        <w:rPr>
          <w:rFonts w:asciiTheme="minorHAnsi" w:hAnsiTheme="minorHAnsi" w:cstheme="minorHAns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C44F8B" w:rsidRPr="006876AE" w14:paraId="138D88AA" w14:textId="77777777" w:rsidTr="00395C8E">
        <w:trPr>
          <w:trHeight w:val="343"/>
        </w:trPr>
        <w:tc>
          <w:tcPr>
            <w:tcW w:w="4734" w:type="dxa"/>
            <w:tcBorders>
              <w:top w:val="single" w:sz="4" w:space="0" w:color="000000"/>
              <w:left w:val="single" w:sz="4" w:space="0" w:color="000000"/>
              <w:bottom w:val="single" w:sz="4" w:space="0" w:color="000000"/>
            </w:tcBorders>
            <w:shd w:val="clear" w:color="auto" w:fill="auto"/>
          </w:tcPr>
          <w:p w14:paraId="76A25E7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0E3ED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4A4C59F6" w14:textId="77777777" w:rsidTr="00395C8E">
        <w:tc>
          <w:tcPr>
            <w:tcW w:w="4734" w:type="dxa"/>
            <w:tcBorders>
              <w:top w:val="single" w:sz="4" w:space="0" w:color="000000"/>
              <w:left w:val="single" w:sz="4" w:space="0" w:color="000000"/>
              <w:bottom w:val="single" w:sz="4" w:space="0" w:color="000000"/>
            </w:tcBorders>
            <w:shd w:val="clear" w:color="auto" w:fill="auto"/>
          </w:tcPr>
          <w:p w14:paraId="37C08AF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A0222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[]Ναι []Όχι</w:t>
            </w:r>
          </w:p>
        </w:tc>
      </w:tr>
    </w:tbl>
    <w:p w14:paraId="6E2419FE" w14:textId="77777777" w:rsidR="00C44F8B" w:rsidRPr="006876AE" w:rsidRDefault="00C44F8B" w:rsidP="0054390D">
      <w:pPr>
        <w:pBdr>
          <w:top w:val="single" w:sz="4" w:space="1" w:color="000000"/>
          <w:left w:val="single" w:sz="4" w:space="13" w:color="000000"/>
          <w:bottom w:val="single" w:sz="4" w:space="1" w:color="000000"/>
          <w:right w:val="single" w:sz="4" w:space="4" w:color="000000"/>
        </w:pBdr>
        <w:shd w:val="clear" w:color="auto" w:fill="BFBFBF"/>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Εάν ναι</w:t>
      </w:r>
      <w:r w:rsidRPr="006876AE">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6876AE">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6876AE">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proofErr w:type="spellStart"/>
      <w:r w:rsidRPr="006876AE">
        <w:rPr>
          <w:rFonts w:asciiTheme="minorHAnsi" w:hAnsiTheme="minorHAnsi" w:cstheme="minorHAnsi"/>
          <w:i/>
          <w:kern w:val="1"/>
          <w:sz w:val="22"/>
          <w:szCs w:val="22"/>
          <w:lang w:eastAsia="zh-CN"/>
        </w:rPr>
        <w:t>νομίμους</w:t>
      </w:r>
      <w:proofErr w:type="spellEnd"/>
      <w:r w:rsidRPr="006876AE">
        <w:rPr>
          <w:rFonts w:asciiTheme="minorHAnsi" w:hAnsiTheme="minorHAnsi" w:cstheme="minorHAnsi"/>
          <w:i/>
          <w:kern w:val="1"/>
          <w:sz w:val="22"/>
          <w:szCs w:val="22"/>
          <w:lang w:eastAsia="zh-CN"/>
        </w:rPr>
        <w:t xml:space="preserve"> εκπροσώπους αυτών. </w:t>
      </w:r>
    </w:p>
    <w:p w14:paraId="7A060720" w14:textId="77777777" w:rsidR="00C44F8B" w:rsidRPr="006876AE" w:rsidRDefault="00C44F8B" w:rsidP="0054390D">
      <w:pPr>
        <w:pBdr>
          <w:top w:val="single" w:sz="4" w:space="1" w:color="000000"/>
          <w:left w:val="single" w:sz="4" w:space="13" w:color="000000"/>
          <w:bottom w:val="single" w:sz="4" w:space="1" w:color="000000"/>
          <w:right w:val="single" w:sz="4" w:space="4" w:color="000000"/>
        </w:pBdr>
        <w:shd w:val="clear" w:color="auto" w:fill="BFBFBF"/>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544C5F85" w14:textId="77777777" w:rsidR="00C44F8B" w:rsidRPr="006876AE" w:rsidRDefault="00C44F8B" w:rsidP="0054390D">
      <w:pPr>
        <w:pBdr>
          <w:top w:val="single" w:sz="4" w:space="1" w:color="000000"/>
          <w:left w:val="single" w:sz="4" w:space="13" w:color="000000"/>
          <w:bottom w:val="single" w:sz="4" w:space="1" w:color="000000"/>
          <w:right w:val="single" w:sz="4" w:space="4" w:color="000000"/>
        </w:pBdr>
        <w:shd w:val="clear" w:color="auto" w:fill="BFBFBF"/>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10F945C4" w14:textId="77777777" w:rsidR="00C44F8B" w:rsidRPr="006876AE" w:rsidRDefault="00C44F8B" w:rsidP="00C44F8B">
      <w:pPr>
        <w:suppressAutoHyphens/>
        <w:spacing w:after="200" w:line="276" w:lineRule="auto"/>
        <w:jc w:val="center"/>
        <w:rPr>
          <w:rFonts w:asciiTheme="minorHAnsi" w:hAnsiTheme="minorHAnsi" w:cstheme="minorHAnsi"/>
          <w:kern w:val="1"/>
          <w:sz w:val="22"/>
          <w:szCs w:val="22"/>
          <w:lang w:eastAsia="zh-CN"/>
        </w:rPr>
      </w:pPr>
    </w:p>
    <w:p w14:paraId="45F61884" w14:textId="77777777" w:rsidR="00C44F8B" w:rsidRPr="006876AE" w:rsidRDefault="00C44F8B" w:rsidP="00C44F8B">
      <w:pPr>
        <w:pageBreakBefore/>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6876AE">
        <w:rPr>
          <w:rFonts w:asciiTheme="minorHAnsi" w:hAnsiTheme="minorHAnsi" w:cstheme="minorHAnsi"/>
          <w:b/>
          <w:bCs/>
          <w:kern w:val="1"/>
          <w:sz w:val="22"/>
          <w:szCs w:val="22"/>
          <w:u w:val="single"/>
          <w:lang w:eastAsia="zh-CN"/>
        </w:rPr>
        <w:t>δεν στηρίζεται</w:t>
      </w:r>
      <w:r w:rsidRPr="006876AE">
        <w:rPr>
          <w:rFonts w:asciiTheme="minorHAnsi" w:hAnsiTheme="minorHAnsi" w:cstheme="minorHAnsi"/>
          <w:b/>
          <w:bCs/>
          <w:kern w:val="1"/>
          <w:sz w:val="22"/>
          <w:szCs w:val="22"/>
          <w:lang w:eastAsia="zh-CN"/>
        </w:rPr>
        <w:t xml:space="preserve"> ο οικονομικός φορέας</w:t>
      </w:r>
      <w:r w:rsidRPr="006876AE">
        <w:rPr>
          <w:rFonts w:asciiTheme="minorHAnsi" w:hAnsiTheme="minorHAnsi" w:cstheme="minorHAnsi"/>
          <w:kern w:val="1"/>
          <w:sz w:val="22"/>
          <w:szCs w:val="22"/>
          <w:lang w:eastAsia="zh-CN"/>
        </w:rPr>
        <w:t xml:space="preserve"> </w:t>
      </w:r>
    </w:p>
    <w:p w14:paraId="0D174F28" w14:textId="77777777" w:rsidR="00C44F8B" w:rsidRPr="006876AE" w:rsidRDefault="00C44F8B" w:rsidP="00C44F8B">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C44F8B" w:rsidRPr="006876AE" w14:paraId="07C517C7" w14:textId="77777777" w:rsidTr="00395C8E">
        <w:tc>
          <w:tcPr>
            <w:tcW w:w="4592" w:type="dxa"/>
            <w:tcBorders>
              <w:top w:val="single" w:sz="4" w:space="0" w:color="000000"/>
              <w:left w:val="single" w:sz="4" w:space="0" w:color="000000"/>
              <w:bottom w:val="single" w:sz="4" w:space="0" w:color="000000"/>
            </w:tcBorders>
            <w:shd w:val="clear" w:color="auto" w:fill="auto"/>
          </w:tcPr>
          <w:p w14:paraId="524464C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roofErr w:type="spellStart"/>
            <w:r w:rsidRPr="006876AE">
              <w:rPr>
                <w:rFonts w:asciiTheme="minorHAnsi" w:hAnsiTheme="minorHAnsi" w:cstheme="minorHAnsi"/>
                <w:b/>
                <w:i/>
                <w:kern w:val="1"/>
                <w:sz w:val="22"/>
                <w:szCs w:val="22"/>
                <w:lang w:eastAsia="zh-CN"/>
              </w:rPr>
              <w:t>Υπεργολαβική</w:t>
            </w:r>
            <w:proofErr w:type="spellEnd"/>
            <w:r w:rsidRPr="006876AE">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4DB2FC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72E34949" w14:textId="77777777" w:rsidTr="00395C8E">
        <w:tc>
          <w:tcPr>
            <w:tcW w:w="4592" w:type="dxa"/>
            <w:tcBorders>
              <w:top w:val="single" w:sz="4" w:space="0" w:color="000000"/>
              <w:left w:val="single" w:sz="4" w:space="0" w:color="000000"/>
              <w:bottom w:val="single" w:sz="4" w:space="0" w:color="000000"/>
            </w:tcBorders>
            <w:shd w:val="clear" w:color="auto" w:fill="auto"/>
          </w:tcPr>
          <w:p w14:paraId="2F2DD40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C2C0D3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[]Ναι []Όχι</w:t>
            </w:r>
          </w:p>
          <w:p w14:paraId="1104272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75E44F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Εάν </w:t>
            </w:r>
            <w:r w:rsidRPr="006876AE">
              <w:rPr>
                <w:rFonts w:asciiTheme="minorHAnsi" w:hAnsiTheme="minorHAnsi" w:cstheme="minorHAnsi"/>
                <w:b/>
                <w:kern w:val="1"/>
                <w:sz w:val="22"/>
                <w:szCs w:val="22"/>
                <w:lang w:eastAsia="zh-CN"/>
              </w:rPr>
              <w:t xml:space="preserve">ναι </w:t>
            </w:r>
            <w:r w:rsidRPr="006876AE">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26890DC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bl>
    <w:p w14:paraId="147F713B" w14:textId="77777777" w:rsidR="00C44F8B" w:rsidRPr="006876AE" w:rsidRDefault="00C44F8B" w:rsidP="00C44F8B">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rPr>
          <w:rFonts w:asciiTheme="minorHAnsi" w:hAnsiTheme="minorHAnsi" w:cstheme="minorHAnsi"/>
          <w:b/>
          <w:kern w:val="1"/>
          <w:sz w:val="22"/>
          <w:szCs w:val="22"/>
          <w:lang w:eastAsia="zh-CN"/>
        </w:rPr>
      </w:pPr>
      <w:r w:rsidRPr="006876AE">
        <w:rPr>
          <w:rFonts w:asciiTheme="minorHAnsi" w:hAnsiTheme="minorHAnsi" w:cstheme="minorHAnsi"/>
          <w:b/>
          <w:i/>
          <w:kern w:val="1"/>
          <w:sz w:val="22"/>
          <w:szCs w:val="22"/>
          <w:lang w:eastAsia="zh-CN"/>
        </w:rPr>
        <w:t>Εάν</w:t>
      </w:r>
      <w:r w:rsidRPr="006876AE">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876AE">
        <w:rPr>
          <w:rFonts w:asciiTheme="minorHAnsi" w:hAnsiTheme="minorHAnsi" w:cstheme="minorHAnsi"/>
          <w:i/>
          <w:kern w:val="1"/>
          <w:sz w:val="22"/>
          <w:szCs w:val="22"/>
          <w:lang w:eastAsia="zh-CN"/>
        </w:rPr>
        <w:t xml:space="preserve">επιπλέον των πληροφοριών </w:t>
      </w:r>
      <w:r w:rsidRPr="006876AE">
        <w:rPr>
          <w:rFonts w:asciiTheme="minorHAnsi" w:hAnsiTheme="minorHAnsi" w:cstheme="minorHAnsi"/>
          <w:b/>
          <w:i/>
          <w:kern w:val="1"/>
          <w:sz w:val="22"/>
          <w:szCs w:val="22"/>
          <w:lang w:eastAsia="zh-CN"/>
        </w:rPr>
        <w:t xml:space="preserve">που προβλέπονται στην παρούσα ενότητα, </w:t>
      </w:r>
      <w:r w:rsidRPr="006876AE">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82793B6" w14:textId="77777777" w:rsidR="00C44F8B" w:rsidRPr="006876AE" w:rsidRDefault="00C44F8B" w:rsidP="00C44F8B">
      <w:pPr>
        <w:pageBreakBefore/>
        <w:suppressAutoHyphens/>
        <w:spacing w:after="200" w:line="276" w:lineRule="auto"/>
        <w:ind w:firstLine="397"/>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u w:val="single"/>
          <w:lang w:eastAsia="zh-CN"/>
        </w:rPr>
        <w:lastRenderedPageBreak/>
        <w:t>Μέρος III: Λόγοι αποκλεισμού</w:t>
      </w:r>
    </w:p>
    <w:p w14:paraId="215A9E90" w14:textId="77777777" w:rsidR="00C44F8B" w:rsidRPr="006876AE" w:rsidRDefault="00C44F8B" w:rsidP="00C44F8B">
      <w:pPr>
        <w:suppressAutoHyphens/>
        <w:spacing w:after="200" w:line="276" w:lineRule="auto"/>
        <w:ind w:firstLine="397"/>
        <w:jc w:val="center"/>
        <w:rPr>
          <w:rFonts w:asciiTheme="minorHAnsi" w:hAnsiTheme="minorHAnsi" w:cstheme="minorHAnsi"/>
          <w:kern w:val="1"/>
          <w:sz w:val="22"/>
          <w:szCs w:val="22"/>
          <w:lang w:eastAsia="zh-CN"/>
        </w:rPr>
      </w:pPr>
      <w:r w:rsidRPr="006876AE">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6876AE">
        <w:rPr>
          <w:rFonts w:asciiTheme="minorHAnsi" w:hAnsiTheme="minorHAnsi" w:cstheme="minorHAnsi"/>
          <w:color w:val="000000"/>
          <w:kern w:val="1"/>
          <w:sz w:val="22"/>
          <w:szCs w:val="22"/>
          <w:vertAlign w:val="superscript"/>
          <w:lang w:eastAsia="zh-CN"/>
        </w:rPr>
        <w:endnoteReference w:id="7"/>
      </w:r>
    </w:p>
    <w:p w14:paraId="2C81AE17" w14:textId="77777777" w:rsidR="00C44F8B" w:rsidRPr="006876AE" w:rsidRDefault="00C44F8B" w:rsidP="00C44F8B">
      <w:pPr>
        <w:pBdr>
          <w:top w:val="single" w:sz="1" w:space="1" w:color="000000"/>
          <w:left w:val="single" w:sz="1" w:space="0" w:color="000000"/>
          <w:bottom w:val="single" w:sz="1" w:space="1" w:color="000000"/>
          <w:right w:val="single" w:sz="1" w:space="1" w:color="000000"/>
        </w:pBdr>
        <w:shd w:val="clear" w:color="auto" w:fill="CCCCCC"/>
        <w:suppressAutoHyphens/>
        <w:spacing w:after="200" w:line="276" w:lineRule="auto"/>
        <w:ind w:left="284"/>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Στο άρθρο 73 παρ. 1 ορίζονται οι ακόλουθοι λόγοι αποκλεισμού:</w:t>
      </w:r>
    </w:p>
    <w:p w14:paraId="06006F8B" w14:textId="77777777" w:rsidR="00C44F8B" w:rsidRPr="006876AE" w:rsidRDefault="00C44F8B" w:rsidP="00F2517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asciiTheme="minorHAnsi" w:hAnsiTheme="minorHAnsi" w:cstheme="minorHAnsi"/>
          <w:kern w:val="1"/>
          <w:sz w:val="22"/>
          <w:szCs w:val="22"/>
          <w:lang w:eastAsia="zh-CN"/>
        </w:rPr>
      </w:pPr>
      <w:r w:rsidRPr="006876AE">
        <w:rPr>
          <w:rFonts w:asciiTheme="minorHAnsi" w:hAnsiTheme="minorHAnsi" w:cstheme="minorHAnsi"/>
          <w:color w:val="000000"/>
          <w:kern w:val="1"/>
          <w:sz w:val="22"/>
          <w:szCs w:val="22"/>
          <w:lang w:eastAsia="zh-CN"/>
        </w:rPr>
        <w:t xml:space="preserve">συμμετοχή σε </w:t>
      </w:r>
      <w:r w:rsidRPr="006876AE">
        <w:rPr>
          <w:rFonts w:asciiTheme="minorHAnsi" w:hAnsiTheme="minorHAnsi" w:cstheme="minorHAnsi"/>
          <w:b/>
          <w:color w:val="000000"/>
          <w:kern w:val="1"/>
          <w:sz w:val="22"/>
          <w:szCs w:val="22"/>
          <w:lang w:eastAsia="zh-CN"/>
        </w:rPr>
        <w:t>εγκληματική οργάνωση</w:t>
      </w:r>
      <w:r w:rsidRPr="006876AE">
        <w:rPr>
          <w:rFonts w:asciiTheme="minorHAnsi" w:hAnsiTheme="minorHAnsi" w:cstheme="minorHAnsi"/>
          <w:color w:val="000000"/>
          <w:kern w:val="1"/>
          <w:sz w:val="22"/>
          <w:szCs w:val="22"/>
          <w:vertAlign w:val="superscript"/>
          <w:lang w:eastAsia="zh-CN"/>
        </w:rPr>
        <w:endnoteReference w:id="8"/>
      </w:r>
      <w:r w:rsidRPr="006876AE">
        <w:rPr>
          <w:rFonts w:asciiTheme="minorHAnsi" w:hAnsiTheme="minorHAnsi" w:cstheme="minorHAnsi"/>
          <w:color w:val="000000"/>
          <w:kern w:val="1"/>
          <w:sz w:val="22"/>
          <w:szCs w:val="22"/>
          <w:lang w:eastAsia="zh-CN"/>
        </w:rPr>
        <w:t>·</w:t>
      </w:r>
    </w:p>
    <w:p w14:paraId="59C3CA09" w14:textId="77777777" w:rsidR="00C44F8B" w:rsidRPr="006876AE" w:rsidRDefault="00C44F8B" w:rsidP="00F2517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asciiTheme="minorHAnsi" w:hAnsiTheme="minorHAnsi" w:cstheme="minorHAnsi"/>
          <w:kern w:val="1"/>
          <w:sz w:val="22"/>
          <w:szCs w:val="22"/>
          <w:lang w:eastAsia="zh-CN"/>
        </w:rPr>
      </w:pPr>
      <w:r w:rsidRPr="006876AE">
        <w:rPr>
          <w:rFonts w:asciiTheme="minorHAnsi" w:hAnsiTheme="minorHAnsi" w:cstheme="minorHAnsi"/>
          <w:b/>
          <w:color w:val="000000"/>
          <w:kern w:val="1"/>
          <w:sz w:val="22"/>
          <w:szCs w:val="22"/>
          <w:lang w:eastAsia="zh-CN"/>
        </w:rPr>
        <w:t>δωροδοκία</w:t>
      </w:r>
      <w:r w:rsidRPr="006876AE">
        <w:rPr>
          <w:rFonts w:asciiTheme="minorHAnsi" w:hAnsiTheme="minorHAnsi" w:cstheme="minorHAnsi"/>
          <w:color w:val="000000"/>
          <w:kern w:val="1"/>
          <w:sz w:val="22"/>
          <w:szCs w:val="22"/>
          <w:vertAlign w:val="superscript"/>
          <w:lang w:eastAsia="zh-CN"/>
        </w:rPr>
        <w:endnoteReference w:id="9"/>
      </w:r>
      <w:r w:rsidRPr="006876AE">
        <w:rPr>
          <w:rFonts w:asciiTheme="minorHAnsi" w:hAnsiTheme="minorHAnsi" w:cstheme="minorHAnsi"/>
          <w:color w:val="000000"/>
          <w:kern w:val="1"/>
          <w:sz w:val="22"/>
          <w:szCs w:val="22"/>
          <w:vertAlign w:val="superscript"/>
          <w:lang w:eastAsia="zh-CN"/>
        </w:rPr>
        <w:t>,</w:t>
      </w:r>
      <w:r w:rsidRPr="006876AE">
        <w:rPr>
          <w:rFonts w:asciiTheme="minorHAnsi" w:hAnsiTheme="minorHAnsi" w:cstheme="minorHAnsi"/>
          <w:color w:val="000000"/>
          <w:kern w:val="1"/>
          <w:sz w:val="22"/>
          <w:szCs w:val="22"/>
          <w:vertAlign w:val="superscript"/>
          <w:lang w:eastAsia="zh-CN"/>
        </w:rPr>
        <w:endnoteReference w:id="10"/>
      </w:r>
      <w:r w:rsidRPr="006876AE">
        <w:rPr>
          <w:rFonts w:asciiTheme="minorHAnsi" w:hAnsiTheme="minorHAnsi" w:cstheme="minorHAnsi"/>
          <w:color w:val="000000"/>
          <w:kern w:val="1"/>
          <w:sz w:val="22"/>
          <w:szCs w:val="22"/>
          <w:lang w:eastAsia="zh-CN"/>
        </w:rPr>
        <w:t>·</w:t>
      </w:r>
    </w:p>
    <w:p w14:paraId="472AB15B" w14:textId="77777777" w:rsidR="00C44F8B" w:rsidRPr="006876AE" w:rsidRDefault="00C44F8B" w:rsidP="00F2517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asciiTheme="minorHAnsi" w:hAnsiTheme="minorHAnsi" w:cstheme="minorHAnsi"/>
          <w:kern w:val="1"/>
          <w:sz w:val="22"/>
          <w:szCs w:val="22"/>
          <w:lang w:eastAsia="zh-CN"/>
        </w:rPr>
      </w:pPr>
      <w:r w:rsidRPr="006876AE">
        <w:rPr>
          <w:rFonts w:asciiTheme="minorHAnsi" w:hAnsiTheme="minorHAnsi" w:cstheme="minorHAnsi"/>
          <w:b/>
          <w:color w:val="000000"/>
          <w:kern w:val="1"/>
          <w:sz w:val="22"/>
          <w:szCs w:val="22"/>
          <w:lang w:eastAsia="zh-CN"/>
        </w:rPr>
        <w:t>απάτη</w:t>
      </w:r>
      <w:r w:rsidRPr="006876AE">
        <w:rPr>
          <w:rFonts w:asciiTheme="minorHAnsi" w:hAnsiTheme="minorHAnsi" w:cstheme="minorHAnsi"/>
          <w:color w:val="000000"/>
          <w:kern w:val="1"/>
          <w:sz w:val="22"/>
          <w:szCs w:val="22"/>
          <w:vertAlign w:val="superscript"/>
          <w:lang w:eastAsia="zh-CN"/>
        </w:rPr>
        <w:endnoteReference w:id="11"/>
      </w:r>
      <w:r w:rsidRPr="006876AE">
        <w:rPr>
          <w:rFonts w:asciiTheme="minorHAnsi" w:hAnsiTheme="minorHAnsi" w:cstheme="minorHAnsi"/>
          <w:color w:val="000000"/>
          <w:kern w:val="1"/>
          <w:sz w:val="22"/>
          <w:szCs w:val="22"/>
          <w:lang w:eastAsia="zh-CN"/>
        </w:rPr>
        <w:t>·</w:t>
      </w:r>
    </w:p>
    <w:p w14:paraId="4BE2D416" w14:textId="77777777" w:rsidR="00C44F8B" w:rsidRPr="006876AE" w:rsidRDefault="00C44F8B" w:rsidP="00F2517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asciiTheme="minorHAnsi" w:hAnsiTheme="minorHAnsi" w:cstheme="minorHAnsi"/>
          <w:kern w:val="1"/>
          <w:sz w:val="22"/>
          <w:szCs w:val="22"/>
          <w:lang w:eastAsia="zh-CN"/>
        </w:rPr>
      </w:pPr>
      <w:r w:rsidRPr="006876AE">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6876AE">
        <w:rPr>
          <w:rFonts w:asciiTheme="minorHAnsi" w:hAnsiTheme="minorHAnsi" w:cstheme="minorHAnsi"/>
          <w:color w:val="000000"/>
          <w:kern w:val="1"/>
          <w:sz w:val="22"/>
          <w:szCs w:val="22"/>
          <w:vertAlign w:val="superscript"/>
          <w:lang w:eastAsia="zh-CN"/>
        </w:rPr>
        <w:endnoteReference w:id="12"/>
      </w:r>
      <w:r w:rsidRPr="006876AE">
        <w:rPr>
          <w:rFonts w:asciiTheme="minorHAnsi" w:hAnsiTheme="minorHAnsi" w:cstheme="minorHAnsi"/>
          <w:color w:val="000000"/>
          <w:kern w:val="1"/>
          <w:sz w:val="22"/>
          <w:szCs w:val="22"/>
          <w:lang w:eastAsia="zh-CN"/>
        </w:rPr>
        <w:t>·</w:t>
      </w:r>
    </w:p>
    <w:p w14:paraId="57EF3CA3" w14:textId="77777777" w:rsidR="00C44F8B" w:rsidRPr="006876AE" w:rsidRDefault="00C44F8B" w:rsidP="00F2517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asciiTheme="minorHAnsi" w:hAnsiTheme="minorHAnsi" w:cstheme="minorHAnsi"/>
          <w:kern w:val="1"/>
          <w:sz w:val="22"/>
          <w:szCs w:val="22"/>
          <w:lang w:eastAsia="zh-CN"/>
        </w:rPr>
      </w:pPr>
      <w:r w:rsidRPr="006876AE">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6876AE">
        <w:rPr>
          <w:rFonts w:asciiTheme="minorHAnsi" w:hAnsiTheme="minorHAnsi" w:cstheme="minorHAnsi"/>
          <w:color w:val="000000"/>
          <w:kern w:val="1"/>
          <w:sz w:val="22"/>
          <w:szCs w:val="22"/>
          <w:vertAlign w:val="superscript"/>
          <w:lang w:eastAsia="zh-CN"/>
        </w:rPr>
        <w:endnoteReference w:id="13"/>
      </w:r>
      <w:r w:rsidRPr="006876AE">
        <w:rPr>
          <w:rFonts w:asciiTheme="minorHAnsi" w:hAnsiTheme="minorHAnsi" w:cstheme="minorHAnsi"/>
          <w:color w:val="000000"/>
          <w:kern w:val="1"/>
          <w:sz w:val="22"/>
          <w:szCs w:val="22"/>
          <w:lang w:eastAsia="zh-CN"/>
        </w:rPr>
        <w:t>·</w:t>
      </w:r>
    </w:p>
    <w:p w14:paraId="0FF62198" w14:textId="77777777" w:rsidR="00C44F8B" w:rsidRPr="006876AE" w:rsidRDefault="00C44F8B" w:rsidP="00F2517F">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ind w:left="284" w:firstLine="0"/>
        <w:rPr>
          <w:rFonts w:asciiTheme="minorHAnsi" w:hAnsiTheme="minorHAnsi" w:cstheme="minorHAnsi"/>
          <w:kern w:val="1"/>
          <w:sz w:val="22"/>
          <w:szCs w:val="22"/>
          <w:lang w:eastAsia="zh-CN"/>
        </w:rPr>
      </w:pPr>
      <w:r w:rsidRPr="006876AE">
        <w:rPr>
          <w:rFonts w:asciiTheme="minorHAnsi" w:hAnsiTheme="minorHAnsi" w:cstheme="minorHAnsi"/>
          <w:b/>
          <w:color w:val="000000"/>
          <w:kern w:val="1"/>
          <w:sz w:val="22"/>
          <w:szCs w:val="22"/>
          <w:lang w:eastAsia="zh-CN"/>
        </w:rPr>
        <w:t>παιδική εργασία και άλλες μορφές εμπορίας ανθρώπων</w:t>
      </w:r>
      <w:r w:rsidRPr="006876AE">
        <w:rPr>
          <w:rFonts w:asciiTheme="minorHAnsi" w:hAnsiTheme="minorHAnsi" w:cstheme="minorHAnsi"/>
          <w:color w:val="000000"/>
          <w:kern w:val="1"/>
          <w:sz w:val="22"/>
          <w:szCs w:val="22"/>
          <w:vertAlign w:val="superscript"/>
          <w:lang w:eastAsia="zh-CN"/>
        </w:rPr>
        <w:endnoteReference w:id="14"/>
      </w:r>
      <w:r w:rsidRPr="006876AE">
        <w:rPr>
          <w:rFonts w:asciiTheme="minorHAnsi" w:hAnsiTheme="minorHAnsi" w:cstheme="minorHAns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C44F8B" w:rsidRPr="006876AE" w14:paraId="413D5249" w14:textId="77777777" w:rsidTr="00395C8E">
        <w:trPr>
          <w:trHeight w:val="855"/>
        </w:trPr>
        <w:tc>
          <w:tcPr>
            <w:tcW w:w="4308" w:type="dxa"/>
            <w:tcBorders>
              <w:top w:val="single" w:sz="4" w:space="0" w:color="000000"/>
              <w:left w:val="single" w:sz="4" w:space="0" w:color="000000"/>
              <w:bottom w:val="single" w:sz="4" w:space="0" w:color="000000"/>
            </w:tcBorders>
            <w:shd w:val="clear" w:color="auto" w:fill="auto"/>
          </w:tcPr>
          <w:p w14:paraId="707378A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8E917A8"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i/>
                <w:iCs/>
                <w:kern w:val="1"/>
                <w:sz w:val="22"/>
                <w:szCs w:val="22"/>
                <w:lang w:eastAsia="zh-CN"/>
              </w:rPr>
              <w:t>Απάντηση:</w:t>
            </w:r>
          </w:p>
        </w:tc>
      </w:tr>
      <w:tr w:rsidR="00C44F8B" w:rsidRPr="006876AE" w14:paraId="0226F068" w14:textId="77777777" w:rsidTr="00395C8E">
        <w:tc>
          <w:tcPr>
            <w:tcW w:w="4308" w:type="dxa"/>
            <w:tcBorders>
              <w:left w:val="single" w:sz="4" w:space="0" w:color="000000"/>
              <w:bottom w:val="single" w:sz="4" w:space="0" w:color="000000"/>
            </w:tcBorders>
            <w:shd w:val="clear" w:color="auto" w:fill="auto"/>
          </w:tcPr>
          <w:p w14:paraId="688A949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Υπάρχει αμετάκλητη καταδικαστική </w:t>
            </w:r>
            <w:r w:rsidRPr="006876AE">
              <w:rPr>
                <w:rFonts w:asciiTheme="minorHAnsi" w:hAnsiTheme="minorHAnsi" w:cstheme="minorHAnsi"/>
                <w:b/>
                <w:kern w:val="1"/>
                <w:sz w:val="22"/>
                <w:szCs w:val="22"/>
                <w:lang w:eastAsia="zh-CN"/>
              </w:rPr>
              <w:t>απόφαση εις βάρος του οικονομικού φορέα</w:t>
            </w:r>
            <w:r w:rsidRPr="006876AE">
              <w:rPr>
                <w:rFonts w:asciiTheme="minorHAnsi" w:hAnsiTheme="minorHAnsi" w:cstheme="minorHAnsi"/>
                <w:kern w:val="1"/>
                <w:sz w:val="22"/>
                <w:szCs w:val="22"/>
                <w:lang w:eastAsia="zh-CN"/>
              </w:rPr>
              <w:t xml:space="preserve"> ή </w:t>
            </w:r>
            <w:r w:rsidRPr="006876AE">
              <w:rPr>
                <w:rFonts w:asciiTheme="minorHAnsi" w:hAnsiTheme="minorHAnsi" w:cstheme="minorHAnsi"/>
                <w:b/>
                <w:kern w:val="1"/>
                <w:sz w:val="22"/>
                <w:szCs w:val="22"/>
                <w:lang w:eastAsia="zh-CN"/>
              </w:rPr>
              <w:t>οποιουδήποτε</w:t>
            </w:r>
            <w:r w:rsidRPr="006876AE">
              <w:rPr>
                <w:rFonts w:asciiTheme="minorHAnsi" w:hAnsiTheme="minorHAnsi" w:cstheme="minorHAnsi"/>
                <w:kern w:val="1"/>
                <w:sz w:val="22"/>
                <w:szCs w:val="22"/>
                <w:lang w:eastAsia="zh-CN"/>
              </w:rPr>
              <w:t xml:space="preserve"> προσώπου</w:t>
            </w:r>
            <w:r w:rsidRPr="006876AE">
              <w:rPr>
                <w:rFonts w:asciiTheme="minorHAnsi" w:hAnsiTheme="minorHAnsi" w:cstheme="minorHAnsi"/>
                <w:kern w:val="1"/>
                <w:sz w:val="22"/>
                <w:szCs w:val="22"/>
                <w:vertAlign w:val="superscript"/>
                <w:lang w:eastAsia="zh-CN"/>
              </w:rPr>
              <w:endnoteReference w:id="15"/>
            </w:r>
            <w:r w:rsidRPr="006876AE">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2772FEB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Ναι [] Όχι</w:t>
            </w:r>
          </w:p>
          <w:p w14:paraId="01A232C9"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4682F201"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288AF7EB"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7655B25B"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50A851E8"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645B0D11"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14113293"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72CDEC5E"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60F1D07A"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37D7BBC0"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6A4A9003"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4983A61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A86D85B" w14:textId="77777777" w:rsidR="00C44F8B" w:rsidRPr="006876AE" w:rsidRDefault="00C44F8B" w:rsidP="00395C8E">
            <w:pPr>
              <w:suppressAutoHyphens/>
              <w:spacing w:line="276" w:lineRule="auto"/>
              <w:rPr>
                <w:rFonts w:asciiTheme="minorHAnsi" w:hAnsiTheme="minorHAnsi" w:cstheme="minorHAnsi"/>
                <w:b/>
                <w:kern w:val="1"/>
                <w:sz w:val="22"/>
                <w:szCs w:val="22"/>
                <w:lang w:eastAsia="zh-CN"/>
              </w:rPr>
            </w:pPr>
            <w:r w:rsidRPr="006876AE">
              <w:rPr>
                <w:rFonts w:asciiTheme="minorHAnsi" w:hAnsiTheme="minorHAnsi" w:cstheme="minorHAnsi"/>
                <w:i/>
                <w:kern w:val="1"/>
                <w:sz w:val="22"/>
                <w:szCs w:val="22"/>
                <w:lang w:eastAsia="zh-CN"/>
              </w:rPr>
              <w:t>[……][……][……][……]</w:t>
            </w:r>
            <w:r w:rsidRPr="006876AE">
              <w:rPr>
                <w:rFonts w:asciiTheme="minorHAnsi" w:hAnsiTheme="minorHAnsi" w:cstheme="minorHAnsi"/>
                <w:kern w:val="1"/>
                <w:sz w:val="22"/>
                <w:szCs w:val="22"/>
                <w:vertAlign w:val="superscript"/>
                <w:lang w:eastAsia="zh-CN"/>
              </w:rPr>
              <w:endnoteReference w:id="16"/>
            </w:r>
          </w:p>
        </w:tc>
      </w:tr>
      <w:tr w:rsidR="00C44F8B" w:rsidRPr="006876AE" w14:paraId="781B521D" w14:textId="77777777" w:rsidTr="00395C8E">
        <w:tc>
          <w:tcPr>
            <w:tcW w:w="4308" w:type="dxa"/>
            <w:tcBorders>
              <w:top w:val="single" w:sz="4" w:space="0" w:color="000000"/>
              <w:left w:val="single" w:sz="4" w:space="0" w:color="000000"/>
              <w:bottom w:val="single" w:sz="4" w:space="0" w:color="000000"/>
            </w:tcBorders>
            <w:shd w:val="clear" w:color="auto" w:fill="auto"/>
          </w:tcPr>
          <w:p w14:paraId="2AE174F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Εάν ναι</w:t>
            </w:r>
            <w:r w:rsidRPr="006876AE">
              <w:rPr>
                <w:rFonts w:asciiTheme="minorHAnsi" w:hAnsiTheme="minorHAnsi" w:cstheme="minorHAnsi"/>
                <w:kern w:val="1"/>
                <w:sz w:val="22"/>
                <w:szCs w:val="22"/>
                <w:lang w:eastAsia="zh-CN"/>
              </w:rPr>
              <w:t>, αναφέρετε</w:t>
            </w:r>
            <w:r w:rsidRPr="006876AE">
              <w:rPr>
                <w:rFonts w:asciiTheme="minorHAnsi" w:hAnsiTheme="minorHAnsi" w:cstheme="minorHAnsi"/>
                <w:kern w:val="1"/>
                <w:sz w:val="22"/>
                <w:szCs w:val="22"/>
                <w:vertAlign w:val="superscript"/>
                <w:lang w:eastAsia="zh-CN"/>
              </w:rPr>
              <w:endnoteReference w:id="17"/>
            </w:r>
            <w:r w:rsidRPr="006876AE">
              <w:rPr>
                <w:rFonts w:asciiTheme="minorHAnsi" w:hAnsiTheme="minorHAnsi" w:cstheme="minorHAnsi"/>
                <w:kern w:val="1"/>
                <w:sz w:val="22"/>
                <w:szCs w:val="22"/>
                <w:lang w:eastAsia="zh-CN"/>
              </w:rPr>
              <w:t>:</w:t>
            </w:r>
          </w:p>
          <w:p w14:paraId="2651D20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2BF2FEE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 Προσδιορίστε ποιος έχει καταδικαστεί [ ]·</w:t>
            </w:r>
          </w:p>
          <w:p w14:paraId="242AC6A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lastRenderedPageBreak/>
              <w:t xml:space="preserve">γ) </w:t>
            </w:r>
            <w:r w:rsidRPr="006876AE">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812E3FC"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27C0F7B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α) Ημερομηνία:[   ], </w:t>
            </w:r>
          </w:p>
          <w:p w14:paraId="30EAFD2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σημείο-(-α): [   ], </w:t>
            </w:r>
          </w:p>
          <w:p w14:paraId="41FF397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λόγος(-οι):[   ]</w:t>
            </w:r>
          </w:p>
          <w:p w14:paraId="774CFBD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F67923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 [……]</w:t>
            </w:r>
          </w:p>
          <w:p w14:paraId="23606F7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lastRenderedPageBreak/>
              <w:t>γ) Διάρκεια της περιόδου αποκλεισμού [……] και σχετικό(-ά) σημείο(-α) [   ]</w:t>
            </w:r>
          </w:p>
          <w:p w14:paraId="45A1FAC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21DB0F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w:t>
            </w:r>
            <w:r w:rsidRPr="006876AE">
              <w:rPr>
                <w:rFonts w:asciiTheme="minorHAnsi" w:hAnsiTheme="minorHAnsi" w:cstheme="minorHAnsi"/>
                <w:kern w:val="1"/>
                <w:sz w:val="22"/>
                <w:szCs w:val="22"/>
                <w:vertAlign w:val="superscript"/>
                <w:lang w:eastAsia="zh-CN"/>
              </w:rPr>
              <w:endnoteReference w:id="18"/>
            </w:r>
          </w:p>
        </w:tc>
      </w:tr>
      <w:tr w:rsidR="00C44F8B" w:rsidRPr="006876AE" w14:paraId="30FC6604" w14:textId="77777777" w:rsidTr="00395C8E">
        <w:tc>
          <w:tcPr>
            <w:tcW w:w="4308" w:type="dxa"/>
            <w:tcBorders>
              <w:top w:val="single" w:sz="4" w:space="0" w:color="000000"/>
              <w:left w:val="single" w:sz="4" w:space="0" w:color="000000"/>
              <w:bottom w:val="single" w:sz="4" w:space="0" w:color="000000"/>
            </w:tcBorders>
            <w:shd w:val="clear" w:color="auto" w:fill="auto"/>
          </w:tcPr>
          <w:p w14:paraId="4B2A26E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876AE">
              <w:rPr>
                <w:rFonts w:asciiTheme="minorHAnsi" w:eastAsia="Calibri" w:hAnsiTheme="minorHAnsi" w:cstheme="minorHAnsi"/>
                <w:kern w:val="1"/>
                <w:sz w:val="22"/>
                <w:szCs w:val="22"/>
                <w:lang w:eastAsia="zh-CN"/>
              </w:rPr>
              <w:t>αυτοκάθαρση»)</w:t>
            </w:r>
            <w:r w:rsidRPr="006876AE">
              <w:rPr>
                <w:rFonts w:asciiTheme="minorHAnsi" w:eastAsia="Calibri" w:hAnsiTheme="minorHAnsi" w:cstheme="minorHAnsi"/>
                <w:kern w:val="1"/>
                <w:sz w:val="22"/>
                <w:szCs w:val="22"/>
                <w:vertAlign w:val="superscript"/>
                <w:lang w:eastAsia="zh-CN"/>
              </w:rPr>
              <w:endnoteReference w:id="19"/>
            </w:r>
            <w:r w:rsidRPr="006876AE">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B24772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 Ναι [] Όχι </w:t>
            </w:r>
          </w:p>
        </w:tc>
      </w:tr>
      <w:tr w:rsidR="00C44F8B" w:rsidRPr="006876AE" w14:paraId="5B56641B" w14:textId="77777777" w:rsidTr="00395C8E">
        <w:tc>
          <w:tcPr>
            <w:tcW w:w="4308" w:type="dxa"/>
            <w:tcBorders>
              <w:top w:val="single" w:sz="4" w:space="0" w:color="000000"/>
              <w:left w:val="single" w:sz="4" w:space="0" w:color="000000"/>
              <w:bottom w:val="single" w:sz="4" w:space="0" w:color="000000"/>
            </w:tcBorders>
            <w:shd w:val="clear" w:color="auto" w:fill="auto"/>
          </w:tcPr>
          <w:p w14:paraId="5DE2868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Εάν ναι,</w:t>
            </w:r>
            <w:r w:rsidRPr="006876AE">
              <w:rPr>
                <w:rFonts w:asciiTheme="minorHAnsi" w:hAnsiTheme="minorHAnsi" w:cstheme="minorHAnsi"/>
                <w:kern w:val="1"/>
                <w:sz w:val="22"/>
                <w:szCs w:val="22"/>
                <w:lang w:eastAsia="zh-CN"/>
              </w:rPr>
              <w:t xml:space="preserve"> περιγράψτε τα μέτρα που λήφθηκαν</w:t>
            </w:r>
            <w:r w:rsidRPr="006876AE">
              <w:rPr>
                <w:rFonts w:asciiTheme="minorHAnsi" w:hAnsiTheme="minorHAnsi" w:cstheme="minorHAnsi"/>
                <w:kern w:val="1"/>
                <w:sz w:val="22"/>
                <w:szCs w:val="22"/>
                <w:vertAlign w:val="superscript"/>
                <w:lang w:eastAsia="zh-CN"/>
              </w:rPr>
              <w:endnoteReference w:id="20"/>
            </w:r>
            <w:r w:rsidRPr="006876AE">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65022D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bl>
    <w:p w14:paraId="1C4B4843" w14:textId="77777777" w:rsidR="00C44F8B" w:rsidRPr="006876AE" w:rsidRDefault="00C44F8B" w:rsidP="00C44F8B">
      <w:pPr>
        <w:keepNext/>
        <w:suppressAutoHyphens/>
        <w:spacing w:before="120" w:after="360" w:line="276" w:lineRule="auto"/>
        <w:ind w:firstLine="397"/>
        <w:jc w:val="center"/>
        <w:rPr>
          <w:rFonts w:asciiTheme="minorHAnsi" w:hAnsiTheme="minorHAnsi" w:cstheme="minorHAnsi"/>
          <w:b/>
          <w:smallCaps/>
          <w:kern w:val="1"/>
          <w:sz w:val="22"/>
          <w:szCs w:val="22"/>
          <w:lang w:eastAsia="zh-CN"/>
        </w:rPr>
      </w:pPr>
    </w:p>
    <w:p w14:paraId="0F1FEDC3" w14:textId="77777777" w:rsidR="00C44F8B" w:rsidRPr="006876AE" w:rsidRDefault="00C44F8B" w:rsidP="00C44F8B">
      <w:pPr>
        <w:pageBreakBefore/>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44F8B" w:rsidRPr="006876AE" w14:paraId="2234362D" w14:textId="77777777" w:rsidTr="00395C8E">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56F106E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77A2236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5563ADCF" w14:textId="77777777" w:rsidTr="00395C8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80F329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1) Ο οικονομικός φορέας έχει εκπληρώσει όλες </w:t>
            </w:r>
            <w:r w:rsidRPr="006876AE">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6876AE">
              <w:rPr>
                <w:rFonts w:asciiTheme="minorHAnsi" w:hAnsiTheme="minorHAnsi" w:cstheme="minorHAnsi"/>
                <w:kern w:val="1"/>
                <w:sz w:val="22"/>
                <w:szCs w:val="22"/>
                <w:vertAlign w:val="superscript"/>
                <w:lang w:eastAsia="zh-CN"/>
              </w:rPr>
              <w:endnoteReference w:id="21"/>
            </w:r>
            <w:r w:rsidRPr="006876AE">
              <w:rPr>
                <w:rFonts w:asciiTheme="minorHAnsi" w:hAnsiTheme="minorHAnsi" w:cstheme="minorHAnsi"/>
                <w:b/>
                <w:kern w:val="1"/>
                <w:sz w:val="22"/>
                <w:szCs w:val="22"/>
                <w:lang w:eastAsia="zh-CN"/>
              </w:rPr>
              <w:t>,</w:t>
            </w:r>
            <w:r w:rsidRPr="006876AE">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0A14A75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 Ναι [] Όχι </w:t>
            </w:r>
          </w:p>
        </w:tc>
      </w:tr>
      <w:tr w:rsidR="00C44F8B" w:rsidRPr="006876AE" w14:paraId="11A8B0A2" w14:textId="77777777" w:rsidTr="00395C8E">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6C0FC0CD"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33647A2D"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30AFD402"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64652B63"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Εάν όχι αναφέρετε: </w:t>
            </w:r>
          </w:p>
          <w:p w14:paraId="183E6CEE"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 Χώρα ή κράτος μέλος για το οποίο πρόκειται:</w:t>
            </w:r>
          </w:p>
          <w:p w14:paraId="2DE59285"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 Ποιο είναι το σχετικό ποσό;</w:t>
            </w:r>
          </w:p>
          <w:p w14:paraId="5B32CAA9"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γ)Πως διαπιστώθηκε η αθέτηση των υποχρεώσεων;</w:t>
            </w:r>
          </w:p>
          <w:p w14:paraId="4695A723"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1) Μέσω δικαστικής ή διοικητικής απόφασης;</w:t>
            </w:r>
          </w:p>
          <w:p w14:paraId="7639B936"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 xml:space="preserve">- </w:t>
            </w:r>
            <w:r w:rsidRPr="006876AE">
              <w:rPr>
                <w:rFonts w:asciiTheme="minorHAnsi" w:hAnsiTheme="minorHAnsi" w:cstheme="minorHAnsi"/>
                <w:kern w:val="1"/>
                <w:sz w:val="22"/>
                <w:szCs w:val="22"/>
                <w:lang w:eastAsia="zh-CN"/>
              </w:rPr>
              <w:t>Η εν λόγω απόφαση είναι τελεσίδικη και δεσμευτική;</w:t>
            </w:r>
          </w:p>
          <w:p w14:paraId="1F83421B"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Αναφέρατε την ημερομηνία καταδίκης ή έκδοσης απόφασης</w:t>
            </w:r>
          </w:p>
          <w:p w14:paraId="098BD875"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54FBC164"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2) Με άλλα μέσα; </w:t>
            </w:r>
            <w:proofErr w:type="spellStart"/>
            <w:r w:rsidRPr="006876AE">
              <w:rPr>
                <w:rFonts w:asciiTheme="minorHAnsi" w:hAnsiTheme="minorHAnsi" w:cstheme="minorHAnsi"/>
                <w:kern w:val="1"/>
                <w:sz w:val="22"/>
                <w:szCs w:val="22"/>
                <w:lang w:eastAsia="zh-CN"/>
              </w:rPr>
              <w:t>Διευκρινήστε</w:t>
            </w:r>
            <w:proofErr w:type="spellEnd"/>
            <w:r w:rsidRPr="006876AE">
              <w:rPr>
                <w:rFonts w:asciiTheme="minorHAnsi" w:hAnsiTheme="minorHAnsi" w:cstheme="minorHAnsi"/>
                <w:kern w:val="1"/>
                <w:sz w:val="22"/>
                <w:szCs w:val="22"/>
                <w:lang w:eastAsia="zh-CN"/>
              </w:rPr>
              <w:t>:</w:t>
            </w:r>
          </w:p>
          <w:p w14:paraId="5936FEB4" w14:textId="77777777" w:rsidR="00C44F8B" w:rsidRPr="006876AE" w:rsidRDefault="00C44F8B" w:rsidP="00395C8E">
            <w:pPr>
              <w:suppressAutoHyphens/>
              <w:snapToGrid w:val="0"/>
              <w:spacing w:line="276" w:lineRule="auto"/>
              <w:rPr>
                <w:rFonts w:asciiTheme="minorHAnsi" w:hAnsiTheme="minorHAnsi" w:cstheme="minorHAnsi"/>
                <w:b/>
                <w:bCs/>
                <w:kern w:val="1"/>
                <w:sz w:val="22"/>
                <w:szCs w:val="22"/>
                <w:lang w:eastAsia="zh-CN"/>
              </w:rPr>
            </w:pPr>
            <w:r w:rsidRPr="006876AE">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876AE">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2DD6366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ΦΟΡΟΙ</w:t>
            </w:r>
          </w:p>
          <w:p w14:paraId="0DF0EBC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E92D2A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ΕΙΣΦΟΡΕΣ ΚΟΙΝΩΝΙΚΗΣ ΑΣΦΑΛΙΣΗΣ</w:t>
            </w:r>
          </w:p>
        </w:tc>
      </w:tr>
      <w:tr w:rsidR="00C44F8B" w:rsidRPr="006876AE" w14:paraId="14C6269C" w14:textId="77777777" w:rsidTr="00395C8E">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0F8CE77C"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2B992F1A"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2EB0D4F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w:t>
            </w:r>
          </w:p>
          <w:p w14:paraId="50E7878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D47714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w:t>
            </w:r>
          </w:p>
          <w:p w14:paraId="18D0A65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1789A49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167BA73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γ.1) [] Ναι [] Όχι </w:t>
            </w:r>
          </w:p>
          <w:p w14:paraId="20CAE6F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 Ναι [] Όχι </w:t>
            </w:r>
          </w:p>
          <w:p w14:paraId="230A45A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C1DED0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031C1B7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85559F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2D6A825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A16903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EA703D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γ.2)[……]·</w:t>
            </w:r>
          </w:p>
          <w:p w14:paraId="684C217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δ) [] Ναι [] Όχι </w:t>
            </w:r>
          </w:p>
          <w:p w14:paraId="4BAD509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Εάν ναι, να αναφερθούν λεπτομερείς πληροφορίες</w:t>
            </w:r>
          </w:p>
          <w:p w14:paraId="52FA643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6AE348E7"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2C70A53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w:t>
            </w:r>
          </w:p>
          <w:p w14:paraId="787F7DB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4E06683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w:t>
            </w:r>
          </w:p>
          <w:p w14:paraId="66D8C95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25B0F3C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10843B9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γ.1) [] Ναι [] Όχι </w:t>
            </w:r>
          </w:p>
          <w:p w14:paraId="3BEDADD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 Ναι [] Όχι </w:t>
            </w:r>
          </w:p>
          <w:p w14:paraId="2834247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366FA7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50A4556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4B6DB2C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4A704C0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5121197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DDB705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γ.2)[……]·</w:t>
            </w:r>
          </w:p>
          <w:p w14:paraId="66712EE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δ) [] Ναι [] Όχι </w:t>
            </w:r>
          </w:p>
          <w:p w14:paraId="1F20BBB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Εάν ναι, να αναφερθούν λεπτομερείς πληροφορίες</w:t>
            </w:r>
          </w:p>
          <w:p w14:paraId="45CE41F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47A9B51B" w14:textId="77777777" w:rsidTr="00395C8E">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10C3DBC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4D34878"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r w:rsidRPr="006876AE">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6876AE">
              <w:rPr>
                <w:rFonts w:asciiTheme="minorHAnsi" w:hAnsiTheme="minorHAnsi" w:cstheme="minorHAnsi"/>
                <w:kern w:val="1"/>
                <w:sz w:val="22"/>
                <w:szCs w:val="22"/>
                <w:vertAlign w:val="superscript"/>
                <w:lang w:eastAsia="zh-CN"/>
              </w:rPr>
              <w:endnoteReference w:id="23"/>
            </w:r>
          </w:p>
          <w:p w14:paraId="7890020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w:t>
            </w:r>
          </w:p>
        </w:tc>
      </w:tr>
    </w:tbl>
    <w:p w14:paraId="5495B76E" w14:textId="77777777" w:rsidR="00C44F8B" w:rsidRPr="006876AE" w:rsidRDefault="00C44F8B" w:rsidP="00C44F8B">
      <w:pPr>
        <w:pageBreakBefore/>
        <w:suppressAutoHyphens/>
        <w:spacing w:after="200" w:line="276" w:lineRule="auto"/>
        <w:ind w:firstLine="397"/>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C44F8B" w:rsidRPr="006876AE" w14:paraId="6CE35A42" w14:textId="77777777" w:rsidTr="00395C8E">
        <w:tc>
          <w:tcPr>
            <w:tcW w:w="4479" w:type="dxa"/>
            <w:tcBorders>
              <w:top w:val="single" w:sz="4" w:space="0" w:color="000000"/>
              <w:left w:val="single" w:sz="4" w:space="0" w:color="000000"/>
              <w:bottom w:val="single" w:sz="4" w:space="0" w:color="000000"/>
            </w:tcBorders>
            <w:shd w:val="clear" w:color="auto" w:fill="auto"/>
          </w:tcPr>
          <w:p w14:paraId="0EAAE30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CD39AB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144030EE" w14:textId="77777777" w:rsidTr="00395C8E">
        <w:tc>
          <w:tcPr>
            <w:tcW w:w="4479" w:type="dxa"/>
            <w:vMerge w:val="restart"/>
            <w:tcBorders>
              <w:top w:val="single" w:sz="4" w:space="0" w:color="000000"/>
              <w:left w:val="single" w:sz="4" w:space="0" w:color="000000"/>
              <w:bottom w:val="single" w:sz="4" w:space="0" w:color="000000"/>
            </w:tcBorders>
            <w:shd w:val="clear" w:color="auto" w:fill="auto"/>
          </w:tcPr>
          <w:p w14:paraId="690A98E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Ο οικονομικός φορέας έχει,</w:t>
            </w:r>
            <w:r w:rsidRPr="006876AE">
              <w:rPr>
                <w:rFonts w:asciiTheme="minorHAnsi" w:hAnsiTheme="minorHAnsi" w:cstheme="minorHAnsi"/>
                <w:b/>
                <w:kern w:val="1"/>
                <w:sz w:val="22"/>
                <w:szCs w:val="22"/>
                <w:lang w:eastAsia="zh-CN"/>
              </w:rPr>
              <w:t xml:space="preserve"> εν γνώσει του</w:t>
            </w:r>
            <w:r w:rsidRPr="006876AE">
              <w:rPr>
                <w:rFonts w:asciiTheme="minorHAnsi" w:hAnsiTheme="minorHAnsi" w:cstheme="minorHAnsi"/>
                <w:kern w:val="1"/>
                <w:sz w:val="22"/>
                <w:szCs w:val="22"/>
                <w:lang w:eastAsia="zh-CN"/>
              </w:rPr>
              <w:t xml:space="preserve">, αθετήσει </w:t>
            </w:r>
            <w:r w:rsidRPr="006876AE">
              <w:rPr>
                <w:rFonts w:asciiTheme="minorHAnsi" w:hAnsiTheme="minorHAnsi" w:cstheme="minorHAnsi"/>
                <w:b/>
                <w:kern w:val="1"/>
                <w:sz w:val="22"/>
                <w:szCs w:val="22"/>
                <w:lang w:eastAsia="zh-CN"/>
              </w:rPr>
              <w:t xml:space="preserve">τις υποχρεώσεις του </w:t>
            </w:r>
            <w:r w:rsidRPr="006876AE">
              <w:rPr>
                <w:rFonts w:asciiTheme="minorHAnsi" w:hAnsiTheme="minorHAnsi" w:cstheme="minorHAnsi"/>
                <w:kern w:val="1"/>
                <w:sz w:val="22"/>
                <w:szCs w:val="22"/>
                <w:lang w:eastAsia="zh-CN"/>
              </w:rPr>
              <w:t xml:space="preserve">στους τομείς του </w:t>
            </w:r>
            <w:r w:rsidRPr="006876AE">
              <w:rPr>
                <w:rFonts w:asciiTheme="minorHAnsi" w:hAnsiTheme="minorHAnsi" w:cstheme="minorHAnsi"/>
                <w:b/>
                <w:kern w:val="1"/>
                <w:sz w:val="22"/>
                <w:szCs w:val="22"/>
                <w:lang w:eastAsia="zh-CN"/>
              </w:rPr>
              <w:t>εργατικού δικαίου</w:t>
            </w:r>
            <w:r w:rsidRPr="006876AE">
              <w:rPr>
                <w:rFonts w:asciiTheme="minorHAnsi" w:hAnsiTheme="minorHAnsi" w:cstheme="minorHAnsi"/>
                <w:kern w:val="1"/>
                <w:sz w:val="22"/>
                <w:szCs w:val="22"/>
                <w:vertAlign w:val="superscript"/>
                <w:lang w:eastAsia="zh-CN"/>
              </w:rPr>
              <w:endnoteReference w:id="24"/>
            </w:r>
            <w:r w:rsidRPr="006876AE">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697AFC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Ναι [] Όχι</w:t>
            </w:r>
          </w:p>
        </w:tc>
      </w:tr>
      <w:tr w:rsidR="00C44F8B" w:rsidRPr="006876AE" w14:paraId="3934A00D" w14:textId="77777777" w:rsidTr="00395C8E">
        <w:trPr>
          <w:trHeight w:val="405"/>
        </w:trPr>
        <w:tc>
          <w:tcPr>
            <w:tcW w:w="4479" w:type="dxa"/>
            <w:vMerge/>
            <w:tcBorders>
              <w:top w:val="single" w:sz="4" w:space="0" w:color="000000"/>
              <w:left w:val="single" w:sz="4" w:space="0" w:color="000000"/>
              <w:bottom w:val="single" w:sz="4" w:space="0" w:color="000000"/>
            </w:tcBorders>
            <w:shd w:val="clear" w:color="auto" w:fill="auto"/>
          </w:tcPr>
          <w:p w14:paraId="7DA1CBAF" w14:textId="77777777" w:rsidR="00C44F8B" w:rsidRPr="006876AE" w:rsidRDefault="00C44F8B" w:rsidP="00395C8E">
            <w:pPr>
              <w:suppressAutoHyphens/>
              <w:snapToGrid w:val="0"/>
              <w:spacing w:line="276" w:lineRule="auto"/>
              <w:ind w:firstLine="397"/>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31005BD" w14:textId="77777777" w:rsidR="00C44F8B" w:rsidRPr="006876AE" w:rsidRDefault="00C44F8B" w:rsidP="00395C8E">
            <w:pPr>
              <w:suppressAutoHyphens/>
              <w:snapToGrid w:val="0"/>
              <w:spacing w:line="276" w:lineRule="auto"/>
              <w:rPr>
                <w:rFonts w:asciiTheme="minorHAnsi" w:hAnsiTheme="minorHAnsi" w:cstheme="minorHAnsi"/>
                <w:b/>
                <w:kern w:val="1"/>
                <w:sz w:val="22"/>
                <w:szCs w:val="22"/>
                <w:lang w:eastAsia="zh-CN"/>
              </w:rPr>
            </w:pPr>
          </w:p>
          <w:p w14:paraId="58B90597" w14:textId="77777777" w:rsidR="00C44F8B" w:rsidRPr="006876AE" w:rsidRDefault="00C44F8B" w:rsidP="00395C8E">
            <w:pPr>
              <w:suppressAutoHyphens/>
              <w:spacing w:line="276" w:lineRule="auto"/>
              <w:rPr>
                <w:rFonts w:asciiTheme="minorHAnsi" w:hAnsiTheme="minorHAnsi" w:cstheme="minorHAnsi"/>
                <w:b/>
                <w:kern w:val="1"/>
                <w:sz w:val="22"/>
                <w:szCs w:val="22"/>
                <w:lang w:eastAsia="zh-CN"/>
              </w:rPr>
            </w:pPr>
          </w:p>
          <w:p w14:paraId="4D185B3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Εάν ναι</w:t>
            </w:r>
            <w:r w:rsidRPr="006876AE">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A6FC29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Ναι [] Όχι</w:t>
            </w:r>
          </w:p>
          <w:p w14:paraId="6C8804F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Εάν το έχει πράξει,</w:t>
            </w:r>
            <w:r w:rsidRPr="006876AE">
              <w:rPr>
                <w:rFonts w:asciiTheme="minorHAnsi" w:hAnsiTheme="minorHAnsi" w:cstheme="minorHAnsi"/>
                <w:kern w:val="1"/>
                <w:sz w:val="22"/>
                <w:szCs w:val="22"/>
                <w:lang w:eastAsia="zh-CN"/>
              </w:rPr>
              <w:t xml:space="preserve"> περιγράψτε τα μέτρα που λήφθηκαν: […….............]</w:t>
            </w:r>
          </w:p>
        </w:tc>
      </w:tr>
      <w:tr w:rsidR="00C44F8B" w:rsidRPr="006876AE" w14:paraId="7CED3683" w14:textId="77777777" w:rsidTr="00395C8E">
        <w:tc>
          <w:tcPr>
            <w:tcW w:w="4479" w:type="dxa"/>
            <w:tcBorders>
              <w:top w:val="single" w:sz="4" w:space="0" w:color="000000"/>
              <w:left w:val="single" w:sz="4" w:space="0" w:color="000000"/>
              <w:bottom w:val="single" w:sz="4" w:space="0" w:color="000000"/>
            </w:tcBorders>
            <w:shd w:val="clear" w:color="auto" w:fill="auto"/>
          </w:tcPr>
          <w:p w14:paraId="32ECDE7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6876AE">
              <w:rPr>
                <w:rFonts w:asciiTheme="minorHAnsi" w:hAnsiTheme="minorHAnsi" w:cstheme="minorHAnsi"/>
                <w:kern w:val="1"/>
                <w:sz w:val="22"/>
                <w:szCs w:val="22"/>
                <w:vertAlign w:val="superscript"/>
                <w:lang w:eastAsia="zh-CN"/>
              </w:rPr>
              <w:endnoteReference w:id="25"/>
            </w:r>
            <w:r w:rsidRPr="006876AE">
              <w:rPr>
                <w:rFonts w:asciiTheme="minorHAnsi" w:hAnsiTheme="minorHAnsi" w:cstheme="minorHAnsi"/>
                <w:kern w:val="1"/>
                <w:sz w:val="22"/>
                <w:szCs w:val="22"/>
                <w:lang w:eastAsia="zh-CN"/>
              </w:rPr>
              <w:t xml:space="preserve"> :</w:t>
            </w:r>
          </w:p>
          <w:p w14:paraId="441FBA4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α) πτώχευση, ή </w:t>
            </w:r>
          </w:p>
          <w:p w14:paraId="103AD67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 διαδικασία εξυγίανσης, ή</w:t>
            </w:r>
          </w:p>
          <w:p w14:paraId="3C43744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γ) ειδική εκκαθάριση, ή</w:t>
            </w:r>
          </w:p>
          <w:p w14:paraId="02D136E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δ) αναγκαστική διαχείριση από εκκαθαριστή ή από το δικαστήριο, ή</w:t>
            </w:r>
          </w:p>
          <w:p w14:paraId="2F3393E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68BE054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roofErr w:type="spellStart"/>
            <w:r w:rsidRPr="006876AE">
              <w:rPr>
                <w:rFonts w:asciiTheme="minorHAnsi" w:hAnsiTheme="minorHAnsi" w:cstheme="minorHAnsi"/>
                <w:kern w:val="1"/>
                <w:sz w:val="22"/>
                <w:szCs w:val="22"/>
                <w:lang w:eastAsia="zh-CN"/>
              </w:rPr>
              <w:t>στ</w:t>
            </w:r>
            <w:proofErr w:type="spellEnd"/>
            <w:r w:rsidRPr="006876AE">
              <w:rPr>
                <w:rFonts w:asciiTheme="minorHAnsi" w:hAnsiTheme="minorHAnsi" w:cstheme="minorHAnsi"/>
                <w:kern w:val="1"/>
                <w:sz w:val="22"/>
                <w:szCs w:val="22"/>
                <w:lang w:eastAsia="zh-CN"/>
              </w:rPr>
              <w:t xml:space="preserve">) αναστολή επιχειρηματικών δραστηριοτήτων, ή </w:t>
            </w:r>
          </w:p>
          <w:p w14:paraId="5CDD1EA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6876AE">
              <w:rPr>
                <w:rFonts w:asciiTheme="minorHAnsi" w:hAnsiTheme="minorHAnsi" w:cstheme="minorHAnsi"/>
                <w:color w:val="000000"/>
                <w:kern w:val="1"/>
                <w:sz w:val="22"/>
                <w:szCs w:val="22"/>
                <w:lang w:eastAsia="zh-CN"/>
              </w:rPr>
              <w:t>προκύπτουσα</w:t>
            </w:r>
            <w:proofErr w:type="spellEnd"/>
            <w:r w:rsidRPr="006876AE">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9EEC14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Εάν ναι:</w:t>
            </w:r>
          </w:p>
          <w:p w14:paraId="477A2A0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Παραθέστε λεπτομερή στοιχεία:</w:t>
            </w:r>
          </w:p>
          <w:p w14:paraId="34ABD2F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876AE">
              <w:rPr>
                <w:rFonts w:asciiTheme="minorHAnsi" w:hAnsiTheme="minorHAnsi" w:cstheme="minorHAnsi"/>
                <w:kern w:val="1"/>
                <w:sz w:val="22"/>
                <w:szCs w:val="22"/>
                <w:vertAlign w:val="superscript"/>
                <w:lang w:eastAsia="zh-CN"/>
              </w:rPr>
              <w:endnoteReference w:id="26"/>
            </w:r>
            <w:r w:rsidRPr="006876AE">
              <w:rPr>
                <w:rFonts w:asciiTheme="minorHAnsi" w:hAnsiTheme="minorHAnsi" w:cstheme="minorHAnsi"/>
                <w:kern w:val="1"/>
                <w:sz w:val="22"/>
                <w:szCs w:val="22"/>
                <w:vertAlign w:val="superscript"/>
                <w:lang w:eastAsia="zh-CN"/>
              </w:rPr>
              <w:t xml:space="preserve"> </w:t>
            </w:r>
          </w:p>
          <w:p w14:paraId="3ECA42C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lastRenderedPageBreak/>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7174DB"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lastRenderedPageBreak/>
              <w:t>[] Ναι [] Όχι</w:t>
            </w:r>
          </w:p>
          <w:p w14:paraId="4B9CF337"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5F2B4FFB"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1BA84992"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221B2368"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062A1D8F"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18BCA316"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17C935F2"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1D274C2C"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07A203DD"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6D7ADA86"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1D1E2B16" w14:textId="77777777" w:rsidR="00C44F8B" w:rsidRPr="006876AE" w:rsidRDefault="00C44F8B" w:rsidP="00395C8E">
            <w:pPr>
              <w:suppressAutoHyphens/>
              <w:snapToGrid w:val="0"/>
              <w:spacing w:line="276" w:lineRule="auto"/>
              <w:rPr>
                <w:rFonts w:asciiTheme="minorHAnsi" w:hAnsiTheme="minorHAnsi" w:cstheme="minorHAnsi"/>
                <w:kern w:val="1"/>
                <w:sz w:val="22"/>
                <w:szCs w:val="22"/>
                <w:lang w:eastAsia="zh-CN"/>
              </w:rPr>
            </w:pPr>
          </w:p>
          <w:p w14:paraId="2967ADC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098198E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4BD2F2C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6B8FD4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31DA95F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29B71B1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7097015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C1B6B7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2F61CE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66C09D91"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0669AC0E"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1EFA498A"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02E3EC4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lastRenderedPageBreak/>
              <w:t>(διαδικτυακή διεύθυνση, αρχή ή φορέας έκδοσης, επακριβή στοιχεία αναφοράς των εγγράφων): [……][……][……]</w:t>
            </w:r>
          </w:p>
        </w:tc>
      </w:tr>
      <w:tr w:rsidR="00C44F8B" w:rsidRPr="006876AE" w14:paraId="16AE2B36" w14:textId="77777777" w:rsidTr="00395C8E">
        <w:tc>
          <w:tcPr>
            <w:tcW w:w="4479" w:type="dxa"/>
            <w:tcBorders>
              <w:top w:val="single" w:sz="4" w:space="0" w:color="000000"/>
              <w:left w:val="single" w:sz="4" w:space="0" w:color="000000"/>
              <w:bottom w:val="single" w:sz="4" w:space="0" w:color="000000"/>
            </w:tcBorders>
            <w:shd w:val="clear" w:color="auto" w:fill="auto"/>
          </w:tcPr>
          <w:p w14:paraId="3351390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lastRenderedPageBreak/>
              <w:t>Μπορεί ο οικονομικός φορέας να επιβεβαιώσει ότι:</w:t>
            </w:r>
          </w:p>
          <w:p w14:paraId="4E06830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ADEC06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β) δεν έχει αποκρύψει τις πληροφορίες αυτές,</w:t>
            </w:r>
          </w:p>
          <w:p w14:paraId="7E87DCB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3D2C878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7058B89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Ναι [] Όχι</w:t>
            </w:r>
          </w:p>
        </w:tc>
      </w:tr>
    </w:tbl>
    <w:p w14:paraId="32BC6C7E" w14:textId="77777777" w:rsidR="00C44F8B" w:rsidRPr="006876AE" w:rsidRDefault="00C44F8B" w:rsidP="00C44F8B">
      <w:pPr>
        <w:keepNext/>
        <w:suppressAutoHyphens/>
        <w:spacing w:before="120" w:after="360" w:line="276" w:lineRule="auto"/>
        <w:jc w:val="center"/>
        <w:rPr>
          <w:rFonts w:asciiTheme="minorHAnsi" w:hAnsiTheme="minorHAnsi" w:cstheme="minorHAnsi"/>
          <w:b/>
          <w:kern w:val="1"/>
          <w:sz w:val="22"/>
          <w:szCs w:val="22"/>
          <w:lang w:eastAsia="zh-CN"/>
        </w:rPr>
      </w:pPr>
    </w:p>
    <w:p w14:paraId="019AE842" w14:textId="77777777" w:rsidR="00C44F8B" w:rsidRPr="006876AE" w:rsidRDefault="00C44F8B" w:rsidP="00C44F8B">
      <w:pPr>
        <w:suppressAutoHyphens/>
        <w:spacing w:after="200" w:line="276" w:lineRule="auto"/>
        <w:jc w:val="center"/>
        <w:rPr>
          <w:rFonts w:asciiTheme="minorHAnsi" w:hAnsiTheme="minorHAnsi" w:cstheme="minorHAnsi"/>
          <w:b/>
          <w:bCs/>
          <w:kern w:val="1"/>
          <w:sz w:val="22"/>
          <w:szCs w:val="22"/>
          <w:lang w:eastAsia="zh-CN"/>
        </w:rPr>
      </w:pPr>
    </w:p>
    <w:p w14:paraId="2ECCCE38" w14:textId="77777777" w:rsidR="00C44F8B" w:rsidRPr="006876AE" w:rsidRDefault="00C44F8B" w:rsidP="00C44F8B">
      <w:pPr>
        <w:pageBreakBefore/>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u w:val="single"/>
          <w:lang w:eastAsia="zh-CN"/>
        </w:rPr>
        <w:lastRenderedPageBreak/>
        <w:t>Μέρος IV: Κριτήρια επιλογής</w:t>
      </w:r>
    </w:p>
    <w:p w14:paraId="02101490" w14:textId="77777777" w:rsidR="00C44F8B" w:rsidRPr="006876AE" w:rsidRDefault="00C44F8B" w:rsidP="00C44F8B">
      <w:pPr>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Όσον αφορά τα κριτήρια επιλογής (ενότητα </w:t>
      </w:r>
      <w:r w:rsidRPr="006876AE">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3DF18B9A" w14:textId="77777777" w:rsidR="00C44F8B" w:rsidRPr="006876AE" w:rsidRDefault="00C44F8B" w:rsidP="00C44F8B">
      <w:pPr>
        <w:suppressAutoHyphens/>
        <w:spacing w:after="200" w:line="276" w:lineRule="auto"/>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 xml:space="preserve">Α: </w:t>
      </w:r>
      <w:proofErr w:type="spellStart"/>
      <w:r w:rsidRPr="006876AE">
        <w:rPr>
          <w:rFonts w:asciiTheme="minorHAnsi" w:hAnsiTheme="minorHAnsi" w:cstheme="minorHAnsi"/>
          <w:b/>
          <w:bCs/>
          <w:kern w:val="1"/>
          <w:sz w:val="22"/>
          <w:szCs w:val="22"/>
          <w:lang w:eastAsia="zh-CN"/>
        </w:rPr>
        <w:t>Καταλληλότητα</w:t>
      </w:r>
      <w:proofErr w:type="spellEnd"/>
    </w:p>
    <w:p w14:paraId="76856661" w14:textId="77777777" w:rsidR="00C44F8B" w:rsidRPr="006876AE" w:rsidRDefault="00C44F8B" w:rsidP="00C44F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 xml:space="preserve">Ο οικονομικός φορέας πρέπει να  παράσχει πληροφορίες </w:t>
      </w:r>
      <w:r w:rsidRPr="006876AE">
        <w:rPr>
          <w:rFonts w:asciiTheme="minorHAnsi" w:hAnsiTheme="minorHAnsi" w:cstheme="minorHAnsi"/>
          <w:b/>
          <w:i/>
          <w:kern w:val="1"/>
          <w:sz w:val="22"/>
          <w:szCs w:val="22"/>
          <w:u w:val="single"/>
          <w:lang w:eastAsia="zh-CN"/>
        </w:rPr>
        <w:t>μόνον</w:t>
      </w:r>
      <w:r w:rsidRPr="006876AE">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C44F8B" w:rsidRPr="006876AE" w14:paraId="26C441A0" w14:textId="77777777" w:rsidTr="00395C8E">
        <w:tc>
          <w:tcPr>
            <w:tcW w:w="4592" w:type="dxa"/>
            <w:tcBorders>
              <w:top w:val="single" w:sz="4" w:space="0" w:color="000000"/>
              <w:left w:val="single" w:sz="4" w:space="0" w:color="000000"/>
              <w:bottom w:val="single" w:sz="4" w:space="0" w:color="000000"/>
            </w:tcBorders>
            <w:shd w:val="clear" w:color="auto" w:fill="auto"/>
          </w:tcPr>
          <w:p w14:paraId="76B57EB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roofErr w:type="spellStart"/>
            <w:r w:rsidRPr="006876AE">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BCB067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3724CAD7" w14:textId="77777777" w:rsidTr="00395C8E">
        <w:tc>
          <w:tcPr>
            <w:tcW w:w="4592" w:type="dxa"/>
            <w:tcBorders>
              <w:top w:val="single" w:sz="4" w:space="0" w:color="000000"/>
              <w:left w:val="single" w:sz="4" w:space="0" w:color="000000"/>
              <w:bottom w:val="single" w:sz="4" w:space="0" w:color="000000"/>
            </w:tcBorders>
            <w:shd w:val="clear" w:color="auto" w:fill="auto"/>
          </w:tcPr>
          <w:p w14:paraId="52165FA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6876AE">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6876AE">
              <w:rPr>
                <w:rFonts w:asciiTheme="minorHAnsi" w:hAnsiTheme="minorHAnsi" w:cstheme="minorHAnsi"/>
                <w:kern w:val="1"/>
                <w:sz w:val="22"/>
                <w:szCs w:val="22"/>
                <w:vertAlign w:val="superscript"/>
                <w:lang w:eastAsia="zh-CN"/>
              </w:rPr>
              <w:endnoteReference w:id="27"/>
            </w:r>
            <w:r w:rsidRPr="006876AE">
              <w:rPr>
                <w:rFonts w:asciiTheme="minorHAnsi" w:hAnsiTheme="minorHAnsi" w:cstheme="minorHAnsi"/>
                <w:kern w:val="1"/>
                <w:sz w:val="22"/>
                <w:szCs w:val="22"/>
                <w:lang w:eastAsia="zh-CN"/>
              </w:rPr>
              <w:t>; του</w:t>
            </w:r>
          </w:p>
          <w:p w14:paraId="3F60834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4990D10"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2E970996"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7357932F"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01B66E29"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4EACC69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54AF1A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w:t>
            </w:r>
          </w:p>
        </w:tc>
      </w:tr>
    </w:tbl>
    <w:p w14:paraId="19865EAB" w14:textId="77777777" w:rsidR="00C44F8B" w:rsidRPr="006876AE" w:rsidRDefault="00C44F8B" w:rsidP="00C44F8B">
      <w:pPr>
        <w:suppressAutoHyphens/>
        <w:spacing w:after="200" w:line="276" w:lineRule="auto"/>
        <w:ind w:firstLine="397"/>
        <w:jc w:val="center"/>
        <w:rPr>
          <w:rFonts w:asciiTheme="minorHAnsi" w:hAnsiTheme="minorHAnsi" w:cstheme="minorHAnsi"/>
          <w:b/>
          <w:bCs/>
          <w:kern w:val="1"/>
          <w:sz w:val="22"/>
          <w:szCs w:val="22"/>
          <w:lang w:eastAsia="zh-CN"/>
        </w:rPr>
      </w:pPr>
    </w:p>
    <w:p w14:paraId="52EA8150" w14:textId="77777777" w:rsidR="00C44F8B" w:rsidRPr="006876AE" w:rsidRDefault="00C44F8B" w:rsidP="00C44F8B">
      <w:pPr>
        <w:suppressAutoHyphens/>
        <w:spacing w:after="200" w:line="276" w:lineRule="auto"/>
        <w:ind w:firstLine="397"/>
        <w:jc w:val="center"/>
        <w:rPr>
          <w:rFonts w:asciiTheme="minorHAnsi" w:hAnsiTheme="minorHAnsi" w:cstheme="minorHAnsi"/>
          <w:b/>
          <w:bCs/>
          <w:kern w:val="1"/>
          <w:sz w:val="22"/>
          <w:szCs w:val="22"/>
          <w:lang w:eastAsia="zh-CN"/>
        </w:rPr>
      </w:pPr>
    </w:p>
    <w:p w14:paraId="096FC6F0" w14:textId="77777777" w:rsidR="00C44F8B" w:rsidRPr="006876AE" w:rsidRDefault="00C44F8B" w:rsidP="00C44F8B">
      <w:pPr>
        <w:pageBreakBefore/>
        <w:suppressAutoHyphens/>
        <w:spacing w:after="200" w:line="276" w:lineRule="auto"/>
        <w:ind w:firstLine="397"/>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lastRenderedPageBreak/>
        <w:t>Β: Οικονομική και χρηματοοικονομική επάρκεια</w:t>
      </w:r>
    </w:p>
    <w:p w14:paraId="202F95BE" w14:textId="77777777" w:rsidR="00C44F8B" w:rsidRPr="006876AE" w:rsidRDefault="00C44F8B" w:rsidP="00C44F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 xml:space="preserve">Ο οικονομικός φορέας πρέπει να παράσχει πληροφορίες </w:t>
      </w:r>
      <w:r w:rsidRPr="006876AE">
        <w:rPr>
          <w:rFonts w:asciiTheme="minorHAnsi" w:hAnsiTheme="minorHAnsi" w:cstheme="minorHAnsi"/>
          <w:b/>
          <w:kern w:val="1"/>
          <w:sz w:val="22"/>
          <w:szCs w:val="22"/>
          <w:u w:val="single"/>
          <w:lang w:eastAsia="zh-CN"/>
        </w:rPr>
        <w:t>μόνον</w:t>
      </w:r>
      <w:r w:rsidRPr="006876AE">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C44F8B" w:rsidRPr="006876AE" w14:paraId="71DDCF03" w14:textId="77777777" w:rsidTr="00395C8E">
        <w:tc>
          <w:tcPr>
            <w:tcW w:w="4734" w:type="dxa"/>
            <w:tcBorders>
              <w:top w:val="single" w:sz="4" w:space="0" w:color="000000"/>
              <w:left w:val="single" w:sz="4" w:space="0" w:color="000000"/>
              <w:bottom w:val="single" w:sz="4" w:space="0" w:color="000000"/>
            </w:tcBorders>
            <w:shd w:val="clear" w:color="auto" w:fill="auto"/>
          </w:tcPr>
          <w:p w14:paraId="5C90687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B04CA9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54ACC8A8" w14:textId="77777777" w:rsidTr="00395C8E">
        <w:tc>
          <w:tcPr>
            <w:tcW w:w="4734" w:type="dxa"/>
            <w:tcBorders>
              <w:top w:val="single" w:sz="4" w:space="0" w:color="000000"/>
              <w:left w:val="single" w:sz="4" w:space="0" w:color="000000"/>
              <w:bottom w:val="single" w:sz="4" w:space="0" w:color="000000"/>
            </w:tcBorders>
            <w:shd w:val="clear" w:color="auto" w:fill="auto"/>
          </w:tcPr>
          <w:p w14:paraId="655B881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1α) Ο («γενικός») </w:t>
            </w:r>
            <w:r w:rsidRPr="006876AE">
              <w:rPr>
                <w:rFonts w:asciiTheme="minorHAnsi" w:hAnsiTheme="minorHAnsi" w:cstheme="minorHAnsi"/>
                <w:b/>
                <w:kern w:val="1"/>
                <w:sz w:val="22"/>
                <w:szCs w:val="22"/>
                <w:lang w:eastAsia="zh-CN"/>
              </w:rPr>
              <w:t>ετήσιος κύκλος εργασιών</w:t>
            </w:r>
            <w:r w:rsidRPr="006876AE">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876AE">
              <w:rPr>
                <w:rFonts w:asciiTheme="minorHAnsi" w:hAnsiTheme="minorHAnsi" w:cstheme="minorHAnsi"/>
                <w:b/>
                <w:kern w:val="1"/>
                <w:sz w:val="22"/>
                <w:szCs w:val="22"/>
                <w:lang w:eastAsia="zh-CN"/>
              </w:rPr>
              <w:t>:</w:t>
            </w:r>
          </w:p>
          <w:p w14:paraId="0380F10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t>και/ή,</w:t>
            </w:r>
          </w:p>
          <w:p w14:paraId="04ABCAD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1β) Ο </w:t>
            </w:r>
            <w:r w:rsidRPr="006876AE">
              <w:rPr>
                <w:rFonts w:asciiTheme="minorHAnsi" w:hAnsiTheme="minorHAnsi" w:cstheme="minorHAnsi"/>
                <w:b/>
                <w:kern w:val="1"/>
                <w:sz w:val="22"/>
                <w:szCs w:val="22"/>
                <w:lang w:eastAsia="zh-CN"/>
              </w:rPr>
              <w:t>μέσος</w:t>
            </w:r>
            <w:r w:rsidRPr="006876AE">
              <w:rPr>
                <w:rFonts w:asciiTheme="minorHAnsi" w:hAnsiTheme="minorHAnsi" w:cstheme="minorHAnsi"/>
                <w:kern w:val="1"/>
                <w:sz w:val="22"/>
                <w:szCs w:val="22"/>
                <w:lang w:eastAsia="zh-CN"/>
              </w:rPr>
              <w:t xml:space="preserve"> ετήσιος </w:t>
            </w:r>
            <w:r w:rsidRPr="006876AE">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876AE">
              <w:rPr>
                <w:rFonts w:asciiTheme="minorHAnsi" w:hAnsiTheme="minorHAnsi" w:cstheme="minorHAnsi"/>
                <w:kern w:val="1"/>
                <w:sz w:val="22"/>
                <w:szCs w:val="22"/>
                <w:vertAlign w:val="superscript"/>
                <w:lang w:eastAsia="zh-CN"/>
              </w:rPr>
              <w:endnoteReference w:id="28"/>
            </w:r>
            <w:r w:rsidRPr="006876AE">
              <w:rPr>
                <w:rFonts w:asciiTheme="minorHAnsi" w:hAnsiTheme="minorHAnsi" w:cstheme="minorHAnsi"/>
                <w:b/>
                <w:kern w:val="1"/>
                <w:sz w:val="22"/>
                <w:szCs w:val="22"/>
                <w:lang w:eastAsia="zh-CN"/>
              </w:rPr>
              <w:t>:</w:t>
            </w:r>
          </w:p>
          <w:p w14:paraId="4D90D15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7BC3539"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έτος: [……] κύκλος εργασιών:[……][…]νόμισμα</w:t>
            </w:r>
          </w:p>
          <w:p w14:paraId="1A52A92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έτος: [……] κύκλος εργασιών:[……][…]νόμισμα</w:t>
            </w:r>
          </w:p>
          <w:p w14:paraId="702FB75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έτος: [……] κύκλος εργασιών:[……][…]νόμισμα</w:t>
            </w:r>
          </w:p>
          <w:p w14:paraId="7198BE8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0BD2E125"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34140BA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000FDCE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(αριθμός ετών, μέσος κύκλος εργασιών)</w:t>
            </w:r>
            <w:r w:rsidRPr="006876AE">
              <w:rPr>
                <w:rFonts w:asciiTheme="minorHAnsi" w:hAnsiTheme="minorHAnsi" w:cstheme="minorHAnsi"/>
                <w:b/>
                <w:kern w:val="1"/>
                <w:sz w:val="22"/>
                <w:szCs w:val="22"/>
                <w:lang w:eastAsia="zh-CN"/>
              </w:rPr>
              <w:t>:</w:t>
            </w:r>
            <w:r w:rsidRPr="006876AE">
              <w:rPr>
                <w:rFonts w:asciiTheme="minorHAnsi" w:hAnsiTheme="minorHAnsi" w:cstheme="minorHAnsi"/>
                <w:kern w:val="1"/>
                <w:sz w:val="22"/>
                <w:szCs w:val="22"/>
                <w:lang w:eastAsia="zh-CN"/>
              </w:rPr>
              <w:t xml:space="preserve"> </w:t>
            </w:r>
          </w:p>
          <w:p w14:paraId="7B99B46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[……],[……][…]νόμισμα</w:t>
            </w:r>
          </w:p>
          <w:p w14:paraId="52AB89C6"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19D13FD5"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0B8A8C20" w14:textId="77777777" w:rsidR="00C44F8B" w:rsidRPr="006876AE" w:rsidRDefault="00C44F8B" w:rsidP="00395C8E">
            <w:pPr>
              <w:suppressAutoHyphens/>
              <w:spacing w:line="276" w:lineRule="auto"/>
              <w:rPr>
                <w:rFonts w:asciiTheme="minorHAnsi" w:hAnsiTheme="minorHAnsi" w:cstheme="minorHAnsi"/>
                <w:i/>
                <w:kern w:val="1"/>
                <w:sz w:val="22"/>
                <w:szCs w:val="22"/>
                <w:lang w:eastAsia="zh-CN"/>
              </w:rPr>
            </w:pPr>
          </w:p>
          <w:p w14:paraId="5D2E4E8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5486DBD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w:t>
            </w:r>
          </w:p>
        </w:tc>
      </w:tr>
      <w:tr w:rsidR="00C44F8B" w:rsidRPr="006876AE" w14:paraId="2EBD7BCB" w14:textId="77777777" w:rsidTr="00395C8E">
        <w:tc>
          <w:tcPr>
            <w:tcW w:w="4734" w:type="dxa"/>
            <w:tcBorders>
              <w:top w:val="single" w:sz="4" w:space="0" w:color="000000"/>
              <w:left w:val="single" w:sz="4" w:space="0" w:color="000000"/>
              <w:bottom w:val="single" w:sz="4" w:space="0" w:color="000000"/>
            </w:tcBorders>
            <w:shd w:val="clear" w:color="auto" w:fill="auto"/>
          </w:tcPr>
          <w:p w14:paraId="039AB10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86CEEE"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bl>
    <w:p w14:paraId="3642F3D6" w14:textId="77777777" w:rsidR="00C44F8B" w:rsidRPr="006876AE" w:rsidRDefault="00C44F8B" w:rsidP="00C44F8B">
      <w:pPr>
        <w:keepNext/>
        <w:suppressAutoHyphens/>
        <w:spacing w:before="120" w:after="360" w:line="276" w:lineRule="auto"/>
        <w:jc w:val="center"/>
        <w:rPr>
          <w:rFonts w:asciiTheme="minorHAnsi" w:hAnsiTheme="minorHAnsi" w:cstheme="minorHAnsi"/>
          <w:b/>
          <w:smallCaps/>
          <w:kern w:val="1"/>
          <w:sz w:val="22"/>
          <w:szCs w:val="22"/>
          <w:lang w:eastAsia="zh-CN"/>
        </w:rPr>
      </w:pPr>
    </w:p>
    <w:p w14:paraId="41913175" w14:textId="77777777" w:rsidR="00C44F8B" w:rsidRPr="006876AE" w:rsidRDefault="00C44F8B" w:rsidP="00C44F8B">
      <w:pPr>
        <w:pageBreakBefore/>
        <w:suppressAutoHyphens/>
        <w:spacing w:after="200" w:line="276" w:lineRule="auto"/>
        <w:ind w:firstLine="397"/>
        <w:jc w:val="center"/>
        <w:rPr>
          <w:rFonts w:asciiTheme="minorHAnsi" w:hAnsiTheme="minorHAnsi" w:cstheme="minorHAnsi"/>
          <w:kern w:val="1"/>
          <w:sz w:val="22"/>
          <w:szCs w:val="22"/>
          <w:lang w:eastAsia="zh-CN"/>
        </w:rPr>
      </w:pPr>
      <w:r w:rsidRPr="006876AE">
        <w:rPr>
          <w:rFonts w:asciiTheme="minorHAnsi" w:hAnsiTheme="minorHAnsi" w:cstheme="minorHAnsi"/>
          <w:b/>
          <w:bCs/>
          <w:kern w:val="1"/>
          <w:sz w:val="22"/>
          <w:szCs w:val="22"/>
          <w:lang w:eastAsia="zh-CN"/>
        </w:rPr>
        <w:lastRenderedPageBreak/>
        <w:t>Γ: Τεχνική και επαγγελματική ικανότητα</w:t>
      </w:r>
    </w:p>
    <w:p w14:paraId="7A2331BD" w14:textId="77777777" w:rsidR="00C44F8B" w:rsidRPr="006876AE" w:rsidRDefault="00C44F8B" w:rsidP="00C44F8B">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b/>
          <w:kern w:val="1"/>
          <w:sz w:val="22"/>
          <w:szCs w:val="22"/>
          <w:lang w:eastAsia="zh-CN"/>
        </w:rPr>
        <w:t>Ο οικονομικός φορέας πρέπει να παράσχε</w:t>
      </w:r>
      <w:r w:rsidRPr="006876AE">
        <w:rPr>
          <w:rFonts w:asciiTheme="minorHAnsi" w:hAnsiTheme="minorHAnsi" w:cstheme="minorHAnsi"/>
          <w:b/>
          <w:i/>
          <w:kern w:val="1"/>
          <w:sz w:val="22"/>
          <w:szCs w:val="22"/>
          <w:lang w:eastAsia="zh-CN"/>
        </w:rPr>
        <w:t>ι</w:t>
      </w:r>
      <w:r w:rsidRPr="006876AE">
        <w:rPr>
          <w:rFonts w:asciiTheme="minorHAnsi" w:hAnsiTheme="minorHAnsi" w:cstheme="minorHAnsi"/>
          <w:b/>
          <w:kern w:val="1"/>
          <w:sz w:val="22"/>
          <w:szCs w:val="22"/>
          <w:lang w:eastAsia="zh-CN"/>
        </w:rPr>
        <w:t xml:space="preserve"> πληροφορίες </w:t>
      </w:r>
      <w:r w:rsidRPr="006876AE">
        <w:rPr>
          <w:rFonts w:asciiTheme="minorHAnsi" w:hAnsiTheme="minorHAnsi" w:cstheme="minorHAnsi"/>
          <w:b/>
          <w:kern w:val="1"/>
          <w:sz w:val="22"/>
          <w:szCs w:val="22"/>
          <w:u w:val="single"/>
          <w:lang w:eastAsia="zh-CN"/>
        </w:rPr>
        <w:t>μόνον</w:t>
      </w:r>
      <w:r w:rsidRPr="006876AE">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6876AE">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C44F8B" w:rsidRPr="006876AE" w14:paraId="44F1AE8C" w14:textId="77777777" w:rsidTr="00395C8E">
        <w:tc>
          <w:tcPr>
            <w:tcW w:w="4734" w:type="dxa"/>
            <w:tcBorders>
              <w:top w:val="single" w:sz="4" w:space="0" w:color="000000"/>
              <w:left w:val="single" w:sz="4" w:space="0" w:color="000000"/>
              <w:bottom w:val="single" w:sz="4" w:space="0" w:color="000000"/>
            </w:tcBorders>
            <w:shd w:val="clear" w:color="auto" w:fill="auto"/>
          </w:tcPr>
          <w:p w14:paraId="33381081"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DDED9F"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b/>
                <w:i/>
                <w:kern w:val="1"/>
                <w:sz w:val="22"/>
                <w:szCs w:val="22"/>
                <w:lang w:eastAsia="zh-CN"/>
              </w:rPr>
              <w:t>Απάντηση:</w:t>
            </w:r>
          </w:p>
        </w:tc>
      </w:tr>
      <w:tr w:rsidR="00C44F8B" w:rsidRPr="006876AE" w14:paraId="30A78291" w14:textId="77777777" w:rsidTr="00395C8E">
        <w:tc>
          <w:tcPr>
            <w:tcW w:w="4734" w:type="dxa"/>
            <w:tcBorders>
              <w:top w:val="single" w:sz="4" w:space="0" w:color="000000"/>
              <w:left w:val="single" w:sz="4" w:space="0" w:color="000000"/>
              <w:bottom w:val="single" w:sz="4" w:space="0" w:color="000000"/>
            </w:tcBorders>
            <w:shd w:val="clear" w:color="auto" w:fill="auto"/>
          </w:tcPr>
          <w:p w14:paraId="2B47E00D"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6876AE">
              <w:rPr>
                <w:rFonts w:asciiTheme="minorHAnsi" w:hAnsiTheme="minorHAnsi" w:cstheme="minorHAnsi"/>
                <w:b/>
                <w:kern w:val="1"/>
                <w:sz w:val="22"/>
                <w:szCs w:val="22"/>
                <w:lang w:eastAsia="zh-CN"/>
              </w:rPr>
              <w:t>τεχνικό προσωπικό ή τις ακόλουθες τεχνικές υπηρεσίες</w:t>
            </w:r>
            <w:r w:rsidRPr="006876AE">
              <w:rPr>
                <w:rFonts w:asciiTheme="minorHAnsi" w:hAnsiTheme="minorHAnsi" w:cstheme="minorHAnsi"/>
                <w:kern w:val="1"/>
                <w:sz w:val="22"/>
                <w:szCs w:val="22"/>
                <w:vertAlign w:val="superscript"/>
                <w:lang w:eastAsia="zh-CN"/>
              </w:rPr>
              <w:endnoteReference w:id="29"/>
            </w:r>
            <w:r w:rsidRPr="006876AE">
              <w:rPr>
                <w:rFonts w:asciiTheme="minorHAnsi" w:hAnsiTheme="minorHAnsi" w:cstheme="minorHAns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F6B1003"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p w14:paraId="49523342"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718541AA"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p w14:paraId="20351D08"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p>
        </w:tc>
      </w:tr>
      <w:tr w:rsidR="00C44F8B" w:rsidRPr="006876AE" w14:paraId="4A8D2C6C" w14:textId="77777777" w:rsidTr="00395C8E">
        <w:trPr>
          <w:trHeight w:val="1271"/>
        </w:trPr>
        <w:tc>
          <w:tcPr>
            <w:tcW w:w="4734" w:type="dxa"/>
            <w:tcBorders>
              <w:left w:val="single" w:sz="4" w:space="0" w:color="000000"/>
              <w:bottom w:val="single" w:sz="4" w:space="0" w:color="auto"/>
            </w:tcBorders>
            <w:shd w:val="clear" w:color="auto" w:fill="auto"/>
          </w:tcPr>
          <w:p w14:paraId="2548B32B"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9) Ο οικονομικός φορέας θα έχει στη διάθεσή του τα ακόλουθα </w:t>
            </w:r>
            <w:r w:rsidRPr="006876AE">
              <w:rPr>
                <w:rFonts w:asciiTheme="minorHAnsi" w:hAnsiTheme="minorHAnsi" w:cstheme="minorHAnsi"/>
                <w:b/>
                <w:kern w:val="1"/>
                <w:sz w:val="22"/>
                <w:szCs w:val="22"/>
                <w:lang w:eastAsia="zh-CN"/>
              </w:rPr>
              <w:t xml:space="preserve">μηχανήματα, εγκαταστάσεις και τεχνικό εξοπλισμό </w:t>
            </w:r>
            <w:r w:rsidRPr="006876AE">
              <w:rPr>
                <w:rFonts w:asciiTheme="minorHAnsi" w:hAnsiTheme="minorHAnsi" w:cstheme="minorHAnsi"/>
                <w:kern w:val="1"/>
                <w:sz w:val="22"/>
                <w:szCs w:val="22"/>
                <w:lang w:eastAsia="zh-CN"/>
              </w:rPr>
              <w:t>για την εκτέλεση της σύμβασης:</w:t>
            </w:r>
          </w:p>
        </w:tc>
        <w:tc>
          <w:tcPr>
            <w:tcW w:w="4339" w:type="dxa"/>
            <w:tcBorders>
              <w:left w:val="single" w:sz="4" w:space="0" w:color="000000"/>
              <w:bottom w:val="single" w:sz="4" w:space="0" w:color="auto"/>
              <w:right w:val="single" w:sz="4" w:space="0" w:color="000000"/>
            </w:tcBorders>
            <w:shd w:val="clear" w:color="auto" w:fill="auto"/>
          </w:tcPr>
          <w:p w14:paraId="710E3ED4"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r w:rsidR="00C44F8B" w:rsidRPr="006876AE" w14:paraId="0156B05C" w14:textId="77777777" w:rsidTr="00395C8E">
        <w:trPr>
          <w:trHeight w:val="1194"/>
        </w:trPr>
        <w:tc>
          <w:tcPr>
            <w:tcW w:w="4734" w:type="dxa"/>
            <w:tcBorders>
              <w:top w:val="single" w:sz="4" w:space="0" w:color="auto"/>
              <w:left w:val="single" w:sz="4" w:space="0" w:color="000000"/>
              <w:bottom w:val="single" w:sz="4" w:space="0" w:color="000000"/>
            </w:tcBorders>
            <w:shd w:val="clear" w:color="auto" w:fill="auto"/>
          </w:tcPr>
          <w:p w14:paraId="24EE0A2C"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 xml:space="preserve">10) Ο οικονομικός φορέας </w:t>
            </w:r>
            <w:r w:rsidRPr="006876AE">
              <w:rPr>
                <w:rFonts w:asciiTheme="minorHAnsi" w:hAnsiTheme="minorHAnsi" w:cstheme="minorHAnsi"/>
                <w:b/>
                <w:kern w:val="1"/>
                <w:sz w:val="22"/>
                <w:szCs w:val="22"/>
                <w:lang w:eastAsia="zh-CN"/>
              </w:rPr>
              <w:t>προτίθεται, να αναθέσει σε τρίτους υπό μορφή υπεργολαβίας</w:t>
            </w:r>
            <w:r w:rsidRPr="006876AE">
              <w:rPr>
                <w:rFonts w:asciiTheme="minorHAnsi" w:hAnsiTheme="minorHAnsi" w:cstheme="minorHAnsi"/>
                <w:kern w:val="1"/>
                <w:sz w:val="22"/>
                <w:szCs w:val="22"/>
                <w:vertAlign w:val="superscript"/>
                <w:lang w:eastAsia="zh-CN"/>
              </w:rPr>
              <w:endnoteReference w:id="30"/>
            </w:r>
            <w:r w:rsidRPr="006876AE">
              <w:rPr>
                <w:rFonts w:asciiTheme="minorHAnsi" w:hAnsiTheme="minorHAnsi" w:cstheme="minorHAnsi"/>
                <w:kern w:val="1"/>
                <w:sz w:val="22"/>
                <w:szCs w:val="22"/>
                <w:lang w:eastAsia="zh-CN"/>
              </w:rPr>
              <w:t xml:space="preserve"> το ακόλουθο</w:t>
            </w:r>
            <w:r w:rsidRPr="006876AE">
              <w:rPr>
                <w:rFonts w:asciiTheme="minorHAnsi" w:hAnsiTheme="minorHAnsi" w:cstheme="minorHAnsi"/>
                <w:b/>
                <w:kern w:val="1"/>
                <w:sz w:val="22"/>
                <w:szCs w:val="22"/>
                <w:lang w:eastAsia="zh-CN"/>
              </w:rPr>
              <w:t xml:space="preserve"> τμήμα (δηλ. ποσοστό)</w:t>
            </w:r>
            <w:r w:rsidRPr="006876AE">
              <w:rPr>
                <w:rFonts w:asciiTheme="minorHAnsi" w:hAnsiTheme="minorHAnsi" w:cstheme="minorHAnsi"/>
                <w:kern w:val="1"/>
                <w:sz w:val="22"/>
                <w:szCs w:val="22"/>
                <w:lang w:eastAsia="zh-CN"/>
              </w:rPr>
              <w:t xml:space="preserve"> της σύμβασης:</w:t>
            </w:r>
          </w:p>
        </w:tc>
        <w:tc>
          <w:tcPr>
            <w:tcW w:w="4339" w:type="dxa"/>
            <w:tcBorders>
              <w:top w:val="single" w:sz="4" w:space="0" w:color="auto"/>
              <w:left w:val="single" w:sz="4" w:space="0" w:color="000000"/>
              <w:bottom w:val="single" w:sz="4" w:space="0" w:color="000000"/>
              <w:right w:val="single" w:sz="4" w:space="0" w:color="000000"/>
            </w:tcBorders>
            <w:shd w:val="clear" w:color="auto" w:fill="auto"/>
          </w:tcPr>
          <w:p w14:paraId="5B08F2C7" w14:textId="77777777" w:rsidR="00C44F8B" w:rsidRPr="006876AE" w:rsidRDefault="00C44F8B" w:rsidP="00395C8E">
            <w:pPr>
              <w:suppressAutoHyphens/>
              <w:spacing w:line="276" w:lineRule="auto"/>
              <w:rPr>
                <w:rFonts w:asciiTheme="minorHAnsi" w:hAnsiTheme="minorHAnsi" w:cstheme="minorHAnsi"/>
                <w:kern w:val="1"/>
                <w:sz w:val="22"/>
                <w:szCs w:val="22"/>
                <w:lang w:eastAsia="zh-CN"/>
              </w:rPr>
            </w:pPr>
            <w:r w:rsidRPr="006876AE">
              <w:rPr>
                <w:rFonts w:asciiTheme="minorHAnsi" w:hAnsiTheme="minorHAnsi" w:cstheme="minorHAnsi"/>
                <w:kern w:val="1"/>
                <w:sz w:val="22"/>
                <w:szCs w:val="22"/>
                <w:lang w:eastAsia="zh-CN"/>
              </w:rPr>
              <w:t>[……]</w:t>
            </w:r>
          </w:p>
        </w:tc>
      </w:tr>
    </w:tbl>
    <w:p w14:paraId="261979E7" w14:textId="77777777" w:rsidR="00C44F8B" w:rsidRPr="006876AE" w:rsidRDefault="00C44F8B" w:rsidP="00C44F8B">
      <w:pPr>
        <w:suppressAutoHyphens/>
        <w:spacing w:after="200" w:line="276" w:lineRule="auto"/>
        <w:ind w:firstLine="397"/>
        <w:jc w:val="center"/>
        <w:rPr>
          <w:rFonts w:asciiTheme="minorHAnsi" w:hAnsiTheme="minorHAnsi" w:cstheme="minorHAnsi"/>
          <w:b/>
          <w:bCs/>
          <w:kern w:val="1"/>
          <w:sz w:val="22"/>
          <w:szCs w:val="22"/>
          <w:lang w:eastAsia="zh-CN"/>
        </w:rPr>
      </w:pPr>
    </w:p>
    <w:p w14:paraId="3A6656A7" w14:textId="77777777" w:rsidR="00C44F8B" w:rsidRPr="006876AE" w:rsidRDefault="00C44F8B" w:rsidP="00C44F8B">
      <w:pPr>
        <w:keepNext/>
        <w:suppressAutoHyphens/>
        <w:spacing w:before="120" w:after="360" w:line="276" w:lineRule="auto"/>
        <w:jc w:val="center"/>
        <w:rPr>
          <w:rFonts w:asciiTheme="minorHAnsi" w:hAnsiTheme="minorHAnsi" w:cstheme="minorHAnsi"/>
          <w:b/>
          <w:kern w:val="1"/>
          <w:sz w:val="22"/>
          <w:szCs w:val="22"/>
          <w:lang w:eastAsia="zh-CN"/>
        </w:rPr>
      </w:pPr>
    </w:p>
    <w:p w14:paraId="0317264E" w14:textId="77777777" w:rsidR="00C44F8B" w:rsidRPr="006876AE" w:rsidRDefault="00C44F8B" w:rsidP="00C44F8B">
      <w:pPr>
        <w:keepNext/>
        <w:pageBreakBefore/>
        <w:suppressAutoHyphens/>
        <w:spacing w:before="120" w:after="360" w:line="276" w:lineRule="auto"/>
        <w:jc w:val="center"/>
        <w:rPr>
          <w:rFonts w:asciiTheme="minorHAnsi" w:hAnsiTheme="minorHAnsi" w:cstheme="minorHAnsi"/>
          <w:b/>
          <w:kern w:val="1"/>
          <w:sz w:val="22"/>
          <w:szCs w:val="22"/>
          <w:lang w:eastAsia="zh-CN"/>
        </w:rPr>
      </w:pPr>
      <w:r w:rsidRPr="006876AE">
        <w:rPr>
          <w:rFonts w:asciiTheme="minorHAnsi" w:hAnsiTheme="minorHAnsi" w:cstheme="minorHAnsi"/>
          <w:b/>
          <w:bCs/>
          <w:kern w:val="1"/>
          <w:sz w:val="22"/>
          <w:szCs w:val="22"/>
          <w:lang w:eastAsia="zh-CN"/>
        </w:rPr>
        <w:lastRenderedPageBreak/>
        <w:t>Μέρος VI: Τελικές δηλώσεις</w:t>
      </w:r>
    </w:p>
    <w:p w14:paraId="2A252573" w14:textId="77777777" w:rsidR="00C44F8B" w:rsidRPr="006876AE" w:rsidRDefault="00C44F8B" w:rsidP="00C44F8B">
      <w:pPr>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6E1A7F93" w14:textId="77777777" w:rsidR="00C44F8B" w:rsidRPr="006876AE" w:rsidRDefault="00C44F8B" w:rsidP="00C44F8B">
      <w:pPr>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6876AE">
        <w:rPr>
          <w:rFonts w:asciiTheme="minorHAnsi" w:hAnsiTheme="minorHAnsi" w:cstheme="minorHAnsi"/>
          <w:kern w:val="1"/>
          <w:sz w:val="22"/>
          <w:szCs w:val="22"/>
          <w:vertAlign w:val="superscript"/>
          <w:lang w:eastAsia="zh-CN"/>
        </w:rPr>
        <w:endnoteReference w:id="31"/>
      </w:r>
      <w:r w:rsidRPr="006876AE">
        <w:rPr>
          <w:rFonts w:asciiTheme="minorHAnsi" w:hAnsiTheme="minorHAnsi" w:cstheme="minorHAnsi"/>
          <w:i/>
          <w:kern w:val="1"/>
          <w:sz w:val="22"/>
          <w:szCs w:val="22"/>
          <w:lang w:eastAsia="zh-CN"/>
        </w:rPr>
        <w:t>, εκτός εάν :</w:t>
      </w:r>
    </w:p>
    <w:p w14:paraId="099D103C" w14:textId="77777777" w:rsidR="00C44F8B" w:rsidRPr="006876AE" w:rsidRDefault="00C44F8B" w:rsidP="00C44F8B">
      <w:pPr>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876AE">
        <w:rPr>
          <w:rFonts w:asciiTheme="minorHAnsi" w:hAnsiTheme="minorHAnsi" w:cstheme="minorHAnsi"/>
          <w:kern w:val="1"/>
          <w:sz w:val="22"/>
          <w:szCs w:val="22"/>
          <w:vertAlign w:val="superscript"/>
          <w:lang w:eastAsia="zh-CN"/>
        </w:rPr>
        <w:endnoteReference w:id="32"/>
      </w:r>
      <w:r w:rsidRPr="006876AE">
        <w:rPr>
          <w:rFonts w:asciiTheme="minorHAnsi" w:hAnsiTheme="minorHAnsi" w:cstheme="minorHAnsi"/>
          <w:i/>
          <w:kern w:val="1"/>
          <w:sz w:val="22"/>
          <w:szCs w:val="22"/>
          <w:lang w:eastAsia="zh-CN"/>
        </w:rPr>
        <w:t>.</w:t>
      </w:r>
    </w:p>
    <w:p w14:paraId="69847B93" w14:textId="77777777" w:rsidR="00C44F8B" w:rsidRPr="006876AE" w:rsidRDefault="00C44F8B" w:rsidP="00C44F8B">
      <w:pPr>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A85B5EF" w14:textId="77777777" w:rsidR="00C44F8B" w:rsidRPr="006876AE" w:rsidRDefault="00C44F8B" w:rsidP="00C44F8B">
      <w:pPr>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6876AE">
        <w:rPr>
          <w:rFonts w:asciiTheme="minorHAnsi" w:hAnsiTheme="minorHAnsi" w:cstheme="minorHAnsi"/>
          <w:i/>
          <w:kern w:val="1"/>
          <w:sz w:val="22"/>
          <w:szCs w:val="22"/>
          <w:lang w:eastAsia="zh-CN"/>
        </w:rPr>
        <w:t>στ</w:t>
      </w:r>
      <w:proofErr w:type="spellEnd"/>
      <w:r w:rsidRPr="006876AE">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6876AE">
        <w:rPr>
          <w:rFonts w:asciiTheme="minorHAnsi" w:hAnsiTheme="minorHAnsi" w:cstheme="minorHAnsi"/>
          <w:i/>
          <w:kern w:val="1"/>
          <w:sz w:val="22"/>
          <w:szCs w:val="22"/>
          <w:lang w:eastAsia="zh-CN"/>
        </w:rPr>
        <w:t>στ</w:t>
      </w:r>
      <w:proofErr w:type="spellEnd"/>
      <w:r w:rsidRPr="006876AE">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6876AE">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876AE">
        <w:rPr>
          <w:rFonts w:asciiTheme="minorHAnsi" w:hAnsiTheme="minorHAnsi" w:cstheme="minorHAnsi"/>
          <w:i/>
          <w:kern w:val="1"/>
          <w:sz w:val="22"/>
          <w:szCs w:val="22"/>
          <w:lang w:eastAsia="zh-CN"/>
        </w:rPr>
        <w:t>.</w:t>
      </w:r>
    </w:p>
    <w:p w14:paraId="16A14B26" w14:textId="77777777" w:rsidR="00C44F8B" w:rsidRPr="006876AE" w:rsidRDefault="00C44F8B" w:rsidP="00C44F8B">
      <w:pPr>
        <w:suppressAutoHyphens/>
        <w:spacing w:after="200" w:line="276" w:lineRule="auto"/>
        <w:rPr>
          <w:rFonts w:asciiTheme="minorHAnsi" w:hAnsiTheme="minorHAnsi" w:cstheme="minorHAnsi"/>
          <w:i/>
          <w:kern w:val="1"/>
          <w:sz w:val="22"/>
          <w:szCs w:val="22"/>
          <w:lang w:eastAsia="zh-CN"/>
        </w:rPr>
      </w:pPr>
    </w:p>
    <w:p w14:paraId="44CCA28F" w14:textId="77777777" w:rsidR="00C44F8B" w:rsidRPr="006876AE" w:rsidRDefault="00C44F8B" w:rsidP="00C44F8B">
      <w:pPr>
        <w:suppressAutoHyphens/>
        <w:spacing w:after="200" w:line="276" w:lineRule="auto"/>
        <w:rPr>
          <w:rFonts w:asciiTheme="minorHAnsi" w:hAnsiTheme="minorHAnsi" w:cstheme="minorHAnsi"/>
          <w:kern w:val="1"/>
          <w:sz w:val="22"/>
          <w:szCs w:val="22"/>
          <w:lang w:eastAsia="zh-CN"/>
        </w:rPr>
      </w:pPr>
      <w:r w:rsidRPr="006876AE">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6876AE">
        <w:rPr>
          <w:rFonts w:asciiTheme="minorHAnsi" w:hAnsiTheme="minorHAnsi" w:cstheme="minorHAnsi"/>
          <w:i/>
          <w:kern w:val="1"/>
          <w:sz w:val="22"/>
          <w:szCs w:val="22"/>
          <w:lang w:eastAsia="zh-CN"/>
        </w:rPr>
        <w:t>ές</w:t>
      </w:r>
      <w:proofErr w:type="spellEnd"/>
      <w:r w:rsidRPr="006876AE">
        <w:rPr>
          <w:rFonts w:asciiTheme="minorHAnsi" w:hAnsiTheme="minorHAnsi" w:cstheme="minorHAnsi"/>
          <w:i/>
          <w:kern w:val="1"/>
          <w:sz w:val="22"/>
          <w:szCs w:val="22"/>
          <w:lang w:eastAsia="zh-CN"/>
        </w:rPr>
        <w:t xml:space="preserve">): [……]   </w:t>
      </w:r>
    </w:p>
    <w:p w14:paraId="798512CD" w14:textId="77777777" w:rsidR="00C44F8B" w:rsidRPr="006876AE" w:rsidRDefault="00C44F8B" w:rsidP="00C44F8B">
      <w:pPr>
        <w:pageBreakBefore/>
        <w:suppressAutoHyphens/>
        <w:spacing w:after="200" w:line="276" w:lineRule="auto"/>
        <w:rPr>
          <w:rFonts w:asciiTheme="minorHAnsi" w:hAnsiTheme="minorHAnsi" w:cstheme="minorHAnsi"/>
          <w:kern w:val="1"/>
          <w:sz w:val="22"/>
          <w:szCs w:val="22"/>
          <w:lang w:eastAsia="zh-CN"/>
        </w:rPr>
      </w:pPr>
    </w:p>
    <w:p w14:paraId="012F2DED" w14:textId="77777777" w:rsidR="00C44F8B" w:rsidRPr="006876AE" w:rsidRDefault="00C44F8B" w:rsidP="00C44F8B">
      <w:pPr>
        <w:spacing w:after="120"/>
        <w:rPr>
          <w:rFonts w:asciiTheme="minorHAnsi" w:hAnsiTheme="minorHAnsi" w:cstheme="minorHAnsi"/>
          <w:b/>
          <w:bCs/>
          <w:color w:val="000000"/>
          <w:sz w:val="22"/>
          <w:szCs w:val="22"/>
        </w:rPr>
      </w:pPr>
    </w:p>
    <w:p w14:paraId="0A017C7F" w14:textId="77777777" w:rsidR="001872D8" w:rsidRPr="006876AE" w:rsidRDefault="001872D8">
      <w:pPr>
        <w:rPr>
          <w:rFonts w:asciiTheme="minorHAnsi" w:hAnsiTheme="minorHAnsi" w:cstheme="minorHAnsi"/>
          <w:sz w:val="22"/>
          <w:szCs w:val="22"/>
        </w:rPr>
      </w:pPr>
    </w:p>
    <w:sectPr w:rsidR="001872D8" w:rsidRPr="006876AE" w:rsidSect="003F3E2C">
      <w:headerReference w:type="default" r:id="rId8"/>
      <w:footerReference w:type="default" r:id="rId9"/>
      <w:headerReference w:type="first" r:id="rId10"/>
      <w:footerReference w:type="first" r:id="rId11"/>
      <w:pgSz w:w="11906" w:h="16838"/>
      <w:pgMar w:top="1134" w:right="1134" w:bottom="1134" w:left="1134" w:header="680" w:footer="397" w:gutter="0"/>
      <w:cols w:space="720"/>
      <w:docGrid w:linePitch="600" w:charSpace="3686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9432B" w16cex:dateUtc="2021-02-06T14:32:00Z"/>
  <w16cex:commentExtensible w16cex:durableId="23C94361" w16cex:dateUtc="2021-02-06T14:33:00Z"/>
  <w16cex:commentExtensible w16cex:durableId="23C946D4" w16cex:dateUtc="2021-02-06T14:48:00Z"/>
  <w16cex:commentExtensible w16cex:durableId="23C94AD7" w16cex:dateUtc="2021-02-06T15:05:00Z"/>
  <w16cex:commentExtensible w16cex:durableId="23CD427F" w16cex:dateUtc="2021-02-09T15: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A6582" w14:textId="77777777" w:rsidR="0020770F" w:rsidRDefault="0020770F" w:rsidP="00C44F8B">
      <w:r>
        <w:separator/>
      </w:r>
    </w:p>
  </w:endnote>
  <w:endnote w:type="continuationSeparator" w:id="0">
    <w:p w14:paraId="6531C09C" w14:textId="77777777" w:rsidR="0020770F" w:rsidRDefault="0020770F" w:rsidP="00C44F8B">
      <w:r>
        <w:continuationSeparator/>
      </w:r>
    </w:p>
  </w:endnote>
  <w:endnote w:id="1">
    <w:p w14:paraId="1934E6D9" w14:textId="77777777" w:rsidR="006876AE" w:rsidRDefault="006876AE" w:rsidP="00C44F8B">
      <w:r>
        <w:rPr>
          <w:rStyle w:val="a1"/>
        </w:rPr>
        <w:endnoteRef/>
      </w:r>
      <w:r w:rsidRPr="00235F98">
        <w:t xml:space="preserve"> </w:t>
      </w:r>
      <w:r>
        <w:t xml:space="preserve">  </w:t>
      </w:r>
      <w:r w:rsidRPr="00746F00">
        <w:rPr>
          <w:rFonts w:cs="Calibr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D88D9DE" w14:textId="77777777" w:rsidR="006876AE" w:rsidRDefault="006876AE" w:rsidP="00C44F8B">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261AD49E" w14:textId="77777777" w:rsidR="006876AE" w:rsidRDefault="006876AE" w:rsidP="00C44F8B">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6E5B895D" w14:textId="77777777" w:rsidR="006876AE" w:rsidRDefault="006876AE" w:rsidP="00C44F8B">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8B19811" w14:textId="77777777" w:rsidR="006876AE" w:rsidRDefault="006876AE" w:rsidP="00C44F8B">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60239193" w14:textId="77777777" w:rsidR="006876AE" w:rsidRDefault="006876AE" w:rsidP="00C44F8B">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4F94A698" w14:textId="77777777" w:rsidR="006876AE" w:rsidRDefault="006876AE" w:rsidP="00C44F8B">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4C7E82B" w14:textId="77777777" w:rsidR="006876AE" w:rsidRDefault="006876AE" w:rsidP="00C44F8B">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54227005" w14:textId="77777777" w:rsidR="006876AE" w:rsidRDefault="006876AE" w:rsidP="00C44F8B">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483044B6" w14:textId="77777777" w:rsidR="006876AE" w:rsidRDefault="006876AE" w:rsidP="00C44F8B">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7EC8CC3C" w14:textId="77777777" w:rsidR="006876AE" w:rsidRDefault="006876AE" w:rsidP="00C44F8B">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8501CFE" w14:textId="77777777" w:rsidR="006876AE" w:rsidRDefault="006876AE" w:rsidP="00C44F8B">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34753E93" w14:textId="77777777" w:rsidR="006876AE" w:rsidRDefault="006876AE" w:rsidP="00C44F8B">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0EE6273" w14:textId="77777777" w:rsidR="006876AE" w:rsidRDefault="006876AE" w:rsidP="00C44F8B">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4438F79" w14:textId="77777777" w:rsidR="006876AE" w:rsidRDefault="006876AE" w:rsidP="00C44F8B">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EE3E98D" w14:textId="77777777" w:rsidR="006876AE" w:rsidRDefault="006876AE" w:rsidP="00C44F8B">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1883A2D6" w14:textId="77777777" w:rsidR="006876AE" w:rsidRDefault="006876AE" w:rsidP="00C44F8B">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0D0AB2B4" w14:textId="77777777" w:rsidR="006876AE" w:rsidRDefault="006876AE" w:rsidP="00C44F8B">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6E765763" w14:textId="77777777" w:rsidR="006876AE" w:rsidRDefault="006876AE" w:rsidP="00C44F8B">
      <w:pPr>
        <w:pStyle w:val="EndnoteText"/>
        <w:tabs>
          <w:tab w:val="left" w:pos="284"/>
        </w:tabs>
        <w:ind w:firstLine="0"/>
      </w:pPr>
      <w:r>
        <w:rPr>
          <w:rStyle w:val="a1"/>
        </w:rPr>
        <w:endnoteRef/>
      </w:r>
      <w:r>
        <w:tab/>
        <w:t>Επαναλάβετε όσες φορές χρειάζεται.</w:t>
      </w:r>
    </w:p>
  </w:endnote>
  <w:endnote w:id="17">
    <w:p w14:paraId="4D03736A" w14:textId="77777777" w:rsidR="006876AE" w:rsidRDefault="006876AE" w:rsidP="00C44F8B">
      <w:pPr>
        <w:pStyle w:val="EndnoteText"/>
        <w:tabs>
          <w:tab w:val="left" w:pos="284"/>
        </w:tabs>
        <w:ind w:firstLine="0"/>
      </w:pPr>
      <w:r>
        <w:rPr>
          <w:rStyle w:val="a1"/>
        </w:rPr>
        <w:endnoteRef/>
      </w:r>
      <w:r>
        <w:tab/>
        <w:t>Επαναλάβετε όσες φορές χρειάζεται.</w:t>
      </w:r>
    </w:p>
  </w:endnote>
  <w:endnote w:id="18">
    <w:p w14:paraId="186F8C7E" w14:textId="77777777" w:rsidR="006876AE" w:rsidRDefault="006876AE" w:rsidP="00C44F8B">
      <w:pPr>
        <w:pStyle w:val="EndnoteText"/>
        <w:tabs>
          <w:tab w:val="left" w:pos="284"/>
        </w:tabs>
        <w:ind w:firstLine="0"/>
      </w:pPr>
      <w:r>
        <w:rPr>
          <w:rStyle w:val="a1"/>
        </w:rPr>
        <w:endnoteRef/>
      </w:r>
      <w:r>
        <w:tab/>
        <w:t>Επαναλάβετε όσες φορές χρειάζεται.</w:t>
      </w:r>
    </w:p>
  </w:endnote>
  <w:endnote w:id="19">
    <w:p w14:paraId="0A6D6F3B" w14:textId="77777777" w:rsidR="006876AE" w:rsidRDefault="006876AE" w:rsidP="00C44F8B">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2350D96A" w14:textId="77777777" w:rsidR="006876AE" w:rsidRDefault="006876AE" w:rsidP="00C44F8B">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FB18D13" w14:textId="77777777" w:rsidR="006876AE" w:rsidRDefault="006876AE" w:rsidP="00C44F8B">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097DFC61" w14:textId="77777777" w:rsidR="006876AE" w:rsidRDefault="006876AE" w:rsidP="00C44F8B">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4147CD0F" w14:textId="77777777" w:rsidR="006876AE" w:rsidRDefault="006876AE" w:rsidP="00C44F8B">
      <w:pPr>
        <w:pStyle w:val="EndnoteText"/>
        <w:tabs>
          <w:tab w:val="left" w:pos="284"/>
        </w:tabs>
        <w:ind w:firstLine="0"/>
      </w:pPr>
      <w:r>
        <w:rPr>
          <w:rStyle w:val="a1"/>
        </w:rPr>
        <w:endnoteRef/>
      </w:r>
      <w:r>
        <w:tab/>
        <w:t>Επαναλάβετε όσες φορές χρειάζεται.</w:t>
      </w:r>
    </w:p>
  </w:endnote>
  <w:endnote w:id="24">
    <w:p w14:paraId="7A929EA6" w14:textId="77777777" w:rsidR="006876AE" w:rsidRDefault="006876AE" w:rsidP="00C44F8B">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5DD3D37" w14:textId="77777777" w:rsidR="006876AE" w:rsidRDefault="006876AE" w:rsidP="00C44F8B">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73824B02" w14:textId="77777777" w:rsidR="006876AE" w:rsidRDefault="006876AE" w:rsidP="00C44F8B">
      <w:pPr>
        <w:pStyle w:val="EndnoteText"/>
        <w:tabs>
          <w:tab w:val="left" w:pos="284"/>
        </w:tabs>
        <w:ind w:firstLine="0"/>
      </w:pPr>
      <w:r>
        <w:rPr>
          <w:rStyle w:val="a1"/>
        </w:rPr>
        <w:endnoteRef/>
      </w:r>
      <w:r>
        <w:tab/>
        <w:t>Άρθρο 73 παρ. 5.</w:t>
      </w:r>
    </w:p>
  </w:endnote>
  <w:endnote w:id="27">
    <w:p w14:paraId="6884785F" w14:textId="77777777" w:rsidR="006876AE" w:rsidRDefault="006876AE" w:rsidP="00C44F8B">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D0ABD0A" w14:textId="77777777" w:rsidR="006876AE" w:rsidRDefault="006876AE" w:rsidP="00C44F8B">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2345B19" w14:textId="77777777" w:rsidR="006876AE" w:rsidRDefault="006876AE" w:rsidP="00C44F8B">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3D97C07F" w14:textId="77777777" w:rsidR="006876AE" w:rsidRDefault="006876AE" w:rsidP="00C44F8B">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01C0AFFE" w14:textId="77777777" w:rsidR="006876AE" w:rsidRDefault="006876AE" w:rsidP="00C44F8B">
      <w:pPr>
        <w:pStyle w:val="EndnoteText"/>
        <w:tabs>
          <w:tab w:val="left" w:pos="284"/>
        </w:tabs>
        <w:ind w:firstLine="0"/>
      </w:pPr>
      <w:r>
        <w:rPr>
          <w:rStyle w:val="a1"/>
        </w:rPr>
        <w:endnoteRef/>
      </w:r>
      <w:r>
        <w:tab/>
        <w:t>Πρβλ και άρθρο 1 ν. 4250/2014</w:t>
      </w:r>
    </w:p>
  </w:endnote>
  <w:endnote w:id="32">
    <w:p w14:paraId="5EB4FE60" w14:textId="7219FC88" w:rsidR="006876AE" w:rsidRDefault="006876AE" w:rsidP="00C44F8B">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Heading)">
    <w:altName w:val="Calibri Ligh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Times">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OpenSymbol">
    <w:altName w:val="Calibri"/>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0702021"/>
      <w:docPartObj>
        <w:docPartGallery w:val="Page Numbers (Bottom of Page)"/>
        <w:docPartUnique/>
      </w:docPartObj>
    </w:sdtPr>
    <w:sdtEndPr>
      <w:rPr>
        <w:noProof/>
        <w:sz w:val="20"/>
        <w:szCs w:val="20"/>
      </w:rPr>
    </w:sdtEndPr>
    <w:sdtContent>
      <w:p w14:paraId="6E8F63B4" w14:textId="6EEECD1A" w:rsidR="006876AE" w:rsidRPr="003F3E2C" w:rsidRDefault="006876AE">
        <w:pPr>
          <w:pStyle w:val="Footer"/>
          <w:jc w:val="right"/>
          <w:rPr>
            <w:sz w:val="20"/>
            <w:szCs w:val="20"/>
          </w:rPr>
        </w:pPr>
        <w:r w:rsidRPr="003F3E2C">
          <w:rPr>
            <w:sz w:val="20"/>
            <w:szCs w:val="20"/>
          </w:rPr>
          <w:fldChar w:fldCharType="begin"/>
        </w:r>
        <w:r w:rsidRPr="003F3E2C">
          <w:rPr>
            <w:sz w:val="20"/>
            <w:szCs w:val="20"/>
          </w:rPr>
          <w:instrText xml:space="preserve"> PAGE   \* MERGEFORMAT </w:instrText>
        </w:r>
        <w:r w:rsidRPr="003F3E2C">
          <w:rPr>
            <w:sz w:val="20"/>
            <w:szCs w:val="20"/>
          </w:rPr>
          <w:fldChar w:fldCharType="separate"/>
        </w:r>
        <w:r w:rsidR="005B4B69">
          <w:rPr>
            <w:noProof/>
            <w:sz w:val="20"/>
            <w:szCs w:val="20"/>
          </w:rPr>
          <w:t>2</w:t>
        </w:r>
        <w:r w:rsidRPr="003F3E2C">
          <w:rPr>
            <w:noProof/>
            <w:sz w:val="20"/>
            <w:szCs w:val="20"/>
          </w:rPr>
          <w:fldChar w:fldCharType="end"/>
        </w:r>
      </w:p>
    </w:sdtContent>
  </w:sdt>
  <w:tbl>
    <w:tblPr>
      <w:tblW w:w="8613" w:type="dxa"/>
      <w:jc w:val="center"/>
      <w:tblLayout w:type="fixed"/>
      <w:tblLook w:val="04A0" w:firstRow="1" w:lastRow="0" w:firstColumn="1" w:lastColumn="0" w:noHBand="0" w:noVBand="1"/>
    </w:tblPr>
    <w:tblGrid>
      <w:gridCol w:w="1534"/>
      <w:gridCol w:w="5520"/>
      <w:gridCol w:w="1559"/>
    </w:tblGrid>
    <w:tr w:rsidR="006876AE" w:rsidRPr="00BB31E3" w14:paraId="0E99147B" w14:textId="77777777" w:rsidTr="00C7343D">
      <w:trPr>
        <w:jc w:val="center"/>
      </w:trPr>
      <w:tc>
        <w:tcPr>
          <w:tcW w:w="1534" w:type="dxa"/>
          <w:shd w:val="clear" w:color="auto" w:fill="auto"/>
        </w:tcPr>
        <w:p w14:paraId="47ACDF19" w14:textId="21066480" w:rsidR="006876AE" w:rsidRPr="001562E5" w:rsidRDefault="006876AE" w:rsidP="003F3E2C">
          <w:pPr>
            <w:tabs>
              <w:tab w:val="center" w:pos="4153"/>
              <w:tab w:val="right" w:pos="8306"/>
            </w:tabs>
            <w:suppressAutoHyphens/>
            <w:spacing w:before="240" w:after="120"/>
            <w:rPr>
              <w:rFonts w:cs="Calibri"/>
              <w:sz w:val="20"/>
              <w:lang w:val="en-US" w:eastAsia="zh-CN"/>
            </w:rPr>
          </w:pPr>
          <w:r w:rsidRPr="00031646">
            <w:rPr>
              <w:rFonts w:cs="Calibri"/>
              <w:noProof/>
              <w:sz w:val="20"/>
            </w:rPr>
            <w:drawing>
              <wp:inline distT="0" distB="0" distL="0" distR="0" wp14:anchorId="384CB19D" wp14:editId="2989A833">
                <wp:extent cx="819150"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5520" w:type="dxa"/>
          <w:shd w:val="clear" w:color="auto" w:fill="auto"/>
        </w:tcPr>
        <w:p w14:paraId="4DF79C25" w14:textId="070066AA" w:rsidR="006876AE" w:rsidRPr="001562E5" w:rsidRDefault="006876AE" w:rsidP="003F3E2C">
          <w:pPr>
            <w:tabs>
              <w:tab w:val="center" w:pos="4153"/>
              <w:tab w:val="right" w:pos="8306"/>
            </w:tabs>
            <w:suppressAutoHyphens/>
            <w:spacing w:before="240" w:after="120"/>
            <w:jc w:val="center"/>
            <w:rPr>
              <w:rFonts w:cs="Calibri"/>
              <w:sz w:val="20"/>
              <w:lang w:val="en-GB" w:eastAsia="zh-CN"/>
            </w:rPr>
          </w:pPr>
          <w:r w:rsidRPr="00031646">
            <w:rPr>
              <w:rFonts w:cs="Calibri"/>
              <w:noProof/>
              <w:sz w:val="20"/>
            </w:rPr>
            <w:drawing>
              <wp:inline distT="0" distB="0" distL="0" distR="0" wp14:anchorId="7146B7E9" wp14:editId="35CCA5C6">
                <wp:extent cx="1866900" cy="676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76275"/>
                        </a:xfrm>
                        <a:prstGeom prst="rect">
                          <a:avLst/>
                        </a:prstGeom>
                        <a:noFill/>
                        <a:ln>
                          <a:noFill/>
                        </a:ln>
                      </pic:spPr>
                    </pic:pic>
                  </a:graphicData>
                </a:graphic>
              </wp:inline>
            </w:drawing>
          </w:r>
        </w:p>
        <w:p w14:paraId="2F2E1E05" w14:textId="77777777" w:rsidR="006876AE" w:rsidRPr="001562E5" w:rsidRDefault="006876AE" w:rsidP="003F3E2C">
          <w:pPr>
            <w:tabs>
              <w:tab w:val="center" w:pos="4153"/>
              <w:tab w:val="right" w:pos="8306"/>
            </w:tabs>
            <w:suppressAutoHyphens/>
            <w:spacing w:before="240" w:after="120"/>
            <w:rPr>
              <w:rFonts w:cs="Calibri"/>
              <w:sz w:val="20"/>
              <w:lang w:val="en-GB" w:eastAsia="zh-CN"/>
            </w:rPr>
          </w:pPr>
        </w:p>
      </w:tc>
      <w:tc>
        <w:tcPr>
          <w:tcW w:w="1559" w:type="dxa"/>
          <w:shd w:val="clear" w:color="auto" w:fill="auto"/>
        </w:tcPr>
        <w:p w14:paraId="174272D8" w14:textId="77777777" w:rsidR="006876AE" w:rsidRPr="001562E5" w:rsidRDefault="006876AE" w:rsidP="003F3E2C">
          <w:pPr>
            <w:tabs>
              <w:tab w:val="center" w:pos="4153"/>
              <w:tab w:val="right" w:pos="8306"/>
            </w:tabs>
            <w:suppressAutoHyphens/>
            <w:spacing w:before="240" w:after="120"/>
            <w:rPr>
              <w:rFonts w:cs="Calibri"/>
              <w:sz w:val="4"/>
              <w:szCs w:val="4"/>
              <w:lang w:val="en-GB" w:eastAsia="zh-CN"/>
            </w:rPr>
          </w:pPr>
        </w:p>
        <w:p w14:paraId="6B3C97D1" w14:textId="6D958AF1" w:rsidR="006876AE" w:rsidRPr="001562E5" w:rsidRDefault="006876AE" w:rsidP="003F3E2C">
          <w:pPr>
            <w:tabs>
              <w:tab w:val="center" w:pos="4153"/>
              <w:tab w:val="right" w:pos="8306"/>
            </w:tabs>
            <w:suppressAutoHyphens/>
            <w:spacing w:after="120"/>
            <w:rPr>
              <w:rFonts w:cs="Calibri"/>
              <w:sz w:val="20"/>
              <w:lang w:val="en-GB" w:eastAsia="zh-CN"/>
            </w:rPr>
          </w:pPr>
          <w:r w:rsidRPr="00031646">
            <w:rPr>
              <w:rFonts w:cs="Calibri"/>
              <w:noProof/>
              <w:sz w:val="20"/>
            </w:rPr>
            <w:drawing>
              <wp:inline distT="0" distB="0" distL="0" distR="0" wp14:anchorId="410A6AB8" wp14:editId="7B0E45B8">
                <wp:extent cx="895350" cy="619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619125"/>
                        </a:xfrm>
                        <a:prstGeom prst="rect">
                          <a:avLst/>
                        </a:prstGeom>
                        <a:noFill/>
                        <a:ln>
                          <a:noFill/>
                        </a:ln>
                      </pic:spPr>
                    </pic:pic>
                  </a:graphicData>
                </a:graphic>
              </wp:inline>
            </w:drawing>
          </w:r>
        </w:p>
      </w:tc>
    </w:tr>
  </w:tbl>
  <w:p w14:paraId="4449DE35" w14:textId="77777777" w:rsidR="006876AE" w:rsidRPr="00746F00" w:rsidRDefault="006876AE">
    <w:pPr>
      <w:pStyle w:val="Footer"/>
      <w:shd w:val="clear" w:color="auto" w:fill="FFFFFF"/>
      <w:jc w:val="center"/>
      <w:rPr>
        <w:rFonts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42418" w14:textId="77777777" w:rsidR="006876AE" w:rsidRDefault="006876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EAC2" w14:textId="77777777" w:rsidR="0020770F" w:rsidRDefault="0020770F" w:rsidP="00C44F8B">
      <w:r>
        <w:separator/>
      </w:r>
    </w:p>
  </w:footnote>
  <w:footnote w:type="continuationSeparator" w:id="0">
    <w:p w14:paraId="10D9EEB9" w14:textId="77777777" w:rsidR="0020770F" w:rsidRDefault="0020770F" w:rsidP="00C4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13B5" w14:textId="77777777" w:rsidR="006876AE" w:rsidRDefault="006876AE">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D7FAB" w14:textId="77777777" w:rsidR="006876AE" w:rsidRDefault="006876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5"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B528B"/>
    <w:multiLevelType w:val="hybridMultilevel"/>
    <w:tmpl w:val="AE3E04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A90556"/>
    <w:multiLevelType w:val="hybridMultilevel"/>
    <w:tmpl w:val="8314F5C8"/>
    <w:lvl w:ilvl="0" w:tplc="96A60B16">
      <w:start w:val="1"/>
      <w:numFmt w:val="bullet"/>
      <w:lvlText w:val=""/>
      <w:lvlJc w:val="left"/>
      <w:pPr>
        <w:ind w:left="720" w:hanging="360"/>
      </w:pPr>
      <w:rPr>
        <w:rFonts w:ascii="Symbol" w:hAnsi="Symbol" w:hint="default"/>
        <w:lang w:val="el-G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F2509"/>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9"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333D6EEA"/>
    <w:multiLevelType w:val="hybridMultilevel"/>
    <w:tmpl w:val="A0E26670"/>
    <w:lvl w:ilvl="0" w:tplc="96A60B16">
      <w:start w:val="1"/>
      <w:numFmt w:val="bullet"/>
      <w:lvlText w:val=""/>
      <w:lvlJc w:val="left"/>
      <w:pPr>
        <w:ind w:left="750" w:hanging="360"/>
      </w:pPr>
      <w:rPr>
        <w:rFonts w:ascii="Symbol" w:hAnsi="Symbol" w:hint="default"/>
        <w:lang w:val="el-GR"/>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1" w15:restartNumberingAfterBreak="0">
    <w:nsid w:val="370D1D1A"/>
    <w:multiLevelType w:val="hybridMultilevel"/>
    <w:tmpl w:val="517A349C"/>
    <w:lvl w:ilvl="0" w:tplc="BE7C37FC">
      <w:start w:val="1"/>
      <w:numFmt w:val="bullet"/>
      <w:lvlText w:val=""/>
      <w:lvlJc w:val="left"/>
      <w:pPr>
        <w:ind w:left="720" w:hanging="360"/>
      </w:pPr>
      <w:rPr>
        <w:rFonts w:ascii="Symbol" w:hAnsi="Symbol" w:hint="default"/>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16274AF"/>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14" w15:restartNumberingAfterBreak="0">
    <w:nsid w:val="52EB4259"/>
    <w:multiLevelType w:val="hybridMultilevel"/>
    <w:tmpl w:val="1B585258"/>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5" w15:restartNumberingAfterBreak="0">
    <w:nsid w:val="53BF0245"/>
    <w:multiLevelType w:val="hybridMultilevel"/>
    <w:tmpl w:val="9C445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0F473D"/>
    <w:multiLevelType w:val="hybridMultilevel"/>
    <w:tmpl w:val="7F10136E"/>
    <w:lvl w:ilvl="0" w:tplc="04080005">
      <w:start w:val="1"/>
      <w:numFmt w:val="bullet"/>
      <w:lvlText w:val=""/>
      <w:lvlJc w:val="left"/>
      <w:pPr>
        <w:tabs>
          <w:tab w:val="num" w:pos="720"/>
        </w:tabs>
        <w:ind w:left="720" w:hanging="360"/>
      </w:pPr>
      <w:rPr>
        <w:rFonts w:ascii="Wingdings" w:hAnsi="Wingdings" w:hint="default"/>
      </w:rPr>
    </w:lvl>
    <w:lvl w:ilvl="1" w:tplc="D80CDAA0">
      <w:start w:val="10"/>
      <w:numFmt w:val="bullet"/>
      <w:lvlText w:val="•"/>
      <w:lvlJc w:val="left"/>
      <w:pPr>
        <w:ind w:left="1770" w:hanging="69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B901A9E"/>
    <w:multiLevelType w:val="singleLevel"/>
    <w:tmpl w:val="FA9CF302"/>
    <w:lvl w:ilvl="0">
      <w:start w:val="1"/>
      <w:numFmt w:val="decimal"/>
      <w:lvlText w:val="%1."/>
      <w:legacy w:legacy="1" w:legacySpace="0" w:legacyIndent="547"/>
      <w:lvlJc w:val="left"/>
      <w:rPr>
        <w:rFonts w:ascii="Calibri" w:hAnsi="Calibri" w:cs="Times New Roman" w:hint="default"/>
      </w:rPr>
    </w:lvl>
  </w:abstractNum>
  <w:abstractNum w:abstractNumId="18" w15:restartNumberingAfterBreak="0">
    <w:nsid w:val="7EDA505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5"/>
  </w:num>
  <w:num w:numId="3">
    <w:abstractNumId w:val="16"/>
  </w:num>
  <w:num w:numId="4">
    <w:abstractNumId w:val="9"/>
  </w:num>
  <w:num w:numId="5">
    <w:abstractNumId w:val="4"/>
  </w:num>
  <w:num w:numId="6">
    <w:abstractNumId w:val="12"/>
  </w:num>
  <w:num w:numId="7">
    <w:abstractNumId w:val="2"/>
  </w:num>
  <w:num w:numId="8">
    <w:abstractNumId w:val="0"/>
  </w:num>
  <w:num w:numId="9">
    <w:abstractNumId w:val="1"/>
  </w:num>
  <w:num w:numId="10">
    <w:abstractNumId w:val="11"/>
  </w:num>
  <w:num w:numId="11">
    <w:abstractNumId w:val="15"/>
  </w:num>
  <w:num w:numId="12">
    <w:abstractNumId w:val="18"/>
  </w:num>
  <w:num w:numId="13">
    <w:abstractNumId w:val="18"/>
  </w:num>
  <w:num w:numId="14">
    <w:abstractNumId w:val="14"/>
  </w:num>
  <w:num w:numId="15">
    <w:abstractNumId w:val="6"/>
  </w:num>
  <w:num w:numId="16">
    <w:abstractNumId w:val="13"/>
  </w:num>
  <w:num w:numId="17">
    <w:abstractNumId w:val="8"/>
  </w:num>
  <w:num w:numId="18">
    <w:abstractNumId w:val="7"/>
  </w:num>
  <w:num w:numId="1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F8B"/>
    <w:rsid w:val="00014AE8"/>
    <w:rsid w:val="00021597"/>
    <w:rsid w:val="00025FB2"/>
    <w:rsid w:val="00033F7F"/>
    <w:rsid w:val="00040E9B"/>
    <w:rsid w:val="000459D9"/>
    <w:rsid w:val="00047E76"/>
    <w:rsid w:val="00051903"/>
    <w:rsid w:val="000556B7"/>
    <w:rsid w:val="00063BCA"/>
    <w:rsid w:val="00067B84"/>
    <w:rsid w:val="000703FD"/>
    <w:rsid w:val="00073FBC"/>
    <w:rsid w:val="00096194"/>
    <w:rsid w:val="000A130F"/>
    <w:rsid w:val="000A3859"/>
    <w:rsid w:val="000B4A22"/>
    <w:rsid w:val="000B6144"/>
    <w:rsid w:val="000C1CA8"/>
    <w:rsid w:val="000C2FAB"/>
    <w:rsid w:val="000C7187"/>
    <w:rsid w:val="000D24C7"/>
    <w:rsid w:val="000D6DC5"/>
    <w:rsid w:val="000E41E8"/>
    <w:rsid w:val="000E4D99"/>
    <w:rsid w:val="00107C90"/>
    <w:rsid w:val="00115448"/>
    <w:rsid w:val="0011634B"/>
    <w:rsid w:val="00124CF9"/>
    <w:rsid w:val="00127C30"/>
    <w:rsid w:val="00130AD7"/>
    <w:rsid w:val="0013464E"/>
    <w:rsid w:val="00142FFD"/>
    <w:rsid w:val="001506FF"/>
    <w:rsid w:val="00151545"/>
    <w:rsid w:val="0016484C"/>
    <w:rsid w:val="001660F3"/>
    <w:rsid w:val="00173EE3"/>
    <w:rsid w:val="00175D39"/>
    <w:rsid w:val="00176B41"/>
    <w:rsid w:val="0018103D"/>
    <w:rsid w:val="00182EFA"/>
    <w:rsid w:val="00184807"/>
    <w:rsid w:val="00184ECC"/>
    <w:rsid w:val="001872D8"/>
    <w:rsid w:val="00194AB6"/>
    <w:rsid w:val="001B0AB8"/>
    <w:rsid w:val="001B11D0"/>
    <w:rsid w:val="001C0A8D"/>
    <w:rsid w:val="001C25CF"/>
    <w:rsid w:val="001C2E23"/>
    <w:rsid w:val="001C656C"/>
    <w:rsid w:val="001C77B9"/>
    <w:rsid w:val="001D6C83"/>
    <w:rsid w:val="001E2347"/>
    <w:rsid w:val="001E2D92"/>
    <w:rsid w:val="001E719C"/>
    <w:rsid w:val="001F1B5A"/>
    <w:rsid w:val="001F5304"/>
    <w:rsid w:val="0020770F"/>
    <w:rsid w:val="002134C5"/>
    <w:rsid w:val="00216CA2"/>
    <w:rsid w:val="002261B7"/>
    <w:rsid w:val="00234C5F"/>
    <w:rsid w:val="002414F6"/>
    <w:rsid w:val="00253407"/>
    <w:rsid w:val="00254DE6"/>
    <w:rsid w:val="0025639A"/>
    <w:rsid w:val="002575BF"/>
    <w:rsid w:val="002633A8"/>
    <w:rsid w:val="00265539"/>
    <w:rsid w:val="00281C9F"/>
    <w:rsid w:val="0028268D"/>
    <w:rsid w:val="00285687"/>
    <w:rsid w:val="002913BC"/>
    <w:rsid w:val="0029463E"/>
    <w:rsid w:val="002976A1"/>
    <w:rsid w:val="002A2A4A"/>
    <w:rsid w:val="002A4DE7"/>
    <w:rsid w:val="002B4004"/>
    <w:rsid w:val="002C5DA0"/>
    <w:rsid w:val="002C7690"/>
    <w:rsid w:val="002D53AC"/>
    <w:rsid w:val="002E2594"/>
    <w:rsid w:val="002E569C"/>
    <w:rsid w:val="002F01FE"/>
    <w:rsid w:val="002F03E0"/>
    <w:rsid w:val="002F2CA7"/>
    <w:rsid w:val="002F553B"/>
    <w:rsid w:val="00300F62"/>
    <w:rsid w:val="0030328A"/>
    <w:rsid w:val="003079AB"/>
    <w:rsid w:val="0031044E"/>
    <w:rsid w:val="00310DB4"/>
    <w:rsid w:val="003118DC"/>
    <w:rsid w:val="00315EF5"/>
    <w:rsid w:val="00317A29"/>
    <w:rsid w:val="0032040F"/>
    <w:rsid w:val="00321201"/>
    <w:rsid w:val="003261DC"/>
    <w:rsid w:val="00341CCE"/>
    <w:rsid w:val="00347F87"/>
    <w:rsid w:val="00350D40"/>
    <w:rsid w:val="00360804"/>
    <w:rsid w:val="0036638C"/>
    <w:rsid w:val="00373448"/>
    <w:rsid w:val="0039307D"/>
    <w:rsid w:val="00395C8E"/>
    <w:rsid w:val="00396217"/>
    <w:rsid w:val="003A2A89"/>
    <w:rsid w:val="003C25B1"/>
    <w:rsid w:val="003D30EF"/>
    <w:rsid w:val="003F0007"/>
    <w:rsid w:val="003F30EF"/>
    <w:rsid w:val="003F3E2C"/>
    <w:rsid w:val="003F5AC1"/>
    <w:rsid w:val="0040200D"/>
    <w:rsid w:val="004050B9"/>
    <w:rsid w:val="00405A8A"/>
    <w:rsid w:val="004121B0"/>
    <w:rsid w:val="00414A94"/>
    <w:rsid w:val="00416A42"/>
    <w:rsid w:val="00431733"/>
    <w:rsid w:val="00431A86"/>
    <w:rsid w:val="00432B16"/>
    <w:rsid w:val="0044025E"/>
    <w:rsid w:val="00447E77"/>
    <w:rsid w:val="00453DE1"/>
    <w:rsid w:val="0045665E"/>
    <w:rsid w:val="004749E7"/>
    <w:rsid w:val="00490D74"/>
    <w:rsid w:val="004A55C9"/>
    <w:rsid w:val="004B0549"/>
    <w:rsid w:val="004B35AF"/>
    <w:rsid w:val="004B54C5"/>
    <w:rsid w:val="004C45FE"/>
    <w:rsid w:val="004D2E23"/>
    <w:rsid w:val="004D3558"/>
    <w:rsid w:val="004E5478"/>
    <w:rsid w:val="004F0A0F"/>
    <w:rsid w:val="004F667F"/>
    <w:rsid w:val="0050250C"/>
    <w:rsid w:val="00504393"/>
    <w:rsid w:val="00541286"/>
    <w:rsid w:val="0054390D"/>
    <w:rsid w:val="00557E84"/>
    <w:rsid w:val="0056130D"/>
    <w:rsid w:val="0056241C"/>
    <w:rsid w:val="005634AF"/>
    <w:rsid w:val="00570625"/>
    <w:rsid w:val="00572090"/>
    <w:rsid w:val="0057700A"/>
    <w:rsid w:val="005809D2"/>
    <w:rsid w:val="005815C4"/>
    <w:rsid w:val="0058396D"/>
    <w:rsid w:val="00591D86"/>
    <w:rsid w:val="0059693F"/>
    <w:rsid w:val="005B08AB"/>
    <w:rsid w:val="005B4B69"/>
    <w:rsid w:val="005B73E5"/>
    <w:rsid w:val="005C25A9"/>
    <w:rsid w:val="005C2D34"/>
    <w:rsid w:val="005C4ABA"/>
    <w:rsid w:val="005C69EB"/>
    <w:rsid w:val="005D3BF7"/>
    <w:rsid w:val="005D50D1"/>
    <w:rsid w:val="005F30C9"/>
    <w:rsid w:val="005F724E"/>
    <w:rsid w:val="00611A60"/>
    <w:rsid w:val="00613145"/>
    <w:rsid w:val="00614CA7"/>
    <w:rsid w:val="0064179B"/>
    <w:rsid w:val="006433F3"/>
    <w:rsid w:val="006544A6"/>
    <w:rsid w:val="00666A25"/>
    <w:rsid w:val="006876AE"/>
    <w:rsid w:val="006A6FDD"/>
    <w:rsid w:val="006B1F48"/>
    <w:rsid w:val="006E1A86"/>
    <w:rsid w:val="006E3997"/>
    <w:rsid w:val="006E4898"/>
    <w:rsid w:val="006E7ED6"/>
    <w:rsid w:val="006F06AA"/>
    <w:rsid w:val="006F662A"/>
    <w:rsid w:val="006F7E8B"/>
    <w:rsid w:val="007070E5"/>
    <w:rsid w:val="00711592"/>
    <w:rsid w:val="00724638"/>
    <w:rsid w:val="0072563A"/>
    <w:rsid w:val="00742130"/>
    <w:rsid w:val="00746033"/>
    <w:rsid w:val="007514DF"/>
    <w:rsid w:val="00767D2F"/>
    <w:rsid w:val="00772A4B"/>
    <w:rsid w:val="007744C7"/>
    <w:rsid w:val="00780A1B"/>
    <w:rsid w:val="00782FCB"/>
    <w:rsid w:val="00784F9B"/>
    <w:rsid w:val="007856F1"/>
    <w:rsid w:val="00785BDE"/>
    <w:rsid w:val="007914A9"/>
    <w:rsid w:val="007914C4"/>
    <w:rsid w:val="007A3A00"/>
    <w:rsid w:val="007B49C2"/>
    <w:rsid w:val="007B4CA0"/>
    <w:rsid w:val="007C005C"/>
    <w:rsid w:val="007C063B"/>
    <w:rsid w:val="007C0BAC"/>
    <w:rsid w:val="007C1E62"/>
    <w:rsid w:val="007C495E"/>
    <w:rsid w:val="007C64F6"/>
    <w:rsid w:val="007D721E"/>
    <w:rsid w:val="007F5DAA"/>
    <w:rsid w:val="00801EE2"/>
    <w:rsid w:val="00803149"/>
    <w:rsid w:val="00814446"/>
    <w:rsid w:val="008161AB"/>
    <w:rsid w:val="00816840"/>
    <w:rsid w:val="00826BBE"/>
    <w:rsid w:val="0084098B"/>
    <w:rsid w:val="00846876"/>
    <w:rsid w:val="00850F7B"/>
    <w:rsid w:val="00856735"/>
    <w:rsid w:val="0085693C"/>
    <w:rsid w:val="00862EAB"/>
    <w:rsid w:val="00871968"/>
    <w:rsid w:val="00873822"/>
    <w:rsid w:val="00882DCE"/>
    <w:rsid w:val="00884E3F"/>
    <w:rsid w:val="008859E8"/>
    <w:rsid w:val="00890146"/>
    <w:rsid w:val="00896DB4"/>
    <w:rsid w:val="008A346E"/>
    <w:rsid w:val="008A5BAC"/>
    <w:rsid w:val="008B0EF8"/>
    <w:rsid w:val="008B51D4"/>
    <w:rsid w:val="008D0C08"/>
    <w:rsid w:val="008D3C6D"/>
    <w:rsid w:val="008E0479"/>
    <w:rsid w:val="008E2740"/>
    <w:rsid w:val="008F3268"/>
    <w:rsid w:val="00905867"/>
    <w:rsid w:val="00907B55"/>
    <w:rsid w:val="00913905"/>
    <w:rsid w:val="00915ADF"/>
    <w:rsid w:val="0092169C"/>
    <w:rsid w:val="009247D9"/>
    <w:rsid w:val="009379A0"/>
    <w:rsid w:val="009417B3"/>
    <w:rsid w:val="00954BA8"/>
    <w:rsid w:val="00961AE2"/>
    <w:rsid w:val="009641F7"/>
    <w:rsid w:val="00966139"/>
    <w:rsid w:val="009749E4"/>
    <w:rsid w:val="009757B9"/>
    <w:rsid w:val="00981960"/>
    <w:rsid w:val="00981B4E"/>
    <w:rsid w:val="00985162"/>
    <w:rsid w:val="00986D63"/>
    <w:rsid w:val="009A1021"/>
    <w:rsid w:val="009A1966"/>
    <w:rsid w:val="009A24DE"/>
    <w:rsid w:val="009A7D14"/>
    <w:rsid w:val="009B2203"/>
    <w:rsid w:val="009B4ED0"/>
    <w:rsid w:val="009C4C68"/>
    <w:rsid w:val="009C6512"/>
    <w:rsid w:val="009D1D4E"/>
    <w:rsid w:val="009E40F2"/>
    <w:rsid w:val="009F1400"/>
    <w:rsid w:val="009F1B55"/>
    <w:rsid w:val="009F2624"/>
    <w:rsid w:val="009F28FC"/>
    <w:rsid w:val="00A10D19"/>
    <w:rsid w:val="00A13343"/>
    <w:rsid w:val="00A13E96"/>
    <w:rsid w:val="00A177CB"/>
    <w:rsid w:val="00A238F0"/>
    <w:rsid w:val="00A35CB4"/>
    <w:rsid w:val="00A36454"/>
    <w:rsid w:val="00A37AE0"/>
    <w:rsid w:val="00A51861"/>
    <w:rsid w:val="00A75311"/>
    <w:rsid w:val="00A77562"/>
    <w:rsid w:val="00A91711"/>
    <w:rsid w:val="00A92DCC"/>
    <w:rsid w:val="00AA044D"/>
    <w:rsid w:val="00AA67EF"/>
    <w:rsid w:val="00AA6E62"/>
    <w:rsid w:val="00AA7491"/>
    <w:rsid w:val="00AB115D"/>
    <w:rsid w:val="00AB5334"/>
    <w:rsid w:val="00AD0E4C"/>
    <w:rsid w:val="00B04A09"/>
    <w:rsid w:val="00B06C29"/>
    <w:rsid w:val="00B20F73"/>
    <w:rsid w:val="00B23CCF"/>
    <w:rsid w:val="00B32C18"/>
    <w:rsid w:val="00B34488"/>
    <w:rsid w:val="00B47202"/>
    <w:rsid w:val="00B53DCF"/>
    <w:rsid w:val="00B543F7"/>
    <w:rsid w:val="00B6081E"/>
    <w:rsid w:val="00B70008"/>
    <w:rsid w:val="00B76721"/>
    <w:rsid w:val="00B85365"/>
    <w:rsid w:val="00B932D8"/>
    <w:rsid w:val="00B95030"/>
    <w:rsid w:val="00BA425C"/>
    <w:rsid w:val="00BA756F"/>
    <w:rsid w:val="00BD0084"/>
    <w:rsid w:val="00BD2497"/>
    <w:rsid w:val="00BE32E5"/>
    <w:rsid w:val="00BF5751"/>
    <w:rsid w:val="00BF79B2"/>
    <w:rsid w:val="00C0491B"/>
    <w:rsid w:val="00C157E2"/>
    <w:rsid w:val="00C21CB3"/>
    <w:rsid w:val="00C24E18"/>
    <w:rsid w:val="00C252C4"/>
    <w:rsid w:val="00C25326"/>
    <w:rsid w:val="00C44F8B"/>
    <w:rsid w:val="00C66F9B"/>
    <w:rsid w:val="00C7343D"/>
    <w:rsid w:val="00C8607A"/>
    <w:rsid w:val="00C93266"/>
    <w:rsid w:val="00C97E0F"/>
    <w:rsid w:val="00CB3D72"/>
    <w:rsid w:val="00CB7445"/>
    <w:rsid w:val="00CD0F97"/>
    <w:rsid w:val="00CD7D5D"/>
    <w:rsid w:val="00CE1C9F"/>
    <w:rsid w:val="00CE47FF"/>
    <w:rsid w:val="00CE56E1"/>
    <w:rsid w:val="00CE5BC5"/>
    <w:rsid w:val="00CF54EA"/>
    <w:rsid w:val="00D127FD"/>
    <w:rsid w:val="00D12B4D"/>
    <w:rsid w:val="00D163BF"/>
    <w:rsid w:val="00D244E6"/>
    <w:rsid w:val="00D32819"/>
    <w:rsid w:val="00D35A8C"/>
    <w:rsid w:val="00D3780C"/>
    <w:rsid w:val="00D4351F"/>
    <w:rsid w:val="00D435BE"/>
    <w:rsid w:val="00D51953"/>
    <w:rsid w:val="00D52C12"/>
    <w:rsid w:val="00D70323"/>
    <w:rsid w:val="00D80076"/>
    <w:rsid w:val="00D8064F"/>
    <w:rsid w:val="00D850E1"/>
    <w:rsid w:val="00D93912"/>
    <w:rsid w:val="00D9629C"/>
    <w:rsid w:val="00DB01A6"/>
    <w:rsid w:val="00DB5E2C"/>
    <w:rsid w:val="00DE49D4"/>
    <w:rsid w:val="00E10902"/>
    <w:rsid w:val="00E16CFC"/>
    <w:rsid w:val="00E205F1"/>
    <w:rsid w:val="00E22E60"/>
    <w:rsid w:val="00E26CED"/>
    <w:rsid w:val="00E271BF"/>
    <w:rsid w:val="00E361AD"/>
    <w:rsid w:val="00E50F81"/>
    <w:rsid w:val="00E55A88"/>
    <w:rsid w:val="00E80CD6"/>
    <w:rsid w:val="00E8196E"/>
    <w:rsid w:val="00E90BE7"/>
    <w:rsid w:val="00E91BF2"/>
    <w:rsid w:val="00E93E65"/>
    <w:rsid w:val="00EA09DF"/>
    <w:rsid w:val="00EA2C57"/>
    <w:rsid w:val="00EA5D68"/>
    <w:rsid w:val="00ED3892"/>
    <w:rsid w:val="00EE115D"/>
    <w:rsid w:val="00EE51EE"/>
    <w:rsid w:val="00EF72B4"/>
    <w:rsid w:val="00F014AB"/>
    <w:rsid w:val="00F0665D"/>
    <w:rsid w:val="00F11144"/>
    <w:rsid w:val="00F11634"/>
    <w:rsid w:val="00F11879"/>
    <w:rsid w:val="00F15031"/>
    <w:rsid w:val="00F15592"/>
    <w:rsid w:val="00F2517F"/>
    <w:rsid w:val="00F278DB"/>
    <w:rsid w:val="00F3520D"/>
    <w:rsid w:val="00F35341"/>
    <w:rsid w:val="00F353D9"/>
    <w:rsid w:val="00F42EC0"/>
    <w:rsid w:val="00F453D4"/>
    <w:rsid w:val="00F45D15"/>
    <w:rsid w:val="00F62A1B"/>
    <w:rsid w:val="00F64FED"/>
    <w:rsid w:val="00F66ABA"/>
    <w:rsid w:val="00F67A65"/>
    <w:rsid w:val="00F70EBB"/>
    <w:rsid w:val="00F7485F"/>
    <w:rsid w:val="00F92E82"/>
    <w:rsid w:val="00FA6F13"/>
    <w:rsid w:val="00FB227C"/>
    <w:rsid w:val="00FC69E7"/>
    <w:rsid w:val="00FD7AE9"/>
    <w:rsid w:val="00FE12FD"/>
    <w:rsid w:val="00FF6A5B"/>
    <w:rsid w:val="00FF7C4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075DAA"/>
  <w15:docId w15:val="{BA274D80-DD2D-4E6E-A887-13812A47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CA8"/>
    <w:pPr>
      <w:jc w:val="both"/>
    </w:pPr>
    <w:rPr>
      <w:rFonts w:eastAsia="Times New Roman"/>
      <w:sz w:val="24"/>
      <w:szCs w:val="24"/>
    </w:rPr>
  </w:style>
  <w:style w:type="paragraph" w:styleId="Heading1">
    <w:name w:val="heading 1"/>
    <w:basedOn w:val="Normal"/>
    <w:next w:val="Normal"/>
    <w:link w:val="Heading1Char"/>
    <w:uiPriority w:val="9"/>
    <w:qFormat/>
    <w:rsid w:val="00C44F8B"/>
    <w:pPr>
      <w:keepNext/>
      <w:keepLines/>
      <w:numPr>
        <w:numId w:val="12"/>
      </w:numPr>
      <w:spacing w:before="120" w:after="120"/>
      <w:outlineLvl w:val="0"/>
    </w:pPr>
    <w:rPr>
      <w:rFonts w:ascii="Calibri Light (Heading)" w:eastAsia="SimSun" w:hAnsi="Calibri Light (Heading)"/>
      <w:color w:val="365F91"/>
      <w:sz w:val="32"/>
      <w:szCs w:val="32"/>
    </w:rPr>
  </w:style>
  <w:style w:type="paragraph" w:styleId="Heading2">
    <w:name w:val="heading 2"/>
    <w:basedOn w:val="Normal"/>
    <w:next w:val="Normal"/>
    <w:link w:val="Heading2Char"/>
    <w:uiPriority w:val="9"/>
    <w:qFormat/>
    <w:rsid w:val="00C44F8B"/>
    <w:pPr>
      <w:keepNext/>
      <w:numPr>
        <w:ilvl w:val="1"/>
        <w:numId w:val="12"/>
      </w:numPr>
      <w:spacing w:before="120" w:after="120"/>
      <w:outlineLvl w:val="1"/>
    </w:pPr>
    <w:rPr>
      <w:rFonts w:ascii="Calibri Light (Heading)" w:hAnsi="Calibri Light (Heading)" w:cs="Arial"/>
      <w:bCs/>
      <w:iCs/>
      <w:color w:val="365F91"/>
      <w:sz w:val="26"/>
      <w:szCs w:val="28"/>
    </w:rPr>
  </w:style>
  <w:style w:type="paragraph" w:styleId="Heading3">
    <w:name w:val="heading 3"/>
    <w:basedOn w:val="Normal"/>
    <w:next w:val="Normal"/>
    <w:link w:val="Heading3Char"/>
    <w:uiPriority w:val="9"/>
    <w:unhideWhenUsed/>
    <w:qFormat/>
    <w:rsid w:val="00C44F8B"/>
    <w:pPr>
      <w:keepNext/>
      <w:keepLines/>
      <w:numPr>
        <w:ilvl w:val="2"/>
        <w:numId w:val="12"/>
      </w:numPr>
      <w:spacing w:before="40"/>
      <w:outlineLvl w:val="2"/>
    </w:pPr>
    <w:rPr>
      <w:rFonts w:ascii="Cambria" w:eastAsia="SimSun" w:hAnsi="Cambria"/>
      <w:color w:val="243F60"/>
    </w:rPr>
  </w:style>
  <w:style w:type="paragraph" w:styleId="Heading4">
    <w:name w:val="heading 4"/>
    <w:basedOn w:val="Normal"/>
    <w:next w:val="Normal"/>
    <w:link w:val="Heading4Char"/>
    <w:uiPriority w:val="9"/>
    <w:qFormat/>
    <w:rsid w:val="00C44F8B"/>
    <w:pPr>
      <w:keepNext/>
      <w:keepLines/>
      <w:numPr>
        <w:ilvl w:val="3"/>
        <w:numId w:val="12"/>
      </w:numPr>
      <w:spacing w:before="200" w:line="276" w:lineRule="auto"/>
      <w:outlineLvl w:val="3"/>
    </w:pPr>
    <w:rPr>
      <w:rFonts w:ascii="Cambria" w:hAnsi="Cambria" w:cs="Cambria"/>
      <w:b/>
      <w:bCs/>
      <w:i/>
      <w:iCs/>
      <w:color w:val="4F81BD"/>
      <w:sz w:val="22"/>
      <w:szCs w:val="22"/>
      <w:lang w:val="en-US" w:eastAsia="en-US"/>
    </w:rPr>
  </w:style>
  <w:style w:type="paragraph" w:styleId="Heading5">
    <w:name w:val="heading 5"/>
    <w:basedOn w:val="Normal"/>
    <w:next w:val="Normal"/>
    <w:link w:val="Heading5Char"/>
    <w:uiPriority w:val="9"/>
    <w:qFormat/>
    <w:rsid w:val="00C44F8B"/>
    <w:pPr>
      <w:keepNext/>
      <w:keepLines/>
      <w:numPr>
        <w:ilvl w:val="4"/>
        <w:numId w:val="12"/>
      </w:numPr>
      <w:spacing w:before="200" w:line="276" w:lineRule="auto"/>
      <w:outlineLvl w:val="4"/>
    </w:pPr>
    <w:rPr>
      <w:rFonts w:ascii="Cambria" w:hAnsi="Cambria" w:cs="Cambria"/>
      <w:color w:val="243F60"/>
      <w:sz w:val="22"/>
      <w:szCs w:val="22"/>
      <w:lang w:val="en-US" w:eastAsia="en-US"/>
    </w:rPr>
  </w:style>
  <w:style w:type="paragraph" w:styleId="Heading6">
    <w:name w:val="heading 6"/>
    <w:basedOn w:val="Normal"/>
    <w:next w:val="Normal"/>
    <w:link w:val="Heading6Char"/>
    <w:uiPriority w:val="9"/>
    <w:qFormat/>
    <w:rsid w:val="00C44F8B"/>
    <w:pPr>
      <w:keepNext/>
      <w:keepLines/>
      <w:numPr>
        <w:ilvl w:val="5"/>
        <w:numId w:val="12"/>
      </w:numPr>
      <w:spacing w:before="200" w:line="276" w:lineRule="auto"/>
      <w:outlineLvl w:val="5"/>
    </w:pPr>
    <w:rPr>
      <w:rFonts w:ascii="Cambria" w:hAnsi="Cambria" w:cs="Cambria"/>
      <w:i/>
      <w:iCs/>
      <w:color w:val="243F60"/>
      <w:sz w:val="22"/>
      <w:szCs w:val="22"/>
      <w:lang w:val="en-US" w:eastAsia="en-US"/>
    </w:rPr>
  </w:style>
  <w:style w:type="paragraph" w:styleId="Heading7">
    <w:name w:val="heading 7"/>
    <w:basedOn w:val="Normal"/>
    <w:next w:val="Normal"/>
    <w:link w:val="Heading7Char"/>
    <w:uiPriority w:val="9"/>
    <w:qFormat/>
    <w:rsid w:val="00C44F8B"/>
    <w:pPr>
      <w:keepNext/>
      <w:keepLines/>
      <w:numPr>
        <w:ilvl w:val="6"/>
        <w:numId w:val="12"/>
      </w:numPr>
      <w:spacing w:before="200" w:line="276" w:lineRule="auto"/>
      <w:outlineLvl w:val="6"/>
    </w:pPr>
    <w:rPr>
      <w:rFonts w:ascii="Cambria" w:hAnsi="Cambria" w:cs="Cambria"/>
      <w:i/>
      <w:iCs/>
      <w:color w:val="404040"/>
      <w:sz w:val="22"/>
      <w:szCs w:val="22"/>
      <w:lang w:val="en-US" w:eastAsia="en-US"/>
    </w:rPr>
  </w:style>
  <w:style w:type="paragraph" w:styleId="Heading8">
    <w:name w:val="heading 8"/>
    <w:basedOn w:val="Normal"/>
    <w:next w:val="Normal"/>
    <w:link w:val="Heading8Char"/>
    <w:uiPriority w:val="9"/>
    <w:qFormat/>
    <w:rsid w:val="00C44F8B"/>
    <w:pPr>
      <w:keepNext/>
      <w:keepLines/>
      <w:numPr>
        <w:ilvl w:val="7"/>
        <w:numId w:val="12"/>
      </w:numPr>
      <w:spacing w:before="200" w:line="276" w:lineRule="auto"/>
      <w:outlineLvl w:val="7"/>
    </w:pPr>
    <w:rPr>
      <w:rFonts w:ascii="Cambria" w:hAnsi="Cambria" w:cs="Cambria"/>
      <w:color w:val="404040"/>
      <w:sz w:val="20"/>
      <w:szCs w:val="20"/>
      <w:lang w:val="en-US" w:eastAsia="en-US"/>
    </w:rPr>
  </w:style>
  <w:style w:type="paragraph" w:styleId="Heading9">
    <w:name w:val="heading 9"/>
    <w:basedOn w:val="Normal"/>
    <w:next w:val="Normal"/>
    <w:link w:val="Heading9Char"/>
    <w:uiPriority w:val="9"/>
    <w:qFormat/>
    <w:rsid w:val="00C44F8B"/>
    <w:pPr>
      <w:numPr>
        <w:ilvl w:val="8"/>
        <w:numId w:val="12"/>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4F8B"/>
    <w:rPr>
      <w:rFonts w:ascii="Calibri Light (Heading)" w:eastAsia="SimSun" w:hAnsi="Calibri Light (Heading)" w:cs="Times New Roman"/>
      <w:color w:val="365F91"/>
      <w:sz w:val="32"/>
      <w:szCs w:val="32"/>
      <w:lang w:eastAsia="el-GR"/>
    </w:rPr>
  </w:style>
  <w:style w:type="character" w:customStyle="1" w:styleId="Heading2Char">
    <w:name w:val="Heading 2 Char"/>
    <w:link w:val="Heading2"/>
    <w:uiPriority w:val="9"/>
    <w:rsid w:val="00C44F8B"/>
    <w:rPr>
      <w:rFonts w:ascii="Calibri Light (Heading)" w:eastAsia="Times New Roman" w:hAnsi="Calibri Light (Heading)" w:cs="Arial"/>
      <w:bCs/>
      <w:iCs/>
      <w:color w:val="365F91"/>
      <w:sz w:val="26"/>
      <w:szCs w:val="28"/>
      <w:lang w:eastAsia="el-GR"/>
    </w:rPr>
  </w:style>
  <w:style w:type="character" w:customStyle="1" w:styleId="Heading3Char">
    <w:name w:val="Heading 3 Char"/>
    <w:link w:val="Heading3"/>
    <w:uiPriority w:val="9"/>
    <w:rsid w:val="00C44F8B"/>
    <w:rPr>
      <w:rFonts w:ascii="Cambria" w:eastAsia="SimSun" w:hAnsi="Cambria" w:cs="Times New Roman"/>
      <w:color w:val="243F60"/>
      <w:sz w:val="24"/>
      <w:szCs w:val="24"/>
      <w:lang w:eastAsia="el-GR"/>
    </w:rPr>
  </w:style>
  <w:style w:type="character" w:customStyle="1" w:styleId="Heading4Char">
    <w:name w:val="Heading 4 Char"/>
    <w:link w:val="Heading4"/>
    <w:uiPriority w:val="9"/>
    <w:rsid w:val="00C44F8B"/>
    <w:rPr>
      <w:rFonts w:ascii="Cambria" w:eastAsia="Times New Roman" w:hAnsi="Cambria" w:cs="Cambria"/>
      <w:b/>
      <w:bCs/>
      <w:i/>
      <w:iCs/>
      <w:color w:val="4F81BD"/>
      <w:lang w:val="en-US"/>
    </w:rPr>
  </w:style>
  <w:style w:type="character" w:customStyle="1" w:styleId="Heading5Char">
    <w:name w:val="Heading 5 Char"/>
    <w:link w:val="Heading5"/>
    <w:uiPriority w:val="9"/>
    <w:rsid w:val="00C44F8B"/>
    <w:rPr>
      <w:rFonts w:ascii="Cambria" w:eastAsia="Times New Roman" w:hAnsi="Cambria" w:cs="Cambria"/>
      <w:color w:val="243F60"/>
      <w:lang w:val="en-US"/>
    </w:rPr>
  </w:style>
  <w:style w:type="character" w:customStyle="1" w:styleId="Heading6Char">
    <w:name w:val="Heading 6 Char"/>
    <w:link w:val="Heading6"/>
    <w:uiPriority w:val="9"/>
    <w:rsid w:val="00C44F8B"/>
    <w:rPr>
      <w:rFonts w:ascii="Cambria" w:eastAsia="Times New Roman" w:hAnsi="Cambria" w:cs="Cambria"/>
      <w:i/>
      <w:iCs/>
      <w:color w:val="243F60"/>
      <w:lang w:val="en-US"/>
    </w:rPr>
  </w:style>
  <w:style w:type="character" w:customStyle="1" w:styleId="Heading7Char">
    <w:name w:val="Heading 7 Char"/>
    <w:link w:val="Heading7"/>
    <w:uiPriority w:val="9"/>
    <w:rsid w:val="00C44F8B"/>
    <w:rPr>
      <w:rFonts w:ascii="Cambria" w:eastAsia="Times New Roman" w:hAnsi="Cambria" w:cs="Cambria"/>
      <w:i/>
      <w:iCs/>
      <w:color w:val="404040"/>
      <w:lang w:val="en-US"/>
    </w:rPr>
  </w:style>
  <w:style w:type="character" w:customStyle="1" w:styleId="Heading8Char">
    <w:name w:val="Heading 8 Char"/>
    <w:link w:val="Heading8"/>
    <w:uiPriority w:val="9"/>
    <w:rsid w:val="00C44F8B"/>
    <w:rPr>
      <w:rFonts w:ascii="Cambria" w:eastAsia="Times New Roman" w:hAnsi="Cambria" w:cs="Cambria"/>
      <w:color w:val="404040"/>
      <w:sz w:val="20"/>
      <w:szCs w:val="20"/>
      <w:lang w:val="en-US"/>
    </w:rPr>
  </w:style>
  <w:style w:type="character" w:customStyle="1" w:styleId="Heading9Char">
    <w:name w:val="Heading 9 Char"/>
    <w:link w:val="Heading9"/>
    <w:uiPriority w:val="9"/>
    <w:rsid w:val="00C44F8B"/>
    <w:rPr>
      <w:rFonts w:ascii="Cambria" w:eastAsia="Times New Roman" w:hAnsi="Cambria" w:cs="Times New Roman"/>
      <w:lang w:eastAsia="el-GR"/>
    </w:rPr>
  </w:style>
  <w:style w:type="paragraph" w:customStyle="1" w:styleId="Style11">
    <w:name w:val="Style11"/>
    <w:basedOn w:val="Normal"/>
    <w:rsid w:val="00C44F8B"/>
    <w:pPr>
      <w:widowControl w:val="0"/>
      <w:autoSpaceDE w:val="0"/>
      <w:autoSpaceDN w:val="0"/>
      <w:adjustRightInd w:val="0"/>
      <w:spacing w:line="312" w:lineRule="exact"/>
      <w:ind w:hanging="547"/>
    </w:pPr>
    <w:rPr>
      <w:rFonts w:ascii="Arial" w:hAnsi="Arial" w:cs="Arial"/>
    </w:rPr>
  </w:style>
  <w:style w:type="paragraph" w:customStyle="1" w:styleId="Style12">
    <w:name w:val="Style12"/>
    <w:basedOn w:val="Normal"/>
    <w:uiPriority w:val="99"/>
    <w:rsid w:val="00C44F8B"/>
    <w:pPr>
      <w:widowControl w:val="0"/>
      <w:autoSpaceDE w:val="0"/>
      <w:autoSpaceDN w:val="0"/>
      <w:adjustRightInd w:val="0"/>
      <w:spacing w:line="307" w:lineRule="exact"/>
    </w:pPr>
    <w:rPr>
      <w:rFonts w:ascii="Arial" w:hAnsi="Arial" w:cs="Arial"/>
    </w:rPr>
  </w:style>
  <w:style w:type="paragraph" w:customStyle="1" w:styleId="Style13">
    <w:name w:val="Style13"/>
    <w:basedOn w:val="Normal"/>
    <w:rsid w:val="00C44F8B"/>
    <w:pPr>
      <w:widowControl w:val="0"/>
      <w:autoSpaceDE w:val="0"/>
      <w:autoSpaceDN w:val="0"/>
      <w:adjustRightInd w:val="0"/>
    </w:pPr>
    <w:rPr>
      <w:rFonts w:ascii="Arial" w:hAnsi="Arial" w:cs="Arial"/>
    </w:rPr>
  </w:style>
  <w:style w:type="paragraph" w:customStyle="1" w:styleId="Style15">
    <w:name w:val="Style15"/>
    <w:basedOn w:val="Normal"/>
    <w:rsid w:val="00C44F8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C44F8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C44F8B"/>
    <w:rPr>
      <w:rFonts w:ascii="Verdana" w:hAnsi="Verdana"/>
      <w:b/>
      <w:sz w:val="18"/>
    </w:rPr>
  </w:style>
  <w:style w:type="character" w:customStyle="1" w:styleId="FontStyle37">
    <w:name w:val="Font Style37"/>
    <w:uiPriority w:val="99"/>
    <w:rsid w:val="00C44F8B"/>
    <w:rPr>
      <w:rFonts w:ascii="Verdana" w:hAnsi="Verdana"/>
      <w:sz w:val="18"/>
    </w:rPr>
  </w:style>
  <w:style w:type="paragraph" w:customStyle="1" w:styleId="Style9">
    <w:name w:val="Style9"/>
    <w:basedOn w:val="Normal"/>
    <w:rsid w:val="00C44F8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C44F8B"/>
    <w:rPr>
      <w:rFonts w:ascii="Verdana" w:hAnsi="Verdana"/>
      <w:sz w:val="22"/>
    </w:rPr>
  </w:style>
  <w:style w:type="character" w:customStyle="1" w:styleId="BodytextBold1">
    <w:name w:val="Body text + Bold1"/>
    <w:rsid w:val="00C44F8B"/>
    <w:rPr>
      <w:rFonts w:ascii="Arial" w:hAnsi="Arial" w:cs="Times New Roman"/>
      <w:b/>
      <w:bCs/>
      <w:sz w:val="19"/>
      <w:szCs w:val="19"/>
      <w:lang w:bidi="ar-SA"/>
    </w:rPr>
  </w:style>
  <w:style w:type="character" w:styleId="CommentReference">
    <w:name w:val="annotation reference"/>
    <w:rsid w:val="00C44F8B"/>
    <w:rPr>
      <w:rFonts w:cs="Times New Roman"/>
      <w:sz w:val="16"/>
      <w:szCs w:val="16"/>
    </w:rPr>
  </w:style>
  <w:style w:type="paragraph" w:styleId="CommentText">
    <w:name w:val="annotation text"/>
    <w:basedOn w:val="Normal"/>
    <w:link w:val="CommentTextChar"/>
    <w:rsid w:val="00C44F8B"/>
    <w:rPr>
      <w:sz w:val="20"/>
      <w:szCs w:val="20"/>
    </w:rPr>
  </w:style>
  <w:style w:type="character" w:customStyle="1" w:styleId="CommentTextChar">
    <w:name w:val="Comment Text Char"/>
    <w:link w:val="CommentText"/>
    <w:rsid w:val="00C44F8B"/>
    <w:rPr>
      <w:rFonts w:ascii="Calibri" w:eastAsia="Times New Roman" w:hAnsi="Calibri" w:cs="Times New Roman"/>
      <w:sz w:val="20"/>
      <w:szCs w:val="20"/>
      <w:lang w:eastAsia="el-GR"/>
    </w:rPr>
  </w:style>
  <w:style w:type="paragraph" w:styleId="CommentSubject">
    <w:name w:val="annotation subject"/>
    <w:basedOn w:val="CommentText"/>
    <w:next w:val="CommentText"/>
    <w:link w:val="CommentSubjectChar"/>
    <w:rsid w:val="00C44F8B"/>
    <w:rPr>
      <w:b/>
      <w:bCs/>
    </w:rPr>
  </w:style>
  <w:style w:type="character" w:customStyle="1" w:styleId="CommentSubjectChar">
    <w:name w:val="Comment Subject Char"/>
    <w:link w:val="CommentSubject"/>
    <w:rsid w:val="00C44F8B"/>
    <w:rPr>
      <w:rFonts w:ascii="Calibri" w:eastAsia="Times New Roman" w:hAnsi="Calibri" w:cs="Times New Roman"/>
      <w:b/>
      <w:bCs/>
      <w:sz w:val="20"/>
      <w:szCs w:val="20"/>
      <w:lang w:eastAsia="el-GR"/>
    </w:rPr>
  </w:style>
  <w:style w:type="paragraph" w:styleId="BalloonText">
    <w:name w:val="Balloon Text"/>
    <w:basedOn w:val="Normal"/>
    <w:link w:val="BalloonTextChar"/>
    <w:semiHidden/>
    <w:rsid w:val="00C44F8B"/>
    <w:rPr>
      <w:rFonts w:ascii="Tahoma" w:hAnsi="Tahoma" w:cs="Tahoma"/>
      <w:sz w:val="16"/>
      <w:szCs w:val="16"/>
    </w:rPr>
  </w:style>
  <w:style w:type="character" w:customStyle="1" w:styleId="BalloonTextChar">
    <w:name w:val="Balloon Text Char"/>
    <w:link w:val="BalloonText"/>
    <w:semiHidden/>
    <w:rsid w:val="00C44F8B"/>
    <w:rPr>
      <w:rFonts w:ascii="Tahoma" w:eastAsia="Times New Roman" w:hAnsi="Tahoma" w:cs="Tahoma"/>
      <w:sz w:val="16"/>
      <w:szCs w:val="16"/>
      <w:lang w:eastAsia="el-GR"/>
    </w:rPr>
  </w:style>
  <w:style w:type="table" w:styleId="TableGrid">
    <w:name w:val="Table Grid"/>
    <w:basedOn w:val="TableNormal"/>
    <w:rsid w:val="00C44F8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qFormat/>
    <w:rsid w:val="00C44F8B"/>
    <w:pPr>
      <w:spacing w:after="200" w:line="276" w:lineRule="auto"/>
      <w:ind w:left="720"/>
      <w:contextualSpacing/>
    </w:pPr>
    <w:rPr>
      <w:sz w:val="22"/>
      <w:szCs w:val="22"/>
      <w:lang w:val="en-US" w:eastAsia="en-US"/>
    </w:rPr>
  </w:style>
  <w:style w:type="character" w:customStyle="1" w:styleId="ListParagraphChar">
    <w:name w:val="List Paragraph Char"/>
    <w:aliases w:val="Δ_Πιν Char"/>
    <w:link w:val="ListParagraph"/>
    <w:locked/>
    <w:rsid w:val="00C44F8B"/>
    <w:rPr>
      <w:rFonts w:ascii="Calibri" w:eastAsia="Times New Roman" w:hAnsi="Calibri" w:cs="Times New Roman"/>
      <w:lang w:val="en-US"/>
    </w:rPr>
  </w:style>
  <w:style w:type="paragraph" w:styleId="Header">
    <w:name w:val="header"/>
    <w:basedOn w:val="Normal"/>
    <w:link w:val="HeaderChar"/>
    <w:uiPriority w:val="99"/>
    <w:rsid w:val="00C44F8B"/>
    <w:pPr>
      <w:tabs>
        <w:tab w:val="center" w:pos="4153"/>
        <w:tab w:val="right" w:pos="8306"/>
      </w:tabs>
    </w:pPr>
  </w:style>
  <w:style w:type="character" w:customStyle="1" w:styleId="HeaderChar">
    <w:name w:val="Header Char"/>
    <w:link w:val="Header"/>
    <w:uiPriority w:val="99"/>
    <w:rsid w:val="00C44F8B"/>
    <w:rPr>
      <w:rFonts w:ascii="Calibri" w:eastAsia="Times New Roman" w:hAnsi="Calibri" w:cs="Times New Roman"/>
      <w:sz w:val="24"/>
      <w:szCs w:val="24"/>
      <w:lang w:eastAsia="el-GR"/>
    </w:rPr>
  </w:style>
  <w:style w:type="paragraph" w:styleId="Footer">
    <w:name w:val="footer"/>
    <w:basedOn w:val="Normal"/>
    <w:link w:val="FooterChar"/>
    <w:uiPriority w:val="99"/>
    <w:rsid w:val="00C44F8B"/>
    <w:pPr>
      <w:tabs>
        <w:tab w:val="center" w:pos="4153"/>
        <w:tab w:val="right" w:pos="8306"/>
      </w:tabs>
    </w:pPr>
  </w:style>
  <w:style w:type="character" w:customStyle="1" w:styleId="FooterChar">
    <w:name w:val="Footer Char"/>
    <w:link w:val="Footer"/>
    <w:uiPriority w:val="99"/>
    <w:rsid w:val="00C44F8B"/>
    <w:rPr>
      <w:rFonts w:ascii="Calibri" w:eastAsia="Times New Roman" w:hAnsi="Calibri" w:cs="Times New Roman"/>
      <w:sz w:val="24"/>
      <w:szCs w:val="24"/>
      <w:lang w:eastAsia="el-GR"/>
    </w:rPr>
  </w:style>
  <w:style w:type="character" w:styleId="Hyperlink">
    <w:name w:val="Hyperlink"/>
    <w:rsid w:val="00C44F8B"/>
    <w:rPr>
      <w:rFonts w:cs="Times New Roman"/>
      <w:color w:val="0000FF"/>
      <w:u w:val="single"/>
    </w:rPr>
  </w:style>
  <w:style w:type="paragraph" w:customStyle="1" w:styleId="Char">
    <w:name w:val="Α. Β. έξω Char"/>
    <w:basedOn w:val="Normal"/>
    <w:link w:val="CharChar"/>
    <w:uiPriority w:val="99"/>
    <w:rsid w:val="00C44F8B"/>
    <w:pPr>
      <w:tabs>
        <w:tab w:val="left" w:pos="567"/>
      </w:tabs>
      <w:spacing w:before="120" w:line="360" w:lineRule="auto"/>
      <w:ind w:left="567" w:hanging="567"/>
    </w:pPr>
    <w:rPr>
      <w:rFonts w:ascii="Century Gothic" w:hAnsi="Century Gothic"/>
      <w:sz w:val="22"/>
    </w:rPr>
  </w:style>
  <w:style w:type="character" w:customStyle="1" w:styleId="CharChar">
    <w:name w:val="Α. Β. έξω Char Char"/>
    <w:link w:val="Char"/>
    <w:uiPriority w:val="99"/>
    <w:locked/>
    <w:rsid w:val="00C44F8B"/>
    <w:rPr>
      <w:rFonts w:ascii="Century Gothic" w:eastAsia="Times New Roman" w:hAnsi="Century Gothic" w:cs="Times New Roman"/>
      <w:szCs w:val="24"/>
      <w:lang w:eastAsia="el-GR"/>
    </w:rPr>
  </w:style>
  <w:style w:type="paragraph" w:styleId="BodyTextIndent2">
    <w:name w:val="Body Text Indent 2"/>
    <w:basedOn w:val="Normal"/>
    <w:link w:val="BodyTextIndent2Char"/>
    <w:rsid w:val="00C44F8B"/>
    <w:pPr>
      <w:spacing w:after="120" w:line="480" w:lineRule="auto"/>
      <w:ind w:left="283"/>
    </w:pPr>
    <w:rPr>
      <w:sz w:val="28"/>
    </w:rPr>
  </w:style>
  <w:style w:type="character" w:customStyle="1" w:styleId="BodyTextIndent2Char">
    <w:name w:val="Body Text Indent 2 Char"/>
    <w:link w:val="BodyTextIndent2"/>
    <w:rsid w:val="00C44F8B"/>
    <w:rPr>
      <w:rFonts w:ascii="Calibri" w:eastAsia="Times New Roman" w:hAnsi="Calibri" w:cs="Times New Roman"/>
      <w:sz w:val="28"/>
      <w:szCs w:val="24"/>
      <w:lang w:eastAsia="el-GR"/>
    </w:rPr>
  </w:style>
  <w:style w:type="character" w:customStyle="1" w:styleId="gi">
    <w:name w:val="gi"/>
    <w:uiPriority w:val="99"/>
    <w:rsid w:val="00C44F8B"/>
    <w:rPr>
      <w:rFonts w:cs="Times New Roman"/>
    </w:rPr>
  </w:style>
  <w:style w:type="paragraph" w:customStyle="1" w:styleId="31">
    <w:name w:val="Σώμα κείμενου 31"/>
    <w:basedOn w:val="Normal"/>
    <w:uiPriority w:val="99"/>
    <w:rsid w:val="00C44F8B"/>
    <w:pPr>
      <w:overflowPunct w:val="0"/>
      <w:autoSpaceDE w:val="0"/>
      <w:autoSpaceDN w:val="0"/>
      <w:adjustRightInd w:val="0"/>
      <w:spacing w:after="120"/>
      <w:textAlignment w:val="baseline"/>
    </w:pPr>
    <w:rPr>
      <w:sz w:val="22"/>
      <w:szCs w:val="22"/>
      <w:lang w:eastAsia="en-US"/>
    </w:rPr>
  </w:style>
  <w:style w:type="character" w:styleId="PageNumber">
    <w:name w:val="page number"/>
    <w:uiPriority w:val="99"/>
    <w:rsid w:val="00C44F8B"/>
    <w:rPr>
      <w:rFonts w:cs="Times New Roman"/>
    </w:rPr>
  </w:style>
  <w:style w:type="character" w:styleId="FollowedHyperlink">
    <w:name w:val="FollowedHyperlink"/>
    <w:uiPriority w:val="99"/>
    <w:semiHidden/>
    <w:unhideWhenUsed/>
    <w:rsid w:val="00C44F8B"/>
    <w:rPr>
      <w:color w:val="800080"/>
      <w:u w:val="single"/>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nhideWhenUsed/>
    <w:rsid w:val="00C44F8B"/>
    <w:pPr>
      <w:spacing w:after="120"/>
    </w:p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link w:val="BodyText"/>
    <w:rsid w:val="00C44F8B"/>
    <w:rPr>
      <w:rFonts w:ascii="Calibri" w:eastAsia="Times New Roman" w:hAnsi="Calibri" w:cs="Times New Roman"/>
      <w:sz w:val="24"/>
      <w:szCs w:val="24"/>
      <w:lang w:eastAsia="el-GR"/>
    </w:rPr>
  </w:style>
  <w:style w:type="paragraph" w:styleId="Title">
    <w:name w:val="Title"/>
    <w:basedOn w:val="Normal"/>
    <w:link w:val="TitleChar"/>
    <w:qFormat/>
    <w:rsid w:val="00C44F8B"/>
    <w:pPr>
      <w:spacing w:line="360" w:lineRule="auto"/>
      <w:jc w:val="center"/>
    </w:pPr>
    <w:rPr>
      <w:rFonts w:ascii="Calibri Light" w:hAnsi="Calibri Light"/>
      <w:b/>
      <w:bCs/>
      <w:spacing w:val="14"/>
      <w:sz w:val="56"/>
      <w:szCs w:val="20"/>
    </w:rPr>
  </w:style>
  <w:style w:type="character" w:customStyle="1" w:styleId="TitleChar">
    <w:name w:val="Title Char"/>
    <w:link w:val="Title"/>
    <w:rsid w:val="00C44F8B"/>
    <w:rPr>
      <w:rFonts w:ascii="Calibri Light" w:eastAsia="Times New Roman" w:hAnsi="Calibri Light" w:cs="Times New Roman"/>
      <w:b/>
      <w:bCs/>
      <w:spacing w:val="14"/>
      <w:sz w:val="56"/>
      <w:szCs w:val="20"/>
      <w:lang w:eastAsia="el-GR"/>
    </w:rPr>
  </w:style>
  <w:style w:type="paragraph" w:customStyle="1" w:styleId="Default">
    <w:name w:val="Default"/>
    <w:rsid w:val="00C44F8B"/>
    <w:pPr>
      <w:autoSpaceDE w:val="0"/>
      <w:autoSpaceDN w:val="0"/>
      <w:adjustRightInd w:val="0"/>
    </w:pPr>
    <w:rPr>
      <w:rFonts w:ascii="Verdana" w:eastAsia="Times New Roman" w:hAnsi="Verdana" w:cs="Verdana"/>
      <w:color w:val="000000"/>
      <w:sz w:val="24"/>
      <w:szCs w:val="24"/>
    </w:rPr>
  </w:style>
  <w:style w:type="paragraph" w:customStyle="1" w:styleId="Tabletext">
    <w:name w:val="Table text"/>
    <w:basedOn w:val="Normal"/>
    <w:rsid w:val="00C44F8B"/>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C44F8B"/>
    <w:rPr>
      <w:rFonts w:ascii="Times New Roman" w:eastAsia="Times New Roman" w:hAnsi="Times New Roman" w:cs="Times New Roman"/>
      <w:sz w:val="20"/>
      <w:szCs w:val="20"/>
      <w:lang w:val="en-US"/>
    </w:rPr>
  </w:style>
  <w:style w:type="paragraph" w:styleId="NoSpacing">
    <w:name w:val="No Spacing"/>
    <w:link w:val="NoSpacingChar"/>
    <w:uiPriority w:val="1"/>
    <w:qFormat/>
    <w:rsid w:val="00C44F8B"/>
    <w:rPr>
      <w:rFonts w:ascii="Times New Roman" w:eastAsia="Times New Roman" w:hAnsi="Times New Roman"/>
      <w:lang w:val="en-US" w:eastAsia="en-US"/>
    </w:rPr>
  </w:style>
  <w:style w:type="paragraph" w:styleId="BodyText2">
    <w:name w:val="Body Text 2"/>
    <w:basedOn w:val="Normal"/>
    <w:link w:val="BodyText2Char"/>
    <w:rsid w:val="00C44F8B"/>
    <w:pPr>
      <w:spacing w:after="120" w:line="480" w:lineRule="auto"/>
    </w:pPr>
  </w:style>
  <w:style w:type="character" w:customStyle="1" w:styleId="BodyText2Char">
    <w:name w:val="Body Text 2 Char"/>
    <w:link w:val="BodyText2"/>
    <w:rsid w:val="00C44F8B"/>
    <w:rPr>
      <w:rFonts w:ascii="Calibri" w:eastAsia="Times New Roman" w:hAnsi="Calibri" w:cs="Times New Roman"/>
      <w:sz w:val="24"/>
      <w:szCs w:val="24"/>
      <w:lang w:eastAsia="el-GR"/>
    </w:rPr>
  </w:style>
  <w:style w:type="character" w:customStyle="1" w:styleId="Tahoma">
    <w:name w:val="Στυλ Tahoma"/>
    <w:semiHidden/>
    <w:rsid w:val="00C44F8B"/>
    <w:rPr>
      <w:rFonts w:ascii="Tahoma" w:hAnsi="Tahoma"/>
      <w:sz w:val="22"/>
    </w:rPr>
  </w:style>
  <w:style w:type="character" w:customStyle="1" w:styleId="ft21">
    <w:name w:val="ft21"/>
    <w:rsid w:val="00C44F8B"/>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C44F8B"/>
    <w:pPr>
      <w:spacing w:after="120"/>
    </w:pPr>
    <w:rPr>
      <w:rFonts w:ascii="Tahoma" w:hAnsi="Tahoma"/>
      <w:sz w:val="22"/>
      <w:szCs w:val="20"/>
      <w:lang w:eastAsia="en-US"/>
    </w:rPr>
  </w:style>
  <w:style w:type="paragraph" w:styleId="Revision">
    <w:name w:val="Revision"/>
    <w:hidden/>
    <w:uiPriority w:val="99"/>
    <w:semiHidden/>
    <w:rsid w:val="00C44F8B"/>
    <w:rPr>
      <w:rFonts w:ascii="Times New Roman" w:eastAsia="Times New Roman" w:hAnsi="Times New Roman"/>
      <w:sz w:val="24"/>
      <w:szCs w:val="24"/>
    </w:rPr>
  </w:style>
  <w:style w:type="paragraph" w:styleId="FootnoteText">
    <w:name w:val="footnote text"/>
    <w:basedOn w:val="Normal"/>
    <w:link w:val="FootnoteTextChar"/>
    <w:unhideWhenUsed/>
    <w:rsid w:val="00C44F8B"/>
    <w:rPr>
      <w:sz w:val="20"/>
      <w:szCs w:val="20"/>
    </w:rPr>
  </w:style>
  <w:style w:type="character" w:customStyle="1" w:styleId="FootnoteTextChar">
    <w:name w:val="Footnote Text Char"/>
    <w:link w:val="FootnoteText"/>
    <w:rsid w:val="00C44F8B"/>
    <w:rPr>
      <w:rFonts w:ascii="Calibri" w:eastAsia="Times New Roman" w:hAnsi="Calibri" w:cs="Times New Roman"/>
      <w:sz w:val="20"/>
      <w:szCs w:val="20"/>
      <w:lang w:eastAsia="el-GR"/>
    </w:rPr>
  </w:style>
  <w:style w:type="character" w:styleId="FootnoteReference">
    <w:name w:val="footnote reference"/>
    <w:uiPriority w:val="99"/>
    <w:rsid w:val="00C44F8B"/>
    <w:rPr>
      <w:rFonts w:cs="Times New Roman"/>
      <w:vertAlign w:val="superscript"/>
    </w:rPr>
  </w:style>
  <w:style w:type="character" w:customStyle="1" w:styleId="a">
    <w:name w:val="Χαρακτήρες υποσημείωσης"/>
    <w:rsid w:val="00C44F8B"/>
    <w:rPr>
      <w:rFonts w:cs="Times New Roman"/>
      <w:vertAlign w:val="superscript"/>
    </w:rPr>
  </w:style>
  <w:style w:type="character" w:customStyle="1" w:styleId="WW-FootnoteReference7">
    <w:name w:val="WW-Footnote Reference7"/>
    <w:rsid w:val="00C44F8B"/>
    <w:rPr>
      <w:vertAlign w:val="superscript"/>
    </w:rPr>
  </w:style>
  <w:style w:type="character" w:customStyle="1" w:styleId="a0">
    <w:name w:val="Σύμβολο υποσημείωσης"/>
    <w:rsid w:val="00C44F8B"/>
    <w:rPr>
      <w:vertAlign w:val="superscript"/>
    </w:rPr>
  </w:style>
  <w:style w:type="character" w:customStyle="1" w:styleId="DeltaViewInsertion">
    <w:name w:val="DeltaView Insertion"/>
    <w:rsid w:val="00C44F8B"/>
    <w:rPr>
      <w:b/>
      <w:i/>
      <w:spacing w:val="0"/>
      <w:lang w:val="el-GR"/>
    </w:rPr>
  </w:style>
  <w:style w:type="character" w:customStyle="1" w:styleId="NormalBoldChar">
    <w:name w:val="NormalBold Char"/>
    <w:rsid w:val="00C44F8B"/>
    <w:rPr>
      <w:rFonts w:ascii="Times New Roman" w:eastAsia="Times New Roman" w:hAnsi="Times New Roman" w:cs="Times New Roman"/>
      <w:b/>
      <w:sz w:val="24"/>
      <w:lang w:val="el-GR"/>
    </w:rPr>
  </w:style>
  <w:style w:type="character" w:styleId="EndnoteReference">
    <w:name w:val="endnote reference"/>
    <w:rsid w:val="00C44F8B"/>
    <w:rPr>
      <w:vertAlign w:val="superscript"/>
    </w:rPr>
  </w:style>
  <w:style w:type="paragraph" w:customStyle="1" w:styleId="ChapterTitle">
    <w:name w:val="ChapterTitle"/>
    <w:basedOn w:val="Normal"/>
    <w:next w:val="Normal"/>
    <w:rsid w:val="00C44F8B"/>
    <w:pPr>
      <w:keepNext/>
      <w:suppressAutoHyphens/>
      <w:spacing w:before="120" w:after="360" w:line="276" w:lineRule="auto"/>
      <w:jc w:val="center"/>
    </w:pPr>
    <w:rPr>
      <w:rFonts w:cs="Calibri"/>
      <w:b/>
      <w:kern w:val="1"/>
      <w:sz w:val="22"/>
      <w:szCs w:val="22"/>
      <w:lang w:eastAsia="zh-CN"/>
    </w:rPr>
  </w:style>
  <w:style w:type="paragraph" w:customStyle="1" w:styleId="SectionTitle">
    <w:name w:val="SectionTitle"/>
    <w:basedOn w:val="Normal"/>
    <w:next w:val="Heading1"/>
    <w:rsid w:val="00C44F8B"/>
    <w:pPr>
      <w:keepNext/>
      <w:suppressAutoHyphens/>
      <w:spacing w:before="120" w:after="360" w:line="276" w:lineRule="auto"/>
      <w:ind w:firstLine="397"/>
      <w:jc w:val="center"/>
    </w:pPr>
    <w:rPr>
      <w:rFonts w:cs="Calibri"/>
      <w:b/>
      <w:smallCaps/>
      <w:kern w:val="1"/>
      <w:sz w:val="28"/>
      <w:szCs w:val="22"/>
      <w:lang w:eastAsia="zh-CN"/>
    </w:rPr>
  </w:style>
  <w:style w:type="paragraph" w:styleId="EndnoteText">
    <w:name w:val="endnote text"/>
    <w:basedOn w:val="Normal"/>
    <w:link w:val="EndnoteTextChar"/>
    <w:unhideWhenUsed/>
    <w:rsid w:val="00C44F8B"/>
    <w:pPr>
      <w:suppressAutoHyphens/>
      <w:spacing w:after="200" w:line="276" w:lineRule="auto"/>
      <w:ind w:firstLine="397"/>
    </w:pPr>
    <w:rPr>
      <w:rFonts w:cs="Calibri"/>
      <w:kern w:val="1"/>
      <w:sz w:val="20"/>
      <w:szCs w:val="20"/>
      <w:lang w:eastAsia="zh-CN"/>
    </w:rPr>
  </w:style>
  <w:style w:type="character" w:customStyle="1" w:styleId="EndnoteTextChar">
    <w:name w:val="Endnote Text Char"/>
    <w:link w:val="EndnoteText"/>
    <w:rsid w:val="00C44F8B"/>
    <w:rPr>
      <w:rFonts w:ascii="Calibri" w:eastAsia="Times New Roman" w:hAnsi="Calibri" w:cs="Calibri"/>
      <w:kern w:val="1"/>
      <w:sz w:val="20"/>
      <w:szCs w:val="20"/>
      <w:lang w:eastAsia="zh-CN"/>
    </w:rPr>
  </w:style>
  <w:style w:type="paragraph" w:styleId="HTMLPreformatted">
    <w:name w:val="HTML Preformatted"/>
    <w:basedOn w:val="Normal"/>
    <w:link w:val="HTMLPreformattedChar"/>
    <w:uiPriority w:val="99"/>
    <w:semiHidden/>
    <w:unhideWhenUsed/>
    <w:rsid w:val="00C44F8B"/>
    <w:rPr>
      <w:rFonts w:ascii="Consolas" w:hAnsi="Consolas"/>
      <w:sz w:val="20"/>
      <w:szCs w:val="20"/>
    </w:rPr>
  </w:style>
  <w:style w:type="character" w:customStyle="1" w:styleId="HTMLPreformattedChar">
    <w:name w:val="HTML Preformatted Char"/>
    <w:link w:val="HTMLPreformatted"/>
    <w:uiPriority w:val="99"/>
    <w:semiHidden/>
    <w:rsid w:val="00C44F8B"/>
    <w:rPr>
      <w:rFonts w:ascii="Consolas" w:eastAsia="Times New Roman" w:hAnsi="Consolas" w:cs="Times New Roman"/>
      <w:sz w:val="20"/>
      <w:szCs w:val="20"/>
      <w:lang w:eastAsia="el-GR"/>
    </w:rPr>
  </w:style>
  <w:style w:type="character" w:customStyle="1" w:styleId="a1">
    <w:name w:val="Χαρακτήρες σημείωσης τέλους"/>
    <w:rsid w:val="00C44F8B"/>
    <w:rPr>
      <w:vertAlign w:val="superscript"/>
    </w:rPr>
  </w:style>
  <w:style w:type="paragraph" w:customStyle="1" w:styleId="NoSpacing2">
    <w:name w:val="No Spacing2"/>
    <w:link w:val="NoSpacingChar1"/>
    <w:uiPriority w:val="99"/>
    <w:rsid w:val="00C44F8B"/>
    <w:rPr>
      <w:rFonts w:eastAsia="Times New Roman"/>
      <w:sz w:val="22"/>
      <w:szCs w:val="22"/>
      <w:lang w:val="en-US" w:eastAsia="en-US"/>
    </w:rPr>
  </w:style>
  <w:style w:type="character" w:customStyle="1" w:styleId="NoSpacingChar1">
    <w:name w:val="No Spacing Char1"/>
    <w:link w:val="NoSpacing2"/>
    <w:uiPriority w:val="99"/>
    <w:locked/>
    <w:rsid w:val="00C44F8B"/>
    <w:rPr>
      <w:rFonts w:ascii="Calibri" w:eastAsia="Times New Roman" w:hAnsi="Calibri" w:cs="Times New Roman"/>
      <w:lang w:val="en-US"/>
    </w:rPr>
  </w:style>
  <w:style w:type="paragraph" w:styleId="NormalWeb">
    <w:name w:val="Normal (Web)"/>
    <w:basedOn w:val="Normal"/>
    <w:uiPriority w:val="99"/>
    <w:rsid w:val="00C44F8B"/>
    <w:pPr>
      <w:spacing w:before="100" w:beforeAutospacing="1" w:after="100" w:afterAutospacing="1"/>
    </w:pPr>
    <w:rPr>
      <w:rFonts w:ascii="Times" w:hAnsi="Times"/>
      <w:sz w:val="20"/>
      <w:szCs w:val="20"/>
      <w:lang w:val="en-GB" w:eastAsia="en-US"/>
    </w:rPr>
  </w:style>
  <w:style w:type="character" w:customStyle="1" w:styleId="WW8Num1z0">
    <w:name w:val="WW8Num1z0"/>
    <w:rsid w:val="00C44F8B"/>
  </w:style>
  <w:style w:type="character" w:customStyle="1" w:styleId="WW8Num1z1">
    <w:name w:val="WW8Num1z1"/>
    <w:rsid w:val="00C44F8B"/>
  </w:style>
  <w:style w:type="character" w:customStyle="1" w:styleId="WW8Num1z2">
    <w:name w:val="WW8Num1z2"/>
    <w:rsid w:val="00C44F8B"/>
  </w:style>
  <w:style w:type="character" w:customStyle="1" w:styleId="WW8Num1z3">
    <w:name w:val="WW8Num1z3"/>
    <w:rsid w:val="00C44F8B"/>
  </w:style>
  <w:style w:type="character" w:customStyle="1" w:styleId="WW8Num1z4">
    <w:name w:val="WW8Num1z4"/>
    <w:rsid w:val="00C44F8B"/>
  </w:style>
  <w:style w:type="character" w:customStyle="1" w:styleId="WW8Num1z5">
    <w:name w:val="WW8Num1z5"/>
    <w:rsid w:val="00C44F8B"/>
  </w:style>
  <w:style w:type="character" w:customStyle="1" w:styleId="WW8Num1z6">
    <w:name w:val="WW8Num1z6"/>
    <w:rsid w:val="00C44F8B"/>
  </w:style>
  <w:style w:type="character" w:customStyle="1" w:styleId="WW8Num1z7">
    <w:name w:val="WW8Num1z7"/>
    <w:rsid w:val="00C44F8B"/>
  </w:style>
  <w:style w:type="character" w:customStyle="1" w:styleId="WW8Num1z8">
    <w:name w:val="WW8Num1z8"/>
    <w:rsid w:val="00C44F8B"/>
  </w:style>
  <w:style w:type="character" w:customStyle="1" w:styleId="WW8Num2z0">
    <w:name w:val="WW8Num2z0"/>
    <w:rsid w:val="00C44F8B"/>
  </w:style>
  <w:style w:type="character" w:customStyle="1" w:styleId="WW8Num2z1">
    <w:name w:val="WW8Num2z1"/>
    <w:rsid w:val="00C44F8B"/>
  </w:style>
  <w:style w:type="character" w:customStyle="1" w:styleId="WW8Num2z2">
    <w:name w:val="WW8Num2z2"/>
    <w:rsid w:val="00C44F8B"/>
  </w:style>
  <w:style w:type="character" w:customStyle="1" w:styleId="WW8Num2z3">
    <w:name w:val="WW8Num2z3"/>
    <w:rsid w:val="00C44F8B"/>
  </w:style>
  <w:style w:type="character" w:customStyle="1" w:styleId="WW8Num2z4">
    <w:name w:val="WW8Num2z4"/>
    <w:rsid w:val="00C44F8B"/>
  </w:style>
  <w:style w:type="character" w:customStyle="1" w:styleId="WW8Num2z5">
    <w:name w:val="WW8Num2z5"/>
    <w:rsid w:val="00C44F8B"/>
  </w:style>
  <w:style w:type="character" w:customStyle="1" w:styleId="WW8Num2z6">
    <w:name w:val="WW8Num2z6"/>
    <w:rsid w:val="00C44F8B"/>
  </w:style>
  <w:style w:type="character" w:customStyle="1" w:styleId="WW8Num2z7">
    <w:name w:val="WW8Num2z7"/>
    <w:rsid w:val="00C44F8B"/>
  </w:style>
  <w:style w:type="character" w:customStyle="1" w:styleId="WW8Num2z8">
    <w:name w:val="WW8Num2z8"/>
    <w:rsid w:val="00C44F8B"/>
  </w:style>
  <w:style w:type="character" w:customStyle="1" w:styleId="WW8Num3z0">
    <w:name w:val="WW8Num3z0"/>
    <w:rsid w:val="00C44F8B"/>
  </w:style>
  <w:style w:type="character" w:customStyle="1" w:styleId="WW8Num4z0">
    <w:name w:val="WW8Num4z0"/>
    <w:rsid w:val="00C44F8B"/>
  </w:style>
  <w:style w:type="character" w:customStyle="1" w:styleId="WW8Num5z0">
    <w:name w:val="WW8Num5z0"/>
    <w:rsid w:val="00C44F8B"/>
    <w:rPr>
      <w:rFonts w:ascii="Times New Roman" w:hAnsi="Times New Roman" w:cs="Times New Roman"/>
      <w:sz w:val="22"/>
      <w:szCs w:val="24"/>
    </w:rPr>
  </w:style>
  <w:style w:type="character" w:customStyle="1" w:styleId="WW8Num5z1">
    <w:name w:val="WW8Num5z1"/>
    <w:rsid w:val="00C44F8B"/>
  </w:style>
  <w:style w:type="character" w:customStyle="1" w:styleId="WW8Num5z2">
    <w:name w:val="WW8Num5z2"/>
    <w:rsid w:val="00C44F8B"/>
  </w:style>
  <w:style w:type="character" w:customStyle="1" w:styleId="WW8Num5z3">
    <w:name w:val="WW8Num5z3"/>
    <w:rsid w:val="00C44F8B"/>
  </w:style>
  <w:style w:type="character" w:customStyle="1" w:styleId="WW8Num5z4">
    <w:name w:val="WW8Num5z4"/>
    <w:rsid w:val="00C44F8B"/>
  </w:style>
  <w:style w:type="character" w:customStyle="1" w:styleId="WW8Num5z5">
    <w:name w:val="WW8Num5z5"/>
    <w:rsid w:val="00C44F8B"/>
  </w:style>
  <w:style w:type="character" w:customStyle="1" w:styleId="WW8Num5z6">
    <w:name w:val="WW8Num5z6"/>
    <w:rsid w:val="00C44F8B"/>
  </w:style>
  <w:style w:type="character" w:customStyle="1" w:styleId="WW8Num5z7">
    <w:name w:val="WW8Num5z7"/>
    <w:rsid w:val="00C44F8B"/>
  </w:style>
  <w:style w:type="character" w:customStyle="1" w:styleId="WW8Num5z8">
    <w:name w:val="WW8Num5z8"/>
    <w:rsid w:val="00C44F8B"/>
  </w:style>
  <w:style w:type="character" w:customStyle="1" w:styleId="WW8Num6z0">
    <w:name w:val="WW8Num6z0"/>
    <w:rsid w:val="00C44F8B"/>
    <w:rPr>
      <w:rFonts w:ascii="Times New Roman" w:hAnsi="Times New Roman" w:cs="Times New Roman"/>
    </w:rPr>
  </w:style>
  <w:style w:type="character" w:customStyle="1" w:styleId="WW8Num6z1">
    <w:name w:val="WW8Num6z1"/>
    <w:rsid w:val="00C44F8B"/>
  </w:style>
  <w:style w:type="character" w:customStyle="1" w:styleId="WW8Num6z2">
    <w:name w:val="WW8Num6z2"/>
    <w:rsid w:val="00C44F8B"/>
  </w:style>
  <w:style w:type="character" w:customStyle="1" w:styleId="WW8Num6z3">
    <w:name w:val="WW8Num6z3"/>
    <w:rsid w:val="00C44F8B"/>
  </w:style>
  <w:style w:type="character" w:customStyle="1" w:styleId="WW8Num6z4">
    <w:name w:val="WW8Num6z4"/>
    <w:rsid w:val="00C44F8B"/>
  </w:style>
  <w:style w:type="character" w:customStyle="1" w:styleId="WW8Num6z5">
    <w:name w:val="WW8Num6z5"/>
    <w:rsid w:val="00C44F8B"/>
  </w:style>
  <w:style w:type="character" w:customStyle="1" w:styleId="WW8Num6z6">
    <w:name w:val="WW8Num6z6"/>
    <w:rsid w:val="00C44F8B"/>
  </w:style>
  <w:style w:type="character" w:customStyle="1" w:styleId="WW8Num6z7">
    <w:name w:val="WW8Num6z7"/>
    <w:rsid w:val="00C44F8B"/>
  </w:style>
  <w:style w:type="character" w:customStyle="1" w:styleId="WW8Num6z8">
    <w:name w:val="WW8Num6z8"/>
    <w:rsid w:val="00C44F8B"/>
  </w:style>
  <w:style w:type="character" w:customStyle="1" w:styleId="WW8Num7z0">
    <w:name w:val="WW8Num7z0"/>
    <w:rsid w:val="00C44F8B"/>
  </w:style>
  <w:style w:type="character" w:customStyle="1" w:styleId="WW8Num7z1">
    <w:name w:val="WW8Num7z1"/>
    <w:rsid w:val="00C44F8B"/>
  </w:style>
  <w:style w:type="character" w:customStyle="1" w:styleId="WW8Num7z2">
    <w:name w:val="WW8Num7z2"/>
    <w:rsid w:val="00C44F8B"/>
  </w:style>
  <w:style w:type="character" w:customStyle="1" w:styleId="WW8Num7z3">
    <w:name w:val="WW8Num7z3"/>
    <w:rsid w:val="00C44F8B"/>
  </w:style>
  <w:style w:type="character" w:customStyle="1" w:styleId="WW8Num7z4">
    <w:name w:val="WW8Num7z4"/>
    <w:rsid w:val="00C44F8B"/>
  </w:style>
  <w:style w:type="character" w:customStyle="1" w:styleId="WW8Num7z5">
    <w:name w:val="WW8Num7z5"/>
    <w:rsid w:val="00C44F8B"/>
  </w:style>
  <w:style w:type="character" w:customStyle="1" w:styleId="WW8Num7z6">
    <w:name w:val="WW8Num7z6"/>
    <w:rsid w:val="00C44F8B"/>
  </w:style>
  <w:style w:type="character" w:customStyle="1" w:styleId="WW8Num7z7">
    <w:name w:val="WW8Num7z7"/>
    <w:rsid w:val="00C44F8B"/>
  </w:style>
  <w:style w:type="character" w:customStyle="1" w:styleId="WW8Num7z8">
    <w:name w:val="WW8Num7z8"/>
    <w:rsid w:val="00C44F8B"/>
  </w:style>
  <w:style w:type="character" w:customStyle="1" w:styleId="WW8Num8z0">
    <w:name w:val="WW8Num8z0"/>
    <w:rsid w:val="00C44F8B"/>
    <w:rPr>
      <w:rFonts w:cs="Calibri"/>
      <w:b w:val="0"/>
      <w:bCs w:val="0"/>
      <w:i w:val="0"/>
      <w:iCs w:val="0"/>
      <w:color w:val="000000"/>
      <w:sz w:val="22"/>
      <w:szCs w:val="22"/>
    </w:rPr>
  </w:style>
  <w:style w:type="character" w:customStyle="1" w:styleId="WW8Num8z1">
    <w:name w:val="WW8Num8z1"/>
    <w:rsid w:val="00C44F8B"/>
  </w:style>
  <w:style w:type="character" w:customStyle="1" w:styleId="WW8Num8z2">
    <w:name w:val="WW8Num8z2"/>
    <w:rsid w:val="00C44F8B"/>
  </w:style>
  <w:style w:type="character" w:customStyle="1" w:styleId="WW8Num8z3">
    <w:name w:val="WW8Num8z3"/>
    <w:rsid w:val="00C44F8B"/>
  </w:style>
  <w:style w:type="character" w:customStyle="1" w:styleId="WW8Num8z4">
    <w:name w:val="WW8Num8z4"/>
    <w:rsid w:val="00C44F8B"/>
  </w:style>
  <w:style w:type="character" w:customStyle="1" w:styleId="WW8Num8z5">
    <w:name w:val="WW8Num8z5"/>
    <w:rsid w:val="00C44F8B"/>
  </w:style>
  <w:style w:type="character" w:customStyle="1" w:styleId="WW8Num8z6">
    <w:name w:val="WW8Num8z6"/>
    <w:rsid w:val="00C44F8B"/>
  </w:style>
  <w:style w:type="character" w:customStyle="1" w:styleId="WW8Num8z7">
    <w:name w:val="WW8Num8z7"/>
    <w:rsid w:val="00C44F8B"/>
  </w:style>
  <w:style w:type="character" w:customStyle="1" w:styleId="WW8Num8z8">
    <w:name w:val="WW8Num8z8"/>
    <w:rsid w:val="00C44F8B"/>
  </w:style>
  <w:style w:type="character" w:customStyle="1" w:styleId="WW8Num4z1">
    <w:name w:val="WW8Num4z1"/>
    <w:rsid w:val="00C44F8B"/>
  </w:style>
  <w:style w:type="character" w:customStyle="1" w:styleId="WW8Num4z2">
    <w:name w:val="WW8Num4z2"/>
    <w:rsid w:val="00C44F8B"/>
  </w:style>
  <w:style w:type="character" w:customStyle="1" w:styleId="WW8Num4z3">
    <w:name w:val="WW8Num4z3"/>
    <w:rsid w:val="00C44F8B"/>
  </w:style>
  <w:style w:type="character" w:customStyle="1" w:styleId="WW8Num4z4">
    <w:name w:val="WW8Num4z4"/>
    <w:rsid w:val="00C44F8B"/>
  </w:style>
  <w:style w:type="character" w:customStyle="1" w:styleId="WW8Num4z5">
    <w:name w:val="WW8Num4z5"/>
    <w:rsid w:val="00C44F8B"/>
  </w:style>
  <w:style w:type="character" w:customStyle="1" w:styleId="WW8Num4z6">
    <w:name w:val="WW8Num4z6"/>
    <w:rsid w:val="00C44F8B"/>
  </w:style>
  <w:style w:type="character" w:customStyle="1" w:styleId="WW8Num4z7">
    <w:name w:val="WW8Num4z7"/>
    <w:rsid w:val="00C44F8B"/>
  </w:style>
  <w:style w:type="character" w:customStyle="1" w:styleId="WW8Num4z8">
    <w:name w:val="WW8Num4z8"/>
    <w:rsid w:val="00C44F8B"/>
  </w:style>
  <w:style w:type="character" w:customStyle="1" w:styleId="WW8Num9z0">
    <w:name w:val="WW8Num9z0"/>
    <w:rsid w:val="00C44F8B"/>
  </w:style>
  <w:style w:type="character" w:customStyle="1" w:styleId="WW8Num9z1">
    <w:name w:val="WW8Num9z1"/>
    <w:rsid w:val="00C44F8B"/>
  </w:style>
  <w:style w:type="character" w:customStyle="1" w:styleId="WW8Num9z2">
    <w:name w:val="WW8Num9z2"/>
    <w:rsid w:val="00C44F8B"/>
  </w:style>
  <w:style w:type="character" w:customStyle="1" w:styleId="WW8Num9z3">
    <w:name w:val="WW8Num9z3"/>
    <w:rsid w:val="00C44F8B"/>
  </w:style>
  <w:style w:type="character" w:customStyle="1" w:styleId="WW8Num9z4">
    <w:name w:val="WW8Num9z4"/>
    <w:rsid w:val="00C44F8B"/>
  </w:style>
  <w:style w:type="character" w:customStyle="1" w:styleId="WW8Num9z5">
    <w:name w:val="WW8Num9z5"/>
    <w:rsid w:val="00C44F8B"/>
  </w:style>
  <w:style w:type="character" w:customStyle="1" w:styleId="WW8Num9z6">
    <w:name w:val="WW8Num9z6"/>
    <w:rsid w:val="00C44F8B"/>
  </w:style>
  <w:style w:type="character" w:customStyle="1" w:styleId="WW8Num9z7">
    <w:name w:val="WW8Num9z7"/>
    <w:rsid w:val="00C44F8B"/>
  </w:style>
  <w:style w:type="character" w:customStyle="1" w:styleId="WW8Num9z8">
    <w:name w:val="WW8Num9z8"/>
    <w:rsid w:val="00C44F8B"/>
  </w:style>
  <w:style w:type="character" w:customStyle="1" w:styleId="4">
    <w:name w:val="Προεπιλεγμένη γραμματοσειρά4"/>
    <w:rsid w:val="00C44F8B"/>
  </w:style>
  <w:style w:type="character" w:customStyle="1" w:styleId="WW8Num10z0">
    <w:name w:val="WW8Num10z0"/>
    <w:rsid w:val="00C44F8B"/>
  </w:style>
  <w:style w:type="character" w:customStyle="1" w:styleId="WW8Num10z1">
    <w:name w:val="WW8Num10z1"/>
    <w:rsid w:val="00C44F8B"/>
  </w:style>
  <w:style w:type="character" w:customStyle="1" w:styleId="WW8Num10z2">
    <w:name w:val="WW8Num10z2"/>
    <w:rsid w:val="00C44F8B"/>
  </w:style>
  <w:style w:type="character" w:customStyle="1" w:styleId="WW8Num10z3">
    <w:name w:val="WW8Num10z3"/>
    <w:rsid w:val="00C44F8B"/>
  </w:style>
  <w:style w:type="character" w:customStyle="1" w:styleId="WW8Num10z4">
    <w:name w:val="WW8Num10z4"/>
    <w:rsid w:val="00C44F8B"/>
  </w:style>
  <w:style w:type="character" w:customStyle="1" w:styleId="WW8Num10z5">
    <w:name w:val="WW8Num10z5"/>
    <w:rsid w:val="00C44F8B"/>
  </w:style>
  <w:style w:type="character" w:customStyle="1" w:styleId="WW8Num10z6">
    <w:name w:val="WW8Num10z6"/>
    <w:rsid w:val="00C44F8B"/>
  </w:style>
  <w:style w:type="character" w:customStyle="1" w:styleId="WW8Num10z7">
    <w:name w:val="WW8Num10z7"/>
    <w:rsid w:val="00C44F8B"/>
  </w:style>
  <w:style w:type="character" w:customStyle="1" w:styleId="WW8Num10z8">
    <w:name w:val="WW8Num10z8"/>
    <w:rsid w:val="00C44F8B"/>
  </w:style>
  <w:style w:type="character" w:customStyle="1" w:styleId="3">
    <w:name w:val="Προεπιλεγμένη γραμματοσειρά3"/>
    <w:rsid w:val="00C44F8B"/>
  </w:style>
  <w:style w:type="character" w:customStyle="1" w:styleId="WW8Num3z1">
    <w:name w:val="WW8Num3z1"/>
    <w:rsid w:val="00C44F8B"/>
  </w:style>
  <w:style w:type="character" w:customStyle="1" w:styleId="WW8Num3z2">
    <w:name w:val="WW8Num3z2"/>
    <w:rsid w:val="00C44F8B"/>
  </w:style>
  <w:style w:type="character" w:customStyle="1" w:styleId="WW8Num3z3">
    <w:name w:val="WW8Num3z3"/>
    <w:rsid w:val="00C44F8B"/>
  </w:style>
  <w:style w:type="character" w:customStyle="1" w:styleId="WW8Num3z4">
    <w:name w:val="WW8Num3z4"/>
    <w:rsid w:val="00C44F8B"/>
  </w:style>
  <w:style w:type="character" w:customStyle="1" w:styleId="WW8Num3z5">
    <w:name w:val="WW8Num3z5"/>
    <w:rsid w:val="00C44F8B"/>
  </w:style>
  <w:style w:type="character" w:customStyle="1" w:styleId="WW8Num3z6">
    <w:name w:val="WW8Num3z6"/>
    <w:rsid w:val="00C44F8B"/>
  </w:style>
  <w:style w:type="character" w:customStyle="1" w:styleId="WW8Num3z7">
    <w:name w:val="WW8Num3z7"/>
    <w:rsid w:val="00C44F8B"/>
  </w:style>
  <w:style w:type="character" w:customStyle="1" w:styleId="WW8Num3z8">
    <w:name w:val="WW8Num3z8"/>
    <w:rsid w:val="00C44F8B"/>
  </w:style>
  <w:style w:type="character" w:customStyle="1" w:styleId="WW8Num11z0">
    <w:name w:val="WW8Num11z0"/>
    <w:rsid w:val="00C44F8B"/>
  </w:style>
  <w:style w:type="character" w:customStyle="1" w:styleId="WW8Num11z1">
    <w:name w:val="WW8Num11z1"/>
    <w:rsid w:val="00C44F8B"/>
  </w:style>
  <w:style w:type="character" w:customStyle="1" w:styleId="WW8Num11z2">
    <w:name w:val="WW8Num11z2"/>
    <w:rsid w:val="00C44F8B"/>
  </w:style>
  <w:style w:type="character" w:customStyle="1" w:styleId="WW8Num11z3">
    <w:name w:val="WW8Num11z3"/>
    <w:rsid w:val="00C44F8B"/>
  </w:style>
  <w:style w:type="character" w:customStyle="1" w:styleId="WW8Num11z4">
    <w:name w:val="WW8Num11z4"/>
    <w:rsid w:val="00C44F8B"/>
  </w:style>
  <w:style w:type="character" w:customStyle="1" w:styleId="WW8Num11z5">
    <w:name w:val="WW8Num11z5"/>
    <w:rsid w:val="00C44F8B"/>
  </w:style>
  <w:style w:type="character" w:customStyle="1" w:styleId="WW8Num11z6">
    <w:name w:val="WW8Num11z6"/>
    <w:rsid w:val="00C44F8B"/>
  </w:style>
  <w:style w:type="character" w:customStyle="1" w:styleId="WW8Num11z7">
    <w:name w:val="WW8Num11z7"/>
    <w:rsid w:val="00C44F8B"/>
  </w:style>
  <w:style w:type="character" w:customStyle="1" w:styleId="WW8Num11z8">
    <w:name w:val="WW8Num11z8"/>
    <w:rsid w:val="00C44F8B"/>
  </w:style>
  <w:style w:type="character" w:customStyle="1" w:styleId="WW8Num12z0">
    <w:name w:val="WW8Num12z0"/>
    <w:rsid w:val="00C44F8B"/>
  </w:style>
  <w:style w:type="character" w:customStyle="1" w:styleId="WW8Num12z1">
    <w:name w:val="WW8Num12z1"/>
    <w:rsid w:val="00C44F8B"/>
  </w:style>
  <w:style w:type="character" w:customStyle="1" w:styleId="WW8Num12z2">
    <w:name w:val="WW8Num12z2"/>
    <w:rsid w:val="00C44F8B"/>
  </w:style>
  <w:style w:type="character" w:customStyle="1" w:styleId="WW8Num12z3">
    <w:name w:val="WW8Num12z3"/>
    <w:rsid w:val="00C44F8B"/>
  </w:style>
  <w:style w:type="character" w:customStyle="1" w:styleId="WW8Num12z4">
    <w:name w:val="WW8Num12z4"/>
    <w:rsid w:val="00C44F8B"/>
  </w:style>
  <w:style w:type="character" w:customStyle="1" w:styleId="WW8Num12z5">
    <w:name w:val="WW8Num12z5"/>
    <w:rsid w:val="00C44F8B"/>
  </w:style>
  <w:style w:type="character" w:customStyle="1" w:styleId="WW8Num12z6">
    <w:name w:val="WW8Num12z6"/>
    <w:rsid w:val="00C44F8B"/>
  </w:style>
  <w:style w:type="character" w:customStyle="1" w:styleId="WW8Num12z7">
    <w:name w:val="WW8Num12z7"/>
    <w:rsid w:val="00C44F8B"/>
  </w:style>
  <w:style w:type="character" w:customStyle="1" w:styleId="WW8Num12z8">
    <w:name w:val="WW8Num12z8"/>
    <w:rsid w:val="00C44F8B"/>
  </w:style>
  <w:style w:type="character" w:customStyle="1" w:styleId="2">
    <w:name w:val="Προεπιλεγμένη γραμματοσειρά2"/>
    <w:rsid w:val="00C44F8B"/>
  </w:style>
  <w:style w:type="character" w:customStyle="1" w:styleId="1">
    <w:name w:val="Προεπιλεγμένη γραμματοσειρά1"/>
    <w:rsid w:val="00C44F8B"/>
  </w:style>
  <w:style w:type="character" w:customStyle="1" w:styleId="DefaultParagraphFont1">
    <w:name w:val="Default Paragraph Font1"/>
    <w:rsid w:val="00C44F8B"/>
  </w:style>
  <w:style w:type="character" w:customStyle="1" w:styleId="Char0">
    <w:name w:val="Κεφαλίδα Char"/>
    <w:rsid w:val="00C44F8B"/>
    <w:rPr>
      <w:rFonts w:ascii="Calibri" w:eastAsia="Times New Roman" w:hAnsi="Calibri" w:cs="Times New Roman"/>
    </w:rPr>
  </w:style>
  <w:style w:type="character" w:customStyle="1" w:styleId="Char1">
    <w:name w:val="Κεφαλίδα Char1"/>
    <w:rsid w:val="00C44F8B"/>
    <w:rPr>
      <w:rFonts w:ascii="Calibri" w:eastAsia="Calibri" w:hAnsi="Calibri" w:cs="Times New Roman"/>
    </w:rPr>
  </w:style>
  <w:style w:type="character" w:customStyle="1" w:styleId="Char2">
    <w:name w:val="Κείμενο πλαισίου Char"/>
    <w:rsid w:val="00C44F8B"/>
    <w:rPr>
      <w:rFonts w:ascii="Tahoma" w:eastAsia="Times New Roman" w:hAnsi="Tahoma" w:cs="Tahoma"/>
      <w:sz w:val="16"/>
      <w:szCs w:val="16"/>
    </w:rPr>
  </w:style>
  <w:style w:type="character" w:customStyle="1" w:styleId="1Char">
    <w:name w:val="Επικεφαλίδα 1 Char"/>
    <w:rsid w:val="00C44F8B"/>
    <w:rPr>
      <w:rFonts w:ascii="Candara" w:eastAsia="Times New Roman" w:hAnsi="Candara" w:cs="Candara"/>
      <w:b/>
      <w:bCs/>
      <w:sz w:val="26"/>
      <w:szCs w:val="22"/>
    </w:rPr>
  </w:style>
  <w:style w:type="character" w:customStyle="1" w:styleId="Char3">
    <w:name w:val="Υποσέλιδο Char"/>
    <w:uiPriority w:val="99"/>
    <w:rsid w:val="00C44F8B"/>
    <w:rPr>
      <w:rFonts w:eastAsia="Times New Roman"/>
      <w:sz w:val="22"/>
      <w:szCs w:val="22"/>
    </w:rPr>
  </w:style>
  <w:style w:type="character" w:customStyle="1" w:styleId="2Char">
    <w:name w:val="Επικεφαλίδα 2 Char"/>
    <w:rsid w:val="00C44F8B"/>
    <w:rPr>
      <w:rFonts w:ascii="Candara" w:hAnsi="Candara" w:cs="Candara"/>
      <w:b/>
      <w:bCs/>
      <w:color w:val="000000"/>
      <w:sz w:val="24"/>
      <w:szCs w:val="26"/>
    </w:rPr>
  </w:style>
  <w:style w:type="character" w:customStyle="1" w:styleId="3Char">
    <w:name w:val="Επικεφαλίδα 3 Char"/>
    <w:rsid w:val="00C44F8B"/>
    <w:rPr>
      <w:rFonts w:ascii="Candara" w:hAnsi="Candara" w:cs="Candara"/>
      <w:b/>
      <w:bCs/>
      <w:i/>
      <w:sz w:val="22"/>
      <w:szCs w:val="22"/>
    </w:rPr>
  </w:style>
  <w:style w:type="character" w:customStyle="1" w:styleId="ListLabel1">
    <w:name w:val="ListLabel 1"/>
    <w:rsid w:val="00C44F8B"/>
    <w:rPr>
      <w:rFonts w:cs="Courier New"/>
    </w:rPr>
  </w:style>
  <w:style w:type="character" w:customStyle="1" w:styleId="a2">
    <w:name w:val="Χαρακτήρες αρίθμησης"/>
    <w:rsid w:val="00C44F8B"/>
  </w:style>
  <w:style w:type="character" w:customStyle="1" w:styleId="a3">
    <w:name w:val="Κουκκίδες"/>
    <w:rsid w:val="00C44F8B"/>
    <w:rPr>
      <w:rFonts w:ascii="OpenSymbol" w:eastAsia="OpenSymbol" w:hAnsi="OpenSymbol" w:cs="OpenSymbol"/>
    </w:rPr>
  </w:style>
  <w:style w:type="character" w:customStyle="1" w:styleId="WW8Num20z0">
    <w:name w:val="WW8Num20z0"/>
    <w:rsid w:val="00C44F8B"/>
    <w:rPr>
      <w:rFonts w:ascii="Times New Roman" w:hAnsi="Times New Roman" w:cs="Times New Roman"/>
      <w:sz w:val="22"/>
      <w:szCs w:val="24"/>
    </w:rPr>
  </w:style>
  <w:style w:type="character" w:customStyle="1" w:styleId="WW8Num20z1">
    <w:name w:val="WW8Num20z1"/>
    <w:rsid w:val="00C44F8B"/>
  </w:style>
  <w:style w:type="character" w:customStyle="1" w:styleId="WW8Num20z2">
    <w:name w:val="WW8Num20z2"/>
    <w:rsid w:val="00C44F8B"/>
  </w:style>
  <w:style w:type="character" w:customStyle="1" w:styleId="WW8Num20z3">
    <w:name w:val="WW8Num20z3"/>
    <w:rsid w:val="00C44F8B"/>
  </w:style>
  <w:style w:type="character" w:customStyle="1" w:styleId="WW8Num20z4">
    <w:name w:val="WW8Num20z4"/>
    <w:rsid w:val="00C44F8B"/>
  </w:style>
  <w:style w:type="character" w:customStyle="1" w:styleId="WW8Num20z5">
    <w:name w:val="WW8Num20z5"/>
    <w:rsid w:val="00C44F8B"/>
  </w:style>
  <w:style w:type="character" w:customStyle="1" w:styleId="WW8Num20z6">
    <w:name w:val="WW8Num20z6"/>
    <w:rsid w:val="00C44F8B"/>
  </w:style>
  <w:style w:type="character" w:customStyle="1" w:styleId="WW8Num20z7">
    <w:name w:val="WW8Num20z7"/>
    <w:rsid w:val="00C44F8B"/>
  </w:style>
  <w:style w:type="character" w:customStyle="1" w:styleId="WW8Num20z8">
    <w:name w:val="WW8Num20z8"/>
    <w:rsid w:val="00C44F8B"/>
  </w:style>
  <w:style w:type="character" w:customStyle="1" w:styleId="WW8Num21z0">
    <w:name w:val="WW8Num21z0"/>
    <w:rsid w:val="00C44F8B"/>
    <w:rPr>
      <w:rFonts w:ascii="Times New Roman" w:hAnsi="Times New Roman" w:cs="Times New Roman"/>
    </w:rPr>
  </w:style>
  <w:style w:type="character" w:customStyle="1" w:styleId="WW8Num21z1">
    <w:name w:val="WW8Num21z1"/>
    <w:rsid w:val="00C44F8B"/>
  </w:style>
  <w:style w:type="character" w:customStyle="1" w:styleId="WW8Num21z2">
    <w:name w:val="WW8Num21z2"/>
    <w:rsid w:val="00C44F8B"/>
  </w:style>
  <w:style w:type="character" w:customStyle="1" w:styleId="WW8Num21z3">
    <w:name w:val="WW8Num21z3"/>
    <w:rsid w:val="00C44F8B"/>
  </w:style>
  <w:style w:type="character" w:customStyle="1" w:styleId="WW8Num21z4">
    <w:name w:val="WW8Num21z4"/>
    <w:rsid w:val="00C44F8B"/>
  </w:style>
  <w:style w:type="character" w:customStyle="1" w:styleId="WW8Num21z5">
    <w:name w:val="WW8Num21z5"/>
    <w:rsid w:val="00C44F8B"/>
  </w:style>
  <w:style w:type="character" w:customStyle="1" w:styleId="WW8Num21z6">
    <w:name w:val="WW8Num21z6"/>
    <w:rsid w:val="00C44F8B"/>
  </w:style>
  <w:style w:type="character" w:customStyle="1" w:styleId="WW8Num21z7">
    <w:name w:val="WW8Num21z7"/>
    <w:rsid w:val="00C44F8B"/>
  </w:style>
  <w:style w:type="character" w:customStyle="1" w:styleId="WW8Num21z8">
    <w:name w:val="WW8Num21z8"/>
    <w:rsid w:val="00C44F8B"/>
  </w:style>
  <w:style w:type="character" w:customStyle="1" w:styleId="WW8Num23z0">
    <w:name w:val="WW8Num23z0"/>
    <w:rsid w:val="00C44F8B"/>
  </w:style>
  <w:style w:type="character" w:customStyle="1" w:styleId="WW8Num23z1">
    <w:name w:val="WW8Num23z1"/>
    <w:rsid w:val="00C44F8B"/>
  </w:style>
  <w:style w:type="character" w:customStyle="1" w:styleId="WW8Num23z2">
    <w:name w:val="WW8Num23z2"/>
    <w:rsid w:val="00C44F8B"/>
  </w:style>
  <w:style w:type="character" w:customStyle="1" w:styleId="WW8Num23z3">
    <w:name w:val="WW8Num23z3"/>
    <w:rsid w:val="00C44F8B"/>
  </w:style>
  <w:style w:type="character" w:customStyle="1" w:styleId="WW8Num23z4">
    <w:name w:val="WW8Num23z4"/>
    <w:rsid w:val="00C44F8B"/>
  </w:style>
  <w:style w:type="character" w:customStyle="1" w:styleId="WW8Num23z5">
    <w:name w:val="WW8Num23z5"/>
    <w:rsid w:val="00C44F8B"/>
  </w:style>
  <w:style w:type="character" w:customStyle="1" w:styleId="WW8Num23z6">
    <w:name w:val="WW8Num23z6"/>
    <w:rsid w:val="00C44F8B"/>
  </w:style>
  <w:style w:type="character" w:customStyle="1" w:styleId="WW8Num23z7">
    <w:name w:val="WW8Num23z7"/>
    <w:rsid w:val="00C44F8B"/>
  </w:style>
  <w:style w:type="character" w:customStyle="1" w:styleId="WW8Num23z8">
    <w:name w:val="WW8Num23z8"/>
    <w:rsid w:val="00C44F8B"/>
  </w:style>
  <w:style w:type="character" w:customStyle="1" w:styleId="WW-">
    <w:name w:val="WW-Χαρακτήρες σημείωσης τέλους"/>
    <w:rsid w:val="00C44F8B"/>
  </w:style>
  <w:style w:type="paragraph" w:customStyle="1" w:styleId="a4">
    <w:name w:val="Επικεφαλίδα"/>
    <w:basedOn w:val="Normal"/>
    <w:next w:val="BodyText"/>
    <w:rsid w:val="00C44F8B"/>
    <w:pPr>
      <w:keepNext/>
      <w:suppressAutoHyphens/>
      <w:spacing w:before="240" w:after="120" w:line="276" w:lineRule="auto"/>
      <w:ind w:firstLine="397"/>
    </w:pPr>
    <w:rPr>
      <w:rFonts w:ascii="Arial" w:eastAsia="Microsoft YaHei" w:hAnsi="Arial" w:cs="Mangal"/>
      <w:kern w:val="1"/>
      <w:sz w:val="28"/>
      <w:szCs w:val="28"/>
      <w:lang w:eastAsia="zh-CN"/>
    </w:rPr>
  </w:style>
  <w:style w:type="paragraph" w:styleId="List">
    <w:name w:val="List"/>
    <w:basedOn w:val="BodyText"/>
    <w:rsid w:val="00C44F8B"/>
    <w:pPr>
      <w:suppressAutoHyphens/>
      <w:spacing w:line="276" w:lineRule="auto"/>
      <w:ind w:firstLine="397"/>
    </w:pPr>
    <w:rPr>
      <w:rFonts w:cs="Mangal"/>
      <w:kern w:val="1"/>
      <w:sz w:val="22"/>
      <w:szCs w:val="22"/>
      <w:lang w:eastAsia="zh-CN"/>
    </w:rPr>
  </w:style>
  <w:style w:type="paragraph" w:styleId="Caption">
    <w:name w:val="caption"/>
    <w:basedOn w:val="Normal"/>
    <w:qFormat/>
    <w:rsid w:val="00C44F8B"/>
    <w:pPr>
      <w:suppressLineNumbers/>
      <w:suppressAutoHyphens/>
      <w:spacing w:before="120" w:after="120" w:line="276" w:lineRule="auto"/>
      <w:ind w:firstLine="397"/>
    </w:pPr>
    <w:rPr>
      <w:rFonts w:cs="Mangal"/>
      <w:i/>
      <w:iCs/>
      <w:kern w:val="1"/>
      <w:lang w:eastAsia="zh-CN"/>
    </w:rPr>
  </w:style>
  <w:style w:type="paragraph" w:customStyle="1" w:styleId="a5">
    <w:name w:val="Ευρετήριο"/>
    <w:basedOn w:val="Normal"/>
    <w:rsid w:val="00C44F8B"/>
    <w:pPr>
      <w:suppressLineNumbers/>
      <w:suppressAutoHyphens/>
      <w:spacing w:after="200" w:line="276" w:lineRule="auto"/>
      <w:ind w:firstLine="397"/>
    </w:pPr>
    <w:rPr>
      <w:rFonts w:cs="Mangal"/>
      <w:kern w:val="1"/>
      <w:sz w:val="22"/>
      <w:szCs w:val="22"/>
      <w:lang w:eastAsia="zh-CN"/>
    </w:rPr>
  </w:style>
  <w:style w:type="paragraph" w:customStyle="1" w:styleId="40">
    <w:name w:val="Λεζάντα4"/>
    <w:basedOn w:val="Normal"/>
    <w:rsid w:val="00C44F8B"/>
    <w:pPr>
      <w:suppressLineNumbers/>
      <w:suppressAutoHyphens/>
      <w:spacing w:before="120" w:after="120" w:line="276" w:lineRule="auto"/>
      <w:ind w:firstLine="397"/>
    </w:pPr>
    <w:rPr>
      <w:rFonts w:cs="Mangal"/>
      <w:i/>
      <w:iCs/>
      <w:kern w:val="1"/>
      <w:lang w:eastAsia="zh-CN"/>
    </w:rPr>
  </w:style>
  <w:style w:type="paragraph" w:customStyle="1" w:styleId="30">
    <w:name w:val="Λεζάντα3"/>
    <w:basedOn w:val="Normal"/>
    <w:rsid w:val="00C44F8B"/>
    <w:pPr>
      <w:suppressLineNumbers/>
      <w:suppressAutoHyphens/>
      <w:spacing w:before="120" w:after="120" w:line="276" w:lineRule="auto"/>
      <w:ind w:firstLine="397"/>
    </w:pPr>
    <w:rPr>
      <w:rFonts w:cs="Mangal"/>
      <w:i/>
      <w:iCs/>
      <w:kern w:val="1"/>
      <w:lang w:eastAsia="zh-CN"/>
    </w:rPr>
  </w:style>
  <w:style w:type="paragraph" w:customStyle="1" w:styleId="20">
    <w:name w:val="Λεζάντα2"/>
    <w:basedOn w:val="Normal"/>
    <w:rsid w:val="00C44F8B"/>
    <w:pPr>
      <w:suppressLineNumbers/>
      <w:suppressAutoHyphens/>
      <w:spacing w:before="120" w:after="120" w:line="276" w:lineRule="auto"/>
      <w:ind w:firstLine="397"/>
    </w:pPr>
    <w:rPr>
      <w:rFonts w:cs="Mangal"/>
      <w:i/>
      <w:iCs/>
      <w:kern w:val="1"/>
      <w:lang w:eastAsia="zh-CN"/>
    </w:rPr>
  </w:style>
  <w:style w:type="paragraph" w:customStyle="1" w:styleId="10">
    <w:name w:val="Λεζάντα1"/>
    <w:basedOn w:val="Normal"/>
    <w:rsid w:val="00C44F8B"/>
    <w:pPr>
      <w:suppressLineNumbers/>
      <w:suppressAutoHyphens/>
      <w:spacing w:before="120" w:after="120" w:line="276" w:lineRule="auto"/>
      <w:ind w:firstLine="397"/>
    </w:pPr>
    <w:rPr>
      <w:rFonts w:cs="Mangal"/>
      <w:i/>
      <w:iCs/>
      <w:kern w:val="1"/>
      <w:lang w:eastAsia="zh-CN"/>
    </w:rPr>
  </w:style>
  <w:style w:type="paragraph" w:customStyle="1" w:styleId="BlockText1">
    <w:name w:val="Block Text1"/>
    <w:basedOn w:val="Normal"/>
    <w:rsid w:val="00C44F8B"/>
    <w:pPr>
      <w:suppressAutoHyphens/>
      <w:spacing w:line="100" w:lineRule="atLeast"/>
      <w:ind w:left="-568" w:right="-355" w:firstLine="284"/>
    </w:pPr>
    <w:rPr>
      <w:rFonts w:ascii="Arial" w:hAnsi="Arial" w:cs="Arial"/>
      <w:b/>
      <w:kern w:val="1"/>
      <w:szCs w:val="20"/>
      <w:lang w:eastAsia="zh-CN"/>
    </w:rPr>
  </w:style>
  <w:style w:type="paragraph" w:customStyle="1" w:styleId="NoSpacing1">
    <w:name w:val="No Spacing1"/>
    <w:rsid w:val="00C44F8B"/>
    <w:pPr>
      <w:suppressAutoHyphens/>
    </w:pPr>
    <w:rPr>
      <w:rFonts w:eastAsia="Arial" w:cs="Calibri"/>
      <w:kern w:val="1"/>
      <w:sz w:val="22"/>
      <w:szCs w:val="22"/>
      <w:lang w:eastAsia="zh-CN"/>
    </w:rPr>
  </w:style>
  <w:style w:type="paragraph" w:customStyle="1" w:styleId="GRHelvA">
    <w:name w:val="GR Helv Aπλό"/>
    <w:basedOn w:val="Normal"/>
    <w:rsid w:val="00C44F8B"/>
    <w:pPr>
      <w:suppressAutoHyphens/>
      <w:spacing w:line="100" w:lineRule="atLeast"/>
      <w:ind w:firstLine="284"/>
    </w:pPr>
    <w:rPr>
      <w:rFonts w:ascii="√Ò·ÏÏ·ÙÔÛÂÈÒ‹200" w:hAnsi="√Ò·ÏÏ·ÙÔÛÂÈÒ‹200" w:cs="√Ò·ÏÏ·ÙÔÛÂÈÒ‹200"/>
      <w:kern w:val="1"/>
      <w:szCs w:val="20"/>
      <w:lang w:eastAsia="zh-CN"/>
    </w:rPr>
  </w:style>
  <w:style w:type="paragraph" w:customStyle="1" w:styleId="BalloonText1">
    <w:name w:val="Balloon Text1"/>
    <w:basedOn w:val="Normal"/>
    <w:rsid w:val="00C44F8B"/>
    <w:pPr>
      <w:suppressAutoHyphens/>
      <w:spacing w:line="100" w:lineRule="atLeast"/>
      <w:ind w:firstLine="397"/>
    </w:pPr>
    <w:rPr>
      <w:rFonts w:ascii="Tahoma" w:hAnsi="Tahoma" w:cs="Tahoma"/>
      <w:kern w:val="1"/>
      <w:sz w:val="16"/>
      <w:szCs w:val="16"/>
      <w:lang w:eastAsia="zh-CN"/>
    </w:rPr>
  </w:style>
  <w:style w:type="paragraph" w:customStyle="1" w:styleId="ListParagraph1">
    <w:name w:val="List Paragraph1"/>
    <w:basedOn w:val="Normal"/>
    <w:rsid w:val="00C44F8B"/>
    <w:pPr>
      <w:suppressAutoHyphens/>
      <w:spacing w:line="276" w:lineRule="auto"/>
      <w:ind w:left="720"/>
    </w:pPr>
    <w:rPr>
      <w:rFonts w:eastAsia="Calibri" w:cs="Calibri"/>
      <w:kern w:val="1"/>
      <w:sz w:val="22"/>
      <w:szCs w:val="22"/>
      <w:lang w:eastAsia="zh-CN"/>
    </w:rPr>
  </w:style>
  <w:style w:type="paragraph" w:customStyle="1" w:styleId="NormalWeb1">
    <w:name w:val="Normal (Web)1"/>
    <w:basedOn w:val="Normal"/>
    <w:rsid w:val="00C44F8B"/>
    <w:pPr>
      <w:suppressAutoHyphens/>
      <w:spacing w:before="28" w:after="28" w:line="100" w:lineRule="atLeast"/>
    </w:pPr>
    <w:rPr>
      <w:kern w:val="1"/>
      <w:lang w:eastAsia="zh-CN"/>
    </w:rPr>
  </w:style>
  <w:style w:type="paragraph" w:customStyle="1" w:styleId="a6">
    <w:name w:val="Περιεχόμενα πίνακα"/>
    <w:basedOn w:val="Normal"/>
    <w:rsid w:val="00C44F8B"/>
    <w:pPr>
      <w:suppressLineNumbers/>
      <w:suppressAutoHyphens/>
      <w:spacing w:after="200" w:line="276" w:lineRule="auto"/>
      <w:ind w:firstLine="397"/>
    </w:pPr>
    <w:rPr>
      <w:rFonts w:cs="Calibri"/>
      <w:kern w:val="1"/>
      <w:sz w:val="22"/>
      <w:szCs w:val="22"/>
      <w:lang w:eastAsia="zh-CN"/>
    </w:rPr>
  </w:style>
  <w:style w:type="paragraph" w:customStyle="1" w:styleId="a7">
    <w:name w:val="Επικεφαλίδα πίνακα"/>
    <w:basedOn w:val="a6"/>
    <w:rsid w:val="00C44F8B"/>
    <w:pPr>
      <w:jc w:val="center"/>
    </w:pPr>
    <w:rPr>
      <w:b/>
      <w:bCs/>
    </w:rPr>
  </w:style>
  <w:style w:type="paragraph" w:customStyle="1" w:styleId="11">
    <w:name w:val="Βασικό1"/>
    <w:rsid w:val="00C44F8B"/>
    <w:pPr>
      <w:widowControl w:val="0"/>
      <w:suppressAutoHyphens/>
    </w:pPr>
    <w:rPr>
      <w:rFonts w:ascii="Times New Roman" w:eastAsia="SimSun" w:hAnsi="Times New Roman" w:cs="Mangal"/>
      <w:sz w:val="24"/>
      <w:szCs w:val="24"/>
      <w:lang w:eastAsia="zh-CN" w:bidi="hi-IN"/>
    </w:rPr>
  </w:style>
  <w:style w:type="paragraph" w:customStyle="1" w:styleId="a8">
    <w:name w:val="Παραθέσεις"/>
    <w:basedOn w:val="Normal"/>
    <w:rsid w:val="00C44F8B"/>
    <w:pPr>
      <w:suppressAutoHyphens/>
      <w:spacing w:after="200" w:line="276" w:lineRule="auto"/>
      <w:ind w:firstLine="397"/>
    </w:pPr>
    <w:rPr>
      <w:rFonts w:cs="Calibri"/>
      <w:kern w:val="1"/>
      <w:sz w:val="22"/>
      <w:szCs w:val="22"/>
      <w:lang w:eastAsia="zh-CN"/>
    </w:rPr>
  </w:style>
  <w:style w:type="paragraph" w:styleId="Subtitle">
    <w:name w:val="Subtitle"/>
    <w:basedOn w:val="a4"/>
    <w:next w:val="BodyText"/>
    <w:link w:val="SubtitleChar"/>
    <w:qFormat/>
    <w:rsid w:val="00C44F8B"/>
  </w:style>
  <w:style w:type="character" w:customStyle="1" w:styleId="SubtitleChar">
    <w:name w:val="Subtitle Char"/>
    <w:link w:val="Subtitle"/>
    <w:rsid w:val="00C44F8B"/>
    <w:rPr>
      <w:rFonts w:ascii="Arial" w:eastAsia="Microsoft YaHei" w:hAnsi="Arial" w:cs="Mangal"/>
      <w:kern w:val="1"/>
      <w:sz w:val="28"/>
      <w:szCs w:val="28"/>
      <w:lang w:eastAsia="zh-CN"/>
    </w:rPr>
  </w:style>
  <w:style w:type="paragraph" w:customStyle="1" w:styleId="a9">
    <w:name w:val="Προμορφοποιημένο κείμενο"/>
    <w:basedOn w:val="Normal"/>
    <w:rsid w:val="00C44F8B"/>
    <w:pPr>
      <w:suppressAutoHyphens/>
      <w:spacing w:after="200" w:line="276" w:lineRule="auto"/>
      <w:ind w:firstLine="397"/>
    </w:pPr>
    <w:rPr>
      <w:rFonts w:cs="Calibri"/>
      <w:kern w:val="1"/>
      <w:sz w:val="22"/>
      <w:szCs w:val="22"/>
      <w:lang w:eastAsia="zh-CN"/>
    </w:rPr>
  </w:style>
  <w:style w:type="paragraph" w:customStyle="1" w:styleId="aa">
    <w:name w:val="Οριζόντια γραμμή"/>
    <w:basedOn w:val="Normal"/>
    <w:next w:val="BodyText"/>
    <w:rsid w:val="00C44F8B"/>
    <w:pPr>
      <w:suppressAutoHyphens/>
      <w:spacing w:after="200" w:line="276" w:lineRule="auto"/>
      <w:ind w:firstLine="397"/>
    </w:pPr>
    <w:rPr>
      <w:rFonts w:cs="Calibri"/>
      <w:kern w:val="1"/>
      <w:sz w:val="22"/>
      <w:szCs w:val="22"/>
      <w:lang w:eastAsia="zh-CN"/>
    </w:rPr>
  </w:style>
  <w:style w:type="paragraph" w:customStyle="1" w:styleId="Pagedecouverture">
    <w:name w:val="Page de couverture"/>
    <w:basedOn w:val="Normal"/>
    <w:next w:val="Normal"/>
    <w:rsid w:val="00C44F8B"/>
    <w:pPr>
      <w:suppressAutoHyphens/>
      <w:spacing w:line="276" w:lineRule="auto"/>
      <w:ind w:firstLine="397"/>
    </w:pPr>
    <w:rPr>
      <w:rFonts w:cs="Calibri"/>
      <w:kern w:val="1"/>
      <w:sz w:val="22"/>
      <w:szCs w:val="22"/>
      <w:lang w:eastAsia="zh-CN"/>
    </w:rPr>
  </w:style>
  <w:style w:type="paragraph" w:customStyle="1" w:styleId="PartTitle">
    <w:name w:val="PartTitle"/>
    <w:basedOn w:val="Normal"/>
    <w:next w:val="ChapterTitle"/>
    <w:rsid w:val="00C44F8B"/>
    <w:pPr>
      <w:keepNext/>
      <w:pageBreakBefore/>
      <w:suppressAutoHyphens/>
      <w:spacing w:before="120" w:after="360" w:line="276" w:lineRule="auto"/>
      <w:ind w:firstLine="397"/>
      <w:jc w:val="center"/>
    </w:pPr>
    <w:rPr>
      <w:rFonts w:cs="Calibri"/>
      <w:b/>
      <w:kern w:val="1"/>
      <w:sz w:val="36"/>
      <w:szCs w:val="22"/>
      <w:lang w:eastAsia="zh-CN"/>
    </w:rPr>
  </w:style>
  <w:style w:type="paragraph" w:customStyle="1" w:styleId="Titrearticle">
    <w:name w:val="Titre article"/>
    <w:basedOn w:val="Normal"/>
    <w:next w:val="Normal"/>
    <w:rsid w:val="00C44F8B"/>
    <w:pPr>
      <w:keepNext/>
      <w:suppressAutoHyphens/>
      <w:spacing w:before="360" w:after="120" w:line="276" w:lineRule="auto"/>
      <w:ind w:firstLine="397"/>
      <w:jc w:val="center"/>
    </w:pPr>
    <w:rPr>
      <w:rFonts w:cs="Calibri"/>
      <w:i/>
      <w:kern w:val="1"/>
      <w:sz w:val="22"/>
      <w:szCs w:val="22"/>
      <w:lang w:eastAsia="zh-CN"/>
    </w:rPr>
  </w:style>
  <w:style w:type="paragraph" w:customStyle="1" w:styleId="Point0">
    <w:name w:val="Point 0"/>
    <w:basedOn w:val="Normal"/>
    <w:rsid w:val="00C44F8B"/>
    <w:pPr>
      <w:suppressAutoHyphens/>
      <w:spacing w:after="200" w:line="276" w:lineRule="auto"/>
      <w:ind w:left="850" w:hanging="850"/>
    </w:pPr>
    <w:rPr>
      <w:rFonts w:cs="Calibri"/>
      <w:kern w:val="1"/>
      <w:sz w:val="22"/>
      <w:szCs w:val="22"/>
      <w:lang w:eastAsia="zh-CN"/>
    </w:rPr>
  </w:style>
  <w:style w:type="paragraph" w:customStyle="1" w:styleId="Tiret0">
    <w:name w:val="Tiret 0"/>
    <w:basedOn w:val="Point0"/>
    <w:rsid w:val="00C44F8B"/>
    <w:pPr>
      <w:numPr>
        <w:numId w:val="8"/>
      </w:numPr>
    </w:pPr>
  </w:style>
  <w:style w:type="paragraph" w:customStyle="1" w:styleId="Point1">
    <w:name w:val="Point 1"/>
    <w:basedOn w:val="Normal"/>
    <w:rsid w:val="00C44F8B"/>
    <w:pPr>
      <w:suppressAutoHyphens/>
      <w:spacing w:after="200" w:line="276" w:lineRule="auto"/>
      <w:ind w:left="1417" w:hanging="567"/>
    </w:pPr>
    <w:rPr>
      <w:rFonts w:cs="Calibri"/>
      <w:kern w:val="1"/>
      <w:sz w:val="22"/>
      <w:szCs w:val="22"/>
      <w:lang w:eastAsia="zh-CN"/>
    </w:rPr>
  </w:style>
  <w:style w:type="paragraph" w:customStyle="1" w:styleId="Tiret1">
    <w:name w:val="Tiret 1"/>
    <w:basedOn w:val="Point1"/>
    <w:rsid w:val="00C44F8B"/>
    <w:pPr>
      <w:numPr>
        <w:numId w:val="9"/>
      </w:numPr>
    </w:pPr>
  </w:style>
  <w:style w:type="paragraph" w:customStyle="1" w:styleId="Text1">
    <w:name w:val="Text 1"/>
    <w:basedOn w:val="Normal"/>
    <w:rsid w:val="00C44F8B"/>
    <w:pPr>
      <w:suppressAutoHyphens/>
      <w:spacing w:after="200" w:line="276" w:lineRule="auto"/>
      <w:ind w:left="850"/>
    </w:pPr>
    <w:rPr>
      <w:rFonts w:cs="Calibri"/>
      <w:kern w:val="1"/>
      <w:sz w:val="22"/>
      <w:szCs w:val="22"/>
      <w:lang w:eastAsia="zh-CN"/>
    </w:rPr>
  </w:style>
  <w:style w:type="paragraph" w:customStyle="1" w:styleId="NumPar1">
    <w:name w:val="NumPar 1"/>
    <w:basedOn w:val="Normal"/>
    <w:next w:val="Text1"/>
    <w:rsid w:val="00C44F8B"/>
    <w:pPr>
      <w:tabs>
        <w:tab w:val="num" w:pos="850"/>
      </w:tabs>
      <w:suppressAutoHyphens/>
      <w:spacing w:after="200" w:line="276" w:lineRule="auto"/>
      <w:ind w:left="850" w:hanging="850"/>
    </w:pPr>
    <w:rPr>
      <w:rFonts w:cs="Calibri"/>
      <w:kern w:val="1"/>
      <w:sz w:val="22"/>
      <w:szCs w:val="22"/>
      <w:lang w:eastAsia="zh-CN"/>
    </w:rPr>
  </w:style>
  <w:style w:type="paragraph" w:customStyle="1" w:styleId="NormalLeft">
    <w:name w:val="Normal Left"/>
    <w:basedOn w:val="Normal"/>
    <w:rsid w:val="00C44F8B"/>
    <w:pPr>
      <w:suppressAutoHyphens/>
      <w:spacing w:after="200" w:line="276" w:lineRule="auto"/>
      <w:ind w:firstLine="397"/>
    </w:pPr>
    <w:rPr>
      <w:rFonts w:cs="Calibri"/>
      <w:kern w:val="1"/>
      <w:sz w:val="22"/>
      <w:szCs w:val="22"/>
      <w:lang w:eastAsia="zh-CN"/>
    </w:rPr>
  </w:style>
  <w:style w:type="character" w:styleId="Strong">
    <w:name w:val="Strong"/>
    <w:uiPriority w:val="22"/>
    <w:qFormat/>
    <w:rsid w:val="00C44F8B"/>
    <w:rPr>
      <w:b/>
      <w:bCs/>
    </w:rPr>
  </w:style>
  <w:style w:type="paragraph" w:styleId="DocumentMap">
    <w:name w:val="Document Map"/>
    <w:basedOn w:val="Normal"/>
    <w:link w:val="DocumentMapChar"/>
    <w:rsid w:val="00C44F8B"/>
    <w:rPr>
      <w:rFonts w:ascii="Tahoma" w:hAnsi="Tahoma" w:cs="Tahoma"/>
      <w:sz w:val="16"/>
      <w:szCs w:val="16"/>
    </w:rPr>
  </w:style>
  <w:style w:type="character" w:customStyle="1" w:styleId="DocumentMapChar">
    <w:name w:val="Document Map Char"/>
    <w:link w:val="DocumentMap"/>
    <w:rsid w:val="00C44F8B"/>
    <w:rPr>
      <w:rFonts w:ascii="Tahoma" w:eastAsia="Times New Roman" w:hAnsi="Tahoma" w:cs="Tahoma"/>
      <w:sz w:val="16"/>
      <w:szCs w:val="16"/>
      <w:lang w:eastAsia="el-GR"/>
    </w:rPr>
  </w:style>
  <w:style w:type="paragraph" w:customStyle="1" w:styleId="listparagraph0">
    <w:name w:val="listparagraph"/>
    <w:basedOn w:val="Normal"/>
    <w:rsid w:val="00C44F8B"/>
    <w:pPr>
      <w:spacing w:after="200" w:line="276" w:lineRule="auto"/>
      <w:ind w:left="720"/>
    </w:pPr>
    <w:rPr>
      <w:rFonts w:eastAsia="Calibri"/>
      <w:sz w:val="22"/>
      <w:szCs w:val="22"/>
    </w:rPr>
  </w:style>
  <w:style w:type="character" w:customStyle="1" w:styleId="xapple-converted-space">
    <w:name w:val="x_apple-converted-space"/>
    <w:basedOn w:val="DefaultParagraphFont"/>
    <w:rsid w:val="00C44F8B"/>
  </w:style>
  <w:style w:type="paragraph" w:customStyle="1" w:styleId="xl65">
    <w:name w:val="xl65"/>
    <w:basedOn w:val="Normal"/>
    <w:rsid w:val="00C44F8B"/>
    <w:pPr>
      <w:spacing w:before="100" w:beforeAutospacing="1" w:after="100" w:afterAutospacing="1"/>
    </w:pPr>
  </w:style>
  <w:style w:type="paragraph" w:customStyle="1" w:styleId="xl66">
    <w:name w:val="xl66"/>
    <w:basedOn w:val="Normal"/>
    <w:rsid w:val="00C44F8B"/>
    <w:pPr>
      <w:pBdr>
        <w:top w:val="single" w:sz="4" w:space="0" w:color="auto"/>
        <w:left w:val="single" w:sz="4" w:space="0" w:color="auto"/>
        <w:bottom w:val="single" w:sz="4" w:space="0" w:color="auto"/>
        <w:right w:val="single" w:sz="4" w:space="0" w:color="auto"/>
      </w:pBdr>
      <w:shd w:val="clear" w:color="000000" w:fill="E0E4E9"/>
      <w:spacing w:before="100" w:beforeAutospacing="1" w:after="100" w:afterAutospacing="1"/>
    </w:pPr>
    <w:rPr>
      <w:b/>
      <w:bCs/>
    </w:rPr>
  </w:style>
  <w:style w:type="paragraph" w:customStyle="1" w:styleId="xl67">
    <w:name w:val="xl67"/>
    <w:basedOn w:val="Normal"/>
    <w:rsid w:val="00C44F8B"/>
    <w:pPr>
      <w:pBdr>
        <w:top w:val="single" w:sz="4" w:space="0" w:color="auto"/>
        <w:left w:val="single" w:sz="4" w:space="0" w:color="auto"/>
        <w:bottom w:val="single" w:sz="4" w:space="0" w:color="auto"/>
        <w:right w:val="single" w:sz="4" w:space="0" w:color="auto"/>
      </w:pBdr>
      <w:shd w:val="clear" w:color="000000" w:fill="E0E4E9"/>
      <w:spacing w:before="100" w:beforeAutospacing="1" w:after="100" w:afterAutospacing="1"/>
    </w:pPr>
    <w:rPr>
      <w:b/>
      <w:bCs/>
    </w:rPr>
  </w:style>
  <w:style w:type="paragraph" w:customStyle="1" w:styleId="xl68">
    <w:name w:val="xl68"/>
    <w:basedOn w:val="Normal"/>
    <w:rsid w:val="00C44F8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rsid w:val="00C44F8B"/>
    <w:pPr>
      <w:pBdr>
        <w:top w:val="single" w:sz="4" w:space="0" w:color="auto"/>
        <w:left w:val="single" w:sz="4" w:space="0" w:color="auto"/>
        <w:bottom w:val="single" w:sz="4" w:space="0" w:color="auto"/>
        <w:right w:val="single" w:sz="4" w:space="0" w:color="auto"/>
      </w:pBdr>
      <w:spacing w:before="100" w:beforeAutospacing="1" w:after="100" w:afterAutospacing="1"/>
    </w:pPr>
  </w:style>
  <w:style w:type="table" w:customStyle="1" w:styleId="TableGrid1">
    <w:name w:val="Table Grid1"/>
    <w:basedOn w:val="TableNormal"/>
    <w:next w:val="TableGrid"/>
    <w:uiPriority w:val="99"/>
    <w:locked/>
    <w:rsid w:val="00C44F8B"/>
    <w:pPr>
      <w:spacing w:after="1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44F8B"/>
    <w:rPr>
      <w:lang w:val="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Normal1">
    <w:name w:val="Normal1"/>
    <w:uiPriority w:val="99"/>
    <w:rsid w:val="00FE12FD"/>
    <w:rPr>
      <w:rFonts w:ascii="Times New Roman" w:eastAsia="Times New Roman" w:hAnsi="Times New Roman"/>
      <w:color w:val="00000A"/>
      <w:sz w:val="28"/>
    </w:rPr>
  </w:style>
  <w:style w:type="paragraph" w:customStyle="1" w:styleId="Normal2">
    <w:name w:val="Normal2"/>
    <w:uiPriority w:val="99"/>
    <w:rsid w:val="00FE12FD"/>
    <w:rPr>
      <w:rFonts w:ascii="Times New Roman" w:eastAsia="Times New Roman" w:hAnsi="Times New Roman"/>
      <w:color w:val="00000A"/>
      <w:sz w:val="28"/>
    </w:rPr>
  </w:style>
  <w:style w:type="character" w:customStyle="1" w:styleId="FootnoteReference2">
    <w:name w:val="Footnote Reference2"/>
    <w:rsid w:val="003261DC"/>
    <w:rPr>
      <w:vertAlign w:val="superscript"/>
    </w:rPr>
  </w:style>
  <w:style w:type="paragraph" w:customStyle="1" w:styleId="footers">
    <w:name w:val="footers"/>
    <w:basedOn w:val="Normal"/>
    <w:rsid w:val="003261DC"/>
    <w:pPr>
      <w:suppressAutoHyphens/>
      <w:ind w:left="426" w:hanging="426"/>
    </w:pPr>
    <w:rPr>
      <w:sz w:val="18"/>
      <w:szCs w:val="18"/>
      <w:lang w:val="en-IE" w:eastAsia="zh-CN"/>
    </w:rPr>
  </w:style>
  <w:style w:type="character" w:customStyle="1" w:styleId="WW-FootnoteReference15">
    <w:name w:val="WW-Footnote Reference15"/>
    <w:rsid w:val="001C25CF"/>
    <w:rPr>
      <w:vertAlign w:val="superscript"/>
    </w:rPr>
  </w:style>
  <w:style w:type="character" w:customStyle="1" w:styleId="UnresolvedMention1">
    <w:name w:val="Unresolved Mention1"/>
    <w:basedOn w:val="DefaultParagraphFont"/>
    <w:uiPriority w:val="99"/>
    <w:semiHidden/>
    <w:unhideWhenUsed/>
    <w:rsid w:val="00D435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08408">
      <w:bodyDiv w:val="1"/>
      <w:marLeft w:val="0"/>
      <w:marRight w:val="0"/>
      <w:marTop w:val="0"/>
      <w:marBottom w:val="0"/>
      <w:divBdr>
        <w:top w:val="none" w:sz="0" w:space="0" w:color="auto"/>
        <w:left w:val="none" w:sz="0" w:space="0" w:color="auto"/>
        <w:bottom w:val="none" w:sz="0" w:space="0" w:color="auto"/>
        <w:right w:val="none" w:sz="0" w:space="0" w:color="auto"/>
      </w:divBdr>
      <w:divsChild>
        <w:div w:id="877593674">
          <w:marLeft w:val="0"/>
          <w:marRight w:val="0"/>
          <w:marTop w:val="0"/>
          <w:marBottom w:val="0"/>
          <w:divBdr>
            <w:top w:val="none" w:sz="0" w:space="0" w:color="auto"/>
            <w:left w:val="none" w:sz="0" w:space="0" w:color="auto"/>
            <w:bottom w:val="none" w:sz="0" w:space="0" w:color="auto"/>
            <w:right w:val="none" w:sz="0" w:space="0" w:color="auto"/>
          </w:divBdr>
          <w:divsChild>
            <w:div w:id="10523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1466">
      <w:bodyDiv w:val="1"/>
      <w:marLeft w:val="0"/>
      <w:marRight w:val="0"/>
      <w:marTop w:val="0"/>
      <w:marBottom w:val="0"/>
      <w:divBdr>
        <w:top w:val="none" w:sz="0" w:space="0" w:color="auto"/>
        <w:left w:val="none" w:sz="0" w:space="0" w:color="auto"/>
        <w:bottom w:val="none" w:sz="0" w:space="0" w:color="auto"/>
        <w:right w:val="none" w:sz="0" w:space="0" w:color="auto"/>
      </w:divBdr>
      <w:divsChild>
        <w:div w:id="1916894100">
          <w:marLeft w:val="0"/>
          <w:marRight w:val="0"/>
          <w:marTop w:val="0"/>
          <w:marBottom w:val="0"/>
          <w:divBdr>
            <w:top w:val="none" w:sz="0" w:space="0" w:color="auto"/>
            <w:left w:val="none" w:sz="0" w:space="0" w:color="auto"/>
            <w:bottom w:val="none" w:sz="0" w:space="0" w:color="auto"/>
            <w:right w:val="none" w:sz="0" w:space="0" w:color="auto"/>
          </w:divBdr>
          <w:divsChild>
            <w:div w:id="932014224">
              <w:marLeft w:val="0"/>
              <w:marRight w:val="0"/>
              <w:marTop w:val="0"/>
              <w:marBottom w:val="0"/>
              <w:divBdr>
                <w:top w:val="none" w:sz="0" w:space="0" w:color="auto"/>
                <w:left w:val="none" w:sz="0" w:space="0" w:color="auto"/>
                <w:bottom w:val="none" w:sz="0" w:space="0" w:color="auto"/>
                <w:right w:val="none" w:sz="0" w:space="0" w:color="auto"/>
              </w:divBdr>
              <w:divsChild>
                <w:div w:id="363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8415">
      <w:bodyDiv w:val="1"/>
      <w:marLeft w:val="0"/>
      <w:marRight w:val="0"/>
      <w:marTop w:val="0"/>
      <w:marBottom w:val="0"/>
      <w:divBdr>
        <w:top w:val="none" w:sz="0" w:space="0" w:color="auto"/>
        <w:left w:val="none" w:sz="0" w:space="0" w:color="auto"/>
        <w:bottom w:val="none" w:sz="0" w:space="0" w:color="auto"/>
        <w:right w:val="none" w:sz="0" w:space="0" w:color="auto"/>
      </w:divBdr>
      <w:divsChild>
        <w:div w:id="900099190">
          <w:marLeft w:val="0"/>
          <w:marRight w:val="0"/>
          <w:marTop w:val="0"/>
          <w:marBottom w:val="0"/>
          <w:divBdr>
            <w:top w:val="none" w:sz="0" w:space="0" w:color="auto"/>
            <w:left w:val="none" w:sz="0" w:space="0" w:color="auto"/>
            <w:bottom w:val="none" w:sz="0" w:space="0" w:color="auto"/>
            <w:right w:val="none" w:sz="0" w:space="0" w:color="auto"/>
          </w:divBdr>
          <w:divsChild>
            <w:div w:id="211616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09995">
      <w:bodyDiv w:val="1"/>
      <w:marLeft w:val="0"/>
      <w:marRight w:val="0"/>
      <w:marTop w:val="0"/>
      <w:marBottom w:val="0"/>
      <w:divBdr>
        <w:top w:val="none" w:sz="0" w:space="0" w:color="auto"/>
        <w:left w:val="none" w:sz="0" w:space="0" w:color="auto"/>
        <w:bottom w:val="none" w:sz="0" w:space="0" w:color="auto"/>
        <w:right w:val="none" w:sz="0" w:space="0" w:color="auto"/>
      </w:divBdr>
      <w:divsChild>
        <w:div w:id="688410560">
          <w:marLeft w:val="0"/>
          <w:marRight w:val="0"/>
          <w:marTop w:val="0"/>
          <w:marBottom w:val="0"/>
          <w:divBdr>
            <w:top w:val="none" w:sz="0" w:space="0" w:color="auto"/>
            <w:left w:val="none" w:sz="0" w:space="0" w:color="auto"/>
            <w:bottom w:val="none" w:sz="0" w:space="0" w:color="auto"/>
            <w:right w:val="none" w:sz="0" w:space="0" w:color="auto"/>
          </w:divBdr>
          <w:divsChild>
            <w:div w:id="1534153485">
              <w:marLeft w:val="0"/>
              <w:marRight w:val="0"/>
              <w:marTop w:val="0"/>
              <w:marBottom w:val="0"/>
              <w:divBdr>
                <w:top w:val="none" w:sz="0" w:space="0" w:color="auto"/>
                <w:left w:val="none" w:sz="0" w:space="0" w:color="auto"/>
                <w:bottom w:val="none" w:sz="0" w:space="0" w:color="auto"/>
                <w:right w:val="none" w:sz="0" w:space="0" w:color="auto"/>
              </w:divBdr>
              <w:divsChild>
                <w:div w:id="12497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889130">
      <w:bodyDiv w:val="1"/>
      <w:marLeft w:val="0"/>
      <w:marRight w:val="0"/>
      <w:marTop w:val="0"/>
      <w:marBottom w:val="0"/>
      <w:divBdr>
        <w:top w:val="none" w:sz="0" w:space="0" w:color="auto"/>
        <w:left w:val="none" w:sz="0" w:space="0" w:color="auto"/>
        <w:bottom w:val="none" w:sz="0" w:space="0" w:color="auto"/>
        <w:right w:val="none" w:sz="0" w:space="0" w:color="auto"/>
      </w:divBdr>
    </w:div>
    <w:div w:id="1534885300">
      <w:bodyDiv w:val="1"/>
      <w:marLeft w:val="0"/>
      <w:marRight w:val="0"/>
      <w:marTop w:val="0"/>
      <w:marBottom w:val="0"/>
      <w:divBdr>
        <w:top w:val="none" w:sz="0" w:space="0" w:color="auto"/>
        <w:left w:val="none" w:sz="0" w:space="0" w:color="auto"/>
        <w:bottom w:val="none" w:sz="0" w:space="0" w:color="auto"/>
        <w:right w:val="none" w:sz="0" w:space="0" w:color="auto"/>
      </w:divBdr>
      <w:divsChild>
        <w:div w:id="1076122672">
          <w:marLeft w:val="0"/>
          <w:marRight w:val="0"/>
          <w:marTop w:val="0"/>
          <w:marBottom w:val="0"/>
          <w:divBdr>
            <w:top w:val="none" w:sz="0" w:space="0" w:color="auto"/>
            <w:left w:val="none" w:sz="0" w:space="0" w:color="auto"/>
            <w:bottom w:val="none" w:sz="0" w:space="0" w:color="auto"/>
            <w:right w:val="none" w:sz="0" w:space="0" w:color="auto"/>
          </w:divBdr>
          <w:divsChild>
            <w:div w:id="33319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6960">
      <w:bodyDiv w:val="1"/>
      <w:marLeft w:val="0"/>
      <w:marRight w:val="0"/>
      <w:marTop w:val="0"/>
      <w:marBottom w:val="0"/>
      <w:divBdr>
        <w:top w:val="none" w:sz="0" w:space="0" w:color="auto"/>
        <w:left w:val="none" w:sz="0" w:space="0" w:color="auto"/>
        <w:bottom w:val="none" w:sz="0" w:space="0" w:color="auto"/>
        <w:right w:val="none" w:sz="0" w:space="0" w:color="auto"/>
      </w:divBdr>
      <w:divsChild>
        <w:div w:id="569845999">
          <w:marLeft w:val="0"/>
          <w:marRight w:val="0"/>
          <w:marTop w:val="0"/>
          <w:marBottom w:val="0"/>
          <w:divBdr>
            <w:top w:val="none" w:sz="0" w:space="0" w:color="auto"/>
            <w:left w:val="none" w:sz="0" w:space="0" w:color="auto"/>
            <w:bottom w:val="none" w:sz="0" w:space="0" w:color="auto"/>
            <w:right w:val="none" w:sz="0" w:space="0" w:color="auto"/>
          </w:divBdr>
          <w:divsChild>
            <w:div w:id="16532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BCC5-7867-4773-A562-0C8D520E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2841</Words>
  <Characters>15346</Characters>
  <Application>Microsoft Office Word</Application>
  <DocSecurity>0</DocSecurity>
  <Lines>127</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18151</CharactersWithSpaces>
  <SharedDoc>false</SharedDoc>
  <HLinks>
    <vt:vector size="78" baseType="variant">
      <vt:variant>
        <vt:i4>983094</vt:i4>
      </vt:variant>
      <vt:variant>
        <vt:i4>39</vt:i4>
      </vt:variant>
      <vt:variant>
        <vt:i4>0</vt:i4>
      </vt:variant>
      <vt:variant>
        <vt:i4>5</vt:i4>
      </vt:variant>
      <vt:variant>
        <vt:lpwstr>mailto:achris@certh.gr</vt:lpwstr>
      </vt:variant>
      <vt:variant>
        <vt:lpwstr/>
      </vt:variant>
      <vt:variant>
        <vt:i4>3604499</vt:i4>
      </vt:variant>
      <vt:variant>
        <vt:i4>33</vt:i4>
      </vt:variant>
      <vt:variant>
        <vt:i4>0</vt:i4>
      </vt:variant>
      <vt:variant>
        <vt:i4>5</vt:i4>
      </vt:variant>
      <vt:variant>
        <vt:lpwstr>javascript:open_links('677180,12962')</vt:lpwstr>
      </vt:variant>
      <vt:variant>
        <vt:lpwstr/>
      </vt:variant>
      <vt:variant>
        <vt:i4>1376256</vt:i4>
      </vt:variant>
      <vt:variant>
        <vt:i4>30</vt:i4>
      </vt:variant>
      <vt:variant>
        <vt:i4>0</vt:i4>
      </vt:variant>
      <vt:variant>
        <vt:i4>5</vt:i4>
      </vt:variant>
      <vt:variant>
        <vt:lpwstr>javascript:open_article_links(12962,'36')</vt:lpwstr>
      </vt:variant>
      <vt:variant>
        <vt:lpwstr/>
      </vt:variant>
      <vt:variant>
        <vt:i4>3604499</vt:i4>
      </vt:variant>
      <vt:variant>
        <vt:i4>27</vt:i4>
      </vt:variant>
      <vt:variant>
        <vt:i4>0</vt:i4>
      </vt:variant>
      <vt:variant>
        <vt:i4>5</vt:i4>
      </vt:variant>
      <vt:variant>
        <vt:lpwstr>javascript:open_links('677180,12962')</vt:lpwstr>
      </vt:variant>
      <vt:variant>
        <vt:lpwstr/>
      </vt:variant>
      <vt:variant>
        <vt:i4>1703951</vt:i4>
      </vt:variant>
      <vt:variant>
        <vt:i4>24</vt:i4>
      </vt:variant>
      <vt:variant>
        <vt:i4>0</vt:i4>
      </vt:variant>
      <vt:variant>
        <vt:i4>5</vt:i4>
      </vt:variant>
      <vt:variant>
        <vt:lpwstr>http://www.hsppa.gr/</vt:lpwstr>
      </vt:variant>
      <vt:variant>
        <vt:lpwstr/>
      </vt:variant>
      <vt:variant>
        <vt:i4>7733370</vt:i4>
      </vt:variant>
      <vt:variant>
        <vt:i4>21</vt:i4>
      </vt:variant>
      <vt:variant>
        <vt:i4>0</vt:i4>
      </vt:variant>
      <vt:variant>
        <vt:i4>5</vt:i4>
      </vt:variant>
      <vt:variant>
        <vt:lpwstr>http://www.eaadhsy.gr/</vt:lpwstr>
      </vt:variant>
      <vt:variant>
        <vt:lpwstr/>
      </vt:variant>
      <vt:variant>
        <vt:i4>6750295</vt:i4>
      </vt:variant>
      <vt:variant>
        <vt:i4>18</vt:i4>
      </vt:variant>
      <vt:variant>
        <vt:i4>0</vt:i4>
      </vt:variant>
      <vt:variant>
        <vt:i4>5</vt:i4>
      </vt:variant>
      <vt:variant>
        <vt:lpwstr>mailto:vbm@certh.gr</vt:lpwstr>
      </vt:variant>
      <vt:variant>
        <vt:lpwstr/>
      </vt:variant>
      <vt:variant>
        <vt:i4>196658</vt:i4>
      </vt:variant>
      <vt:variant>
        <vt:i4>15</vt:i4>
      </vt:variant>
      <vt:variant>
        <vt:i4>0</vt:i4>
      </vt:variant>
      <vt:variant>
        <vt:i4>5</vt:i4>
      </vt:variant>
      <vt:variant>
        <vt:lpwstr>javascript:open_links('677180,618629')</vt:lpwstr>
      </vt:variant>
      <vt:variant>
        <vt:lpwstr/>
      </vt:variant>
      <vt:variant>
        <vt:i4>196658</vt:i4>
      </vt:variant>
      <vt:variant>
        <vt:i4>12</vt:i4>
      </vt:variant>
      <vt:variant>
        <vt:i4>0</vt:i4>
      </vt:variant>
      <vt:variant>
        <vt:i4>5</vt:i4>
      </vt:variant>
      <vt:variant>
        <vt:lpwstr>javascript:open_links('677180,618629')</vt:lpwstr>
      </vt:variant>
      <vt:variant>
        <vt:lpwstr/>
      </vt:variant>
      <vt:variant>
        <vt:i4>1703965</vt:i4>
      </vt:variant>
      <vt:variant>
        <vt:i4>9</vt:i4>
      </vt:variant>
      <vt:variant>
        <vt:i4>0</vt:i4>
      </vt:variant>
      <vt:variant>
        <vt:i4>5</vt:i4>
      </vt:variant>
      <vt:variant>
        <vt:lpwstr>http://www.certh.gr/</vt:lpwstr>
      </vt:variant>
      <vt:variant>
        <vt:lpwstr/>
      </vt:variant>
      <vt:variant>
        <vt:i4>1703965</vt:i4>
      </vt:variant>
      <vt:variant>
        <vt:i4>6</vt:i4>
      </vt:variant>
      <vt:variant>
        <vt:i4>0</vt:i4>
      </vt:variant>
      <vt:variant>
        <vt:i4>5</vt:i4>
      </vt:variant>
      <vt:variant>
        <vt:lpwstr>http://www.certh.gr/</vt:lpwstr>
      </vt:variant>
      <vt:variant>
        <vt:lpwstr/>
      </vt:variant>
      <vt:variant>
        <vt:i4>393260</vt:i4>
      </vt:variant>
      <vt:variant>
        <vt:i4>3</vt:i4>
      </vt:variant>
      <vt:variant>
        <vt:i4>0</vt:i4>
      </vt:variant>
      <vt:variant>
        <vt:i4>5</vt:i4>
      </vt:variant>
      <vt:variant>
        <vt:lpwstr>mailto:djoannid@iti.gr</vt:lpwstr>
      </vt:variant>
      <vt:variant>
        <vt:lpwstr/>
      </vt:variant>
      <vt:variant>
        <vt:i4>983094</vt:i4>
      </vt:variant>
      <vt:variant>
        <vt:i4>0</vt:i4>
      </vt:variant>
      <vt:variant>
        <vt:i4>0</vt:i4>
      </vt:variant>
      <vt:variant>
        <vt:i4>5</vt:i4>
      </vt:variant>
      <vt:variant>
        <vt:lpwstr>mailto:achris@certh.gr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Vaggelis Mitsakis</dc:creator>
  <cp:keywords/>
  <cp:lastModifiedBy>chrysoula</cp:lastModifiedBy>
  <cp:revision>2</cp:revision>
  <dcterms:created xsi:type="dcterms:W3CDTF">2021-02-11T13:16:00Z</dcterms:created>
  <dcterms:modified xsi:type="dcterms:W3CDTF">2021-02-11T13:16:00Z</dcterms:modified>
</cp:coreProperties>
</file>