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141B" w14:textId="77777777" w:rsidR="00E85CE2" w:rsidRPr="00013CBB" w:rsidRDefault="00E85CE2" w:rsidP="00E85CE2">
      <w:pPr>
        <w:spacing w:after="120"/>
        <w:jc w:val="center"/>
        <w:rPr>
          <w:rFonts w:ascii="Calibri" w:hAnsi="Calibri" w:cs="Calibri"/>
          <w:b/>
          <w:bCs/>
          <w:sz w:val="22"/>
          <w:szCs w:val="22"/>
          <w:u w:val="single"/>
          <w:lang w:eastAsia="en-US"/>
        </w:rPr>
      </w:pPr>
      <w:bookmarkStart w:id="0" w:name="_GoBack"/>
      <w:bookmarkEnd w:id="0"/>
      <w:r w:rsidRPr="00013CBB">
        <w:rPr>
          <w:rFonts w:ascii="Calibri" w:hAnsi="Calibri" w:cs="Calibri"/>
          <w:b/>
          <w:bCs/>
          <w:sz w:val="22"/>
          <w:szCs w:val="22"/>
          <w:u w:val="single"/>
          <w:lang w:eastAsia="en-US"/>
        </w:rPr>
        <w:t>ΠΑΡΑΡΤΗΜΑ Γ</w:t>
      </w:r>
    </w:p>
    <w:p w14:paraId="3A503C88" w14:textId="77777777" w:rsidR="00E85CE2" w:rsidRPr="00013CBB" w:rsidRDefault="00E85CE2" w:rsidP="00E85CE2">
      <w:pPr>
        <w:spacing w:after="120"/>
        <w:jc w:val="center"/>
        <w:rPr>
          <w:rFonts w:ascii="Calibri" w:hAnsi="Calibri" w:cs="Calibri"/>
          <w:b/>
          <w:bCs/>
          <w:sz w:val="22"/>
          <w:szCs w:val="22"/>
          <w:lang w:eastAsia="en-US"/>
        </w:rPr>
      </w:pPr>
      <w:r w:rsidRPr="00013CBB">
        <w:rPr>
          <w:rFonts w:ascii="Calibri" w:hAnsi="Calibri" w:cs="Calibri"/>
          <w:b/>
          <w:bCs/>
          <w:sz w:val="22"/>
          <w:szCs w:val="22"/>
          <w:lang w:eastAsia="en-US"/>
        </w:rPr>
        <w:t>ΤΥΠΟΠΟΙΗΜΕΝΟ ΕΝΤΥΠΟ ΥΠΕΥΘΥΝΗΣ ΔΗΛΩΣΗΣ (</w:t>
      </w:r>
      <w:r w:rsidRPr="00013CBB">
        <w:rPr>
          <w:rFonts w:ascii="Calibri" w:hAnsi="Calibri" w:cs="Calibri"/>
          <w:b/>
          <w:bCs/>
          <w:sz w:val="22"/>
          <w:szCs w:val="22"/>
          <w:lang w:val="en-GB" w:eastAsia="en-US"/>
        </w:rPr>
        <w:t>TE</w:t>
      </w:r>
      <w:r w:rsidRPr="00013CBB">
        <w:rPr>
          <w:rFonts w:ascii="Calibri" w:hAnsi="Calibri" w:cs="Calibri"/>
          <w:b/>
          <w:bCs/>
          <w:sz w:val="22"/>
          <w:szCs w:val="22"/>
          <w:lang w:eastAsia="en-US"/>
        </w:rPr>
        <w:t>ΥΔ)</w:t>
      </w:r>
    </w:p>
    <w:p w14:paraId="332EF663" w14:textId="77777777" w:rsidR="00E85CE2" w:rsidRPr="00013CBB" w:rsidRDefault="00E85CE2" w:rsidP="00E85CE2">
      <w:pPr>
        <w:spacing w:after="120"/>
        <w:jc w:val="center"/>
        <w:rPr>
          <w:rFonts w:ascii="Calibri" w:hAnsi="Calibri" w:cs="Calibri"/>
          <w:sz w:val="22"/>
          <w:szCs w:val="22"/>
          <w:lang w:eastAsia="en-US"/>
        </w:rPr>
      </w:pPr>
      <w:r w:rsidRPr="00013CBB">
        <w:rPr>
          <w:rFonts w:ascii="Calibri" w:hAnsi="Calibri" w:cs="Calibri"/>
          <w:b/>
          <w:bCs/>
          <w:sz w:val="22"/>
          <w:szCs w:val="22"/>
          <w:lang w:eastAsia="en-US"/>
        </w:rPr>
        <w:t>[άρθρου 79 παρ. 4 ν. 4412/2016 (Α 147)]</w:t>
      </w:r>
    </w:p>
    <w:p w14:paraId="2BAF0AA9" w14:textId="77777777" w:rsidR="00E85CE2" w:rsidRPr="00013CBB" w:rsidRDefault="00E85CE2" w:rsidP="00E85CE2">
      <w:pPr>
        <w:spacing w:after="120"/>
        <w:jc w:val="center"/>
        <w:rPr>
          <w:rFonts w:ascii="Calibri" w:hAnsi="Calibri" w:cs="Calibri"/>
          <w:sz w:val="22"/>
          <w:szCs w:val="22"/>
          <w:lang w:eastAsia="en-US"/>
        </w:rPr>
      </w:pPr>
      <w:r w:rsidRPr="00013CBB">
        <w:rPr>
          <w:rFonts w:ascii="Calibri" w:hAnsi="Calibri" w:cs="Calibri"/>
          <w:b/>
          <w:bCs/>
          <w:sz w:val="22"/>
          <w:szCs w:val="22"/>
          <w:u w:val="single"/>
          <w:lang w:eastAsia="en-US"/>
        </w:rPr>
        <w:t>για διαδικασίες σύναψης δημόσιας σύμβασης κάτω των ορίων των οδηγιών</w:t>
      </w:r>
    </w:p>
    <w:p w14:paraId="7538AEF0" w14:textId="77777777" w:rsidR="00E85CE2" w:rsidRPr="00013CBB" w:rsidRDefault="00E85CE2" w:rsidP="00E85CE2">
      <w:pPr>
        <w:spacing w:after="120"/>
        <w:jc w:val="center"/>
        <w:rPr>
          <w:rFonts w:ascii="Calibri" w:hAnsi="Calibri" w:cs="Calibri"/>
          <w:b/>
          <w:bCs/>
          <w:sz w:val="22"/>
          <w:szCs w:val="22"/>
          <w:u w:val="single"/>
          <w:lang w:eastAsia="en-US"/>
        </w:rPr>
      </w:pPr>
      <w:r w:rsidRPr="00013CBB">
        <w:rPr>
          <w:rFonts w:ascii="Calibri" w:hAnsi="Calibri" w:cs="Calibri"/>
          <w:b/>
          <w:bCs/>
          <w:sz w:val="22"/>
          <w:szCs w:val="22"/>
          <w:u w:val="single"/>
          <w:lang w:eastAsia="en-US"/>
        </w:rPr>
        <w:t>Μέρος Ι: Πληροφορίες σχετικά με την αναθέτουσα αρχή</w:t>
      </w:r>
      <w:r w:rsidRPr="00013CBB">
        <w:rPr>
          <w:rFonts w:ascii="Calibri" w:hAnsi="Calibri" w:cs="Calibri"/>
          <w:b/>
          <w:bCs/>
          <w:sz w:val="22"/>
          <w:szCs w:val="22"/>
          <w:u w:val="single"/>
          <w:vertAlign w:val="superscript"/>
          <w:lang w:eastAsia="en-US"/>
        </w:rPr>
        <w:endnoteReference w:id="1"/>
      </w:r>
      <w:r w:rsidRPr="00013CBB">
        <w:rPr>
          <w:rFonts w:ascii="Calibri" w:hAnsi="Calibri" w:cs="Calibri"/>
          <w:b/>
          <w:bCs/>
          <w:sz w:val="22"/>
          <w:szCs w:val="22"/>
          <w:u w:val="single"/>
          <w:lang w:eastAsia="en-US"/>
        </w:rPr>
        <w:t xml:space="preserve">  και τη διαδικασία ανάθεσης</w:t>
      </w: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14:paraId="103AAB6C" w14:textId="77777777" w:rsidTr="0042620F">
        <w:tc>
          <w:tcPr>
            <w:tcW w:w="8364" w:type="dxa"/>
            <w:shd w:val="clear" w:color="auto" w:fill="B2B2B2"/>
          </w:tcPr>
          <w:p w14:paraId="1A9C1A36" w14:textId="77777777" w:rsidR="00E85CE2" w:rsidRPr="00013CBB" w:rsidRDefault="00E85CE2" w:rsidP="00DA2257">
            <w:pPr>
              <w:spacing w:after="120"/>
              <w:jc w:val="both"/>
              <w:rPr>
                <w:rFonts w:ascii="Calibri" w:hAnsi="Calibri" w:cs="Calibri"/>
                <w:b/>
                <w:sz w:val="22"/>
                <w:szCs w:val="22"/>
                <w:lang w:eastAsia="en-US"/>
              </w:rPr>
            </w:pPr>
            <w:r w:rsidRPr="00013CBB">
              <w:rPr>
                <w:rFonts w:ascii="Calibri" w:hAnsi="Calibri" w:cs="Calibr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B14A5E" w14:paraId="6439157E" w14:textId="77777777" w:rsidTr="00921CB4">
        <w:tc>
          <w:tcPr>
            <w:tcW w:w="8364" w:type="dxa"/>
            <w:shd w:val="clear" w:color="auto" w:fill="B2B2B2"/>
          </w:tcPr>
          <w:p w14:paraId="1A1274B0"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b/>
                <w:bCs/>
                <w:sz w:val="22"/>
                <w:szCs w:val="22"/>
                <w:lang w:eastAsia="en-US"/>
              </w:rPr>
              <w:t>Α: Ονομασία, διεύθυνση και στοιχεία επικοινωνίας της αναθέτουσας αρχής (</w:t>
            </w:r>
            <w:proofErr w:type="spellStart"/>
            <w:r w:rsidRPr="00013CBB">
              <w:rPr>
                <w:rFonts w:ascii="Calibri" w:hAnsi="Calibri" w:cs="Calibri"/>
                <w:b/>
                <w:bCs/>
                <w:sz w:val="22"/>
                <w:szCs w:val="22"/>
                <w:lang w:eastAsia="en-US"/>
              </w:rPr>
              <w:t>αα</w:t>
            </w:r>
            <w:proofErr w:type="spellEnd"/>
            <w:r w:rsidRPr="00013CBB">
              <w:rPr>
                <w:rFonts w:ascii="Calibri" w:hAnsi="Calibri" w:cs="Calibri"/>
                <w:b/>
                <w:bCs/>
                <w:sz w:val="22"/>
                <w:szCs w:val="22"/>
                <w:lang w:eastAsia="en-US"/>
              </w:rPr>
              <w:t>)</w:t>
            </w:r>
          </w:p>
          <w:p w14:paraId="51134AD2"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Ονομασία: [</w:t>
            </w:r>
            <w:r w:rsidRPr="00013CBB">
              <w:rPr>
                <w:rFonts w:ascii="Calibri" w:hAnsi="Calibri" w:cs="Calibri"/>
                <w:b/>
                <w:sz w:val="22"/>
                <w:szCs w:val="22"/>
                <w:lang w:eastAsia="en-US"/>
              </w:rPr>
              <w:t xml:space="preserve">ΕΘΝΙΚΟ ΚΕΝΤΡΟ ΕΡΕΥΝΑΣ &amp; ΤΕΧΝΟΛΟΓΙΚΗΣ ΑΝΑΠΤΥΞΗΣ (ΕΚΕΤΑ) / ΙΝΣΤΙΤΟΥΤΟ </w:t>
            </w:r>
            <w:r w:rsidRPr="00013CBB">
              <w:rPr>
                <w:rFonts w:ascii="Calibri" w:hAnsi="Calibri" w:cs="Calibri"/>
                <w:b/>
                <w:bCs/>
                <w:sz w:val="22"/>
                <w:szCs w:val="22"/>
                <w:lang w:eastAsia="en-US"/>
              </w:rPr>
              <w:t>ΧΗΜΙΚΩΝ ΔΙΕΡΓΑΣΙΩΝ ΚΑΙ ΕΝΕΡΓΕΙΑΚΩΝ ΠΟΡΩΝ (ΙΔΕΠ)</w:t>
            </w:r>
            <w:r w:rsidRPr="00013CBB">
              <w:rPr>
                <w:rFonts w:ascii="Calibri" w:hAnsi="Calibri" w:cs="Calibri"/>
                <w:sz w:val="22"/>
                <w:szCs w:val="22"/>
                <w:lang w:eastAsia="en-US"/>
              </w:rPr>
              <w:t>]</w:t>
            </w:r>
          </w:p>
          <w:p w14:paraId="6C2A2DAF"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Κωδικός  Αναθέτουσας Αρχής ΚΗΜΔΗΣ : [</w:t>
            </w:r>
            <w:r w:rsidRPr="00013CBB">
              <w:rPr>
                <w:rFonts w:ascii="Calibri" w:hAnsi="Calibri" w:cs="Calibri"/>
                <w:b/>
                <w:sz w:val="22"/>
                <w:szCs w:val="22"/>
                <w:lang w:eastAsia="en-US"/>
              </w:rPr>
              <w:t>99220974</w:t>
            </w:r>
            <w:r w:rsidRPr="00013CBB">
              <w:rPr>
                <w:rFonts w:ascii="Calibri" w:hAnsi="Calibri" w:cs="Calibri"/>
                <w:sz w:val="22"/>
                <w:szCs w:val="22"/>
                <w:lang w:eastAsia="en-US"/>
              </w:rPr>
              <w:t>]</w:t>
            </w:r>
          </w:p>
          <w:p w14:paraId="292772C9"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Ταχυδρομική διεύθυνση / Πόλη / </w:t>
            </w:r>
            <w:proofErr w:type="spellStart"/>
            <w:r w:rsidRPr="00013CBB">
              <w:rPr>
                <w:rFonts w:ascii="Calibri" w:hAnsi="Calibri" w:cs="Calibri"/>
                <w:sz w:val="22"/>
                <w:szCs w:val="22"/>
                <w:lang w:eastAsia="en-US"/>
              </w:rPr>
              <w:t>Ταχ</w:t>
            </w:r>
            <w:proofErr w:type="spellEnd"/>
            <w:r w:rsidRPr="00013CBB">
              <w:rPr>
                <w:rFonts w:ascii="Calibri" w:hAnsi="Calibri" w:cs="Calibri"/>
                <w:sz w:val="22"/>
                <w:szCs w:val="22"/>
                <w:lang w:eastAsia="en-US"/>
              </w:rPr>
              <w:t>. Κωδικός: [</w:t>
            </w:r>
            <w:r w:rsidRPr="00013CBB">
              <w:rPr>
                <w:rFonts w:ascii="Calibri" w:hAnsi="Calibri" w:cs="Calibri"/>
                <w:b/>
                <w:sz w:val="22"/>
                <w:szCs w:val="22"/>
                <w:lang w:eastAsia="en-US"/>
              </w:rPr>
              <w:t>6ο χλμ. Χαριλάου – Θέρμης, Θέρμη, Θεσσαλονίκη,  ΤΚ 57001</w:t>
            </w:r>
            <w:r w:rsidRPr="00013CBB">
              <w:rPr>
                <w:rFonts w:ascii="Calibri" w:hAnsi="Calibri" w:cs="Calibri"/>
                <w:sz w:val="22"/>
                <w:szCs w:val="22"/>
                <w:lang w:eastAsia="en-US"/>
              </w:rPr>
              <w:t>]</w:t>
            </w:r>
          </w:p>
          <w:p w14:paraId="696B452F" w14:textId="4D41D976"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Αρμόδιος για πληροφορίες: </w:t>
            </w:r>
            <w:r w:rsidR="00B656CA" w:rsidRPr="00A009DC">
              <w:rPr>
                <w:rFonts w:ascii="Calibri" w:hAnsi="Calibri" w:cs="Calibri"/>
                <w:b/>
                <w:kern w:val="1"/>
                <w:sz w:val="22"/>
                <w:szCs w:val="22"/>
                <w:lang w:eastAsia="zh-CN"/>
              </w:rPr>
              <w:t>[</w:t>
            </w:r>
            <w:r w:rsidR="00B656CA" w:rsidRPr="0028092E">
              <w:rPr>
                <w:rFonts w:ascii="Calibri" w:hAnsi="Calibri" w:cs="Calibri"/>
                <w:b/>
                <w:kern w:val="1"/>
                <w:sz w:val="22"/>
                <w:szCs w:val="22"/>
                <w:lang w:eastAsia="zh-CN"/>
              </w:rPr>
              <w:t xml:space="preserve">κ. </w:t>
            </w:r>
            <w:r w:rsidR="00B656CA" w:rsidRPr="0050612D">
              <w:rPr>
                <w:rFonts w:ascii="Calibri" w:hAnsi="Calibri" w:cs="Calibri"/>
                <w:b/>
                <w:kern w:val="1"/>
                <w:sz w:val="22"/>
                <w:szCs w:val="22"/>
                <w:lang w:eastAsia="zh-CN"/>
              </w:rPr>
              <w:t>Αθανάσιος Παπαδόπουλος</w:t>
            </w:r>
            <w:r w:rsidR="00B656CA" w:rsidRPr="00A009DC">
              <w:rPr>
                <w:rFonts w:ascii="Calibri" w:hAnsi="Calibri" w:cs="Calibri"/>
                <w:b/>
                <w:kern w:val="1"/>
                <w:sz w:val="22"/>
                <w:szCs w:val="22"/>
                <w:lang w:eastAsia="zh-CN"/>
              </w:rPr>
              <w:t>]</w:t>
            </w:r>
          </w:p>
          <w:p w14:paraId="534A16CE" w14:textId="2BD3295B"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Τηλέφωνο: </w:t>
            </w:r>
            <w:r w:rsidRPr="00921CB4">
              <w:rPr>
                <w:rFonts w:ascii="Calibri" w:hAnsi="Calibri" w:cs="Calibri"/>
                <w:b/>
                <w:sz w:val="22"/>
                <w:szCs w:val="22"/>
                <w:lang w:eastAsia="en-US"/>
              </w:rPr>
              <w:t>[</w:t>
            </w:r>
            <w:r w:rsidR="00B656CA" w:rsidRPr="0028092E">
              <w:rPr>
                <w:rFonts w:ascii="Calibri" w:hAnsi="Calibri" w:cs="Calibri"/>
                <w:b/>
                <w:kern w:val="1"/>
                <w:sz w:val="22"/>
                <w:szCs w:val="22"/>
                <w:lang w:eastAsia="zh-CN"/>
              </w:rPr>
              <w:t>2310 498</w:t>
            </w:r>
            <w:r w:rsidR="00B656CA">
              <w:rPr>
                <w:rFonts w:ascii="Calibri" w:hAnsi="Calibri" w:cs="Calibri"/>
                <w:b/>
                <w:kern w:val="1"/>
                <w:sz w:val="22"/>
                <w:szCs w:val="22"/>
                <w:lang w:eastAsia="zh-CN"/>
              </w:rPr>
              <w:t>36</w:t>
            </w:r>
            <w:r w:rsidR="00B656CA" w:rsidRPr="00921CB4">
              <w:rPr>
                <w:rFonts w:ascii="Calibri" w:hAnsi="Calibri" w:cs="Calibri"/>
                <w:b/>
                <w:kern w:val="1"/>
                <w:sz w:val="22"/>
                <w:szCs w:val="22"/>
                <w:lang w:eastAsia="zh-CN"/>
              </w:rPr>
              <w:t>3</w:t>
            </w:r>
            <w:r w:rsidRPr="00921CB4">
              <w:rPr>
                <w:rFonts w:ascii="Calibri" w:hAnsi="Calibri" w:cs="Calibri"/>
                <w:b/>
                <w:sz w:val="22"/>
                <w:szCs w:val="22"/>
                <w:lang w:eastAsia="en-US"/>
              </w:rPr>
              <w:t>]</w:t>
            </w:r>
          </w:p>
          <w:p w14:paraId="5C59CAE7" w14:textId="038EF8AA" w:rsidR="00E85CE2" w:rsidRPr="00013CBB" w:rsidRDefault="00E85CE2" w:rsidP="00921CB4">
            <w:pPr>
              <w:suppressAutoHyphens/>
              <w:spacing w:after="120"/>
              <w:jc w:val="both"/>
              <w:rPr>
                <w:rFonts w:ascii="Calibri" w:hAnsi="Calibri" w:cs="Calibri"/>
                <w:b/>
                <w:bCs/>
                <w:sz w:val="22"/>
                <w:szCs w:val="22"/>
                <w:lang w:eastAsia="en-US"/>
              </w:rPr>
            </w:pPr>
            <w:r w:rsidRPr="00013CBB">
              <w:rPr>
                <w:rFonts w:ascii="Calibri" w:hAnsi="Calibri" w:cs="Calibri"/>
                <w:sz w:val="22"/>
                <w:szCs w:val="22"/>
                <w:lang w:eastAsia="en-US"/>
              </w:rPr>
              <w:t xml:space="preserve">- </w:t>
            </w:r>
            <w:proofErr w:type="spellStart"/>
            <w:r w:rsidRPr="00013CBB">
              <w:rPr>
                <w:rFonts w:ascii="Calibri" w:hAnsi="Calibri" w:cs="Calibri"/>
                <w:sz w:val="22"/>
                <w:szCs w:val="22"/>
                <w:lang w:eastAsia="en-US"/>
              </w:rPr>
              <w:t>Ηλ</w:t>
            </w:r>
            <w:proofErr w:type="spellEnd"/>
            <w:r w:rsidRPr="00013CBB">
              <w:rPr>
                <w:rFonts w:ascii="Calibri" w:hAnsi="Calibri" w:cs="Calibri"/>
                <w:sz w:val="22"/>
                <w:szCs w:val="22"/>
                <w:lang w:eastAsia="en-US"/>
              </w:rPr>
              <w:t>. ταχυδρομείο:</w:t>
            </w:r>
            <w:r w:rsidR="00E4579D">
              <w:rPr>
                <w:rFonts w:ascii="Calibri" w:hAnsi="Calibri" w:cs="Calibri"/>
                <w:sz w:val="22"/>
                <w:szCs w:val="22"/>
                <w:lang w:eastAsia="en-US"/>
              </w:rPr>
              <w:t xml:space="preserve"> </w:t>
            </w:r>
            <w:r w:rsidR="00B656CA" w:rsidRPr="00A009DC">
              <w:rPr>
                <w:rFonts w:ascii="Calibri" w:hAnsi="Calibri" w:cs="Calibri"/>
                <w:b/>
                <w:kern w:val="1"/>
                <w:sz w:val="22"/>
                <w:szCs w:val="22"/>
                <w:lang w:eastAsia="zh-CN"/>
              </w:rPr>
              <w:t>[</w:t>
            </w:r>
            <w:r w:rsidR="00B656CA" w:rsidRPr="0050612D">
              <w:rPr>
                <w:rFonts w:ascii="Calibri" w:hAnsi="Calibri" w:cs="Calibri"/>
                <w:b/>
                <w:kern w:val="1"/>
                <w:sz w:val="22"/>
                <w:szCs w:val="22"/>
                <w:lang w:eastAsia="zh-CN"/>
              </w:rPr>
              <w:t>spapadopoulos@cperi.certh.gr</w:t>
            </w:r>
            <w:r w:rsidR="00B656CA" w:rsidRPr="00A009DC">
              <w:rPr>
                <w:rFonts w:ascii="Calibri" w:hAnsi="Calibri" w:cs="Calibri"/>
                <w:b/>
                <w:kern w:val="1"/>
                <w:sz w:val="22"/>
                <w:szCs w:val="22"/>
                <w:lang w:eastAsia="zh-CN"/>
              </w:rPr>
              <w:t>]</w:t>
            </w:r>
            <w:r w:rsidRPr="00013CBB">
              <w:rPr>
                <w:rFonts w:ascii="Calibri" w:hAnsi="Calibri" w:cs="Calibri"/>
                <w:b/>
                <w:bCs/>
                <w:sz w:val="22"/>
                <w:szCs w:val="22"/>
                <w:lang w:eastAsia="en-US"/>
              </w:rPr>
              <w:t xml:space="preserve"> </w:t>
            </w:r>
          </w:p>
          <w:p w14:paraId="7BC9F999"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Διεύθυνση στο Διαδίκτυο (διεύθυνση δικτυακού τόπου): [</w:t>
            </w:r>
            <w:r w:rsidRPr="00013CBB">
              <w:rPr>
                <w:rFonts w:ascii="Calibri" w:hAnsi="Calibri" w:cs="Calibri"/>
                <w:b/>
                <w:sz w:val="22"/>
                <w:szCs w:val="22"/>
                <w:lang w:val="en-US" w:eastAsia="en-US"/>
              </w:rPr>
              <w:t>www</w:t>
            </w:r>
            <w:r w:rsidRPr="00013CBB">
              <w:rPr>
                <w:rFonts w:ascii="Calibri" w:hAnsi="Calibri" w:cs="Calibri"/>
                <w:b/>
                <w:sz w:val="22"/>
                <w:szCs w:val="22"/>
                <w:lang w:eastAsia="en-US"/>
              </w:rPr>
              <w:t>.</w:t>
            </w:r>
            <w:proofErr w:type="spellStart"/>
            <w:r w:rsidRPr="00013CBB">
              <w:rPr>
                <w:rFonts w:ascii="Calibri" w:hAnsi="Calibri" w:cs="Calibri"/>
                <w:b/>
                <w:sz w:val="22"/>
                <w:szCs w:val="22"/>
                <w:lang w:val="en-US" w:eastAsia="en-US"/>
              </w:rPr>
              <w:t>certh</w:t>
            </w:r>
            <w:proofErr w:type="spellEnd"/>
            <w:r w:rsidRPr="00013CBB">
              <w:rPr>
                <w:rFonts w:ascii="Calibri" w:hAnsi="Calibri" w:cs="Calibri"/>
                <w:b/>
                <w:sz w:val="22"/>
                <w:szCs w:val="22"/>
                <w:lang w:eastAsia="en-US"/>
              </w:rPr>
              <w:t>.</w:t>
            </w:r>
            <w:r w:rsidRPr="00013CBB">
              <w:rPr>
                <w:rFonts w:ascii="Calibri" w:hAnsi="Calibri" w:cs="Calibri"/>
                <w:b/>
                <w:sz w:val="22"/>
                <w:szCs w:val="22"/>
                <w:lang w:val="en-US" w:eastAsia="en-US"/>
              </w:rPr>
              <w:t>gr</w:t>
            </w:r>
            <w:r w:rsidRPr="00013CBB">
              <w:rPr>
                <w:rFonts w:ascii="Calibri" w:hAnsi="Calibri" w:cs="Calibri"/>
                <w:sz w:val="22"/>
                <w:szCs w:val="22"/>
                <w:lang w:eastAsia="en-US"/>
              </w:rPr>
              <w:t>]</w:t>
            </w:r>
          </w:p>
        </w:tc>
      </w:tr>
      <w:tr w:rsidR="00B14A5E" w14:paraId="2BB4453A" w14:textId="77777777" w:rsidTr="0042620F">
        <w:tc>
          <w:tcPr>
            <w:tcW w:w="8364" w:type="dxa"/>
            <w:shd w:val="clear" w:color="auto" w:fill="B2B2B2"/>
          </w:tcPr>
          <w:p w14:paraId="61B88BCD" w14:textId="4D83C654"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b/>
                <w:bCs/>
                <w:sz w:val="22"/>
                <w:szCs w:val="22"/>
                <w:lang w:eastAsia="en-US"/>
              </w:rPr>
              <w:t>Β: Πληροφορίες σχετικά με τη διαδικασία σύναψης σύμβασης</w:t>
            </w:r>
          </w:p>
          <w:p w14:paraId="7FD8126F" w14:textId="5ABB47B8"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Τίτλος ή σύντομη περιγραφή της δημόσιας σύμβασης (συμπεριλαμβανομένου του σχετικού </w:t>
            </w:r>
            <w:r w:rsidRPr="00013CBB">
              <w:rPr>
                <w:rFonts w:ascii="Calibri" w:hAnsi="Calibri" w:cs="Calibri"/>
                <w:sz w:val="22"/>
                <w:szCs w:val="22"/>
                <w:lang w:val="en-US" w:eastAsia="en-US"/>
              </w:rPr>
              <w:t>CPV</w:t>
            </w:r>
            <w:r w:rsidRPr="00013CBB">
              <w:rPr>
                <w:rFonts w:ascii="Calibri" w:hAnsi="Calibri" w:cs="Calibri"/>
                <w:sz w:val="22"/>
                <w:szCs w:val="22"/>
                <w:lang w:eastAsia="en-US"/>
              </w:rPr>
              <w:t xml:space="preserve">): </w:t>
            </w:r>
            <w:r w:rsidRPr="00013CBB">
              <w:rPr>
                <w:rFonts w:ascii="Calibri" w:hAnsi="Calibri" w:cs="Calibri"/>
                <w:b/>
                <w:sz w:val="22"/>
                <w:szCs w:val="22"/>
                <w:lang w:eastAsia="en-US"/>
              </w:rPr>
              <w:t>[«</w:t>
            </w:r>
            <w:r w:rsidR="008567AD" w:rsidRPr="00013CBB">
              <w:rPr>
                <w:rFonts w:asciiTheme="minorHAnsi" w:hAnsiTheme="minorHAnsi" w:cstheme="minorHAnsi"/>
                <w:b/>
                <w:sz w:val="22"/>
                <w:szCs w:val="22"/>
              </w:rPr>
              <w:t xml:space="preserve">ΠΡΟΜΗΘΕΙΑ </w:t>
            </w:r>
            <w:r w:rsidR="00AD163C">
              <w:rPr>
                <w:rFonts w:asciiTheme="minorHAnsi" w:hAnsiTheme="minorHAnsi" w:cstheme="minorHAnsi"/>
                <w:b/>
                <w:sz w:val="22"/>
                <w:szCs w:val="22"/>
              </w:rPr>
              <w:t xml:space="preserve">ΑΝΑΛΩΣΙΜΩΝ ΠΙΛΟΤΙΚΗΣ ΜΟΝΑΔΑΣ </w:t>
            </w:r>
            <w:r w:rsidR="00AD163C">
              <w:rPr>
                <w:rFonts w:asciiTheme="minorHAnsi" w:hAnsiTheme="minorHAnsi" w:cstheme="minorHAnsi"/>
                <w:b/>
                <w:sz w:val="22"/>
                <w:szCs w:val="22"/>
                <w:lang w:val="en-US"/>
              </w:rPr>
              <w:t>NANOCAP</w:t>
            </w:r>
            <w:r w:rsidRPr="00013CBB">
              <w:rPr>
                <w:rFonts w:ascii="Calibri" w:hAnsi="Calibri" w:cs="Calibri"/>
                <w:b/>
                <w:bCs/>
                <w:sz w:val="22"/>
                <w:szCs w:val="22"/>
                <w:lang w:eastAsia="en-US"/>
              </w:rPr>
              <w:t>»</w:t>
            </w:r>
            <w:r w:rsidRPr="00013CBB">
              <w:rPr>
                <w:rFonts w:ascii="Calibri" w:hAnsi="Calibri" w:cs="Calibri"/>
                <w:b/>
                <w:sz w:val="22"/>
                <w:szCs w:val="22"/>
                <w:lang w:eastAsia="en-US"/>
              </w:rPr>
              <w:t>]</w:t>
            </w:r>
          </w:p>
          <w:p w14:paraId="1F4819CC" w14:textId="2BE6D31B"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Κωδικός στο ΚΗΜΔΗΣ: </w:t>
            </w:r>
            <w:r w:rsidRPr="00DB0BE3">
              <w:rPr>
                <w:rFonts w:ascii="Calibri" w:hAnsi="Calibri" w:cs="Calibri"/>
                <w:sz w:val="22"/>
                <w:szCs w:val="22"/>
                <w:lang w:eastAsia="en-US"/>
              </w:rPr>
              <w:t>[</w:t>
            </w:r>
            <w:r w:rsidR="00574E03" w:rsidRPr="00574E03">
              <w:rPr>
                <w:rFonts w:ascii="Calibri" w:hAnsi="Calibri" w:cs="Calibri"/>
                <w:sz w:val="22"/>
                <w:szCs w:val="22"/>
                <w:lang w:eastAsia="en-US"/>
              </w:rPr>
              <w:t>19PROC005501853</w:t>
            </w:r>
            <w:r w:rsidRPr="00DB0BE3">
              <w:rPr>
                <w:rFonts w:ascii="Calibri" w:hAnsi="Calibri" w:cs="Calibri"/>
                <w:sz w:val="22"/>
                <w:szCs w:val="22"/>
                <w:lang w:eastAsia="en-US"/>
              </w:rPr>
              <w:t>]</w:t>
            </w:r>
          </w:p>
          <w:p w14:paraId="2C12691F"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Η σύμβαση αναφέρεται σε έργα, προμήθειες, ή υπηρεσίες : [</w:t>
            </w:r>
            <w:r w:rsidRPr="00013CBB">
              <w:rPr>
                <w:rFonts w:ascii="Calibri" w:hAnsi="Calibri" w:cs="Calibri"/>
                <w:b/>
                <w:sz w:val="22"/>
                <w:szCs w:val="22"/>
                <w:lang w:eastAsia="en-US"/>
              </w:rPr>
              <w:t>Προμήθεια</w:t>
            </w:r>
            <w:r w:rsidRPr="00013CBB">
              <w:rPr>
                <w:rFonts w:ascii="Calibri" w:hAnsi="Calibri" w:cs="Calibri"/>
                <w:sz w:val="22"/>
                <w:szCs w:val="22"/>
                <w:lang w:eastAsia="en-US"/>
              </w:rPr>
              <w:t>]</w:t>
            </w:r>
          </w:p>
          <w:p w14:paraId="5957A513"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 Εφόσον υφίστανται, ένδειξη ύπαρξης σχετικών τμημάτων : [</w:t>
            </w:r>
            <w:r w:rsidRPr="00013CBB">
              <w:rPr>
                <w:rFonts w:ascii="Calibri" w:hAnsi="Calibri" w:cs="Calibri"/>
                <w:b/>
                <w:sz w:val="22"/>
                <w:szCs w:val="22"/>
                <w:lang w:eastAsia="en-US"/>
              </w:rPr>
              <w:t>Ναι</w:t>
            </w:r>
            <w:r w:rsidRPr="00013CBB">
              <w:rPr>
                <w:rFonts w:ascii="Calibri" w:hAnsi="Calibri" w:cs="Calibri"/>
                <w:sz w:val="22"/>
                <w:szCs w:val="22"/>
                <w:lang w:eastAsia="en-US"/>
              </w:rPr>
              <w:t>]</w:t>
            </w:r>
          </w:p>
          <w:p w14:paraId="1264A970" w14:textId="34F7CAFD" w:rsidR="00E85CE2" w:rsidRPr="0068178D" w:rsidRDefault="00E85CE2" w:rsidP="00DA2257">
            <w:pPr>
              <w:spacing w:after="120"/>
              <w:jc w:val="both"/>
              <w:rPr>
                <w:rFonts w:ascii="Calibri" w:hAnsi="Calibri" w:cs="Calibri"/>
                <w:b/>
                <w:sz w:val="22"/>
                <w:szCs w:val="22"/>
                <w:lang w:eastAsia="en-US"/>
              </w:rPr>
            </w:pPr>
            <w:r w:rsidRPr="00013CBB">
              <w:rPr>
                <w:rFonts w:ascii="Calibri" w:hAnsi="Calibri" w:cs="Calibri"/>
                <w:b/>
                <w:sz w:val="22"/>
                <w:szCs w:val="22"/>
                <w:lang w:eastAsia="en-US"/>
              </w:rPr>
              <w:t>Τμήματα:</w:t>
            </w:r>
          </w:p>
          <w:p w14:paraId="6545FF6D" w14:textId="3CF8BABD" w:rsidR="00B656CA" w:rsidRPr="00B656CA" w:rsidRDefault="0038704A" w:rsidP="00B656CA">
            <w:pPr>
              <w:jc w:val="both"/>
              <w:rPr>
                <w:rFonts w:ascii="Calibri" w:hAnsi="Calibri" w:cs="Calibri"/>
                <w:sz w:val="22"/>
                <w:szCs w:val="22"/>
                <w:lang w:eastAsia="en-US"/>
              </w:rPr>
            </w:pPr>
            <w:r w:rsidRPr="0038704A">
              <w:rPr>
                <w:rFonts w:ascii="Calibri" w:hAnsi="Calibri" w:cs="Calibri"/>
                <w:b/>
                <w:sz w:val="22"/>
                <w:szCs w:val="22"/>
                <w:lang w:eastAsia="en-US"/>
              </w:rPr>
              <w:t>[1]</w:t>
            </w:r>
            <w:r w:rsidRPr="0038704A">
              <w:rPr>
                <w:rFonts w:ascii="Calibri" w:hAnsi="Calibri" w:cs="Calibri"/>
                <w:b/>
                <w:sz w:val="22"/>
                <w:szCs w:val="22"/>
                <w:lang w:eastAsia="en-US"/>
              </w:rPr>
              <w:tab/>
            </w:r>
            <w:r w:rsidR="000B341F" w:rsidRPr="0068178D">
              <w:rPr>
                <w:rFonts w:ascii="Calibri" w:hAnsi="Calibri" w:cs="Calibri"/>
                <w:sz w:val="22"/>
                <w:szCs w:val="22"/>
                <w:lang w:eastAsia="en-US"/>
              </w:rPr>
              <w:t xml:space="preserve"> </w:t>
            </w:r>
            <w:r w:rsidR="00B656CA" w:rsidRPr="00B656CA">
              <w:rPr>
                <w:rFonts w:ascii="Calibri" w:hAnsi="Calibri" w:cs="Calibri"/>
                <w:sz w:val="22"/>
                <w:szCs w:val="22"/>
                <w:lang w:eastAsia="en-US"/>
              </w:rPr>
              <w:t xml:space="preserve">Στήλη ανιόντων συνοδευόμενη από κατάλληλη </w:t>
            </w:r>
            <w:proofErr w:type="spellStart"/>
            <w:r w:rsidR="00B656CA" w:rsidRPr="00B656CA">
              <w:rPr>
                <w:rFonts w:ascii="Calibri" w:hAnsi="Calibri" w:cs="Calibri"/>
                <w:sz w:val="22"/>
                <w:szCs w:val="22"/>
                <w:lang w:eastAsia="en-US"/>
              </w:rPr>
              <w:t>προστήλη</w:t>
            </w:r>
            <w:proofErr w:type="spellEnd"/>
            <w:r w:rsidR="00B656CA" w:rsidRPr="00B656CA">
              <w:rPr>
                <w:rFonts w:ascii="Calibri" w:hAnsi="Calibri" w:cs="Calibri"/>
                <w:sz w:val="22"/>
                <w:szCs w:val="22"/>
                <w:lang w:eastAsia="en-US"/>
              </w:rPr>
              <w:t xml:space="preserve"> ανιόντων,  συμβατές με σύστημα ιοντικής χρωματογραφίας (IC), της σειράς </w:t>
            </w:r>
            <w:proofErr w:type="spellStart"/>
            <w:r w:rsidR="00B656CA" w:rsidRPr="00B656CA">
              <w:rPr>
                <w:rFonts w:ascii="Calibri" w:hAnsi="Calibri" w:cs="Calibri"/>
                <w:sz w:val="22"/>
                <w:szCs w:val="22"/>
                <w:lang w:eastAsia="en-US"/>
              </w:rPr>
              <w:t>Prominence</w:t>
            </w:r>
            <w:proofErr w:type="spellEnd"/>
            <w:r w:rsidR="00B656CA" w:rsidRPr="00B656CA">
              <w:rPr>
                <w:rFonts w:ascii="Calibri" w:hAnsi="Calibri" w:cs="Calibri"/>
                <w:sz w:val="22"/>
                <w:szCs w:val="22"/>
                <w:lang w:eastAsia="en-US"/>
              </w:rPr>
              <w:t xml:space="preserve"> (SHIMADZU CORPORATION)</w:t>
            </w:r>
            <w:r w:rsidR="00E4579D" w:rsidRPr="0068178D">
              <w:rPr>
                <w:rFonts w:asciiTheme="minorHAnsi" w:hAnsiTheme="minorHAnsi" w:cs="Calibri"/>
                <w:bCs/>
                <w:sz w:val="22"/>
                <w:szCs w:val="22"/>
              </w:rPr>
              <w:t xml:space="preserve"> / </w:t>
            </w:r>
            <w:r w:rsidR="00E4579D" w:rsidRPr="0068178D">
              <w:rPr>
                <w:rFonts w:asciiTheme="minorHAnsi" w:hAnsiTheme="minorHAnsi" w:cs="Calibri"/>
                <w:bCs/>
                <w:sz w:val="22"/>
                <w:szCs w:val="22"/>
                <w:lang w:val="en-US"/>
              </w:rPr>
              <w:t>CPV</w:t>
            </w:r>
            <w:r w:rsidR="00E4579D" w:rsidRPr="0068178D">
              <w:rPr>
                <w:rFonts w:asciiTheme="minorHAnsi" w:hAnsiTheme="minorHAnsi" w:cs="Calibri"/>
                <w:bCs/>
                <w:sz w:val="22"/>
                <w:szCs w:val="22"/>
              </w:rPr>
              <w:t>:</w:t>
            </w:r>
            <w:r w:rsidR="00E4579D" w:rsidRPr="000F1DAD">
              <w:rPr>
                <w:rFonts w:asciiTheme="minorHAnsi" w:hAnsiTheme="minorHAnsi" w:cstheme="minorHAnsi"/>
                <w:sz w:val="22"/>
                <w:szCs w:val="22"/>
              </w:rPr>
              <w:t xml:space="preserve"> 33790000-4</w:t>
            </w:r>
          </w:p>
          <w:p w14:paraId="4964E864" w14:textId="74566AB6"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2</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Χημικά αντιδραστήρια</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w:t>
            </w:r>
            <w:r w:rsidRPr="000F1DAD">
              <w:rPr>
                <w:rFonts w:asciiTheme="minorHAnsi" w:hAnsiTheme="minorHAnsi" w:cstheme="minorHAnsi"/>
                <w:bCs/>
                <w:sz w:val="22"/>
                <w:szCs w:val="22"/>
              </w:rPr>
              <w:t>33696300-8</w:t>
            </w:r>
          </w:p>
          <w:p w14:paraId="3F341E78" w14:textId="3248B85C"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3</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 xml:space="preserve">Αναλώσιμα  </w:t>
            </w:r>
            <w:proofErr w:type="spellStart"/>
            <w:r w:rsidR="00B656CA" w:rsidRPr="00B656CA">
              <w:rPr>
                <w:rFonts w:ascii="Calibri" w:hAnsi="Calibri" w:cs="Calibri"/>
                <w:sz w:val="22"/>
                <w:szCs w:val="22"/>
                <w:lang w:eastAsia="en-US"/>
              </w:rPr>
              <w:t>προκατεργασίας</w:t>
            </w:r>
            <w:proofErr w:type="spellEnd"/>
            <w:r w:rsidR="00B656CA" w:rsidRPr="00B656CA">
              <w:rPr>
                <w:rFonts w:ascii="Calibri" w:hAnsi="Calibri" w:cs="Calibri"/>
                <w:sz w:val="22"/>
                <w:szCs w:val="22"/>
                <w:lang w:eastAsia="en-US"/>
              </w:rPr>
              <w:t xml:space="preserve">  υδατικών δειγμάτων</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33790000-4</w:t>
            </w:r>
            <w:r>
              <w:rPr>
                <w:rFonts w:asciiTheme="minorHAnsi" w:hAnsiTheme="minorHAnsi" w:cstheme="minorHAnsi"/>
                <w:sz w:val="22"/>
                <w:szCs w:val="22"/>
              </w:rPr>
              <w:t xml:space="preserve"> </w:t>
            </w:r>
          </w:p>
          <w:p w14:paraId="4D81A8C6" w14:textId="4AD3DD2B"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4</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 xml:space="preserve">Μεμβράνες  </w:t>
            </w:r>
            <w:proofErr w:type="spellStart"/>
            <w:r w:rsidR="00B656CA" w:rsidRPr="00B656CA">
              <w:rPr>
                <w:rFonts w:ascii="Calibri" w:hAnsi="Calibri" w:cs="Calibri"/>
                <w:sz w:val="22"/>
                <w:szCs w:val="22"/>
                <w:lang w:eastAsia="en-US"/>
              </w:rPr>
              <w:t>ιοντοεναλλαγής</w:t>
            </w:r>
            <w:proofErr w:type="spellEnd"/>
            <w:r w:rsidR="00B656CA" w:rsidRPr="00B656CA">
              <w:rPr>
                <w:rFonts w:ascii="Calibri" w:hAnsi="Calibri" w:cs="Calibri"/>
                <w:sz w:val="22"/>
                <w:szCs w:val="22"/>
                <w:lang w:eastAsia="en-US"/>
              </w:rPr>
              <w:t xml:space="preserve">  και ειδικά ένθετα για κελί </w:t>
            </w:r>
            <w:proofErr w:type="spellStart"/>
            <w:r w:rsidR="00B656CA" w:rsidRPr="00B656CA">
              <w:rPr>
                <w:rFonts w:ascii="Calibri" w:hAnsi="Calibri" w:cs="Calibri"/>
                <w:sz w:val="22"/>
                <w:szCs w:val="22"/>
                <w:lang w:eastAsia="en-US"/>
              </w:rPr>
              <w:t>ηλεκτροδιαπίδυσης</w:t>
            </w:r>
            <w:proofErr w:type="spellEnd"/>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44176000-4</w:t>
            </w:r>
          </w:p>
          <w:p w14:paraId="0234A334" w14:textId="745EF188"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5</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Διάφορα Μηχανολογικά Εξαρτήματα</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44523300-5</w:t>
            </w:r>
          </w:p>
          <w:p w14:paraId="3865AB40" w14:textId="199836ED"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6</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Ανταλλακτικά αντλιών</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42124222-6</w:t>
            </w:r>
          </w:p>
          <w:p w14:paraId="2F679A48" w14:textId="6D8712D3" w:rsidR="00B656CA" w:rsidRPr="00B656CA" w:rsidRDefault="00E4579D" w:rsidP="00B656CA">
            <w:pPr>
              <w:jc w:val="both"/>
              <w:rPr>
                <w:rFonts w:ascii="Calibri" w:hAnsi="Calibri" w:cs="Calibri"/>
                <w:sz w:val="22"/>
                <w:szCs w:val="22"/>
                <w:lang w:eastAsia="en-US"/>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7</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Ηλεκτρολογικά υλικά</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31681410-0</w:t>
            </w:r>
          </w:p>
          <w:p w14:paraId="74D6245F" w14:textId="30AA812D" w:rsidR="00E4579D" w:rsidRDefault="00E4579D" w:rsidP="00E4579D">
            <w:pPr>
              <w:jc w:val="both"/>
              <w:rPr>
                <w:rFonts w:asciiTheme="minorHAnsi" w:hAnsiTheme="minorHAnsi" w:cstheme="minorHAnsi"/>
                <w:sz w:val="22"/>
                <w:szCs w:val="22"/>
              </w:rPr>
            </w:pPr>
            <w:r w:rsidRPr="0038704A">
              <w:rPr>
                <w:rFonts w:ascii="Calibri" w:hAnsi="Calibri" w:cs="Calibri"/>
                <w:b/>
                <w:sz w:val="22"/>
                <w:szCs w:val="22"/>
                <w:lang w:eastAsia="en-US"/>
              </w:rPr>
              <w:t>[</w:t>
            </w:r>
            <w:r w:rsidR="00B656CA" w:rsidRPr="00B656CA">
              <w:rPr>
                <w:rFonts w:ascii="Calibri" w:hAnsi="Calibri" w:cs="Calibri"/>
                <w:sz w:val="22"/>
                <w:szCs w:val="22"/>
                <w:lang w:eastAsia="en-US"/>
              </w:rPr>
              <w:t>8</w:t>
            </w:r>
            <w:r w:rsidRPr="0038704A">
              <w:rPr>
                <w:rFonts w:ascii="Calibri" w:hAnsi="Calibri" w:cs="Calibri"/>
                <w:b/>
                <w:sz w:val="22"/>
                <w:szCs w:val="22"/>
                <w:lang w:eastAsia="en-US"/>
              </w:rPr>
              <w:t>]</w:t>
            </w:r>
            <w:r w:rsidR="00B656CA" w:rsidRPr="00B656CA">
              <w:rPr>
                <w:rFonts w:ascii="Calibri" w:hAnsi="Calibri" w:cs="Calibri"/>
                <w:sz w:val="22"/>
                <w:szCs w:val="22"/>
                <w:lang w:eastAsia="en-US"/>
              </w:rPr>
              <w:tab/>
              <w:t xml:space="preserve">Θερμοστοιχεία και καλώδια </w:t>
            </w:r>
            <w:r w:rsidRPr="0068178D">
              <w:rPr>
                <w:rFonts w:asciiTheme="minorHAnsi" w:hAnsiTheme="minorHAnsi" w:cs="Calibri"/>
                <w:bCs/>
                <w:sz w:val="22"/>
                <w:szCs w:val="22"/>
              </w:rPr>
              <w:t xml:space="preserve">/ </w:t>
            </w:r>
            <w:r w:rsidRPr="0068178D">
              <w:rPr>
                <w:rFonts w:asciiTheme="minorHAnsi" w:hAnsiTheme="minorHAnsi" w:cs="Calibri"/>
                <w:bCs/>
                <w:sz w:val="22"/>
                <w:szCs w:val="22"/>
                <w:lang w:val="en-US"/>
              </w:rPr>
              <w:t>CPV</w:t>
            </w:r>
            <w:r w:rsidRPr="0068178D">
              <w:rPr>
                <w:rFonts w:asciiTheme="minorHAnsi" w:hAnsiTheme="minorHAnsi" w:cs="Calibri"/>
                <w:bCs/>
                <w:sz w:val="22"/>
                <w:szCs w:val="22"/>
              </w:rPr>
              <w:t>:</w:t>
            </w:r>
            <w:r w:rsidRPr="000F1DAD">
              <w:rPr>
                <w:rFonts w:asciiTheme="minorHAnsi" w:hAnsiTheme="minorHAnsi" w:cstheme="minorHAnsi"/>
                <w:sz w:val="22"/>
                <w:szCs w:val="22"/>
              </w:rPr>
              <w:t xml:space="preserve"> 38417000-1</w:t>
            </w:r>
          </w:p>
          <w:p w14:paraId="02D20942" w14:textId="77777777" w:rsidR="00FE27C0" w:rsidRPr="00013CBB" w:rsidRDefault="00FE27C0" w:rsidP="00FF548C">
            <w:pPr>
              <w:rPr>
                <w:rFonts w:asciiTheme="minorHAnsi" w:hAnsiTheme="minorHAnsi" w:cstheme="minorHAnsi"/>
                <w:sz w:val="22"/>
                <w:szCs w:val="22"/>
              </w:rPr>
            </w:pPr>
          </w:p>
          <w:p w14:paraId="5446F0CB" w14:textId="1248065E" w:rsidR="00E85CE2" w:rsidRPr="00013CBB" w:rsidRDefault="00E85CE2" w:rsidP="00DB0BE3">
            <w:pPr>
              <w:spacing w:after="120"/>
              <w:jc w:val="both"/>
              <w:rPr>
                <w:rFonts w:ascii="Calibri" w:hAnsi="Calibri" w:cs="Calibri"/>
                <w:sz w:val="22"/>
                <w:szCs w:val="22"/>
                <w:lang w:eastAsia="en-US"/>
              </w:rPr>
            </w:pPr>
            <w:r w:rsidRPr="00013CBB">
              <w:rPr>
                <w:rFonts w:ascii="Calibri" w:hAnsi="Calibri" w:cs="Calibri"/>
                <w:sz w:val="22"/>
                <w:szCs w:val="22"/>
                <w:lang w:eastAsia="en-US"/>
              </w:rPr>
              <w:t xml:space="preserve">- Αριθμός αναφοράς που αποδίδεται στον φάκελο από την αναθέτουσα αρχή: </w:t>
            </w:r>
            <w:r w:rsidRPr="00DB0BE3">
              <w:rPr>
                <w:rFonts w:ascii="Calibri" w:hAnsi="Calibri" w:cs="Calibri"/>
                <w:b/>
                <w:sz w:val="22"/>
                <w:szCs w:val="22"/>
                <w:lang w:eastAsia="en-US"/>
              </w:rPr>
              <w:t>[</w:t>
            </w:r>
            <w:r w:rsidR="00773C22" w:rsidRPr="00DB0BE3">
              <w:rPr>
                <w:rFonts w:ascii="Calibri" w:hAnsi="Calibri" w:cs="Calibri"/>
                <w:b/>
                <w:sz w:val="22"/>
                <w:szCs w:val="22"/>
                <w:lang w:eastAsia="en-US"/>
              </w:rPr>
              <w:t>417</w:t>
            </w:r>
            <w:r w:rsidR="005C7ABA" w:rsidRPr="00DB0BE3">
              <w:rPr>
                <w:rFonts w:ascii="Calibri" w:hAnsi="Calibri" w:cs="Calibri"/>
                <w:b/>
                <w:sz w:val="22"/>
                <w:szCs w:val="22"/>
                <w:lang w:eastAsia="en-US"/>
              </w:rPr>
              <w:t>/201</w:t>
            </w:r>
            <w:r w:rsidR="00FE27C0" w:rsidRPr="00DB0BE3">
              <w:rPr>
                <w:rFonts w:ascii="Calibri" w:hAnsi="Calibri" w:cs="Calibri"/>
                <w:b/>
                <w:sz w:val="22"/>
                <w:szCs w:val="22"/>
                <w:lang w:eastAsia="en-US"/>
              </w:rPr>
              <w:t>9</w:t>
            </w:r>
            <w:r w:rsidRPr="00DB0BE3">
              <w:rPr>
                <w:rFonts w:ascii="Calibri" w:hAnsi="Calibri" w:cs="Calibri"/>
                <w:b/>
                <w:sz w:val="22"/>
                <w:szCs w:val="22"/>
                <w:lang w:eastAsia="en-US"/>
              </w:rPr>
              <w:t>]</w:t>
            </w:r>
          </w:p>
        </w:tc>
      </w:tr>
    </w:tbl>
    <w:p w14:paraId="00609427" w14:textId="2C5C6FEA" w:rsidR="00E85CE2" w:rsidRPr="00013CBB" w:rsidRDefault="00E85CE2" w:rsidP="00E85CE2">
      <w:pPr>
        <w:spacing w:after="120"/>
        <w:jc w:val="both"/>
        <w:rPr>
          <w:rFonts w:ascii="Calibri" w:hAnsi="Calibri" w:cs="Calibr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B14A5E" w14:paraId="03A171DC" w14:textId="77777777" w:rsidTr="00747400">
        <w:tc>
          <w:tcPr>
            <w:tcW w:w="8364" w:type="dxa"/>
            <w:shd w:val="clear" w:color="auto" w:fill="B2B2B2"/>
          </w:tcPr>
          <w:p w14:paraId="3565CC95" w14:textId="77777777" w:rsidR="00E85CE2" w:rsidRPr="00013CBB" w:rsidRDefault="00E85CE2" w:rsidP="00DA2257">
            <w:pPr>
              <w:spacing w:after="120"/>
              <w:jc w:val="both"/>
              <w:rPr>
                <w:rFonts w:ascii="Calibri" w:hAnsi="Calibri" w:cs="Calibri"/>
                <w:sz w:val="22"/>
                <w:szCs w:val="22"/>
                <w:lang w:eastAsia="en-US"/>
              </w:rPr>
            </w:pPr>
            <w:r w:rsidRPr="00013CBB">
              <w:rPr>
                <w:rFonts w:ascii="Calibri" w:hAnsi="Calibri" w:cs="Calibr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II: Πληροφορίες σχετικά με τον οικονομικό φορέα</w:t>
      </w:r>
    </w:p>
    <w:p w14:paraId="29BF5038"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E85CE2" w:rsidRPr="00013CBB" w14:paraId="40A09F5F" w14:textId="77777777" w:rsidTr="00747400">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013CBB" w:rsidRDefault="00E85CE2" w:rsidP="00DA2257">
            <w:pPr>
              <w:suppressAutoHyphens/>
              <w:spacing w:before="12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C4F98B0" w14:textId="77777777" w:rsidTr="00747400">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r w:rsidR="00E85CE2" w:rsidRPr="00013CBB" w14:paraId="0FD5DEA4" w14:textId="77777777" w:rsidTr="00747400">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Αριθμός φορολογικού μητρώου (ΑΦΜ):</w:t>
            </w:r>
          </w:p>
          <w:p w14:paraId="18225A2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r w:rsidR="00E85CE2" w:rsidRPr="00013CBB" w14:paraId="5990E945" w14:textId="77777777" w:rsidTr="00747400">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4A4A931" w14:textId="77777777" w:rsidTr="00747400">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013CBB" w:rsidRDefault="00E85CE2" w:rsidP="00DA2257">
            <w:pPr>
              <w:shd w:val="clear" w:color="auto" w:fill="FFFFFF"/>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Αρμόδιος ή αρμόδιοι</w:t>
            </w:r>
            <w:r w:rsidRPr="00013CBB">
              <w:rPr>
                <w:rFonts w:ascii="Calibri" w:hAnsi="Calibri" w:cs="Calibri"/>
                <w:kern w:val="1"/>
                <w:sz w:val="22"/>
                <w:szCs w:val="22"/>
                <w:vertAlign w:val="superscript"/>
                <w:lang w:eastAsia="zh-CN"/>
              </w:rPr>
              <w:endnoteReference w:id="2"/>
            </w:r>
            <w:r w:rsidRPr="00013CBB">
              <w:rPr>
                <w:rFonts w:ascii="Calibri" w:hAnsi="Calibri" w:cs="Calibri"/>
                <w:kern w:val="1"/>
                <w:sz w:val="22"/>
                <w:szCs w:val="22"/>
                <w:lang w:eastAsia="zh-CN"/>
              </w:rPr>
              <w:t xml:space="preserve"> :</w:t>
            </w:r>
          </w:p>
          <w:p w14:paraId="0C50D6E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Τηλέφωνο:</w:t>
            </w:r>
          </w:p>
          <w:p w14:paraId="14505CE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Ηλ</w:t>
            </w:r>
            <w:proofErr w:type="spellEnd"/>
            <w:r w:rsidRPr="00013CBB">
              <w:rPr>
                <w:rFonts w:ascii="Calibri" w:hAnsi="Calibri" w:cs="Calibri"/>
                <w:kern w:val="1"/>
                <w:sz w:val="22"/>
                <w:szCs w:val="22"/>
                <w:lang w:eastAsia="zh-CN"/>
              </w:rPr>
              <w:t>. ταχυδρομείο:</w:t>
            </w:r>
          </w:p>
          <w:p w14:paraId="6A095B6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Διεύθυνση στο Διαδίκτυο (διεύθυνση δικτυακού τόπου) (</w:t>
            </w:r>
            <w:r w:rsidRPr="00013CBB">
              <w:rPr>
                <w:rFonts w:ascii="Calibri" w:hAnsi="Calibri" w:cs="Calibri"/>
                <w:i/>
                <w:kern w:val="1"/>
                <w:sz w:val="22"/>
                <w:szCs w:val="22"/>
                <w:lang w:eastAsia="zh-CN"/>
              </w:rPr>
              <w:t>εάν υπάρχει</w:t>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4BF62D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E3F92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27D8D65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5C53CA4" w14:textId="77777777" w:rsidTr="00747400">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5A194629" w14:textId="77777777" w:rsidTr="00747400">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είναι πολύ μικρή, μικρή ή μεσαία επιχείρηση</w:t>
            </w:r>
            <w:r w:rsidRPr="00013CBB">
              <w:rPr>
                <w:rFonts w:ascii="Calibri" w:hAnsi="Calibri" w:cs="Calibri"/>
                <w:kern w:val="1"/>
                <w:sz w:val="22"/>
                <w:szCs w:val="22"/>
                <w:vertAlign w:val="superscript"/>
                <w:lang w:eastAsia="zh-CN"/>
              </w:rPr>
              <w:endnoteReference w:id="3"/>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tc>
      </w:tr>
      <w:tr w:rsidR="00E85CE2" w:rsidRPr="00013CBB" w14:paraId="12FC65D9" w14:textId="77777777" w:rsidTr="00747400">
        <w:tc>
          <w:tcPr>
            <w:tcW w:w="4479" w:type="dxa"/>
            <w:tcBorders>
              <w:left w:val="single" w:sz="4" w:space="0" w:color="000000"/>
              <w:bottom w:val="single" w:sz="4" w:space="0" w:color="000000"/>
            </w:tcBorders>
            <w:shd w:val="clear" w:color="auto" w:fill="auto"/>
          </w:tcPr>
          <w:p w14:paraId="16A572A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42C4FC0" w14:textId="44502D6B"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Άνευ αντικειμένου</w:t>
            </w:r>
          </w:p>
        </w:tc>
      </w:tr>
      <w:tr w:rsidR="00E85CE2" w:rsidRPr="00013CBB" w14:paraId="46855C83" w14:textId="77777777" w:rsidTr="00747400">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w:t>
            </w:r>
          </w:p>
          <w:p w14:paraId="4D442E5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0FFD0A4" w14:textId="77777777" w:rsidR="00773C22" w:rsidRPr="00013CBB" w:rsidRDefault="00773C22" w:rsidP="00DA2257">
            <w:pPr>
              <w:suppressAutoHyphens/>
              <w:spacing w:line="276" w:lineRule="auto"/>
              <w:jc w:val="both"/>
              <w:rPr>
                <w:rFonts w:ascii="Calibri" w:hAnsi="Calibri" w:cs="Calibri"/>
                <w:kern w:val="1"/>
                <w:sz w:val="22"/>
                <w:szCs w:val="22"/>
                <w:lang w:eastAsia="zh-CN"/>
              </w:rPr>
            </w:pPr>
          </w:p>
          <w:p w14:paraId="42734D8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13CBB">
              <w:rPr>
                <w:rFonts w:ascii="Calibri" w:hAnsi="Calibri" w:cs="Calibri"/>
                <w:kern w:val="1"/>
                <w:sz w:val="22"/>
                <w:szCs w:val="22"/>
                <w:vertAlign w:val="superscript"/>
                <w:lang w:eastAsia="zh-CN"/>
              </w:rPr>
              <w:endnoteReference w:id="4"/>
            </w:r>
            <w:r w:rsidRPr="00013CBB">
              <w:rPr>
                <w:rFonts w:ascii="Calibri" w:hAnsi="Calibri" w:cs="Calibri"/>
                <w:kern w:val="1"/>
                <w:sz w:val="22"/>
                <w:szCs w:val="22"/>
                <w:lang w:eastAsia="zh-CN"/>
              </w:rPr>
              <w:t>:</w:t>
            </w:r>
          </w:p>
          <w:p w14:paraId="5C72511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 Η εγγραφή ή η πιστοποίηση καλύπτει όλα τα απαιτούμενα κριτήρια επιλογής;</w:t>
            </w:r>
          </w:p>
          <w:p w14:paraId="289DD4C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lastRenderedPageBreak/>
              <w:t>Εάν όχι:</w:t>
            </w:r>
          </w:p>
          <w:p w14:paraId="49F8553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013CBB">
              <w:rPr>
                <w:rFonts w:ascii="Calibri" w:hAnsi="Calibri" w:cs="Calibri"/>
                <w:kern w:val="1"/>
                <w:sz w:val="22"/>
                <w:szCs w:val="22"/>
                <w:lang w:eastAsia="zh-CN"/>
              </w:rPr>
              <w:t xml:space="preserve"> </w:t>
            </w:r>
            <w:r w:rsidRPr="00013CBB">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 Ο οικονομικός φορέας θα είναι σε θέση να προσκομίσει </w:t>
            </w:r>
            <w:r w:rsidRPr="00013CBB">
              <w:rPr>
                <w:rFonts w:ascii="Calibri" w:hAnsi="Calibri" w:cs="Calibri"/>
                <w:b/>
                <w:kern w:val="1"/>
                <w:sz w:val="22"/>
                <w:szCs w:val="22"/>
                <w:lang w:eastAsia="zh-CN"/>
              </w:rPr>
              <w:t>βεβαίωση</w:t>
            </w:r>
            <w:r w:rsidRPr="00013CBB">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705D4DD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680F6F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C8F60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36DA25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FF9CA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CEAF8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D57E9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w:t>
            </w:r>
          </w:p>
          <w:p w14:paraId="60AD635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6C8452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C131A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w:t>
            </w:r>
          </w:p>
          <w:p w14:paraId="4CEE3BB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A76606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A5C55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33DC8A5" w14:textId="2738D174"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144715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601FC10"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52FB55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24BFDE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8577A94"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F06516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06F0F1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FA24091" w14:textId="1A9D479D"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2E93CD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73B89E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22690E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C91BF10"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E5BBE26"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009AA2E2"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47675ADE"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6315DB4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88A15E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p>
        </w:tc>
      </w:tr>
      <w:tr w:rsidR="00E85CE2" w:rsidRPr="00013CBB" w14:paraId="00150762" w14:textId="77777777" w:rsidTr="00747400">
        <w:tc>
          <w:tcPr>
            <w:tcW w:w="4479" w:type="dxa"/>
            <w:tcBorders>
              <w:left w:val="single" w:sz="4" w:space="0" w:color="000000"/>
              <w:bottom w:val="single" w:sz="4" w:space="0" w:color="000000"/>
            </w:tcBorders>
            <w:shd w:val="clear" w:color="auto" w:fill="auto"/>
          </w:tcPr>
          <w:p w14:paraId="053AE3E9" w14:textId="77777777" w:rsidR="00E85CE2" w:rsidRPr="00013CBB" w:rsidRDefault="00E85CE2" w:rsidP="00DA2257">
            <w:pPr>
              <w:suppressAutoHyphens/>
              <w:spacing w:before="12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3F461EB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66D6C2DF" w14:textId="77777777" w:rsidTr="00747400">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013CBB">
              <w:rPr>
                <w:rFonts w:ascii="Calibri" w:hAnsi="Calibri" w:cs="Calibri"/>
                <w:kern w:val="1"/>
                <w:sz w:val="22"/>
                <w:szCs w:val="22"/>
                <w:vertAlign w:val="superscript"/>
                <w:lang w:eastAsia="zh-CN"/>
              </w:rPr>
              <w:endnoteReference w:id="5"/>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r w:rsidR="00E85CE2" w:rsidRPr="00013CBB" w14:paraId="685EA424" w14:textId="77777777" w:rsidTr="0074740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Εάν ναι</w:t>
            </w:r>
            <w:r w:rsidRPr="00013CBB">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013CBB" w14:paraId="30F94406" w14:textId="77777777" w:rsidTr="00747400">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w:t>
            </w:r>
          </w:p>
          <w:p w14:paraId="5883383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Α</w:t>
            </w:r>
            <w:r w:rsidRPr="00013CBB">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β) Προσδιορίστε τους άλλους οικονομικούς φορείς που συμμετ</w:t>
            </w:r>
            <w:r w:rsidRPr="00013CBB">
              <w:rPr>
                <w:rFonts w:ascii="Calibri" w:hAnsi="Calibri" w:cs="Calibri"/>
                <w:kern w:val="1"/>
                <w:sz w:val="22"/>
                <w:szCs w:val="22"/>
                <w:lang w:eastAsia="zh-CN"/>
              </w:rPr>
              <w:t>έχουν από κοινού στη διαδικασία σύναψης δημόσιας σύμβασης:</w:t>
            </w:r>
          </w:p>
          <w:p w14:paraId="24437E7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3A6DB6F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w:t>
            </w:r>
          </w:p>
          <w:p w14:paraId="1E12177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71B57B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2E145B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w:t>
            </w:r>
          </w:p>
          <w:p w14:paraId="073D100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E82FE88"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24DC42B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w:t>
            </w:r>
          </w:p>
        </w:tc>
      </w:tr>
      <w:tr w:rsidR="00E85CE2" w:rsidRPr="00013CBB" w14:paraId="40126BFE" w14:textId="77777777" w:rsidTr="00747400">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51DF879A" w14:textId="77777777" w:rsidTr="00747400">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w:t>
            </w:r>
          </w:p>
        </w:tc>
      </w:tr>
    </w:tbl>
    <w:p w14:paraId="0761F99D" w14:textId="77777777" w:rsidR="00E85CE2" w:rsidRPr="00013CBB" w:rsidRDefault="00E85CE2" w:rsidP="00E85CE2">
      <w:pPr>
        <w:suppressAutoHyphens/>
        <w:spacing w:after="200" w:line="276" w:lineRule="auto"/>
        <w:ind w:firstLine="397"/>
        <w:jc w:val="both"/>
        <w:rPr>
          <w:rFonts w:ascii="Calibri" w:hAnsi="Calibri" w:cs="Calibri"/>
          <w:kern w:val="1"/>
          <w:sz w:val="22"/>
          <w:szCs w:val="22"/>
          <w:lang w:eastAsia="zh-CN"/>
        </w:rPr>
      </w:pPr>
    </w:p>
    <w:p w14:paraId="54B1A745"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013CBB"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Ονοματεπώνυμο</w:t>
            </w:r>
          </w:p>
          <w:p w14:paraId="7FEC0B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0780F03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Ηλ</w:t>
            </w:r>
            <w:proofErr w:type="spellEnd"/>
            <w:r w:rsidRPr="00013CBB">
              <w:rPr>
                <w:rFonts w:ascii="Calibri" w:hAnsi="Calibri" w:cs="Calibr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11E2C2FB" w14:textId="77777777" w:rsidR="00E85CE2" w:rsidRPr="00013CBB" w:rsidRDefault="00E85CE2" w:rsidP="00E85CE2">
      <w:pPr>
        <w:keepNext/>
        <w:suppressAutoHyphens/>
        <w:spacing w:before="120" w:after="360" w:line="276" w:lineRule="auto"/>
        <w:ind w:left="850"/>
        <w:jc w:val="center"/>
        <w:rPr>
          <w:rFonts w:ascii="Calibri" w:hAnsi="Calibri" w:cs="Calibri"/>
          <w:b/>
          <w:smallCaps/>
          <w:kern w:val="1"/>
          <w:sz w:val="28"/>
          <w:szCs w:val="22"/>
          <w:lang w:eastAsia="zh-CN"/>
        </w:rPr>
      </w:pPr>
    </w:p>
    <w:p w14:paraId="435ED8AC" w14:textId="77777777" w:rsidR="00E85CE2" w:rsidRPr="00013CBB" w:rsidRDefault="00E85CE2" w:rsidP="00E85CE2">
      <w:pPr>
        <w:pageBreakBefore/>
        <w:suppressAutoHyphens/>
        <w:spacing w:after="200" w:line="276" w:lineRule="auto"/>
        <w:ind w:left="850"/>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013CBB">
        <w:rPr>
          <w:rFonts w:ascii="Calibri" w:hAnsi="Calibri" w:cs="Calibri"/>
          <w:b/>
          <w:bCs/>
          <w:kern w:val="1"/>
          <w:sz w:val="22"/>
          <w:szCs w:val="22"/>
          <w:vertAlign w:val="superscript"/>
          <w:lang w:eastAsia="zh-CN"/>
        </w:rPr>
        <w:endnoteReference w:id="6"/>
      </w:r>
      <w:r w:rsidRPr="00013CBB">
        <w:rPr>
          <w:rFonts w:ascii="Calibri" w:hAnsi="Calibri" w:cs="Calibr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013CBB"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]Όχι</w:t>
            </w:r>
          </w:p>
        </w:tc>
      </w:tr>
    </w:tbl>
    <w:p w14:paraId="5B3444E3" w14:textId="0A311644"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b/>
          <w:i/>
          <w:kern w:val="1"/>
          <w:sz w:val="22"/>
          <w:szCs w:val="22"/>
          <w:lang w:eastAsia="zh-CN"/>
        </w:rPr>
        <w:t>Εάν ναι</w:t>
      </w:r>
      <w:r w:rsidRPr="00013CBB">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013CBB">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013CBB">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r w:rsidR="00D509AF" w:rsidRPr="00013CBB">
        <w:rPr>
          <w:rFonts w:ascii="Calibri" w:hAnsi="Calibri" w:cs="Calibri"/>
          <w:i/>
          <w:kern w:val="1"/>
          <w:sz w:val="22"/>
          <w:szCs w:val="22"/>
          <w:lang w:eastAsia="zh-CN"/>
        </w:rPr>
        <w:t>νόμιμους</w:t>
      </w:r>
      <w:r w:rsidRPr="00013CBB">
        <w:rPr>
          <w:rFonts w:ascii="Calibri" w:hAnsi="Calibri" w:cs="Calibri"/>
          <w:i/>
          <w:kern w:val="1"/>
          <w:sz w:val="22"/>
          <w:szCs w:val="22"/>
          <w:lang w:eastAsia="zh-CN"/>
        </w:rPr>
        <w:t xml:space="preserve"> εκπροσώπους αυτών. </w:t>
      </w:r>
    </w:p>
    <w:p w14:paraId="7F43ACE6" w14:textId="77777777"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013CBB" w:rsidRDefault="00E85CE2" w:rsidP="00747400">
      <w:pPr>
        <w:pBdr>
          <w:top w:val="single" w:sz="4" w:space="1" w:color="000000"/>
          <w:left w:val="single" w:sz="4" w:space="12"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013CBB">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p>
    <w:p w14:paraId="6DEC1EF9"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013CBB">
        <w:rPr>
          <w:rFonts w:ascii="Calibri" w:hAnsi="Calibri" w:cs="Calibri"/>
          <w:b/>
          <w:bCs/>
          <w:kern w:val="1"/>
          <w:sz w:val="22"/>
          <w:szCs w:val="22"/>
          <w:u w:val="single"/>
          <w:lang w:eastAsia="zh-CN"/>
        </w:rPr>
        <w:t>δεν στηρίζεται</w:t>
      </w:r>
      <w:r w:rsidRPr="00013CBB">
        <w:rPr>
          <w:rFonts w:ascii="Calibri" w:hAnsi="Calibri" w:cs="Calibri"/>
          <w:b/>
          <w:bCs/>
          <w:kern w:val="1"/>
          <w:sz w:val="22"/>
          <w:szCs w:val="22"/>
          <w:lang w:eastAsia="zh-CN"/>
        </w:rPr>
        <w:t xml:space="preserve"> ο οικονομικός φορέας</w:t>
      </w:r>
      <w:r w:rsidRPr="00013CBB">
        <w:rPr>
          <w:rFonts w:ascii="Calibri" w:hAnsi="Calibri" w:cs="Calibri"/>
          <w:kern w:val="1"/>
          <w:sz w:val="22"/>
          <w:szCs w:val="22"/>
          <w:lang w:eastAsia="zh-CN"/>
        </w:rPr>
        <w:t xml:space="preserve"> </w:t>
      </w:r>
    </w:p>
    <w:p w14:paraId="166D3444"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013CBB">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013CBB"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b/>
                <w:i/>
                <w:kern w:val="1"/>
                <w:sz w:val="22"/>
                <w:szCs w:val="22"/>
                <w:lang w:eastAsia="zh-CN"/>
              </w:rPr>
              <w:t>Υπεργολαβική</w:t>
            </w:r>
            <w:proofErr w:type="spellEnd"/>
            <w:r w:rsidRPr="00013CBB">
              <w:rPr>
                <w:rFonts w:ascii="Calibri" w:hAnsi="Calibri" w:cs="Calibr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]Όχι</w:t>
            </w:r>
          </w:p>
          <w:p w14:paraId="171A8D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A4A19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w:t>
            </w:r>
            <w:r w:rsidRPr="00013CBB">
              <w:rPr>
                <w:rFonts w:ascii="Calibri" w:hAnsi="Calibri" w:cs="Calibri"/>
                <w:b/>
                <w:kern w:val="1"/>
                <w:sz w:val="22"/>
                <w:szCs w:val="22"/>
                <w:lang w:eastAsia="zh-CN"/>
              </w:rPr>
              <w:t xml:space="preserve">ναι </w:t>
            </w:r>
            <w:r w:rsidRPr="00013CBB">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513EE718" w14:textId="77777777" w:rsidR="00E85CE2" w:rsidRPr="00013CBB" w:rsidRDefault="00E85CE2" w:rsidP="00E85CE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013CBB">
        <w:rPr>
          <w:rFonts w:ascii="Calibri" w:hAnsi="Calibri" w:cs="Calibri"/>
          <w:b/>
          <w:i/>
          <w:kern w:val="1"/>
          <w:sz w:val="22"/>
          <w:szCs w:val="22"/>
          <w:lang w:eastAsia="zh-CN"/>
        </w:rPr>
        <w:t>Εάν</w:t>
      </w:r>
      <w:r w:rsidRPr="00013CBB">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13CBB">
        <w:rPr>
          <w:rFonts w:ascii="Calibri" w:hAnsi="Calibri" w:cs="Calibri"/>
          <w:i/>
          <w:kern w:val="1"/>
          <w:sz w:val="22"/>
          <w:szCs w:val="22"/>
          <w:lang w:eastAsia="zh-CN"/>
        </w:rPr>
        <w:t xml:space="preserve">επιπλέον των πληροφοριών </w:t>
      </w:r>
      <w:r w:rsidRPr="00013CBB">
        <w:rPr>
          <w:rFonts w:ascii="Calibri" w:hAnsi="Calibri" w:cs="Calibri"/>
          <w:b/>
          <w:i/>
          <w:kern w:val="1"/>
          <w:sz w:val="22"/>
          <w:szCs w:val="22"/>
          <w:lang w:eastAsia="zh-CN"/>
        </w:rPr>
        <w:t xml:space="preserve">που προβλέπονται στην παρούσα ενότητα, </w:t>
      </w:r>
      <w:r w:rsidRPr="00013CBB">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III: Λόγοι αποκλεισμού</w:t>
      </w:r>
    </w:p>
    <w:p w14:paraId="75C21F70" w14:textId="77777777" w:rsidR="00E85CE2" w:rsidRPr="00013CBB" w:rsidRDefault="00E85CE2" w:rsidP="00E85CE2">
      <w:pPr>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color w:val="000000"/>
          <w:kern w:val="1"/>
          <w:sz w:val="22"/>
          <w:szCs w:val="22"/>
          <w:lang w:eastAsia="zh-CN"/>
        </w:rPr>
        <w:t>Α: Λόγοι αποκλεισμού που σχετίζονται με ποινικές καταδίκες</w:t>
      </w:r>
      <w:r w:rsidRPr="00013CBB">
        <w:rPr>
          <w:rFonts w:ascii="Calibri" w:hAnsi="Calibri" w:cs="Calibri"/>
          <w:color w:val="000000"/>
          <w:kern w:val="1"/>
          <w:sz w:val="22"/>
          <w:szCs w:val="22"/>
          <w:vertAlign w:val="superscript"/>
          <w:lang w:eastAsia="zh-CN"/>
        </w:rPr>
        <w:endnoteReference w:id="7"/>
      </w:r>
    </w:p>
    <w:p w14:paraId="333CF377" w14:textId="77777777" w:rsidR="00E85CE2" w:rsidRPr="00013CBB" w:rsidRDefault="00E85CE2" w:rsidP="00E85CE2">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013CBB">
        <w:rPr>
          <w:rFonts w:ascii="Calibri" w:hAnsi="Calibri" w:cs="Calibri"/>
          <w:kern w:val="1"/>
          <w:sz w:val="22"/>
          <w:szCs w:val="22"/>
          <w:lang w:eastAsia="zh-CN"/>
        </w:rPr>
        <w:t>Στο άρθρο 73 παρ. 1 ορίζονται οι ακόλουθοι λόγοι αποκλεισμού:</w:t>
      </w:r>
    </w:p>
    <w:p w14:paraId="4454E5BC"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color w:val="000000"/>
          <w:kern w:val="1"/>
          <w:sz w:val="22"/>
          <w:szCs w:val="22"/>
          <w:lang w:eastAsia="zh-CN"/>
        </w:rPr>
        <w:t xml:space="preserve">συμμετοχή σε </w:t>
      </w:r>
      <w:r w:rsidRPr="00013CBB">
        <w:rPr>
          <w:rFonts w:ascii="Calibri" w:hAnsi="Calibri" w:cs="Calibri"/>
          <w:b/>
          <w:color w:val="000000"/>
          <w:kern w:val="1"/>
          <w:sz w:val="22"/>
          <w:szCs w:val="22"/>
          <w:lang w:eastAsia="zh-CN"/>
        </w:rPr>
        <w:t>εγκληματική οργάνωση</w:t>
      </w:r>
      <w:r w:rsidRPr="00013CBB">
        <w:rPr>
          <w:rFonts w:ascii="Calibri" w:hAnsi="Calibri" w:cs="Calibri"/>
          <w:color w:val="000000"/>
          <w:kern w:val="1"/>
          <w:sz w:val="22"/>
          <w:szCs w:val="22"/>
          <w:vertAlign w:val="superscript"/>
          <w:lang w:eastAsia="zh-CN"/>
        </w:rPr>
        <w:endnoteReference w:id="8"/>
      </w:r>
      <w:r w:rsidRPr="00013CBB">
        <w:rPr>
          <w:rFonts w:ascii="Calibri" w:hAnsi="Calibri" w:cs="Calibri"/>
          <w:color w:val="000000"/>
          <w:kern w:val="1"/>
          <w:sz w:val="22"/>
          <w:szCs w:val="22"/>
          <w:lang w:eastAsia="zh-CN"/>
        </w:rPr>
        <w:t>·</w:t>
      </w:r>
    </w:p>
    <w:p w14:paraId="07FE3E68"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δωροδοκία</w:t>
      </w:r>
      <w:r w:rsidRPr="00013CBB">
        <w:rPr>
          <w:rFonts w:ascii="Calibri" w:hAnsi="Calibri" w:cs="Calibri"/>
          <w:color w:val="000000"/>
          <w:kern w:val="1"/>
          <w:sz w:val="22"/>
          <w:szCs w:val="22"/>
          <w:vertAlign w:val="superscript"/>
          <w:lang w:eastAsia="zh-CN"/>
        </w:rPr>
        <w:endnoteReference w:id="9"/>
      </w:r>
      <w:r w:rsidRPr="00013CBB">
        <w:rPr>
          <w:rFonts w:ascii="Calibri" w:hAnsi="Calibri" w:cs="Calibri"/>
          <w:color w:val="000000"/>
          <w:kern w:val="1"/>
          <w:sz w:val="22"/>
          <w:szCs w:val="22"/>
          <w:vertAlign w:val="superscript"/>
          <w:lang w:eastAsia="zh-CN"/>
        </w:rPr>
        <w:t>,</w:t>
      </w:r>
      <w:r w:rsidRPr="00013CBB">
        <w:rPr>
          <w:rFonts w:ascii="Calibri" w:hAnsi="Calibri" w:cs="Calibri"/>
          <w:color w:val="000000"/>
          <w:kern w:val="1"/>
          <w:sz w:val="22"/>
          <w:szCs w:val="22"/>
          <w:vertAlign w:val="superscript"/>
          <w:lang w:eastAsia="zh-CN"/>
        </w:rPr>
        <w:endnoteReference w:id="10"/>
      </w:r>
      <w:r w:rsidRPr="00013CBB">
        <w:rPr>
          <w:rFonts w:ascii="Calibri" w:hAnsi="Calibri" w:cs="Calibri"/>
          <w:color w:val="000000"/>
          <w:kern w:val="1"/>
          <w:sz w:val="22"/>
          <w:szCs w:val="22"/>
          <w:lang w:eastAsia="zh-CN"/>
        </w:rPr>
        <w:t>·</w:t>
      </w:r>
    </w:p>
    <w:p w14:paraId="3FACDED8"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απάτη</w:t>
      </w:r>
      <w:r w:rsidRPr="00013CBB">
        <w:rPr>
          <w:rFonts w:ascii="Calibri" w:hAnsi="Calibri" w:cs="Calibri"/>
          <w:color w:val="000000"/>
          <w:kern w:val="1"/>
          <w:sz w:val="22"/>
          <w:szCs w:val="22"/>
          <w:vertAlign w:val="superscript"/>
          <w:lang w:eastAsia="zh-CN"/>
        </w:rPr>
        <w:endnoteReference w:id="11"/>
      </w:r>
      <w:r w:rsidRPr="00013CBB">
        <w:rPr>
          <w:rFonts w:ascii="Calibri" w:hAnsi="Calibri" w:cs="Calibri"/>
          <w:color w:val="000000"/>
          <w:kern w:val="1"/>
          <w:sz w:val="22"/>
          <w:szCs w:val="22"/>
          <w:lang w:eastAsia="zh-CN"/>
        </w:rPr>
        <w:t>·</w:t>
      </w:r>
    </w:p>
    <w:p w14:paraId="65EDCDBF"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013CBB">
        <w:rPr>
          <w:rFonts w:ascii="Calibri" w:hAnsi="Calibri" w:cs="Calibri"/>
          <w:color w:val="000000"/>
          <w:kern w:val="1"/>
          <w:sz w:val="22"/>
          <w:szCs w:val="22"/>
          <w:vertAlign w:val="superscript"/>
          <w:lang w:eastAsia="zh-CN"/>
        </w:rPr>
        <w:endnoteReference w:id="12"/>
      </w:r>
      <w:r w:rsidRPr="00013CBB">
        <w:rPr>
          <w:rFonts w:ascii="Calibri" w:hAnsi="Calibri" w:cs="Calibri"/>
          <w:color w:val="000000"/>
          <w:kern w:val="1"/>
          <w:sz w:val="22"/>
          <w:szCs w:val="22"/>
          <w:lang w:eastAsia="zh-CN"/>
        </w:rPr>
        <w:t>·</w:t>
      </w:r>
    </w:p>
    <w:p w14:paraId="6EFB0AF3"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013CBB">
        <w:rPr>
          <w:rFonts w:ascii="Calibri" w:hAnsi="Calibri" w:cs="Calibri"/>
          <w:color w:val="000000"/>
          <w:kern w:val="1"/>
          <w:sz w:val="22"/>
          <w:szCs w:val="22"/>
          <w:vertAlign w:val="superscript"/>
          <w:lang w:eastAsia="zh-CN"/>
        </w:rPr>
        <w:endnoteReference w:id="13"/>
      </w:r>
      <w:r w:rsidRPr="00013CBB">
        <w:rPr>
          <w:rFonts w:ascii="Calibri" w:hAnsi="Calibri" w:cs="Calibri"/>
          <w:color w:val="000000"/>
          <w:kern w:val="1"/>
          <w:sz w:val="22"/>
          <w:szCs w:val="22"/>
          <w:lang w:eastAsia="zh-CN"/>
        </w:rPr>
        <w:t>·</w:t>
      </w:r>
    </w:p>
    <w:p w14:paraId="2FE00211" w14:textId="77777777" w:rsidR="00E85CE2" w:rsidRPr="00013CBB" w:rsidRDefault="00E85CE2" w:rsidP="003F4E6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013CBB">
        <w:rPr>
          <w:rFonts w:ascii="Calibri" w:hAnsi="Calibri" w:cs="Calibri"/>
          <w:b/>
          <w:color w:val="000000"/>
          <w:kern w:val="1"/>
          <w:sz w:val="22"/>
          <w:szCs w:val="22"/>
          <w:lang w:eastAsia="zh-CN"/>
        </w:rPr>
        <w:t>παιδική εργασία και άλλες μορφές εμπορίας ανθρώπων</w:t>
      </w:r>
      <w:r w:rsidRPr="00013CBB">
        <w:rPr>
          <w:rFonts w:ascii="Calibri" w:hAnsi="Calibri" w:cs="Calibri"/>
          <w:color w:val="000000"/>
          <w:kern w:val="1"/>
          <w:sz w:val="22"/>
          <w:szCs w:val="22"/>
          <w:vertAlign w:val="superscript"/>
          <w:lang w:eastAsia="zh-CN"/>
        </w:rPr>
        <w:endnoteReference w:id="14"/>
      </w:r>
      <w:r w:rsidRPr="00013CBB">
        <w:rPr>
          <w:rFonts w:ascii="Calibri" w:hAnsi="Calibri" w:cs="Calibri"/>
          <w:color w:val="000000"/>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E85CE2" w:rsidRPr="00013CBB" w14:paraId="123F05D2" w14:textId="77777777" w:rsidTr="00747400">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b/>
                <w:bCs/>
                <w:i/>
                <w:iCs/>
                <w:kern w:val="1"/>
                <w:sz w:val="22"/>
                <w:szCs w:val="22"/>
                <w:lang w:eastAsia="zh-CN"/>
              </w:rPr>
              <w:t>Απάντηση:</w:t>
            </w:r>
          </w:p>
        </w:tc>
      </w:tr>
      <w:tr w:rsidR="00E85CE2" w:rsidRPr="00013CBB" w14:paraId="40D7F832" w14:textId="77777777" w:rsidTr="00747400">
        <w:tc>
          <w:tcPr>
            <w:tcW w:w="4479" w:type="dxa"/>
            <w:tcBorders>
              <w:left w:val="single" w:sz="4" w:space="0" w:color="000000"/>
              <w:bottom w:val="single" w:sz="4" w:space="0" w:color="000000"/>
            </w:tcBorders>
            <w:shd w:val="clear" w:color="auto" w:fill="auto"/>
          </w:tcPr>
          <w:p w14:paraId="16CF0BD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Υπάρχει αμετάκλητη καταδικαστική </w:t>
            </w:r>
            <w:r w:rsidRPr="00013CBB">
              <w:rPr>
                <w:rFonts w:ascii="Calibri" w:hAnsi="Calibri" w:cs="Calibri"/>
                <w:b/>
                <w:kern w:val="1"/>
                <w:sz w:val="22"/>
                <w:szCs w:val="22"/>
                <w:lang w:eastAsia="zh-CN"/>
              </w:rPr>
              <w:t>απόφαση εις βάρος του οικονομικού φορέα</w:t>
            </w:r>
            <w:r w:rsidRPr="00013CBB">
              <w:rPr>
                <w:rFonts w:ascii="Calibri" w:hAnsi="Calibri" w:cs="Calibri"/>
                <w:kern w:val="1"/>
                <w:sz w:val="22"/>
                <w:szCs w:val="22"/>
                <w:lang w:eastAsia="zh-CN"/>
              </w:rPr>
              <w:t xml:space="preserve"> ή </w:t>
            </w:r>
            <w:r w:rsidRPr="00013CBB">
              <w:rPr>
                <w:rFonts w:ascii="Calibri" w:hAnsi="Calibri" w:cs="Calibri"/>
                <w:b/>
                <w:kern w:val="1"/>
                <w:sz w:val="22"/>
                <w:szCs w:val="22"/>
                <w:lang w:eastAsia="zh-CN"/>
              </w:rPr>
              <w:t>οποιουδήποτε</w:t>
            </w:r>
            <w:r w:rsidRPr="00013CBB">
              <w:rPr>
                <w:rFonts w:ascii="Calibri" w:hAnsi="Calibri" w:cs="Calibri"/>
                <w:kern w:val="1"/>
                <w:sz w:val="22"/>
                <w:szCs w:val="22"/>
                <w:lang w:eastAsia="zh-CN"/>
              </w:rPr>
              <w:t xml:space="preserve"> προσώπου</w:t>
            </w:r>
            <w:r w:rsidRPr="00013CBB">
              <w:rPr>
                <w:rFonts w:ascii="Calibri" w:hAnsi="Calibri" w:cs="Calibri"/>
                <w:kern w:val="1"/>
                <w:sz w:val="22"/>
                <w:szCs w:val="22"/>
                <w:vertAlign w:val="superscript"/>
                <w:lang w:eastAsia="zh-CN"/>
              </w:rPr>
              <w:endnoteReference w:id="15"/>
            </w:r>
            <w:r w:rsidRPr="00013CBB">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00582E2" w14:textId="6299E2FC"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0E7ADACB"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A284430"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5CC9FE2"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661E6EA6"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3887D66F"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4E3A2B0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2891890E"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7243ABEF"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2927E577"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7A9AC099"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1DDB9A88"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0CC40B1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013CBB" w:rsidRDefault="00E85CE2" w:rsidP="00DA2257">
            <w:pPr>
              <w:suppressAutoHyphens/>
              <w:spacing w:line="276" w:lineRule="auto"/>
              <w:jc w:val="both"/>
              <w:rPr>
                <w:rFonts w:ascii="Calibri" w:hAnsi="Calibri" w:cs="Calibri"/>
                <w:b/>
                <w:kern w:val="1"/>
                <w:sz w:val="22"/>
                <w:szCs w:val="22"/>
                <w:lang w:eastAsia="zh-CN"/>
              </w:rPr>
            </w:pPr>
            <w:r w:rsidRPr="00013CBB">
              <w:rPr>
                <w:rFonts w:ascii="Calibri" w:hAnsi="Calibri" w:cs="Calibri"/>
                <w:i/>
                <w:kern w:val="1"/>
                <w:sz w:val="22"/>
                <w:szCs w:val="22"/>
                <w:lang w:eastAsia="zh-CN"/>
              </w:rPr>
              <w:t>[……][……][……][……]</w:t>
            </w:r>
            <w:r w:rsidRPr="00013CBB">
              <w:rPr>
                <w:rFonts w:ascii="Calibri" w:hAnsi="Calibri" w:cs="Calibri"/>
                <w:kern w:val="1"/>
                <w:sz w:val="22"/>
                <w:szCs w:val="22"/>
                <w:vertAlign w:val="superscript"/>
                <w:lang w:eastAsia="zh-CN"/>
              </w:rPr>
              <w:endnoteReference w:id="16"/>
            </w:r>
          </w:p>
        </w:tc>
      </w:tr>
      <w:tr w:rsidR="00E85CE2" w:rsidRPr="00013CBB" w14:paraId="3B175375" w14:textId="77777777" w:rsidTr="00747400">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αναφέρετε</w:t>
            </w:r>
            <w:r w:rsidRPr="00013CBB">
              <w:rPr>
                <w:rFonts w:ascii="Calibri" w:hAnsi="Calibri" w:cs="Calibri"/>
                <w:kern w:val="1"/>
                <w:sz w:val="22"/>
                <w:szCs w:val="22"/>
                <w:vertAlign w:val="superscript"/>
                <w:lang w:eastAsia="zh-CN"/>
              </w:rPr>
              <w:endnoteReference w:id="17"/>
            </w:r>
            <w:r w:rsidRPr="00013CBB">
              <w:rPr>
                <w:rFonts w:ascii="Calibri" w:hAnsi="Calibri" w:cs="Calibri"/>
                <w:kern w:val="1"/>
                <w:sz w:val="22"/>
                <w:szCs w:val="22"/>
                <w:lang w:eastAsia="zh-CN"/>
              </w:rPr>
              <w:t>:</w:t>
            </w:r>
          </w:p>
          <w:p w14:paraId="5B91F7D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Προσδιορίστε ποιος έχει καταδικαστεί [ ]·</w:t>
            </w:r>
          </w:p>
          <w:p w14:paraId="48835CF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 xml:space="preserve">γ) </w:t>
            </w:r>
            <w:r w:rsidRPr="00013CBB">
              <w:rPr>
                <w:rFonts w:ascii="Calibri" w:hAnsi="Calibri" w:cs="Calibr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2060D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α) Ημερομηνία:[   ], </w:t>
            </w:r>
          </w:p>
          <w:p w14:paraId="6D369BB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σημείο-(-α): [   ], </w:t>
            </w:r>
          </w:p>
          <w:p w14:paraId="6300FBD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λόγος(-οι):[   ]</w:t>
            </w:r>
          </w:p>
          <w:p w14:paraId="37C98B9E" w14:textId="77777777" w:rsidR="00E85CE2" w:rsidRPr="00013CBB" w:rsidRDefault="00E85CE2" w:rsidP="00DA2257">
            <w:pPr>
              <w:suppressAutoHyphens/>
              <w:spacing w:line="276" w:lineRule="auto"/>
              <w:rPr>
                <w:rFonts w:ascii="Calibri" w:hAnsi="Calibri" w:cs="Calibri"/>
                <w:kern w:val="1"/>
                <w:sz w:val="22"/>
                <w:szCs w:val="22"/>
                <w:lang w:eastAsia="zh-CN"/>
              </w:rPr>
            </w:pPr>
          </w:p>
          <w:p w14:paraId="49FE0E8E"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w:t>
            </w:r>
          </w:p>
          <w:p w14:paraId="3281357A"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γ) Διάρκεια της περιόδου αποκλεισμού [……] και σχετικό(-ά) σημείο(-α) [   ]</w:t>
            </w:r>
          </w:p>
          <w:p w14:paraId="21ED65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r w:rsidRPr="00013CBB">
              <w:rPr>
                <w:rFonts w:ascii="Calibri" w:hAnsi="Calibri" w:cs="Calibri"/>
                <w:kern w:val="1"/>
                <w:sz w:val="22"/>
                <w:szCs w:val="22"/>
                <w:vertAlign w:val="superscript"/>
                <w:lang w:eastAsia="zh-CN"/>
              </w:rPr>
              <w:endnoteReference w:id="18"/>
            </w:r>
          </w:p>
        </w:tc>
      </w:tr>
      <w:tr w:rsidR="00E85CE2" w:rsidRPr="00013CBB" w14:paraId="3EFF7DE0" w14:textId="77777777" w:rsidTr="00747400">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13CBB">
              <w:rPr>
                <w:rFonts w:eastAsia="Calibri" w:cs="Calibri"/>
                <w:kern w:val="1"/>
                <w:sz w:val="22"/>
                <w:szCs w:val="22"/>
                <w:lang w:eastAsia="zh-CN"/>
              </w:rPr>
              <w:t>αυτοκάθαρση»)</w:t>
            </w:r>
            <w:r w:rsidRPr="00013CBB">
              <w:rPr>
                <w:rFonts w:eastAsia="Calibri" w:cs="Calibri"/>
                <w:kern w:val="1"/>
                <w:sz w:val="22"/>
                <w:szCs w:val="22"/>
                <w:vertAlign w:val="superscript"/>
                <w:lang w:eastAsia="zh-CN"/>
              </w:rPr>
              <w:endnoteReference w:id="19"/>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xml:space="preserve">] Όχι </w:t>
            </w:r>
          </w:p>
        </w:tc>
      </w:tr>
      <w:tr w:rsidR="00E85CE2" w:rsidRPr="00013CBB" w14:paraId="27ADD0D6" w14:textId="77777777" w:rsidTr="00747400">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xml:space="preserve"> περιγράψτε τα μέτρα που λήφθηκαν</w:t>
            </w:r>
            <w:r w:rsidRPr="00013CBB">
              <w:rPr>
                <w:rFonts w:ascii="Calibri" w:hAnsi="Calibri" w:cs="Calibri"/>
                <w:kern w:val="1"/>
                <w:sz w:val="22"/>
                <w:szCs w:val="22"/>
                <w:vertAlign w:val="superscript"/>
                <w:lang w:eastAsia="zh-CN"/>
              </w:rPr>
              <w:endnoteReference w:id="20"/>
            </w:r>
            <w:r w:rsidRPr="00013CBB">
              <w:rPr>
                <w:rFonts w:ascii="Calibri" w:hAnsi="Calibri" w:cs="Calibr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52316FD1" w14:textId="77777777" w:rsidR="00E85CE2" w:rsidRPr="00013CBB" w:rsidRDefault="00E85CE2" w:rsidP="00E85CE2">
      <w:pPr>
        <w:keepNext/>
        <w:suppressAutoHyphens/>
        <w:spacing w:before="120" w:after="360" w:line="276" w:lineRule="auto"/>
        <w:ind w:firstLine="397"/>
        <w:jc w:val="center"/>
        <w:rPr>
          <w:rFonts w:ascii="Calibri" w:hAnsi="Calibri" w:cs="Calibri"/>
          <w:b/>
          <w:smallCaps/>
          <w:kern w:val="1"/>
          <w:sz w:val="28"/>
          <w:szCs w:val="22"/>
          <w:lang w:eastAsia="zh-CN"/>
        </w:rPr>
      </w:pPr>
    </w:p>
    <w:p w14:paraId="4D9B891B"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E85CE2" w:rsidRPr="00013CBB" w14:paraId="47EF1169" w14:textId="77777777" w:rsidTr="00747400">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5892127B"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 Ο οικονομικός φορέας έχει εκπληρώσει όλες </w:t>
            </w:r>
            <w:r w:rsidRPr="00013CBB">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013CBB">
              <w:rPr>
                <w:rFonts w:ascii="Calibri" w:hAnsi="Calibri" w:cs="Calibri"/>
                <w:kern w:val="1"/>
                <w:sz w:val="22"/>
                <w:szCs w:val="22"/>
                <w:vertAlign w:val="superscript"/>
                <w:lang w:eastAsia="zh-CN"/>
              </w:rPr>
              <w:endnoteReference w:id="21"/>
            </w:r>
            <w:r w:rsidRPr="00013CBB">
              <w:rPr>
                <w:rFonts w:ascii="Calibri" w:hAnsi="Calibri" w:cs="Calibri"/>
                <w:b/>
                <w:kern w:val="1"/>
                <w:sz w:val="22"/>
                <w:szCs w:val="22"/>
                <w:lang w:eastAsia="zh-CN"/>
              </w:rPr>
              <w:t>,</w:t>
            </w:r>
            <w:r w:rsidRPr="00013CBB">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xml:space="preserve">] Όχι </w:t>
            </w:r>
          </w:p>
        </w:tc>
      </w:tr>
      <w:tr w:rsidR="00E85CE2" w:rsidRPr="00013CBB" w14:paraId="7C30138E" w14:textId="77777777" w:rsidTr="0074740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6D446C87"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750459D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42F8B05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Εάν όχι αναφέρετε: </w:t>
            </w:r>
          </w:p>
          <w:p w14:paraId="59916B25"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Χώρα ή κράτος μέλος για το οποίο πρόκειται:</w:t>
            </w:r>
          </w:p>
          <w:p w14:paraId="6AC1B022" w14:textId="77777777" w:rsidR="005C7ABA" w:rsidRPr="00013CBB" w:rsidRDefault="005C7ABA" w:rsidP="00DA2257">
            <w:pPr>
              <w:suppressAutoHyphens/>
              <w:snapToGrid w:val="0"/>
              <w:spacing w:line="276" w:lineRule="auto"/>
              <w:jc w:val="both"/>
              <w:rPr>
                <w:rFonts w:ascii="Calibri" w:hAnsi="Calibri" w:cs="Calibri"/>
                <w:kern w:val="1"/>
                <w:sz w:val="22"/>
                <w:szCs w:val="22"/>
                <w:lang w:eastAsia="zh-CN"/>
              </w:rPr>
            </w:pPr>
          </w:p>
          <w:p w14:paraId="3AC8421C"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Ποιο είναι το σχετικό ποσό;</w:t>
            </w:r>
          </w:p>
          <w:p w14:paraId="2F9CF39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 Πως διαπιστώθηκε η αθέτηση των υποχρεώσεων;</w:t>
            </w:r>
          </w:p>
          <w:p w14:paraId="33395294"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1) Μέσω δικαστικής ή διοικητικής απόφασης;</w:t>
            </w:r>
          </w:p>
          <w:p w14:paraId="3921BB20"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 xml:space="preserve">- </w:t>
            </w:r>
            <w:r w:rsidRPr="00013CBB">
              <w:rPr>
                <w:rFonts w:ascii="Calibri" w:hAnsi="Calibri" w:cs="Calibri"/>
                <w:kern w:val="1"/>
                <w:sz w:val="22"/>
                <w:szCs w:val="22"/>
                <w:lang w:eastAsia="zh-CN"/>
              </w:rPr>
              <w:t>Η εν λόγω απόφαση είναι τελεσίδικη και δεσμευτική;</w:t>
            </w:r>
          </w:p>
          <w:p w14:paraId="5E149FC7"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Αναφέρατε την ημερομηνία καταδίκης ή έκδοσης απόφασης</w:t>
            </w:r>
          </w:p>
          <w:p w14:paraId="5842775F"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2) Με άλλα μέσα; </w:t>
            </w:r>
            <w:proofErr w:type="spellStart"/>
            <w:r w:rsidRPr="00013CBB">
              <w:rPr>
                <w:rFonts w:ascii="Calibri" w:hAnsi="Calibri" w:cs="Calibri"/>
                <w:kern w:val="1"/>
                <w:sz w:val="22"/>
                <w:szCs w:val="22"/>
                <w:lang w:eastAsia="zh-CN"/>
              </w:rPr>
              <w:t>Διευκρινήστε</w:t>
            </w:r>
            <w:proofErr w:type="spellEnd"/>
            <w:r w:rsidRPr="00013CBB">
              <w:rPr>
                <w:rFonts w:ascii="Calibri" w:hAnsi="Calibri" w:cs="Calibri"/>
                <w:kern w:val="1"/>
                <w:sz w:val="22"/>
                <w:szCs w:val="22"/>
                <w:lang w:eastAsia="zh-CN"/>
              </w:rPr>
              <w:t>:</w:t>
            </w:r>
          </w:p>
          <w:p w14:paraId="24A9688B" w14:textId="77777777" w:rsidR="00E85CE2" w:rsidRPr="00013CBB" w:rsidRDefault="00E85CE2" w:rsidP="00DA2257">
            <w:pPr>
              <w:suppressAutoHyphens/>
              <w:snapToGrid w:val="0"/>
              <w:spacing w:line="276" w:lineRule="auto"/>
              <w:rPr>
                <w:rFonts w:ascii="Calibri" w:hAnsi="Calibri" w:cs="Calibri"/>
                <w:b/>
                <w:bCs/>
                <w:kern w:val="1"/>
                <w:sz w:val="22"/>
                <w:szCs w:val="22"/>
                <w:lang w:eastAsia="zh-CN"/>
              </w:rPr>
            </w:pPr>
            <w:r w:rsidRPr="00013CBB">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13CBB">
              <w:rPr>
                <w:rFonts w:ascii="Calibri" w:hAnsi="Calibri" w:cs="Calibr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bCs/>
                <w:kern w:val="1"/>
                <w:sz w:val="22"/>
                <w:szCs w:val="22"/>
                <w:lang w:eastAsia="zh-CN"/>
              </w:rPr>
              <w:t>ΦΟΡΟΙ</w:t>
            </w:r>
          </w:p>
          <w:p w14:paraId="67A442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bCs/>
                <w:kern w:val="1"/>
                <w:sz w:val="22"/>
                <w:szCs w:val="22"/>
                <w:lang w:eastAsia="zh-CN"/>
              </w:rPr>
              <w:t>ΕΙΣΦΟΡΕΣ ΚΟΙΝΩΝΙΚΗΣ ΑΣΦΑΛΙΣΗΣ</w:t>
            </w:r>
          </w:p>
        </w:tc>
      </w:tr>
      <w:tr w:rsidR="00E85CE2" w:rsidRPr="00013CBB" w14:paraId="30AC6A80" w14:textId="77777777" w:rsidTr="0074740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52F86450"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w:t>
            </w:r>
          </w:p>
          <w:p w14:paraId="1E2D383E"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7D35A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w:t>
            </w:r>
          </w:p>
          <w:p w14:paraId="124667C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2084E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3AD05F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γ.1) [] Ναι [] Όχι </w:t>
            </w:r>
          </w:p>
          <w:p w14:paraId="1FCAD63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 Ναι [] Όχι </w:t>
            </w:r>
          </w:p>
          <w:p w14:paraId="4388844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74837A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588C6FB7"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EA69C1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78BF0BA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42FC63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7D3E1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γ.2)[……]·</w:t>
            </w:r>
          </w:p>
          <w:p w14:paraId="268C590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 Ναι [] Όχι </w:t>
            </w:r>
          </w:p>
          <w:p w14:paraId="71409D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1"/>
                <w:szCs w:val="21"/>
                <w:lang w:eastAsia="zh-CN"/>
              </w:rPr>
              <w:t>Εάν ναι, να αναφερθούν λεπτομερείς πληροφορίες</w:t>
            </w:r>
          </w:p>
          <w:p w14:paraId="56DD075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7870BC06" w14:textId="77777777" w:rsidR="00E85CE2" w:rsidRPr="00013CBB" w:rsidRDefault="00E85CE2" w:rsidP="00DA2257">
            <w:pPr>
              <w:suppressAutoHyphens/>
              <w:snapToGrid w:val="0"/>
              <w:spacing w:line="276" w:lineRule="auto"/>
              <w:jc w:val="both"/>
              <w:rPr>
                <w:rFonts w:ascii="Calibri" w:hAnsi="Calibri" w:cs="Calibri"/>
                <w:kern w:val="1"/>
                <w:sz w:val="22"/>
                <w:szCs w:val="22"/>
                <w:lang w:eastAsia="zh-CN"/>
              </w:rPr>
            </w:pPr>
          </w:p>
          <w:p w14:paraId="17EA1D54"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w:t>
            </w:r>
          </w:p>
          <w:p w14:paraId="0B73EFC4"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9C1FA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w:t>
            </w:r>
          </w:p>
          <w:p w14:paraId="21AB925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E19187F"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3CDAF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γ.1) [] Ναι [] Όχι </w:t>
            </w:r>
          </w:p>
          <w:p w14:paraId="74D7981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 Ναι [] Όχι </w:t>
            </w:r>
          </w:p>
          <w:p w14:paraId="0DF38E9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3B1183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4BFB7B2E"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9B1753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77E9BEB3"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D45DA6D"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BD97C1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γ.2)[……]·</w:t>
            </w:r>
          </w:p>
          <w:p w14:paraId="417B295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 Ναι [] Όχι </w:t>
            </w:r>
          </w:p>
          <w:p w14:paraId="2CECFEE4"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ναι, να αναφερθούν λεπτομερείς πληροφορίες</w:t>
            </w:r>
          </w:p>
          <w:p w14:paraId="1AFB2AF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6D171BE3"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013CBB" w:rsidRDefault="00E85CE2" w:rsidP="00DA2257">
            <w:pPr>
              <w:suppressAutoHyphens/>
              <w:spacing w:line="276" w:lineRule="auto"/>
              <w:rPr>
                <w:rFonts w:ascii="Calibri" w:hAnsi="Calibri" w:cs="Calibri"/>
                <w:i/>
                <w:kern w:val="1"/>
                <w:sz w:val="22"/>
                <w:szCs w:val="22"/>
                <w:lang w:eastAsia="zh-CN"/>
              </w:rPr>
            </w:pPr>
            <w:r w:rsidRPr="00013CB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013CBB">
              <w:rPr>
                <w:rFonts w:ascii="Calibri" w:hAnsi="Calibri" w:cs="Calibri"/>
                <w:kern w:val="1"/>
                <w:sz w:val="22"/>
                <w:szCs w:val="22"/>
                <w:vertAlign w:val="superscript"/>
                <w:lang w:eastAsia="zh-CN"/>
              </w:rPr>
              <w:endnoteReference w:id="23"/>
            </w:r>
          </w:p>
          <w:p w14:paraId="01A3343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2"/>
                <w:szCs w:val="22"/>
                <w:lang w:eastAsia="zh-CN"/>
              </w:rPr>
              <w:t>[……][……][……]</w:t>
            </w:r>
          </w:p>
        </w:tc>
      </w:tr>
    </w:tbl>
    <w:p w14:paraId="2A95C19D" w14:textId="77777777" w:rsidR="00E85CE2" w:rsidRPr="00013CBB" w:rsidRDefault="00E85CE2" w:rsidP="00E85CE2">
      <w:pPr>
        <w:keepNext/>
        <w:suppressAutoHyphens/>
        <w:spacing w:before="120" w:after="360" w:line="276" w:lineRule="auto"/>
        <w:jc w:val="center"/>
        <w:rPr>
          <w:rFonts w:ascii="Calibri" w:hAnsi="Calibri" w:cs="Calibri"/>
          <w:b/>
          <w:smallCaps/>
          <w:kern w:val="1"/>
          <w:sz w:val="28"/>
          <w:szCs w:val="22"/>
          <w:lang w:eastAsia="zh-CN"/>
        </w:rPr>
      </w:pPr>
    </w:p>
    <w:p w14:paraId="4E316380"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E85CE2" w:rsidRPr="00013CBB" w14:paraId="3E2D699A" w14:textId="77777777" w:rsidTr="00747400">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2DC61CE7" w14:textId="77777777" w:rsidTr="00747400">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Ο οικονομικός φορέας έχει,</w:t>
            </w:r>
            <w:r w:rsidRPr="00013CBB">
              <w:rPr>
                <w:rFonts w:ascii="Calibri" w:hAnsi="Calibri" w:cs="Calibri"/>
                <w:b/>
                <w:kern w:val="1"/>
                <w:sz w:val="22"/>
                <w:szCs w:val="22"/>
                <w:lang w:eastAsia="zh-CN"/>
              </w:rPr>
              <w:t xml:space="preserve"> εν γνώσει του</w:t>
            </w:r>
            <w:r w:rsidRPr="00013CBB">
              <w:rPr>
                <w:rFonts w:ascii="Calibri" w:hAnsi="Calibri" w:cs="Calibri"/>
                <w:kern w:val="1"/>
                <w:sz w:val="22"/>
                <w:szCs w:val="22"/>
                <w:lang w:eastAsia="zh-CN"/>
              </w:rPr>
              <w:t xml:space="preserve">, αθετήσει </w:t>
            </w:r>
            <w:r w:rsidRPr="00013CBB">
              <w:rPr>
                <w:rFonts w:ascii="Calibri" w:hAnsi="Calibri" w:cs="Calibri"/>
                <w:b/>
                <w:kern w:val="1"/>
                <w:sz w:val="22"/>
                <w:szCs w:val="22"/>
                <w:lang w:eastAsia="zh-CN"/>
              </w:rPr>
              <w:t xml:space="preserve">τις υποχρεώσεις του </w:t>
            </w:r>
            <w:r w:rsidRPr="00013CBB">
              <w:rPr>
                <w:rFonts w:ascii="Calibri" w:hAnsi="Calibri" w:cs="Calibri"/>
                <w:kern w:val="1"/>
                <w:sz w:val="22"/>
                <w:szCs w:val="22"/>
                <w:lang w:eastAsia="zh-CN"/>
              </w:rPr>
              <w:t xml:space="preserve">στους τομείς του </w:t>
            </w:r>
            <w:r w:rsidRPr="00013CBB">
              <w:rPr>
                <w:rFonts w:ascii="Calibri" w:hAnsi="Calibri" w:cs="Calibri"/>
                <w:b/>
                <w:kern w:val="1"/>
                <w:sz w:val="22"/>
                <w:szCs w:val="22"/>
                <w:lang w:eastAsia="zh-CN"/>
              </w:rPr>
              <w:t>εργατικού δικαίου</w:t>
            </w:r>
            <w:r w:rsidRPr="00013CBB">
              <w:rPr>
                <w:rFonts w:ascii="Calibri" w:hAnsi="Calibri" w:cs="Calibri"/>
                <w:kern w:val="1"/>
                <w:sz w:val="22"/>
                <w:szCs w:val="22"/>
                <w:vertAlign w:val="superscript"/>
                <w:lang w:eastAsia="zh-CN"/>
              </w:rPr>
              <w:endnoteReference w:id="24"/>
            </w:r>
            <w:r w:rsidRPr="00013CBB">
              <w:rPr>
                <w:rFonts w:ascii="Calibri" w:hAnsi="Calibri" w:cs="Calibr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r w:rsidR="00E85CE2" w:rsidRPr="00013CBB" w14:paraId="2BB37562" w14:textId="77777777" w:rsidTr="00747400">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013CBB" w:rsidRDefault="00E85CE2" w:rsidP="00DA2257">
            <w:pPr>
              <w:suppressAutoHyphens/>
              <w:snapToGrid w:val="0"/>
              <w:spacing w:line="276" w:lineRule="auto"/>
              <w:ind w:firstLine="397"/>
              <w:jc w:val="both"/>
              <w:rPr>
                <w:rFonts w:ascii="Calibri" w:hAnsi="Calibri" w:cs="Calibr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013CBB" w:rsidRDefault="00E85CE2" w:rsidP="00DA2257">
            <w:pPr>
              <w:suppressAutoHyphens/>
              <w:snapToGrid w:val="0"/>
              <w:spacing w:line="276" w:lineRule="auto"/>
              <w:rPr>
                <w:rFonts w:ascii="Calibri" w:hAnsi="Calibri" w:cs="Calibri"/>
                <w:b/>
                <w:kern w:val="1"/>
                <w:sz w:val="22"/>
                <w:szCs w:val="22"/>
                <w:lang w:eastAsia="zh-CN"/>
              </w:rPr>
            </w:pPr>
          </w:p>
          <w:p w14:paraId="164BAE01" w14:textId="77777777" w:rsidR="00E85CE2" w:rsidRPr="00013CBB" w:rsidRDefault="00E85CE2" w:rsidP="00DA2257">
            <w:pPr>
              <w:suppressAutoHyphens/>
              <w:spacing w:line="276" w:lineRule="auto"/>
              <w:rPr>
                <w:rFonts w:ascii="Calibri" w:hAnsi="Calibri" w:cs="Calibri"/>
                <w:b/>
                <w:kern w:val="1"/>
                <w:sz w:val="22"/>
                <w:szCs w:val="22"/>
                <w:lang w:eastAsia="zh-CN"/>
              </w:rPr>
            </w:pPr>
          </w:p>
          <w:p w14:paraId="705F287D"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kern w:val="1"/>
                <w:sz w:val="22"/>
                <w:szCs w:val="22"/>
                <w:lang w:eastAsia="zh-CN"/>
              </w:rPr>
              <w:t>Εάν ναι</w:t>
            </w:r>
            <w:r w:rsidRPr="00013CBB">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Ναι [] Όχι</w:t>
            </w:r>
          </w:p>
          <w:p w14:paraId="7C10CDC8"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b/>
                <w:kern w:val="1"/>
                <w:sz w:val="22"/>
                <w:szCs w:val="22"/>
                <w:lang w:eastAsia="zh-CN"/>
              </w:rPr>
              <w:t>Εάν το έχει πράξει,</w:t>
            </w:r>
            <w:r w:rsidRPr="00013CBB">
              <w:rPr>
                <w:rFonts w:ascii="Calibri" w:hAnsi="Calibri" w:cs="Calibri"/>
                <w:kern w:val="1"/>
                <w:sz w:val="22"/>
                <w:szCs w:val="22"/>
                <w:lang w:eastAsia="zh-CN"/>
              </w:rPr>
              <w:t xml:space="preserve"> περιγράψτε τα μέτρα που λήφθηκαν: […….............]</w:t>
            </w:r>
          </w:p>
        </w:tc>
      </w:tr>
      <w:tr w:rsidR="00E85CE2" w:rsidRPr="00013CBB" w14:paraId="6586F05E" w14:textId="77777777" w:rsidTr="00747400">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Βρίσκεται ο οικονομικός φορέας σε οποιαδήποτε από τις ακόλουθες καταστάσεις</w:t>
            </w:r>
            <w:r w:rsidRPr="00013CBB">
              <w:rPr>
                <w:rFonts w:ascii="Calibri" w:hAnsi="Calibri" w:cs="Calibri"/>
                <w:kern w:val="1"/>
                <w:sz w:val="22"/>
                <w:szCs w:val="22"/>
                <w:vertAlign w:val="superscript"/>
                <w:lang w:eastAsia="zh-CN"/>
              </w:rPr>
              <w:endnoteReference w:id="25"/>
            </w:r>
            <w:r w:rsidRPr="00013CBB">
              <w:rPr>
                <w:rFonts w:ascii="Calibri" w:hAnsi="Calibri" w:cs="Calibri"/>
                <w:kern w:val="1"/>
                <w:sz w:val="22"/>
                <w:szCs w:val="22"/>
                <w:lang w:eastAsia="zh-CN"/>
              </w:rPr>
              <w:t xml:space="preserve"> :</w:t>
            </w:r>
          </w:p>
          <w:p w14:paraId="1EDF8F37"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α) πτώχευση, ή </w:t>
            </w:r>
          </w:p>
          <w:p w14:paraId="0185E236"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β) διαδικασία εξυγίανσης, ή</w:t>
            </w:r>
          </w:p>
          <w:p w14:paraId="0843F20F"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γ) ειδική εκκαθάριση, ή</w:t>
            </w:r>
          </w:p>
          <w:p w14:paraId="31A9E505"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δ) αναγκαστική διαχείριση από εκκαθαριστή ή από το δικαστήριο, ή</w:t>
            </w:r>
          </w:p>
          <w:p w14:paraId="5DC3BF4D"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xml:space="preserve">ε) έχει υπαχθεί σε διαδικασία πτωχευτικού συμβιβασμού, ή </w:t>
            </w:r>
          </w:p>
          <w:p w14:paraId="398EE44C" w14:textId="77777777" w:rsidR="00E85CE2" w:rsidRPr="00013CBB" w:rsidRDefault="00E85CE2" w:rsidP="00DA2257">
            <w:pPr>
              <w:suppressAutoHyphens/>
              <w:spacing w:line="276" w:lineRule="auto"/>
              <w:rPr>
                <w:rFonts w:ascii="Calibri" w:hAnsi="Calibri" w:cs="Calibri"/>
                <w:kern w:val="1"/>
                <w:sz w:val="22"/>
                <w:szCs w:val="22"/>
                <w:lang w:eastAsia="zh-CN"/>
              </w:rPr>
            </w:pPr>
            <w:proofErr w:type="spellStart"/>
            <w:r w:rsidRPr="00013CBB">
              <w:rPr>
                <w:rFonts w:ascii="Calibri" w:hAnsi="Calibri" w:cs="Calibri"/>
                <w:kern w:val="1"/>
                <w:sz w:val="22"/>
                <w:szCs w:val="22"/>
                <w:lang w:eastAsia="zh-CN"/>
              </w:rPr>
              <w:t>στ</w:t>
            </w:r>
            <w:proofErr w:type="spellEnd"/>
            <w:r w:rsidRPr="00013CBB">
              <w:rPr>
                <w:rFonts w:ascii="Calibri" w:hAnsi="Calibri" w:cs="Calibri"/>
                <w:kern w:val="1"/>
                <w:sz w:val="22"/>
                <w:szCs w:val="22"/>
                <w:lang w:eastAsia="zh-CN"/>
              </w:rPr>
              <w:t xml:space="preserve">) αναστολή επιχειρηματικών δραστηριοτήτων, ή </w:t>
            </w:r>
          </w:p>
          <w:p w14:paraId="39D9086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color w:val="000000"/>
                <w:kern w:val="1"/>
                <w:sz w:val="22"/>
                <w:szCs w:val="22"/>
                <w:lang w:eastAsia="zh-CN"/>
              </w:rPr>
              <w:t xml:space="preserve">ζ) σε οποιαδήποτε ανάλογη κατάσταση </w:t>
            </w:r>
            <w:proofErr w:type="spellStart"/>
            <w:r w:rsidRPr="00013CBB">
              <w:rPr>
                <w:rFonts w:ascii="Calibri" w:hAnsi="Calibri" w:cs="Calibri"/>
                <w:color w:val="000000"/>
                <w:kern w:val="1"/>
                <w:sz w:val="22"/>
                <w:szCs w:val="22"/>
                <w:lang w:eastAsia="zh-CN"/>
              </w:rPr>
              <w:t>προκύπτουσα</w:t>
            </w:r>
            <w:proofErr w:type="spellEnd"/>
            <w:r w:rsidRPr="00013CBB">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ναι:</w:t>
            </w:r>
          </w:p>
          <w:p w14:paraId="27AA1A66"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Παραθέστε λεπτομερή στοιχεία:</w:t>
            </w:r>
          </w:p>
          <w:p w14:paraId="43C38250"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013CBB">
              <w:rPr>
                <w:rFonts w:ascii="Calibri" w:hAnsi="Calibri" w:cs="Calibri"/>
                <w:kern w:val="1"/>
                <w:sz w:val="22"/>
                <w:szCs w:val="22"/>
                <w:vertAlign w:val="superscript"/>
                <w:lang w:eastAsia="zh-CN"/>
              </w:rPr>
              <w:endnoteReference w:id="26"/>
            </w:r>
            <w:r w:rsidRPr="00013CBB">
              <w:rPr>
                <w:rFonts w:ascii="Calibri" w:hAnsi="Calibri" w:cs="Calibri"/>
                <w:kern w:val="1"/>
                <w:sz w:val="22"/>
                <w:szCs w:val="22"/>
                <w:vertAlign w:val="superscript"/>
                <w:lang w:eastAsia="zh-CN"/>
              </w:rPr>
              <w:t xml:space="preserve"> </w:t>
            </w:r>
          </w:p>
          <w:p w14:paraId="3E6B06F0"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013CBB" w:rsidRDefault="00E85CE2" w:rsidP="00DA2257">
            <w:pPr>
              <w:suppressAutoHyphens/>
              <w:snapToGrid w:val="0"/>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382359CA"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3F385D25"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05A2835"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4DC57C4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C3E8A56"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64DE273"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4F5547C"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72B6D284"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6AB6F801"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0855277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45D8BA2E" w14:textId="77777777" w:rsidR="00E85CE2" w:rsidRPr="00013CBB" w:rsidRDefault="00E85CE2" w:rsidP="00DA2257">
            <w:pPr>
              <w:suppressAutoHyphens/>
              <w:snapToGrid w:val="0"/>
              <w:spacing w:line="276" w:lineRule="auto"/>
              <w:rPr>
                <w:rFonts w:ascii="Calibri" w:hAnsi="Calibri" w:cs="Calibri"/>
                <w:kern w:val="1"/>
                <w:sz w:val="22"/>
                <w:szCs w:val="22"/>
                <w:lang w:eastAsia="zh-CN"/>
              </w:rPr>
            </w:pPr>
          </w:p>
          <w:p w14:paraId="266B5366"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E6B3DFA"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3359C6C" w14:textId="77777777" w:rsidR="00E85CE2" w:rsidRPr="00013CBB" w:rsidRDefault="00E85CE2" w:rsidP="00DA2257">
            <w:pPr>
              <w:suppressAutoHyphens/>
              <w:spacing w:line="276" w:lineRule="auto"/>
              <w:rPr>
                <w:rFonts w:ascii="Calibri" w:hAnsi="Calibri" w:cs="Calibri"/>
                <w:kern w:val="1"/>
                <w:sz w:val="22"/>
                <w:szCs w:val="22"/>
                <w:lang w:eastAsia="zh-CN"/>
              </w:rPr>
            </w:pPr>
          </w:p>
          <w:p w14:paraId="6ABEDE22" w14:textId="77777777" w:rsidR="00E85CE2" w:rsidRPr="00013CBB" w:rsidRDefault="00E85CE2" w:rsidP="00DA2257">
            <w:pPr>
              <w:suppressAutoHyphens/>
              <w:spacing w:line="276" w:lineRule="auto"/>
              <w:rPr>
                <w:rFonts w:ascii="Calibri" w:hAnsi="Calibri" w:cs="Calibri"/>
                <w:kern w:val="1"/>
                <w:sz w:val="22"/>
                <w:szCs w:val="22"/>
                <w:lang w:eastAsia="zh-CN"/>
              </w:rPr>
            </w:pPr>
          </w:p>
          <w:p w14:paraId="375CA4C8"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782A4BBE"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09A8B5FB" w14:textId="77777777" w:rsidR="00E85CE2" w:rsidRPr="00013CBB" w:rsidRDefault="00E85CE2" w:rsidP="00DA2257">
            <w:pPr>
              <w:suppressAutoHyphens/>
              <w:spacing w:line="276" w:lineRule="auto"/>
              <w:rPr>
                <w:rFonts w:ascii="Calibri" w:hAnsi="Calibri" w:cs="Calibri"/>
                <w:kern w:val="1"/>
                <w:sz w:val="22"/>
                <w:szCs w:val="22"/>
                <w:lang w:eastAsia="zh-CN"/>
              </w:rPr>
            </w:pPr>
          </w:p>
          <w:p w14:paraId="285A1EB3" w14:textId="77777777" w:rsidR="00E85CE2" w:rsidRPr="00013CBB" w:rsidRDefault="00E85CE2" w:rsidP="00DA2257">
            <w:pPr>
              <w:suppressAutoHyphens/>
              <w:spacing w:line="276" w:lineRule="auto"/>
              <w:rPr>
                <w:rFonts w:ascii="Calibri" w:hAnsi="Calibri" w:cs="Calibri"/>
                <w:kern w:val="1"/>
                <w:sz w:val="22"/>
                <w:szCs w:val="22"/>
                <w:lang w:eastAsia="zh-CN"/>
              </w:rPr>
            </w:pPr>
          </w:p>
          <w:p w14:paraId="24587B91" w14:textId="77777777" w:rsidR="00E85CE2" w:rsidRPr="00013CBB" w:rsidRDefault="00E85CE2" w:rsidP="00DA2257">
            <w:pPr>
              <w:suppressAutoHyphens/>
              <w:spacing w:line="276" w:lineRule="auto"/>
              <w:rPr>
                <w:rFonts w:ascii="Calibri" w:hAnsi="Calibri" w:cs="Calibri"/>
                <w:kern w:val="1"/>
                <w:sz w:val="22"/>
                <w:szCs w:val="22"/>
                <w:lang w:eastAsia="zh-CN"/>
              </w:rPr>
            </w:pPr>
          </w:p>
          <w:p w14:paraId="7189288A"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35E51F2F"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31EA1B07" w14:textId="77777777" w:rsidR="00E85CE2" w:rsidRPr="00013CBB" w:rsidRDefault="00E85CE2" w:rsidP="00DA2257">
            <w:pPr>
              <w:suppressAutoHyphens/>
              <w:spacing w:line="276" w:lineRule="auto"/>
              <w:rPr>
                <w:rFonts w:ascii="Calibri" w:hAnsi="Calibri" w:cs="Calibri"/>
                <w:i/>
                <w:kern w:val="1"/>
                <w:sz w:val="22"/>
                <w:szCs w:val="22"/>
                <w:lang w:eastAsia="zh-CN"/>
              </w:rPr>
            </w:pPr>
          </w:p>
          <w:p w14:paraId="7D1BA3EC" w14:textId="77777777" w:rsidR="00E85CE2" w:rsidRPr="00013CBB" w:rsidRDefault="00E85CE2" w:rsidP="00DA2257">
            <w:pPr>
              <w:suppressAutoHyphens/>
              <w:spacing w:line="276" w:lineRule="auto"/>
              <w:rPr>
                <w:rFonts w:ascii="Calibri" w:hAnsi="Calibri" w:cs="Calibri"/>
                <w:i/>
                <w:kern w:val="1"/>
                <w:sz w:val="22"/>
                <w:szCs w:val="22"/>
                <w:lang w:eastAsia="zh-CN"/>
              </w:rPr>
            </w:pPr>
            <w:r w:rsidRPr="00013CBB">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013CBB" w:rsidRDefault="00E85CE2" w:rsidP="00DA2257">
            <w:pPr>
              <w:suppressAutoHyphens/>
              <w:spacing w:line="276" w:lineRule="auto"/>
              <w:rPr>
                <w:rFonts w:ascii="Calibri" w:hAnsi="Calibri" w:cs="Calibri"/>
                <w:kern w:val="1"/>
                <w:sz w:val="22"/>
                <w:szCs w:val="22"/>
                <w:lang w:eastAsia="zh-CN"/>
              </w:rPr>
            </w:pPr>
          </w:p>
        </w:tc>
      </w:tr>
      <w:tr w:rsidR="00E85CE2" w:rsidRPr="00013CBB" w14:paraId="0710A7AF" w14:textId="77777777" w:rsidTr="00747400">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lastRenderedPageBreak/>
              <w:t>Μπορεί ο οικονομικός φορέας να επιβεβαιώσει ότι:</w:t>
            </w:r>
          </w:p>
          <w:p w14:paraId="5D10369E"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β) δεν έχει αποκρύψει τις πληροφορίες αυτές,</w:t>
            </w:r>
          </w:p>
          <w:p w14:paraId="3B8F523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tc>
      </w:tr>
    </w:tbl>
    <w:p w14:paraId="24FD9967" w14:textId="77777777" w:rsidR="00E85CE2" w:rsidRPr="00013CBB" w:rsidRDefault="00E85CE2" w:rsidP="00E85CE2">
      <w:pPr>
        <w:keepNext/>
        <w:suppressAutoHyphens/>
        <w:spacing w:before="120" w:after="360" w:line="276" w:lineRule="auto"/>
        <w:jc w:val="center"/>
        <w:rPr>
          <w:rFonts w:ascii="Calibri" w:hAnsi="Calibri" w:cs="Calibri"/>
          <w:b/>
          <w:kern w:val="1"/>
          <w:sz w:val="22"/>
          <w:szCs w:val="22"/>
          <w:lang w:eastAsia="zh-CN"/>
        </w:rPr>
      </w:pPr>
    </w:p>
    <w:p w14:paraId="2FF2BA11" w14:textId="77777777" w:rsidR="00E85CE2" w:rsidRPr="00013CBB" w:rsidRDefault="00E85CE2" w:rsidP="00E85CE2">
      <w:pPr>
        <w:suppressAutoHyphens/>
        <w:spacing w:after="200" w:line="276" w:lineRule="auto"/>
        <w:jc w:val="center"/>
        <w:rPr>
          <w:rFonts w:ascii="Calibri" w:hAnsi="Calibri" w:cs="Calibri"/>
          <w:b/>
          <w:bCs/>
          <w:kern w:val="1"/>
          <w:sz w:val="22"/>
          <w:szCs w:val="22"/>
          <w:lang w:eastAsia="zh-CN"/>
        </w:rPr>
      </w:pPr>
    </w:p>
    <w:p w14:paraId="0DD8FA1E" w14:textId="77777777" w:rsidR="00E85CE2" w:rsidRPr="00013CBB" w:rsidRDefault="00E85CE2" w:rsidP="00E85CE2">
      <w:pPr>
        <w:pageBreakBefore/>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u w:val="single"/>
          <w:lang w:eastAsia="zh-CN"/>
        </w:rPr>
        <w:lastRenderedPageBreak/>
        <w:t>Μέρος IV: Κριτήρια επιλογής</w:t>
      </w:r>
    </w:p>
    <w:p w14:paraId="57FFFF81"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Όσον αφορά τα κριτήρια επιλογής (ενότητα </w:t>
      </w:r>
      <w:r w:rsidRPr="00013CBB">
        <w:rPr>
          <w:rFonts w:ascii="Symbol" w:hAnsi="Symbol" w:cs="Symbol"/>
          <w:kern w:val="1"/>
          <w:sz w:val="22"/>
          <w:szCs w:val="22"/>
          <w:lang w:eastAsia="zh-CN"/>
        </w:rPr>
        <w:t></w:t>
      </w:r>
      <w:r w:rsidRPr="00013CBB">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013CBB" w:rsidRDefault="00E85CE2" w:rsidP="00E85CE2">
      <w:pPr>
        <w:suppressAutoHyphens/>
        <w:spacing w:after="200" w:line="276" w:lineRule="auto"/>
        <w:jc w:val="center"/>
        <w:rPr>
          <w:rFonts w:ascii="Calibri" w:hAnsi="Calibri" w:cs="Calibri"/>
          <w:kern w:val="1"/>
          <w:sz w:val="22"/>
          <w:szCs w:val="22"/>
          <w:lang w:eastAsia="zh-CN"/>
        </w:rPr>
      </w:pPr>
      <w:r w:rsidRPr="00013CBB">
        <w:rPr>
          <w:rFonts w:ascii="Calibri" w:hAnsi="Calibri" w:cs="Calibri"/>
          <w:b/>
          <w:bCs/>
          <w:kern w:val="1"/>
          <w:sz w:val="22"/>
          <w:szCs w:val="22"/>
          <w:lang w:eastAsia="zh-CN"/>
        </w:rPr>
        <w:t xml:space="preserve">Α: </w:t>
      </w:r>
      <w:proofErr w:type="spellStart"/>
      <w:r w:rsidRPr="00013CBB">
        <w:rPr>
          <w:rFonts w:ascii="Calibri" w:hAnsi="Calibri" w:cs="Calibri"/>
          <w:b/>
          <w:bCs/>
          <w:kern w:val="1"/>
          <w:sz w:val="22"/>
          <w:szCs w:val="22"/>
          <w:lang w:eastAsia="zh-CN"/>
        </w:rPr>
        <w:t>Καταλληλότητα</w:t>
      </w:r>
      <w:proofErr w:type="spellEnd"/>
    </w:p>
    <w:p w14:paraId="14D1F95C"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i/>
          <w:kern w:val="1"/>
          <w:sz w:val="21"/>
          <w:szCs w:val="21"/>
          <w:lang w:eastAsia="zh-CN"/>
        </w:rPr>
        <w:t xml:space="preserve">Ο οικονομικός φορέας πρέπει να  παράσχει πληροφορίες </w:t>
      </w:r>
      <w:r w:rsidRPr="00013CBB">
        <w:rPr>
          <w:rFonts w:ascii="Calibri" w:hAnsi="Calibri" w:cs="Calibri"/>
          <w:b/>
          <w:i/>
          <w:kern w:val="1"/>
          <w:sz w:val="21"/>
          <w:szCs w:val="21"/>
          <w:u w:val="single"/>
          <w:lang w:eastAsia="zh-CN"/>
        </w:rPr>
        <w:t>μόνον</w:t>
      </w:r>
      <w:r w:rsidRPr="00013CBB">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013CBB" w14:paraId="4FDF84F6" w14:textId="77777777" w:rsidTr="005C7ABA">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roofErr w:type="spellStart"/>
            <w:r w:rsidRPr="00013CBB">
              <w:rPr>
                <w:rFonts w:ascii="Calibri" w:hAnsi="Calibri" w:cs="Calibr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73AA657C" w14:textId="77777777" w:rsidTr="005C7ABA">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013CBB">
              <w:rPr>
                <w:rFonts w:ascii="Calibri" w:hAnsi="Calibri" w:cs="Calibri"/>
                <w:kern w:val="1"/>
                <w:sz w:val="21"/>
                <w:szCs w:val="21"/>
                <w:lang w:eastAsia="zh-CN"/>
              </w:rPr>
              <w:t xml:space="preserve"> που τηρούνται στην Ελλάδα ή στο κράτος μέλος εγκατάστασής</w:t>
            </w:r>
            <w:r w:rsidRPr="00013CBB">
              <w:rPr>
                <w:rFonts w:ascii="Calibri" w:hAnsi="Calibri" w:cs="Calibri"/>
                <w:kern w:val="1"/>
                <w:sz w:val="20"/>
                <w:szCs w:val="20"/>
                <w:vertAlign w:val="superscript"/>
                <w:lang w:eastAsia="zh-CN"/>
              </w:rPr>
              <w:endnoteReference w:id="27"/>
            </w:r>
            <w:r w:rsidRPr="00013CBB">
              <w:rPr>
                <w:rFonts w:ascii="Calibri" w:hAnsi="Calibri" w:cs="Calibri"/>
                <w:kern w:val="1"/>
                <w:sz w:val="21"/>
                <w:szCs w:val="21"/>
                <w:lang w:eastAsia="zh-CN"/>
              </w:rPr>
              <w:t xml:space="preserve"> του;</w:t>
            </w:r>
          </w:p>
          <w:p w14:paraId="144F414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kern w:val="1"/>
                <w:sz w:val="22"/>
                <w:szCs w:val="22"/>
                <w:lang w:eastAsia="zh-CN"/>
              </w:rPr>
              <w:t>[…]</w:t>
            </w:r>
          </w:p>
          <w:p w14:paraId="660A8CA6"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3DC29CD0"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6E06AF9A" w14:textId="77777777" w:rsidR="00E85CE2" w:rsidRPr="00013CBB" w:rsidRDefault="00E85CE2" w:rsidP="00DA2257">
            <w:pPr>
              <w:suppressAutoHyphens/>
              <w:spacing w:line="276" w:lineRule="auto"/>
              <w:rPr>
                <w:rFonts w:ascii="Calibri" w:hAnsi="Calibri" w:cs="Calibri"/>
                <w:i/>
                <w:kern w:val="1"/>
                <w:sz w:val="21"/>
                <w:szCs w:val="21"/>
                <w:lang w:eastAsia="zh-CN"/>
              </w:rPr>
            </w:pPr>
          </w:p>
          <w:p w14:paraId="118B9132"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013CBB" w:rsidRDefault="00E85CE2" w:rsidP="00DA2257">
            <w:pPr>
              <w:suppressAutoHyphens/>
              <w:spacing w:line="276" w:lineRule="auto"/>
              <w:rPr>
                <w:rFonts w:ascii="Calibri" w:hAnsi="Calibri" w:cs="Calibri"/>
                <w:kern w:val="1"/>
                <w:sz w:val="22"/>
                <w:szCs w:val="22"/>
                <w:lang w:eastAsia="zh-CN"/>
              </w:rPr>
            </w:pPr>
            <w:r w:rsidRPr="00013CBB">
              <w:rPr>
                <w:rFonts w:ascii="Calibri" w:hAnsi="Calibri" w:cs="Calibri"/>
                <w:i/>
                <w:kern w:val="1"/>
                <w:sz w:val="21"/>
                <w:szCs w:val="21"/>
                <w:lang w:eastAsia="zh-CN"/>
              </w:rPr>
              <w:t>[……][……][……]</w:t>
            </w:r>
          </w:p>
        </w:tc>
      </w:tr>
    </w:tbl>
    <w:p w14:paraId="6B0437B6"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1BDA3017"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1C739649"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Β: Οικονομική και χρηματοοικονομική επάρκεια</w:t>
      </w:r>
    </w:p>
    <w:p w14:paraId="19591D47"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 xml:space="preserve">Ο οικονομικός φορέας πρέπει να παράσχει πληροφορίες </w:t>
      </w:r>
      <w:r w:rsidRPr="00013CBB">
        <w:rPr>
          <w:rFonts w:ascii="Calibri" w:hAnsi="Calibri" w:cs="Calibri"/>
          <w:b/>
          <w:kern w:val="1"/>
          <w:sz w:val="22"/>
          <w:szCs w:val="22"/>
          <w:u w:val="single"/>
          <w:lang w:eastAsia="zh-CN"/>
        </w:rPr>
        <w:t>μόνον</w:t>
      </w:r>
      <w:r w:rsidRPr="00013CBB">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E85CE2" w:rsidRPr="00013CBB" w14:paraId="20DF60CF" w14:textId="77777777" w:rsidTr="00747400">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30A5DD12" w14:textId="77777777" w:rsidTr="00747400">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1α) Ο («γενικός») </w:t>
            </w:r>
            <w:r w:rsidRPr="00013CBB">
              <w:rPr>
                <w:rFonts w:ascii="Calibri" w:hAnsi="Calibri" w:cs="Calibri"/>
                <w:b/>
                <w:kern w:val="1"/>
                <w:sz w:val="22"/>
                <w:szCs w:val="22"/>
                <w:lang w:eastAsia="zh-CN"/>
              </w:rPr>
              <w:t>ετήσιος κύκλος εργασιών</w:t>
            </w:r>
            <w:r w:rsidRPr="00013CBB">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13CBB">
              <w:rPr>
                <w:rFonts w:ascii="Calibri" w:hAnsi="Calibri" w:cs="Calibri"/>
                <w:b/>
                <w:kern w:val="1"/>
                <w:sz w:val="22"/>
                <w:szCs w:val="22"/>
                <w:lang w:eastAsia="zh-CN"/>
              </w:rPr>
              <w:t>:</w:t>
            </w:r>
          </w:p>
          <w:p w14:paraId="52FF3AF9" w14:textId="77777777" w:rsidR="00E85CE2" w:rsidRDefault="00E85CE2" w:rsidP="00DA2257">
            <w:pPr>
              <w:suppressAutoHyphens/>
              <w:spacing w:line="276" w:lineRule="auto"/>
              <w:jc w:val="both"/>
              <w:rPr>
                <w:rFonts w:ascii="Calibri" w:hAnsi="Calibri" w:cs="Calibri"/>
                <w:b/>
                <w:bCs/>
                <w:kern w:val="1"/>
                <w:sz w:val="22"/>
                <w:szCs w:val="22"/>
                <w:lang w:eastAsia="zh-CN"/>
              </w:rPr>
            </w:pPr>
            <w:r w:rsidRPr="00013CBB">
              <w:rPr>
                <w:rFonts w:ascii="Calibri" w:hAnsi="Calibri" w:cs="Calibri"/>
                <w:b/>
                <w:bCs/>
                <w:kern w:val="1"/>
                <w:sz w:val="22"/>
                <w:szCs w:val="22"/>
                <w:lang w:eastAsia="zh-CN"/>
              </w:rPr>
              <w:t>και/ή,</w:t>
            </w:r>
          </w:p>
          <w:p w14:paraId="60F3E67D" w14:textId="77777777" w:rsidR="00773C22" w:rsidRDefault="00773C22" w:rsidP="00DA2257">
            <w:pPr>
              <w:suppressAutoHyphens/>
              <w:spacing w:line="276" w:lineRule="auto"/>
              <w:jc w:val="both"/>
              <w:rPr>
                <w:rFonts w:ascii="Calibri" w:hAnsi="Calibri" w:cs="Calibri"/>
                <w:b/>
                <w:bCs/>
                <w:kern w:val="1"/>
                <w:sz w:val="22"/>
                <w:szCs w:val="22"/>
                <w:lang w:eastAsia="zh-CN"/>
              </w:rPr>
            </w:pPr>
          </w:p>
          <w:p w14:paraId="07DE2B1F" w14:textId="77777777" w:rsidR="00773C22" w:rsidRDefault="00773C22" w:rsidP="00DA2257">
            <w:pPr>
              <w:suppressAutoHyphens/>
              <w:spacing w:line="276" w:lineRule="auto"/>
              <w:jc w:val="both"/>
              <w:rPr>
                <w:rFonts w:ascii="Calibri" w:hAnsi="Calibri" w:cs="Calibri"/>
                <w:b/>
                <w:bCs/>
                <w:kern w:val="1"/>
                <w:sz w:val="22"/>
                <w:szCs w:val="22"/>
                <w:lang w:eastAsia="zh-CN"/>
              </w:rPr>
            </w:pPr>
          </w:p>
          <w:p w14:paraId="7128F257" w14:textId="77777777" w:rsidR="00773C22" w:rsidRPr="00013CBB" w:rsidRDefault="00773C22" w:rsidP="00DA2257">
            <w:pPr>
              <w:suppressAutoHyphens/>
              <w:spacing w:line="276" w:lineRule="auto"/>
              <w:jc w:val="both"/>
              <w:rPr>
                <w:rFonts w:ascii="Calibri" w:hAnsi="Calibri" w:cs="Calibri"/>
                <w:kern w:val="1"/>
                <w:sz w:val="22"/>
                <w:szCs w:val="22"/>
                <w:lang w:eastAsia="zh-CN"/>
              </w:rPr>
            </w:pPr>
          </w:p>
          <w:p w14:paraId="2486406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1β) Ο </w:t>
            </w:r>
            <w:r w:rsidRPr="00013CBB">
              <w:rPr>
                <w:rFonts w:ascii="Calibri" w:hAnsi="Calibri" w:cs="Calibri"/>
                <w:b/>
                <w:kern w:val="1"/>
                <w:sz w:val="22"/>
                <w:szCs w:val="22"/>
                <w:lang w:eastAsia="zh-CN"/>
              </w:rPr>
              <w:t>μέσος</w:t>
            </w:r>
            <w:r w:rsidRPr="00013CBB">
              <w:rPr>
                <w:rFonts w:ascii="Calibri" w:hAnsi="Calibri" w:cs="Calibri"/>
                <w:kern w:val="1"/>
                <w:sz w:val="22"/>
                <w:szCs w:val="22"/>
                <w:lang w:eastAsia="zh-CN"/>
              </w:rPr>
              <w:t xml:space="preserve"> ετήσιος </w:t>
            </w:r>
            <w:r w:rsidRPr="00013CBB">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13CBB">
              <w:rPr>
                <w:rFonts w:ascii="Calibri" w:hAnsi="Calibri" w:cs="Calibri"/>
                <w:kern w:val="1"/>
                <w:sz w:val="22"/>
                <w:szCs w:val="22"/>
                <w:vertAlign w:val="superscript"/>
                <w:lang w:eastAsia="zh-CN"/>
              </w:rPr>
              <w:endnoteReference w:id="28"/>
            </w:r>
            <w:r w:rsidRPr="00013CBB">
              <w:rPr>
                <w:rFonts w:ascii="Calibri" w:hAnsi="Calibri" w:cs="Calibri"/>
                <w:b/>
                <w:kern w:val="1"/>
                <w:sz w:val="22"/>
                <w:szCs w:val="22"/>
                <w:lang w:eastAsia="zh-CN"/>
              </w:rPr>
              <w:t>:</w:t>
            </w:r>
          </w:p>
          <w:p w14:paraId="4D621A2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63F104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303C620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έτος: [……] κύκλος εργασιών:[……][…]νόμισμα</w:t>
            </w:r>
          </w:p>
          <w:p w14:paraId="1789F73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2DDF42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FB82F1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(αριθμός ετών, μέσος κύκλος εργασιών)</w:t>
            </w:r>
            <w:r w:rsidRPr="00013CBB">
              <w:rPr>
                <w:rFonts w:ascii="Calibri" w:hAnsi="Calibri" w:cs="Calibri"/>
                <w:b/>
                <w:kern w:val="1"/>
                <w:sz w:val="22"/>
                <w:szCs w:val="22"/>
                <w:lang w:eastAsia="zh-CN"/>
              </w:rPr>
              <w:t>:</w:t>
            </w:r>
            <w:r w:rsidRPr="00013CBB">
              <w:rPr>
                <w:rFonts w:ascii="Calibri" w:hAnsi="Calibri" w:cs="Calibri"/>
                <w:kern w:val="1"/>
                <w:sz w:val="22"/>
                <w:szCs w:val="22"/>
                <w:lang w:eastAsia="zh-CN"/>
              </w:rPr>
              <w:t xml:space="preserve"> </w:t>
            </w:r>
          </w:p>
          <w:p w14:paraId="27F3D3E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[……],[……][…]νόμισμα</w:t>
            </w:r>
          </w:p>
          <w:p w14:paraId="5016495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208A6CA" w14:textId="77777777" w:rsidR="00E85CE2" w:rsidRPr="00013CBB" w:rsidRDefault="00E85CE2" w:rsidP="00DA2257">
            <w:pPr>
              <w:suppressAutoHyphens/>
              <w:spacing w:line="276" w:lineRule="auto"/>
              <w:jc w:val="both"/>
              <w:rPr>
                <w:rFonts w:ascii="Calibri" w:hAnsi="Calibri" w:cs="Calibri"/>
                <w:i/>
                <w:kern w:val="1"/>
                <w:sz w:val="22"/>
                <w:szCs w:val="22"/>
                <w:lang w:eastAsia="zh-CN"/>
              </w:rPr>
            </w:pPr>
          </w:p>
          <w:p w14:paraId="5F26500E" w14:textId="77777777" w:rsidR="005C7ABA" w:rsidRPr="00013CBB" w:rsidRDefault="005C7ABA" w:rsidP="00DA2257">
            <w:pPr>
              <w:suppressAutoHyphens/>
              <w:spacing w:line="276" w:lineRule="auto"/>
              <w:jc w:val="both"/>
              <w:rPr>
                <w:rFonts w:ascii="Calibri" w:hAnsi="Calibri" w:cs="Calibri"/>
                <w:i/>
                <w:kern w:val="1"/>
                <w:sz w:val="22"/>
                <w:szCs w:val="22"/>
                <w:lang w:eastAsia="zh-CN"/>
              </w:rPr>
            </w:pPr>
          </w:p>
          <w:p w14:paraId="2F70DD6B"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w:t>
            </w:r>
          </w:p>
        </w:tc>
      </w:tr>
      <w:tr w:rsidR="00E85CE2" w:rsidRPr="00013CBB" w14:paraId="7DB0330F" w14:textId="77777777" w:rsidTr="00747400">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bl>
    <w:p w14:paraId="6BA3B830" w14:textId="77777777" w:rsidR="00E85CE2" w:rsidRPr="00013CBB" w:rsidRDefault="00E85CE2" w:rsidP="00E85CE2">
      <w:pPr>
        <w:keepNext/>
        <w:suppressAutoHyphens/>
        <w:spacing w:before="120" w:after="360" w:line="276" w:lineRule="auto"/>
        <w:jc w:val="center"/>
        <w:rPr>
          <w:rFonts w:ascii="Calibri" w:hAnsi="Calibri" w:cs="Calibri"/>
          <w:b/>
          <w:smallCaps/>
          <w:kern w:val="1"/>
          <w:sz w:val="28"/>
          <w:szCs w:val="22"/>
          <w:lang w:eastAsia="zh-CN"/>
        </w:rPr>
      </w:pPr>
    </w:p>
    <w:p w14:paraId="02DDFF74" w14:textId="77777777" w:rsidR="00E85CE2" w:rsidRPr="00013CBB" w:rsidRDefault="00E85CE2" w:rsidP="00E85CE2">
      <w:pPr>
        <w:pageBreakBefore/>
        <w:suppressAutoHyphens/>
        <w:spacing w:after="200" w:line="276" w:lineRule="auto"/>
        <w:ind w:firstLine="397"/>
        <w:jc w:val="center"/>
        <w:rPr>
          <w:rFonts w:ascii="Calibri" w:hAnsi="Calibri" w:cs="Calibri"/>
          <w:kern w:val="1"/>
          <w:sz w:val="22"/>
          <w:szCs w:val="22"/>
          <w:lang w:eastAsia="zh-CN"/>
        </w:rPr>
      </w:pPr>
      <w:r w:rsidRPr="00013CBB">
        <w:rPr>
          <w:rFonts w:ascii="Calibri" w:hAnsi="Calibri" w:cs="Calibri"/>
          <w:b/>
          <w:bCs/>
          <w:kern w:val="1"/>
          <w:sz w:val="22"/>
          <w:szCs w:val="22"/>
          <w:lang w:eastAsia="zh-CN"/>
        </w:rPr>
        <w:lastRenderedPageBreak/>
        <w:t>Γ: Τεχνική και επαγγελματική ικανότητα</w:t>
      </w:r>
    </w:p>
    <w:p w14:paraId="199DBBEA" w14:textId="77777777" w:rsidR="00E85CE2" w:rsidRPr="00013CBB" w:rsidRDefault="00E85CE2" w:rsidP="00E85CE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13CBB">
        <w:rPr>
          <w:rFonts w:ascii="Calibri" w:hAnsi="Calibri" w:cs="Calibri"/>
          <w:b/>
          <w:kern w:val="1"/>
          <w:sz w:val="21"/>
          <w:szCs w:val="21"/>
          <w:lang w:eastAsia="zh-CN"/>
        </w:rPr>
        <w:t>Ο οικονομικός φορέας πρέπει να παράσχε</w:t>
      </w:r>
      <w:r w:rsidRPr="00013CBB">
        <w:rPr>
          <w:rFonts w:ascii="Calibri" w:hAnsi="Calibri" w:cs="Calibri"/>
          <w:b/>
          <w:i/>
          <w:kern w:val="1"/>
          <w:sz w:val="21"/>
          <w:szCs w:val="21"/>
          <w:lang w:eastAsia="zh-CN"/>
        </w:rPr>
        <w:t>ι</w:t>
      </w:r>
      <w:r w:rsidRPr="00013CBB">
        <w:rPr>
          <w:rFonts w:ascii="Calibri" w:hAnsi="Calibri" w:cs="Calibri"/>
          <w:b/>
          <w:kern w:val="1"/>
          <w:sz w:val="21"/>
          <w:szCs w:val="21"/>
          <w:lang w:eastAsia="zh-CN"/>
        </w:rPr>
        <w:t xml:space="preserve"> πληροφορίες </w:t>
      </w:r>
      <w:r w:rsidRPr="00013CBB">
        <w:rPr>
          <w:rFonts w:ascii="Calibri" w:hAnsi="Calibri" w:cs="Calibri"/>
          <w:b/>
          <w:kern w:val="1"/>
          <w:sz w:val="21"/>
          <w:szCs w:val="21"/>
          <w:u w:val="single"/>
          <w:lang w:eastAsia="zh-CN"/>
        </w:rPr>
        <w:t>μόνον</w:t>
      </w:r>
      <w:r w:rsidRPr="00013CBB">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013CBB">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013CBB" w14:paraId="354787E8" w14:textId="77777777" w:rsidTr="005C7ABA">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i/>
                <w:kern w:val="1"/>
                <w:sz w:val="22"/>
                <w:szCs w:val="22"/>
                <w:lang w:eastAsia="zh-CN"/>
              </w:rPr>
              <w:t>Απάντηση:</w:t>
            </w:r>
          </w:p>
        </w:tc>
      </w:tr>
      <w:tr w:rsidR="00E85CE2" w:rsidRPr="00013CBB" w14:paraId="18A29D97" w14:textId="77777777" w:rsidTr="005C7ABA">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013CBB" w:rsidRDefault="00E85CE2" w:rsidP="00DA2257">
            <w:pPr>
              <w:suppressAutoHyphens/>
              <w:spacing w:line="276" w:lineRule="auto"/>
              <w:jc w:val="both"/>
              <w:rPr>
                <w:rFonts w:ascii="Calibri" w:hAnsi="Calibri" w:cs="Calibri"/>
                <w:strike/>
                <w:color w:val="FF0000"/>
                <w:kern w:val="22"/>
                <w:sz w:val="22"/>
                <w:szCs w:val="22"/>
                <w:lang w:eastAsia="zh-CN"/>
              </w:rPr>
            </w:pPr>
            <w:r w:rsidRPr="00013CBB">
              <w:rPr>
                <w:rFonts w:ascii="Calibri" w:hAnsi="Calibri" w:cs="Calibri"/>
                <w:kern w:val="1"/>
                <w:sz w:val="22"/>
                <w:szCs w:val="22"/>
                <w:lang w:eastAsia="zh-CN"/>
              </w:rPr>
              <w:t xml:space="preserve">2) Ο οικονομικός φορέας μπορεί να χρησιμοποιήσει το ακόλουθο </w:t>
            </w:r>
            <w:r w:rsidRPr="00013CBB">
              <w:rPr>
                <w:rFonts w:ascii="Calibri" w:hAnsi="Calibri" w:cs="Calibri"/>
                <w:b/>
                <w:kern w:val="1"/>
                <w:sz w:val="22"/>
                <w:szCs w:val="22"/>
                <w:lang w:eastAsia="zh-CN"/>
              </w:rPr>
              <w:t>τεχνικό προσωπικό ή τις ακόλουθες τεχνικές υπηρεσίες</w:t>
            </w:r>
            <w:r w:rsidRPr="00013CBB">
              <w:rPr>
                <w:rFonts w:ascii="Calibri" w:hAnsi="Calibri" w:cs="Calibri"/>
                <w:kern w:val="1"/>
                <w:sz w:val="22"/>
                <w:szCs w:val="22"/>
                <w:vertAlign w:val="superscript"/>
                <w:lang w:eastAsia="zh-CN"/>
              </w:rPr>
              <w:endnoteReference w:id="29"/>
            </w:r>
            <w:r w:rsidRPr="00013CBB">
              <w:rPr>
                <w:rFonts w:ascii="Calibri" w:hAnsi="Calibri" w:cs="Calibr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EC3BCC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62D094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38C91E51"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69CCE4A" w14:textId="77777777" w:rsidR="00E85CE2" w:rsidRPr="00013CBB" w:rsidRDefault="00E85CE2" w:rsidP="00DA2257">
            <w:pPr>
              <w:suppressAutoHyphens/>
              <w:spacing w:line="276" w:lineRule="auto"/>
              <w:jc w:val="both"/>
              <w:rPr>
                <w:rFonts w:ascii="Calibri" w:hAnsi="Calibri" w:cs="Calibri"/>
                <w:strike/>
                <w:color w:val="FF0000"/>
                <w:kern w:val="22"/>
                <w:sz w:val="22"/>
                <w:szCs w:val="22"/>
                <w:lang w:eastAsia="zh-CN"/>
              </w:rPr>
            </w:pPr>
          </w:p>
        </w:tc>
      </w:tr>
      <w:tr w:rsidR="00E85CE2" w:rsidRPr="00013CBB" w14:paraId="3AECB402" w14:textId="77777777" w:rsidTr="005C7ABA">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10) Ο οικονομικός φορέας </w:t>
            </w:r>
            <w:r w:rsidRPr="00013CBB">
              <w:rPr>
                <w:rFonts w:ascii="Calibri" w:hAnsi="Calibri" w:cs="Calibri"/>
                <w:b/>
                <w:kern w:val="1"/>
                <w:sz w:val="22"/>
                <w:szCs w:val="22"/>
                <w:lang w:eastAsia="zh-CN"/>
              </w:rPr>
              <w:t>προτίθεται, να αναθέσει σε τρίτους υπό μορφή υπεργολαβίας</w:t>
            </w:r>
            <w:r w:rsidRPr="00013CBB">
              <w:rPr>
                <w:rFonts w:ascii="Calibri" w:hAnsi="Calibri" w:cs="Calibri"/>
                <w:kern w:val="1"/>
                <w:sz w:val="22"/>
                <w:szCs w:val="22"/>
                <w:vertAlign w:val="superscript"/>
                <w:lang w:eastAsia="zh-CN"/>
              </w:rPr>
              <w:endnoteReference w:id="30"/>
            </w:r>
            <w:r w:rsidRPr="00013CBB">
              <w:rPr>
                <w:rFonts w:ascii="Calibri" w:hAnsi="Calibri" w:cs="Calibri"/>
                <w:kern w:val="1"/>
                <w:sz w:val="22"/>
                <w:szCs w:val="22"/>
                <w:lang w:eastAsia="zh-CN"/>
              </w:rPr>
              <w:t xml:space="preserve"> το ακόλουθο</w:t>
            </w:r>
            <w:r w:rsidRPr="00013CBB">
              <w:rPr>
                <w:rFonts w:ascii="Calibri" w:hAnsi="Calibri" w:cs="Calibri"/>
                <w:b/>
                <w:kern w:val="1"/>
                <w:sz w:val="22"/>
                <w:szCs w:val="22"/>
                <w:lang w:eastAsia="zh-CN"/>
              </w:rPr>
              <w:t xml:space="preserve"> τμήμα (δηλ. ποσοστό)</w:t>
            </w:r>
            <w:r w:rsidRPr="00013CBB">
              <w:rPr>
                <w:rFonts w:ascii="Calibri" w:hAnsi="Calibri" w:cs="Calibr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tc>
      </w:tr>
      <w:tr w:rsidR="00E85CE2" w:rsidRPr="00013CBB" w14:paraId="783D6872" w14:textId="77777777" w:rsidTr="005C7ABA">
        <w:tc>
          <w:tcPr>
            <w:tcW w:w="4479" w:type="dxa"/>
            <w:tcBorders>
              <w:top w:val="single" w:sz="4" w:space="0" w:color="000000"/>
              <w:left w:val="single" w:sz="4" w:space="0" w:color="000000"/>
              <w:bottom w:val="single" w:sz="4" w:space="0" w:color="auto"/>
            </w:tcBorders>
            <w:shd w:val="clear" w:color="auto" w:fill="auto"/>
          </w:tcPr>
          <w:p w14:paraId="25C28759" w14:textId="77777777" w:rsidR="00E85CE2" w:rsidRPr="00013CBB" w:rsidRDefault="00E85CE2" w:rsidP="00DA2257">
            <w:pPr>
              <w:suppressAutoHyphens/>
              <w:spacing w:line="276" w:lineRule="auto"/>
              <w:jc w:val="both"/>
              <w:rPr>
                <w:rFonts w:ascii="Calibri" w:hAnsi="Calibri" w:cs="Calibri"/>
                <w:b/>
                <w:i/>
                <w:kern w:val="1"/>
                <w:sz w:val="22"/>
                <w:szCs w:val="22"/>
                <w:lang w:eastAsia="zh-CN"/>
              </w:rPr>
            </w:pPr>
            <w:r w:rsidRPr="00013CBB">
              <w:rPr>
                <w:rFonts w:ascii="Calibri" w:hAnsi="Calibri" w:cs="Calibri"/>
                <w:kern w:val="1"/>
                <w:sz w:val="22"/>
                <w:szCs w:val="22"/>
                <w:lang w:eastAsia="zh-CN"/>
              </w:rPr>
              <w:t xml:space="preserve">12) Για </w:t>
            </w:r>
            <w:r w:rsidRPr="00013CBB">
              <w:rPr>
                <w:rFonts w:ascii="Calibri" w:hAnsi="Calibri" w:cs="Calibri"/>
                <w:b/>
                <w:i/>
                <w:kern w:val="1"/>
                <w:sz w:val="22"/>
                <w:szCs w:val="22"/>
                <w:lang w:eastAsia="zh-CN"/>
              </w:rPr>
              <w:t>δημόσιες συμβάσεις προμηθειών:</w:t>
            </w:r>
          </w:p>
          <w:p w14:paraId="32CF2AEA"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 xml:space="preserve">Μπορεί ο οικονομικός φορέας να προσκομίσει τα απαιτούμενα </w:t>
            </w:r>
            <w:r w:rsidRPr="00013CBB">
              <w:rPr>
                <w:rFonts w:ascii="Calibri" w:hAnsi="Calibri" w:cs="Calibri"/>
                <w:b/>
                <w:kern w:val="1"/>
                <w:sz w:val="22"/>
                <w:szCs w:val="22"/>
                <w:lang w:eastAsia="zh-CN"/>
              </w:rPr>
              <w:t>πιστοποιητικά</w:t>
            </w:r>
            <w:r w:rsidRPr="00013CBB">
              <w:rPr>
                <w:rFonts w:ascii="Calibri" w:hAnsi="Calibri" w:cs="Calibri"/>
                <w:kern w:val="1"/>
                <w:sz w:val="22"/>
                <w:szCs w:val="22"/>
                <w:lang w:eastAsia="zh-CN"/>
              </w:rPr>
              <w:t xml:space="preserve"> που έχουν εκδοθεί από επίσημα </w:t>
            </w:r>
            <w:r w:rsidRPr="00013CBB">
              <w:rPr>
                <w:rFonts w:ascii="Calibri" w:hAnsi="Calibri" w:cs="Calibri"/>
                <w:b/>
                <w:kern w:val="1"/>
                <w:sz w:val="22"/>
                <w:szCs w:val="22"/>
                <w:lang w:eastAsia="zh-CN"/>
              </w:rPr>
              <w:t>ινστιτούτα ελέγχου ποιότητας</w:t>
            </w:r>
            <w:r w:rsidRPr="00013CBB">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013CBB">
              <w:rPr>
                <w:rFonts w:ascii="Calibri" w:hAnsi="Calibri" w:cs="Calibri"/>
                <w:kern w:val="1"/>
                <w:sz w:val="22"/>
                <w:szCs w:val="22"/>
                <w:lang w:eastAsia="zh-CN"/>
              </w:rPr>
              <w:t>καταλληλότητα</w:t>
            </w:r>
            <w:proofErr w:type="spellEnd"/>
            <w:r w:rsidRPr="00013CBB">
              <w:rPr>
                <w:rFonts w:ascii="Calibri" w:hAnsi="Calibri" w:cs="Calibri"/>
                <w:kern w:val="1"/>
                <w:sz w:val="22"/>
                <w:szCs w:val="22"/>
                <w:lang w:eastAsia="zh-CN"/>
              </w:rPr>
              <w:t xml:space="preserve"> των προϊόντων, </w:t>
            </w:r>
            <w:proofErr w:type="spellStart"/>
            <w:r w:rsidRPr="00013CBB">
              <w:rPr>
                <w:rFonts w:ascii="Calibri" w:hAnsi="Calibri" w:cs="Calibri"/>
                <w:kern w:val="1"/>
                <w:sz w:val="22"/>
                <w:szCs w:val="22"/>
                <w:lang w:eastAsia="zh-CN"/>
              </w:rPr>
              <w:t>επαληθευόμενη</w:t>
            </w:r>
            <w:proofErr w:type="spellEnd"/>
            <w:r w:rsidRPr="00013CBB">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013CBB">
              <w:rPr>
                <w:rFonts w:ascii="Calibri" w:hAnsi="Calibri" w:cs="Calibri"/>
                <w:kern w:val="1"/>
                <w:sz w:val="22"/>
                <w:szCs w:val="22"/>
                <w:lang w:eastAsia="zh-CN"/>
              </w:rPr>
              <w:br/>
            </w:r>
          </w:p>
          <w:p w14:paraId="50AE14B8"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b/>
                <w:kern w:val="1"/>
                <w:sz w:val="22"/>
                <w:szCs w:val="22"/>
                <w:lang w:eastAsia="zh-CN"/>
              </w:rPr>
              <w:t>Εάν όχι,</w:t>
            </w:r>
            <w:r w:rsidRPr="00013CBB">
              <w:rPr>
                <w:rFonts w:ascii="Calibri" w:hAnsi="Calibri" w:cs="Calibri"/>
                <w:kern w:val="1"/>
                <w:sz w:val="22"/>
                <w:szCs w:val="22"/>
                <w:lang w:eastAsia="zh-CN"/>
              </w:rPr>
              <w:t xml:space="preserve"> εξηγήστε τους λόγους και αναφέρετε ποια άλλα αποδεικτικά μέσα μπορούν να προσκομιστούν:</w:t>
            </w:r>
            <w:r w:rsidRPr="00013CBB">
              <w:rPr>
                <w:rFonts w:ascii="Calibri" w:hAnsi="Calibri" w:cs="Calibri"/>
                <w:kern w:val="1"/>
                <w:sz w:val="22"/>
                <w:szCs w:val="22"/>
                <w:lang w:eastAsia="zh-CN"/>
              </w:rPr>
              <w:br/>
            </w:r>
          </w:p>
          <w:p w14:paraId="415DBC26"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797BC28B" w14:textId="55A9500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Ναι [</w:t>
            </w:r>
            <w:r w:rsidR="005C7ABA" w:rsidRPr="00013CBB">
              <w:rPr>
                <w:rFonts w:ascii="Calibri" w:hAnsi="Calibri" w:cs="Calibri"/>
                <w:kern w:val="1"/>
                <w:sz w:val="22"/>
                <w:szCs w:val="22"/>
                <w:lang w:eastAsia="zh-CN"/>
              </w:rPr>
              <w:t xml:space="preserve">  </w:t>
            </w:r>
            <w:r w:rsidRPr="00013CBB">
              <w:rPr>
                <w:rFonts w:ascii="Calibri" w:hAnsi="Calibri" w:cs="Calibri"/>
                <w:kern w:val="1"/>
                <w:sz w:val="22"/>
                <w:szCs w:val="22"/>
                <w:lang w:eastAsia="zh-CN"/>
              </w:rPr>
              <w:t>] Όχι</w:t>
            </w:r>
          </w:p>
          <w:p w14:paraId="1BE3560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B68AE19"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9EBE792"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6A1FBADB"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E505646"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4B0A98C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9463A8"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07C021E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0E1C77A"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20AE7960"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5B6FFE2C"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19A030AE"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60731AA2"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w:t>
            </w:r>
          </w:p>
          <w:p w14:paraId="3AD1B2F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19CC4A3C" w14:textId="77777777" w:rsidR="00E85CE2" w:rsidRPr="00013CBB" w:rsidRDefault="00E85CE2" w:rsidP="00DA2257">
            <w:pPr>
              <w:suppressAutoHyphens/>
              <w:spacing w:line="276" w:lineRule="auto"/>
              <w:jc w:val="both"/>
              <w:rPr>
                <w:rFonts w:ascii="Calibri" w:hAnsi="Calibri" w:cs="Calibri"/>
                <w:kern w:val="1"/>
                <w:sz w:val="22"/>
                <w:szCs w:val="22"/>
                <w:lang w:eastAsia="zh-CN"/>
              </w:rPr>
            </w:pPr>
          </w:p>
          <w:p w14:paraId="7276D1D2" w14:textId="77777777" w:rsidR="005C7ABA" w:rsidRPr="00013CBB" w:rsidRDefault="005C7ABA" w:rsidP="00DA2257">
            <w:pPr>
              <w:suppressAutoHyphens/>
              <w:spacing w:line="276" w:lineRule="auto"/>
              <w:jc w:val="both"/>
              <w:rPr>
                <w:rFonts w:ascii="Calibri" w:hAnsi="Calibri" w:cs="Calibri"/>
                <w:kern w:val="1"/>
                <w:sz w:val="22"/>
                <w:szCs w:val="22"/>
                <w:lang w:eastAsia="zh-CN"/>
              </w:rPr>
            </w:pPr>
          </w:p>
          <w:p w14:paraId="4D48ADB9" w14:textId="77777777" w:rsidR="00E85CE2" w:rsidRPr="00013CBB" w:rsidRDefault="00E85CE2" w:rsidP="00DA2257">
            <w:pPr>
              <w:suppressAutoHyphens/>
              <w:spacing w:line="276" w:lineRule="auto"/>
              <w:jc w:val="both"/>
              <w:rPr>
                <w:rFonts w:ascii="Calibri" w:hAnsi="Calibri" w:cs="Calibri"/>
                <w:kern w:val="1"/>
                <w:sz w:val="22"/>
                <w:szCs w:val="22"/>
                <w:lang w:eastAsia="zh-CN"/>
              </w:rPr>
            </w:pPr>
            <w:r w:rsidRPr="00013CBB">
              <w:rPr>
                <w:rFonts w:ascii="Calibri" w:hAnsi="Calibri" w:cs="Calibr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013CBB" w:rsidRDefault="00E85CE2" w:rsidP="00E85CE2">
      <w:pPr>
        <w:suppressAutoHyphens/>
        <w:spacing w:after="200" w:line="276" w:lineRule="auto"/>
        <w:ind w:firstLine="397"/>
        <w:jc w:val="center"/>
        <w:rPr>
          <w:rFonts w:ascii="Calibri" w:hAnsi="Calibri" w:cs="Calibri"/>
          <w:b/>
          <w:bCs/>
          <w:kern w:val="1"/>
          <w:sz w:val="22"/>
          <w:szCs w:val="22"/>
          <w:lang w:eastAsia="zh-CN"/>
        </w:rPr>
      </w:pPr>
    </w:p>
    <w:p w14:paraId="2B646DD8" w14:textId="77777777" w:rsidR="00E85CE2" w:rsidRPr="00013CBB" w:rsidRDefault="00E85CE2" w:rsidP="00E85CE2">
      <w:pPr>
        <w:keepNext/>
        <w:suppressAutoHyphens/>
        <w:spacing w:before="120" w:after="360" w:line="276" w:lineRule="auto"/>
        <w:jc w:val="center"/>
        <w:rPr>
          <w:rFonts w:ascii="Calibri" w:hAnsi="Calibri" w:cs="Calibri"/>
          <w:b/>
          <w:kern w:val="1"/>
          <w:sz w:val="22"/>
          <w:szCs w:val="22"/>
          <w:lang w:eastAsia="zh-CN"/>
        </w:rPr>
      </w:pPr>
    </w:p>
    <w:p w14:paraId="46D6CA90" w14:textId="77777777" w:rsidR="00E85CE2" w:rsidRPr="00013CBB" w:rsidRDefault="00E85CE2" w:rsidP="00E85CE2">
      <w:pPr>
        <w:keepNext/>
        <w:pageBreakBefore/>
        <w:suppressAutoHyphens/>
        <w:spacing w:before="120" w:after="360" w:line="276" w:lineRule="auto"/>
        <w:jc w:val="center"/>
        <w:rPr>
          <w:rFonts w:ascii="Calibri" w:hAnsi="Calibri" w:cs="Calibri"/>
          <w:b/>
          <w:kern w:val="1"/>
          <w:sz w:val="22"/>
          <w:szCs w:val="22"/>
          <w:lang w:eastAsia="zh-CN"/>
        </w:rPr>
      </w:pPr>
      <w:r w:rsidRPr="00013CBB">
        <w:rPr>
          <w:rFonts w:ascii="Calibri" w:hAnsi="Calibri" w:cs="Calibri"/>
          <w:b/>
          <w:bCs/>
          <w:kern w:val="1"/>
          <w:sz w:val="22"/>
          <w:szCs w:val="22"/>
          <w:lang w:eastAsia="zh-CN"/>
        </w:rPr>
        <w:lastRenderedPageBreak/>
        <w:t>Μέρος VI: Τελικές δηλώσεις</w:t>
      </w:r>
    </w:p>
    <w:p w14:paraId="3925E103"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13CBB">
        <w:rPr>
          <w:rFonts w:ascii="Calibri" w:hAnsi="Calibri" w:cs="Calibri"/>
          <w:kern w:val="1"/>
          <w:sz w:val="22"/>
          <w:szCs w:val="22"/>
          <w:vertAlign w:val="superscript"/>
          <w:lang w:eastAsia="zh-CN"/>
        </w:rPr>
        <w:endnoteReference w:id="31"/>
      </w:r>
      <w:r w:rsidRPr="00013CBB">
        <w:rPr>
          <w:rFonts w:ascii="Calibri" w:hAnsi="Calibri" w:cs="Calibri"/>
          <w:i/>
          <w:kern w:val="1"/>
          <w:sz w:val="22"/>
          <w:szCs w:val="22"/>
          <w:lang w:eastAsia="zh-CN"/>
        </w:rPr>
        <w:t>, εκτός εάν :</w:t>
      </w:r>
    </w:p>
    <w:p w14:paraId="1B2DD7E6"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13CBB">
        <w:rPr>
          <w:rFonts w:ascii="Calibri" w:hAnsi="Calibri" w:cs="Calibri"/>
          <w:kern w:val="1"/>
          <w:sz w:val="22"/>
          <w:szCs w:val="22"/>
          <w:vertAlign w:val="superscript"/>
          <w:lang w:eastAsia="zh-CN"/>
        </w:rPr>
        <w:endnoteReference w:id="32"/>
      </w:r>
      <w:r w:rsidRPr="00013CBB">
        <w:rPr>
          <w:rFonts w:ascii="Calibri" w:hAnsi="Calibri" w:cs="Calibri"/>
          <w:i/>
          <w:kern w:val="1"/>
          <w:sz w:val="22"/>
          <w:szCs w:val="22"/>
          <w:lang w:eastAsia="zh-CN"/>
        </w:rPr>
        <w:t>.</w:t>
      </w:r>
    </w:p>
    <w:p w14:paraId="48C04222"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013CBB"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013CBB">
        <w:rPr>
          <w:rFonts w:ascii="Calibri" w:hAnsi="Calibri" w:cs="Calibri"/>
          <w:i/>
          <w:kern w:val="1"/>
          <w:sz w:val="22"/>
          <w:szCs w:val="22"/>
          <w:lang w:eastAsia="zh-CN"/>
        </w:rPr>
        <w:t>στ</w:t>
      </w:r>
      <w:proofErr w:type="spellEnd"/>
      <w:r w:rsidRPr="00013CBB">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13CBB">
        <w:rPr>
          <w:rFonts w:ascii="Calibri" w:hAnsi="Calibri" w:cs="Calibri"/>
          <w:i/>
          <w:kern w:val="1"/>
          <w:sz w:val="22"/>
          <w:szCs w:val="22"/>
          <w:lang w:eastAsia="zh-CN"/>
        </w:rPr>
        <w:t>στ</w:t>
      </w:r>
      <w:proofErr w:type="spellEnd"/>
      <w:r w:rsidRPr="00013CBB">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13CBB">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13CBB">
        <w:rPr>
          <w:rFonts w:ascii="Calibri" w:hAnsi="Calibri" w:cs="Calibri"/>
          <w:i/>
          <w:kern w:val="1"/>
          <w:sz w:val="22"/>
          <w:szCs w:val="22"/>
          <w:lang w:eastAsia="zh-CN"/>
        </w:rPr>
        <w:t>.</w:t>
      </w:r>
    </w:p>
    <w:p w14:paraId="6A29EED7" w14:textId="77777777" w:rsidR="00E85CE2" w:rsidRPr="00013CBB" w:rsidRDefault="00E85CE2" w:rsidP="00E85CE2">
      <w:pPr>
        <w:suppressAutoHyphens/>
        <w:spacing w:after="200" w:line="276" w:lineRule="auto"/>
        <w:jc w:val="both"/>
        <w:rPr>
          <w:rFonts w:ascii="Calibri" w:hAnsi="Calibri" w:cs="Calibri"/>
          <w:i/>
          <w:kern w:val="1"/>
          <w:sz w:val="22"/>
          <w:szCs w:val="22"/>
          <w:lang w:eastAsia="zh-CN"/>
        </w:rPr>
      </w:pPr>
    </w:p>
    <w:p w14:paraId="65BC8F36" w14:textId="77777777" w:rsidR="00E85CE2" w:rsidRPr="00BB6556" w:rsidRDefault="00E85CE2" w:rsidP="00E85CE2">
      <w:pPr>
        <w:suppressAutoHyphens/>
        <w:spacing w:after="200" w:line="276" w:lineRule="auto"/>
        <w:jc w:val="both"/>
        <w:rPr>
          <w:rFonts w:ascii="Calibri" w:hAnsi="Calibri" w:cs="Calibri"/>
          <w:kern w:val="1"/>
          <w:sz w:val="22"/>
          <w:szCs w:val="22"/>
          <w:lang w:eastAsia="zh-CN"/>
        </w:rPr>
      </w:pPr>
      <w:r w:rsidRPr="00013CBB">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013CBB">
        <w:rPr>
          <w:rFonts w:ascii="Calibri" w:hAnsi="Calibri" w:cs="Calibri"/>
          <w:i/>
          <w:kern w:val="1"/>
          <w:sz w:val="22"/>
          <w:szCs w:val="22"/>
          <w:lang w:eastAsia="zh-CN"/>
        </w:rPr>
        <w:t>ές</w:t>
      </w:r>
      <w:proofErr w:type="spellEnd"/>
      <w:r w:rsidRPr="00013CBB">
        <w:rPr>
          <w:rFonts w:ascii="Calibri" w:hAnsi="Calibri" w:cs="Calibri"/>
          <w:i/>
          <w:kern w:val="1"/>
          <w:sz w:val="22"/>
          <w:szCs w:val="22"/>
          <w:lang w:eastAsia="zh-CN"/>
        </w:rPr>
        <w:t>): [……]</w:t>
      </w:r>
      <w:r w:rsidRPr="00BB6556">
        <w:rPr>
          <w:rFonts w:ascii="Calibri" w:hAnsi="Calibri" w:cs="Calibri"/>
          <w:i/>
          <w:kern w:val="1"/>
          <w:sz w:val="22"/>
          <w:szCs w:val="22"/>
          <w:lang w:eastAsia="zh-CN"/>
        </w:rPr>
        <w:t xml:space="preserve">   </w:t>
      </w:r>
    </w:p>
    <w:p w14:paraId="0DCEF40B" w14:textId="317840F4" w:rsidR="00E85CE2" w:rsidRPr="00BB6556" w:rsidRDefault="00E85CE2" w:rsidP="00E85CE2">
      <w:pPr>
        <w:pageBreakBefore/>
        <w:suppressAutoHyphens/>
        <w:spacing w:after="200" w:line="276" w:lineRule="auto"/>
        <w:jc w:val="both"/>
        <w:rPr>
          <w:rFonts w:ascii="Calibri" w:hAnsi="Calibri" w:cs="Calibri"/>
          <w:kern w:val="1"/>
          <w:sz w:val="22"/>
          <w:szCs w:val="22"/>
          <w:lang w:eastAsia="zh-CN"/>
        </w:rPr>
      </w:pPr>
    </w:p>
    <w:p w14:paraId="57751346" w14:textId="77777777" w:rsidR="00E85CE2" w:rsidRPr="00001C94" w:rsidRDefault="00E85CE2" w:rsidP="00E85CE2">
      <w:pPr>
        <w:spacing w:after="120"/>
        <w:jc w:val="both"/>
        <w:rPr>
          <w:rFonts w:ascii="Calibri" w:hAnsi="Calibri" w:cs="Calibri"/>
          <w:sz w:val="22"/>
          <w:szCs w:val="22"/>
          <w:lang w:eastAsia="en-US"/>
        </w:rPr>
      </w:pPr>
    </w:p>
    <w:p w14:paraId="417156FF" w14:textId="77777777" w:rsidR="00E85CE2" w:rsidRPr="00001C94" w:rsidRDefault="00E85CE2" w:rsidP="000933A3">
      <w:pPr>
        <w:spacing w:after="120"/>
        <w:jc w:val="both"/>
        <w:rPr>
          <w:rFonts w:ascii="Calibri" w:hAnsi="Calibri" w:cs="Calibri"/>
          <w:sz w:val="22"/>
          <w:szCs w:val="22"/>
          <w:lang w:eastAsia="en-US"/>
        </w:rPr>
      </w:pPr>
    </w:p>
    <w:sectPr w:rsidR="00E85CE2" w:rsidRPr="00001C94" w:rsidSect="00966F82">
      <w:footerReference w:type="default" r:id="rId8"/>
      <w:footnotePr>
        <w:numFmt w:val="lowerRoman"/>
      </w:footnotePr>
      <w:type w:val="continuous"/>
      <w:pgSz w:w="11920" w:h="16840"/>
      <w:pgMar w:top="1135" w:right="1680" w:bottom="993" w:left="1985" w:header="0" w:footer="10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2E84" w14:textId="77777777" w:rsidR="00521506" w:rsidRDefault="00521506" w:rsidP="00BF1D8B">
      <w:pPr>
        <w:pStyle w:val="CommentSubject"/>
      </w:pPr>
      <w:r>
        <w:separator/>
      </w:r>
    </w:p>
  </w:endnote>
  <w:endnote w:type="continuationSeparator" w:id="0">
    <w:p w14:paraId="0282D85E" w14:textId="77777777" w:rsidR="00521506" w:rsidRDefault="00521506" w:rsidP="00BF1D8B">
      <w:pPr>
        <w:pStyle w:val="CommentSubject"/>
      </w:pPr>
      <w:r>
        <w:continuationSeparator/>
      </w:r>
    </w:p>
  </w:endnote>
  <w:endnote w:id="1">
    <w:p w14:paraId="200DF954" w14:textId="77777777" w:rsidR="00A20872" w:rsidRPr="006E1260" w:rsidRDefault="00A20872"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A20872" w:rsidRDefault="00A20872"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A20872" w:rsidRDefault="00A20872"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A20872" w:rsidRDefault="00A20872"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A20872" w:rsidRDefault="00A20872"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A20872" w:rsidRDefault="00A20872"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A20872" w:rsidRDefault="00A20872"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A20872" w:rsidRDefault="00A20872"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A20872" w:rsidRDefault="00A20872"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A20872" w:rsidRDefault="00A20872"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A20872" w:rsidRDefault="00A20872"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A20872" w:rsidRDefault="00A20872"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A20872" w:rsidRDefault="00A20872"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A20872" w:rsidRDefault="00A20872"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A20872" w:rsidRDefault="00A20872"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A20872" w:rsidRDefault="00A20872"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A20872" w:rsidRDefault="00A20872"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A20872" w:rsidRDefault="00A20872"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A20872" w:rsidRDefault="00A20872"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A20872" w:rsidRDefault="00A20872"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A20872" w:rsidRDefault="00A20872"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A20872" w:rsidRDefault="00A20872"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A20872" w:rsidRDefault="00A20872"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A20872" w:rsidRDefault="00A20872"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A20872" w:rsidRDefault="00A20872"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A20872" w:rsidRDefault="00A20872"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A20872" w:rsidRDefault="00A20872"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A20872" w:rsidRDefault="00A20872"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A20872" w:rsidRDefault="00A20872" w:rsidP="00E85CE2">
      <w:pPr>
        <w:pStyle w:val="EndnoteText"/>
        <w:tabs>
          <w:tab w:val="left" w:pos="284"/>
        </w:tabs>
        <w:ind w:firstLine="0"/>
      </w:pPr>
      <w:r>
        <w:rPr>
          <w:rStyle w:val="a3"/>
        </w:rPr>
        <w:endnoteRef/>
      </w:r>
      <w:r>
        <w:tab/>
        <w:t>Άρθρο 73 παρ. 5.</w:t>
      </w:r>
    </w:p>
  </w:endnote>
  <w:endnote w:id="27">
    <w:p w14:paraId="67D36730" w14:textId="77777777" w:rsidR="00A20872" w:rsidRDefault="00A20872"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A20872" w:rsidRDefault="00A20872"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A20872" w:rsidRDefault="00A20872"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A20872" w:rsidRDefault="00A20872"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A20872" w:rsidRDefault="00A20872" w:rsidP="00E85CE2">
      <w:pPr>
        <w:pStyle w:val="EndnoteText"/>
        <w:tabs>
          <w:tab w:val="left" w:pos="284"/>
        </w:tabs>
        <w:ind w:firstLine="0"/>
      </w:pPr>
      <w:r>
        <w:rPr>
          <w:rStyle w:val="a3"/>
        </w:rPr>
        <w:endnoteRef/>
      </w:r>
      <w:r>
        <w:tab/>
        <w:t>Πρβλ και άρθρο 1 ν. 4250/2014</w:t>
      </w:r>
    </w:p>
  </w:endnote>
  <w:endnote w:id="32">
    <w:p w14:paraId="5EE56BBF" w14:textId="77777777" w:rsidR="00A20872" w:rsidRDefault="00A20872"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0A4F" w14:textId="46F1B8E4" w:rsidR="00A20872" w:rsidRDefault="00A20872">
    <w:pPr>
      <w:pStyle w:val="Footer"/>
    </w:pPr>
    <w:r>
      <w:rPr>
        <w:noProof/>
        <w:lang w:val="en-US" w:eastAsia="en-US"/>
      </w:rPr>
      <w:drawing>
        <wp:anchor distT="0" distB="0" distL="114300" distR="114300" simplePos="0" relativeHeight="251658752" behindDoc="0" locked="0" layoutInCell="1" allowOverlap="1" wp14:anchorId="173D2480" wp14:editId="32D42FBB">
          <wp:simplePos x="0" y="0"/>
          <wp:positionH relativeFrom="margin">
            <wp:posOffset>-31750</wp:posOffset>
          </wp:positionH>
          <wp:positionV relativeFrom="paragraph">
            <wp:posOffset>127000</wp:posOffset>
          </wp:positionV>
          <wp:extent cx="5172075" cy="685800"/>
          <wp:effectExtent l="0" t="0" r="9525" b="0"/>
          <wp:wrapNone/>
          <wp:docPr id="2" name="Picture 23"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17207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C8BBC1" w14:textId="347D534E" w:rsidR="00A20872" w:rsidRDefault="00A20872" w:rsidP="00A37B70">
    <w:pPr>
      <w:widowControl w:val="0"/>
      <w:tabs>
        <w:tab w:val="left" w:pos="945"/>
      </w:tabs>
      <w:autoSpaceDE w:val="0"/>
      <w:autoSpaceDN w:val="0"/>
      <w:adjustRightInd w:val="0"/>
      <w:spacing w:line="200" w:lineRule="exac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912C" w14:textId="77777777" w:rsidR="00521506" w:rsidRDefault="00521506" w:rsidP="00BF1D8B">
      <w:pPr>
        <w:pStyle w:val="CommentSubject"/>
      </w:pPr>
      <w:r>
        <w:separator/>
      </w:r>
    </w:p>
  </w:footnote>
  <w:footnote w:type="continuationSeparator" w:id="0">
    <w:p w14:paraId="5D56C006" w14:textId="77777777" w:rsidR="00521506" w:rsidRDefault="00521506"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85728D"/>
    <w:multiLevelType w:val="hybridMultilevel"/>
    <w:tmpl w:val="B964D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7965C94"/>
    <w:multiLevelType w:val="hybridMultilevel"/>
    <w:tmpl w:val="ACBAD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0FAD"/>
    <w:multiLevelType w:val="multilevel"/>
    <w:tmpl w:val="22EE746A"/>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814570"/>
    <w:multiLevelType w:val="hybridMultilevel"/>
    <w:tmpl w:val="4530CF00"/>
    <w:lvl w:ilvl="0" w:tplc="D228FDEC">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0333D5C"/>
    <w:multiLevelType w:val="hybridMultilevel"/>
    <w:tmpl w:val="884C34B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914ADB"/>
    <w:multiLevelType w:val="hybridMultilevel"/>
    <w:tmpl w:val="0A5604B8"/>
    <w:lvl w:ilvl="0" w:tplc="D744CE74">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3792C48"/>
    <w:multiLevelType w:val="multilevel"/>
    <w:tmpl w:val="0000000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7B6778CF"/>
    <w:multiLevelType w:val="hybridMultilevel"/>
    <w:tmpl w:val="E9167E46"/>
    <w:lvl w:ilvl="0" w:tplc="04090001">
      <w:start w:val="1"/>
      <w:numFmt w:val="bullet"/>
      <w:lvlText w:val=""/>
      <w:lvlJc w:val="left"/>
      <w:pPr>
        <w:ind w:left="720" w:hanging="360"/>
      </w:pPr>
      <w:rPr>
        <w:rFonts w:ascii="Symbol" w:hAnsi="Symbol" w:hint="default"/>
      </w:rPr>
    </w:lvl>
    <w:lvl w:ilvl="1" w:tplc="3F38D94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C1EA7"/>
    <w:multiLevelType w:val="hybridMultilevel"/>
    <w:tmpl w:val="4896093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36"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E8D2FA8"/>
    <w:multiLevelType w:val="hybridMultilevel"/>
    <w:tmpl w:val="EE782CA2"/>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5"/>
  </w:num>
  <w:num w:numId="2">
    <w:abstractNumId w:val="9"/>
  </w:num>
  <w:num w:numId="3">
    <w:abstractNumId w:val="25"/>
  </w:num>
  <w:num w:numId="4">
    <w:abstractNumId w:val="17"/>
  </w:num>
  <w:num w:numId="5">
    <w:abstractNumId w:val="8"/>
  </w:num>
  <w:num w:numId="6">
    <w:abstractNumId w:val="4"/>
  </w:num>
  <w:num w:numId="7">
    <w:abstractNumId w:val="5"/>
  </w:num>
  <w:num w:numId="8">
    <w:abstractNumId w:val="6"/>
  </w:num>
  <w:num w:numId="9">
    <w:abstractNumId w:val="19"/>
  </w:num>
  <w:num w:numId="10">
    <w:abstractNumId w:val="12"/>
  </w:num>
  <w:num w:numId="11">
    <w:abstractNumId w:val="21"/>
  </w:num>
  <w:num w:numId="12">
    <w:abstractNumId w:val="28"/>
  </w:num>
  <w:num w:numId="13">
    <w:abstractNumId w:val="31"/>
  </w:num>
  <w:num w:numId="14">
    <w:abstractNumId w:val="2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0"/>
  </w:num>
  <w:num w:numId="23">
    <w:abstractNumId w:val="16"/>
  </w:num>
  <w:num w:numId="24">
    <w:abstractNumId w:val="36"/>
  </w:num>
  <w:num w:numId="25">
    <w:abstractNumId w:val="23"/>
  </w:num>
  <w:num w:numId="26">
    <w:abstractNumId w:val="13"/>
  </w:num>
  <w:num w:numId="27">
    <w:abstractNumId w:val="18"/>
  </w:num>
  <w:num w:numId="28">
    <w:abstractNumId w:val="24"/>
  </w:num>
  <w:num w:numId="29">
    <w:abstractNumId w:val="14"/>
  </w:num>
  <w:num w:numId="30">
    <w:abstractNumId w:val="29"/>
  </w:num>
  <w:num w:numId="31">
    <w:abstractNumId w:val="0"/>
  </w:num>
  <w:num w:numId="32">
    <w:abstractNumId w:val="32"/>
  </w:num>
  <w:num w:numId="33">
    <w:abstractNumId w:val="34"/>
  </w:num>
  <w:num w:numId="34">
    <w:abstractNumId w:val="27"/>
  </w:num>
  <w:num w:numId="35">
    <w:abstractNumId w:val="30"/>
  </w:num>
  <w:num w:numId="36">
    <w:abstractNumId w:val="33"/>
  </w:num>
  <w:num w:numId="37">
    <w:abstractNumId w:val="15"/>
  </w:num>
  <w:num w:numId="38">
    <w:abstractNumId w:val="22"/>
  </w:num>
  <w:num w:numId="39">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988"/>
    <w:rsid w:val="000064BA"/>
    <w:rsid w:val="0000657A"/>
    <w:rsid w:val="00006FC5"/>
    <w:rsid w:val="0001015C"/>
    <w:rsid w:val="000118BC"/>
    <w:rsid w:val="0001354B"/>
    <w:rsid w:val="00013CBB"/>
    <w:rsid w:val="000144AD"/>
    <w:rsid w:val="000149A6"/>
    <w:rsid w:val="00017D10"/>
    <w:rsid w:val="00020A0B"/>
    <w:rsid w:val="00020A6A"/>
    <w:rsid w:val="000213B5"/>
    <w:rsid w:val="00022063"/>
    <w:rsid w:val="00022470"/>
    <w:rsid w:val="00022874"/>
    <w:rsid w:val="00025143"/>
    <w:rsid w:val="0002555B"/>
    <w:rsid w:val="00027E7B"/>
    <w:rsid w:val="0003037B"/>
    <w:rsid w:val="00032911"/>
    <w:rsid w:val="00032CB3"/>
    <w:rsid w:val="00032EFE"/>
    <w:rsid w:val="00033E57"/>
    <w:rsid w:val="000345BB"/>
    <w:rsid w:val="00034CED"/>
    <w:rsid w:val="000364EC"/>
    <w:rsid w:val="000404F3"/>
    <w:rsid w:val="00043E88"/>
    <w:rsid w:val="00046ABF"/>
    <w:rsid w:val="0004718E"/>
    <w:rsid w:val="0005055F"/>
    <w:rsid w:val="0005175F"/>
    <w:rsid w:val="00051ECE"/>
    <w:rsid w:val="00052036"/>
    <w:rsid w:val="000541C2"/>
    <w:rsid w:val="00054E8C"/>
    <w:rsid w:val="000568C6"/>
    <w:rsid w:val="000578BC"/>
    <w:rsid w:val="00057DAE"/>
    <w:rsid w:val="00060FD1"/>
    <w:rsid w:val="0006132F"/>
    <w:rsid w:val="000623DF"/>
    <w:rsid w:val="0006271D"/>
    <w:rsid w:val="00063190"/>
    <w:rsid w:val="00064207"/>
    <w:rsid w:val="0007172D"/>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78AF"/>
    <w:rsid w:val="000A2018"/>
    <w:rsid w:val="000A24E6"/>
    <w:rsid w:val="000A2DB5"/>
    <w:rsid w:val="000A351B"/>
    <w:rsid w:val="000A4D5F"/>
    <w:rsid w:val="000A6E3E"/>
    <w:rsid w:val="000B164C"/>
    <w:rsid w:val="000B3326"/>
    <w:rsid w:val="000B341F"/>
    <w:rsid w:val="000B3D73"/>
    <w:rsid w:val="000B4EF0"/>
    <w:rsid w:val="000B5782"/>
    <w:rsid w:val="000B5AAA"/>
    <w:rsid w:val="000B5D42"/>
    <w:rsid w:val="000B5D80"/>
    <w:rsid w:val="000B603F"/>
    <w:rsid w:val="000B6A24"/>
    <w:rsid w:val="000C07D6"/>
    <w:rsid w:val="000C0E99"/>
    <w:rsid w:val="000C1E85"/>
    <w:rsid w:val="000C3361"/>
    <w:rsid w:val="000C352D"/>
    <w:rsid w:val="000C3A27"/>
    <w:rsid w:val="000C409C"/>
    <w:rsid w:val="000C488D"/>
    <w:rsid w:val="000C5B0E"/>
    <w:rsid w:val="000C7492"/>
    <w:rsid w:val="000D0752"/>
    <w:rsid w:val="000D166F"/>
    <w:rsid w:val="000D264D"/>
    <w:rsid w:val="000D2C75"/>
    <w:rsid w:val="000D3FFA"/>
    <w:rsid w:val="000D4156"/>
    <w:rsid w:val="000D4D61"/>
    <w:rsid w:val="000D6B10"/>
    <w:rsid w:val="000D6B70"/>
    <w:rsid w:val="000E25E1"/>
    <w:rsid w:val="000E33BB"/>
    <w:rsid w:val="000E71BD"/>
    <w:rsid w:val="000E7C45"/>
    <w:rsid w:val="000F08D3"/>
    <w:rsid w:val="000F159F"/>
    <w:rsid w:val="000F1636"/>
    <w:rsid w:val="000F19E4"/>
    <w:rsid w:val="000F1DAD"/>
    <w:rsid w:val="000F20C9"/>
    <w:rsid w:val="000F2582"/>
    <w:rsid w:val="000F34B8"/>
    <w:rsid w:val="000F376A"/>
    <w:rsid w:val="000F5488"/>
    <w:rsid w:val="000F5A16"/>
    <w:rsid w:val="000F662D"/>
    <w:rsid w:val="000F6C5A"/>
    <w:rsid w:val="000F7529"/>
    <w:rsid w:val="00100735"/>
    <w:rsid w:val="00101ED1"/>
    <w:rsid w:val="001023FB"/>
    <w:rsid w:val="00102EF6"/>
    <w:rsid w:val="00103227"/>
    <w:rsid w:val="001038CC"/>
    <w:rsid w:val="00105031"/>
    <w:rsid w:val="001055FA"/>
    <w:rsid w:val="00105854"/>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627F"/>
    <w:rsid w:val="00136945"/>
    <w:rsid w:val="00137E2F"/>
    <w:rsid w:val="00140636"/>
    <w:rsid w:val="00140B9C"/>
    <w:rsid w:val="00140D19"/>
    <w:rsid w:val="001415E9"/>
    <w:rsid w:val="001416C1"/>
    <w:rsid w:val="00141850"/>
    <w:rsid w:val="00141FD0"/>
    <w:rsid w:val="00142918"/>
    <w:rsid w:val="0014309F"/>
    <w:rsid w:val="001439CD"/>
    <w:rsid w:val="00144708"/>
    <w:rsid w:val="001461FF"/>
    <w:rsid w:val="001467D6"/>
    <w:rsid w:val="0014780A"/>
    <w:rsid w:val="00151055"/>
    <w:rsid w:val="00151B0B"/>
    <w:rsid w:val="00153588"/>
    <w:rsid w:val="0015396C"/>
    <w:rsid w:val="00153F77"/>
    <w:rsid w:val="001541DF"/>
    <w:rsid w:val="00155F34"/>
    <w:rsid w:val="0015673E"/>
    <w:rsid w:val="00156A0E"/>
    <w:rsid w:val="0015777C"/>
    <w:rsid w:val="00160C8C"/>
    <w:rsid w:val="00160FFB"/>
    <w:rsid w:val="0016401E"/>
    <w:rsid w:val="00165A06"/>
    <w:rsid w:val="00166EDB"/>
    <w:rsid w:val="00167461"/>
    <w:rsid w:val="00172879"/>
    <w:rsid w:val="00173085"/>
    <w:rsid w:val="0017342B"/>
    <w:rsid w:val="001738E5"/>
    <w:rsid w:val="00174E29"/>
    <w:rsid w:val="001768B1"/>
    <w:rsid w:val="00180F7D"/>
    <w:rsid w:val="00181D0A"/>
    <w:rsid w:val="00181FE8"/>
    <w:rsid w:val="00183B10"/>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CB6"/>
    <w:rsid w:val="001B40CD"/>
    <w:rsid w:val="001B501D"/>
    <w:rsid w:val="001C0E09"/>
    <w:rsid w:val="001C1535"/>
    <w:rsid w:val="001C169C"/>
    <w:rsid w:val="001C1BD2"/>
    <w:rsid w:val="001C4387"/>
    <w:rsid w:val="001C4C13"/>
    <w:rsid w:val="001C51F3"/>
    <w:rsid w:val="001D035C"/>
    <w:rsid w:val="001D0632"/>
    <w:rsid w:val="001D26F6"/>
    <w:rsid w:val="001D2886"/>
    <w:rsid w:val="001D31C0"/>
    <w:rsid w:val="001D348C"/>
    <w:rsid w:val="001D40BC"/>
    <w:rsid w:val="001D51F2"/>
    <w:rsid w:val="001D5346"/>
    <w:rsid w:val="001D5B01"/>
    <w:rsid w:val="001D5DFF"/>
    <w:rsid w:val="001D6218"/>
    <w:rsid w:val="001D7069"/>
    <w:rsid w:val="001D799B"/>
    <w:rsid w:val="001E08CC"/>
    <w:rsid w:val="001E0BA1"/>
    <w:rsid w:val="001E1236"/>
    <w:rsid w:val="001E45CF"/>
    <w:rsid w:val="001E7A15"/>
    <w:rsid w:val="001E7E78"/>
    <w:rsid w:val="001F0716"/>
    <w:rsid w:val="001F10BB"/>
    <w:rsid w:val="001F2262"/>
    <w:rsid w:val="001F3E3C"/>
    <w:rsid w:val="001F451C"/>
    <w:rsid w:val="002021E0"/>
    <w:rsid w:val="00206D39"/>
    <w:rsid w:val="002115A7"/>
    <w:rsid w:val="00212B09"/>
    <w:rsid w:val="002134F8"/>
    <w:rsid w:val="00217301"/>
    <w:rsid w:val="002175E2"/>
    <w:rsid w:val="0022010F"/>
    <w:rsid w:val="00222236"/>
    <w:rsid w:val="002224AE"/>
    <w:rsid w:val="0022387E"/>
    <w:rsid w:val="00223EB7"/>
    <w:rsid w:val="00223FA4"/>
    <w:rsid w:val="00226777"/>
    <w:rsid w:val="0022771C"/>
    <w:rsid w:val="00230384"/>
    <w:rsid w:val="00230C0A"/>
    <w:rsid w:val="00231867"/>
    <w:rsid w:val="00231C84"/>
    <w:rsid w:val="002322D7"/>
    <w:rsid w:val="00234F0E"/>
    <w:rsid w:val="0023636A"/>
    <w:rsid w:val="00237C3B"/>
    <w:rsid w:val="00240845"/>
    <w:rsid w:val="002416EA"/>
    <w:rsid w:val="002432D7"/>
    <w:rsid w:val="00243836"/>
    <w:rsid w:val="00243C47"/>
    <w:rsid w:val="002457E2"/>
    <w:rsid w:val="002458DC"/>
    <w:rsid w:val="00246338"/>
    <w:rsid w:val="00247DBC"/>
    <w:rsid w:val="00250093"/>
    <w:rsid w:val="0025035A"/>
    <w:rsid w:val="002509EC"/>
    <w:rsid w:val="00251645"/>
    <w:rsid w:val="00251985"/>
    <w:rsid w:val="00253275"/>
    <w:rsid w:val="0025509C"/>
    <w:rsid w:val="00255595"/>
    <w:rsid w:val="002559DD"/>
    <w:rsid w:val="00257636"/>
    <w:rsid w:val="00257E46"/>
    <w:rsid w:val="00264112"/>
    <w:rsid w:val="00264566"/>
    <w:rsid w:val="00264907"/>
    <w:rsid w:val="00265024"/>
    <w:rsid w:val="00266270"/>
    <w:rsid w:val="00267A82"/>
    <w:rsid w:val="00267B80"/>
    <w:rsid w:val="00271E7B"/>
    <w:rsid w:val="002725DB"/>
    <w:rsid w:val="00272701"/>
    <w:rsid w:val="00272A69"/>
    <w:rsid w:val="002762C9"/>
    <w:rsid w:val="00281666"/>
    <w:rsid w:val="00281701"/>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59E"/>
    <w:rsid w:val="002B2FCC"/>
    <w:rsid w:val="002B3794"/>
    <w:rsid w:val="002B40A0"/>
    <w:rsid w:val="002B53DA"/>
    <w:rsid w:val="002B679A"/>
    <w:rsid w:val="002B74A0"/>
    <w:rsid w:val="002C03B7"/>
    <w:rsid w:val="002C0422"/>
    <w:rsid w:val="002C08CD"/>
    <w:rsid w:val="002C1EA5"/>
    <w:rsid w:val="002C2758"/>
    <w:rsid w:val="002C454D"/>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1C75"/>
    <w:rsid w:val="002F2309"/>
    <w:rsid w:val="002F2D04"/>
    <w:rsid w:val="002F3651"/>
    <w:rsid w:val="002F4291"/>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3C93"/>
    <w:rsid w:val="003144BA"/>
    <w:rsid w:val="00314F41"/>
    <w:rsid w:val="00317227"/>
    <w:rsid w:val="00317DAE"/>
    <w:rsid w:val="00320FB2"/>
    <w:rsid w:val="00321149"/>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145B"/>
    <w:rsid w:val="00363231"/>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3542"/>
    <w:rsid w:val="003936A0"/>
    <w:rsid w:val="003964F8"/>
    <w:rsid w:val="00396817"/>
    <w:rsid w:val="00396EA5"/>
    <w:rsid w:val="00397043"/>
    <w:rsid w:val="00397E52"/>
    <w:rsid w:val="003A025B"/>
    <w:rsid w:val="003A0E3C"/>
    <w:rsid w:val="003A0FAA"/>
    <w:rsid w:val="003A16B5"/>
    <w:rsid w:val="003A1FD1"/>
    <w:rsid w:val="003A3C99"/>
    <w:rsid w:val="003A4614"/>
    <w:rsid w:val="003A5C3C"/>
    <w:rsid w:val="003A602F"/>
    <w:rsid w:val="003A6219"/>
    <w:rsid w:val="003A7EAE"/>
    <w:rsid w:val="003B0B58"/>
    <w:rsid w:val="003B1DA8"/>
    <w:rsid w:val="003B4214"/>
    <w:rsid w:val="003B4537"/>
    <w:rsid w:val="003B57F2"/>
    <w:rsid w:val="003C07A2"/>
    <w:rsid w:val="003C09DD"/>
    <w:rsid w:val="003C0CEE"/>
    <w:rsid w:val="003C18A2"/>
    <w:rsid w:val="003C1D99"/>
    <w:rsid w:val="003C2A42"/>
    <w:rsid w:val="003C3377"/>
    <w:rsid w:val="003C33C2"/>
    <w:rsid w:val="003C35E6"/>
    <w:rsid w:val="003C49F3"/>
    <w:rsid w:val="003C5B62"/>
    <w:rsid w:val="003C7BD7"/>
    <w:rsid w:val="003D10CC"/>
    <w:rsid w:val="003D122B"/>
    <w:rsid w:val="003D2476"/>
    <w:rsid w:val="003D3CDA"/>
    <w:rsid w:val="003D695B"/>
    <w:rsid w:val="003E0BB7"/>
    <w:rsid w:val="003E231D"/>
    <w:rsid w:val="003E23FE"/>
    <w:rsid w:val="003E354C"/>
    <w:rsid w:val="003E5346"/>
    <w:rsid w:val="003E598C"/>
    <w:rsid w:val="003E60BA"/>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D8E"/>
    <w:rsid w:val="003F63A5"/>
    <w:rsid w:val="00400051"/>
    <w:rsid w:val="0040072A"/>
    <w:rsid w:val="00401761"/>
    <w:rsid w:val="00401C07"/>
    <w:rsid w:val="0040797D"/>
    <w:rsid w:val="004119E5"/>
    <w:rsid w:val="004124C7"/>
    <w:rsid w:val="00413273"/>
    <w:rsid w:val="00415117"/>
    <w:rsid w:val="0041698B"/>
    <w:rsid w:val="00416A55"/>
    <w:rsid w:val="004205AA"/>
    <w:rsid w:val="00421026"/>
    <w:rsid w:val="004218B9"/>
    <w:rsid w:val="004242E2"/>
    <w:rsid w:val="004242E6"/>
    <w:rsid w:val="00424A8F"/>
    <w:rsid w:val="00424E22"/>
    <w:rsid w:val="0042620F"/>
    <w:rsid w:val="00426C18"/>
    <w:rsid w:val="004271B2"/>
    <w:rsid w:val="00431C66"/>
    <w:rsid w:val="00433B55"/>
    <w:rsid w:val="00435355"/>
    <w:rsid w:val="00436FA5"/>
    <w:rsid w:val="004370F6"/>
    <w:rsid w:val="0044165A"/>
    <w:rsid w:val="00441920"/>
    <w:rsid w:val="00441A71"/>
    <w:rsid w:val="0044291A"/>
    <w:rsid w:val="00442F54"/>
    <w:rsid w:val="0044422A"/>
    <w:rsid w:val="00446071"/>
    <w:rsid w:val="004464CB"/>
    <w:rsid w:val="004467B4"/>
    <w:rsid w:val="00450098"/>
    <w:rsid w:val="004502F4"/>
    <w:rsid w:val="004512DA"/>
    <w:rsid w:val="004525E2"/>
    <w:rsid w:val="00454026"/>
    <w:rsid w:val="0045486D"/>
    <w:rsid w:val="00455442"/>
    <w:rsid w:val="00455E55"/>
    <w:rsid w:val="0045636B"/>
    <w:rsid w:val="00457BD1"/>
    <w:rsid w:val="00460447"/>
    <w:rsid w:val="004612F8"/>
    <w:rsid w:val="00462BD7"/>
    <w:rsid w:val="00464438"/>
    <w:rsid w:val="004656AE"/>
    <w:rsid w:val="0046623D"/>
    <w:rsid w:val="00467EBC"/>
    <w:rsid w:val="0047392A"/>
    <w:rsid w:val="00473FDB"/>
    <w:rsid w:val="00476973"/>
    <w:rsid w:val="00476CDC"/>
    <w:rsid w:val="00476DF6"/>
    <w:rsid w:val="004778AA"/>
    <w:rsid w:val="004779D4"/>
    <w:rsid w:val="00481202"/>
    <w:rsid w:val="00481805"/>
    <w:rsid w:val="004819B4"/>
    <w:rsid w:val="00484F6A"/>
    <w:rsid w:val="004865AA"/>
    <w:rsid w:val="004873A3"/>
    <w:rsid w:val="0048766A"/>
    <w:rsid w:val="00487940"/>
    <w:rsid w:val="00487C48"/>
    <w:rsid w:val="00490F90"/>
    <w:rsid w:val="0049169F"/>
    <w:rsid w:val="00491AE8"/>
    <w:rsid w:val="00493044"/>
    <w:rsid w:val="004930E8"/>
    <w:rsid w:val="00493EB1"/>
    <w:rsid w:val="004A0879"/>
    <w:rsid w:val="004A1B04"/>
    <w:rsid w:val="004A1D1E"/>
    <w:rsid w:val="004A63E6"/>
    <w:rsid w:val="004A6986"/>
    <w:rsid w:val="004A7752"/>
    <w:rsid w:val="004B0675"/>
    <w:rsid w:val="004B23F7"/>
    <w:rsid w:val="004B2520"/>
    <w:rsid w:val="004B2BDB"/>
    <w:rsid w:val="004B6DA4"/>
    <w:rsid w:val="004C5CCB"/>
    <w:rsid w:val="004C612C"/>
    <w:rsid w:val="004C6F06"/>
    <w:rsid w:val="004C7023"/>
    <w:rsid w:val="004D00FE"/>
    <w:rsid w:val="004D0317"/>
    <w:rsid w:val="004D247C"/>
    <w:rsid w:val="004D32F8"/>
    <w:rsid w:val="004D398F"/>
    <w:rsid w:val="004D42DE"/>
    <w:rsid w:val="004D6D36"/>
    <w:rsid w:val="004D6E04"/>
    <w:rsid w:val="004E3702"/>
    <w:rsid w:val="004E450B"/>
    <w:rsid w:val="004E5981"/>
    <w:rsid w:val="004E6517"/>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8BD"/>
    <w:rsid w:val="0050764C"/>
    <w:rsid w:val="00511D00"/>
    <w:rsid w:val="00511DA4"/>
    <w:rsid w:val="00512B74"/>
    <w:rsid w:val="00517237"/>
    <w:rsid w:val="005207E2"/>
    <w:rsid w:val="00520A56"/>
    <w:rsid w:val="00521298"/>
    <w:rsid w:val="00521506"/>
    <w:rsid w:val="00521DFE"/>
    <w:rsid w:val="00521EE9"/>
    <w:rsid w:val="00524857"/>
    <w:rsid w:val="005263B9"/>
    <w:rsid w:val="005273E6"/>
    <w:rsid w:val="0052779E"/>
    <w:rsid w:val="00532A55"/>
    <w:rsid w:val="00533164"/>
    <w:rsid w:val="005402F6"/>
    <w:rsid w:val="0054308E"/>
    <w:rsid w:val="005438CC"/>
    <w:rsid w:val="00543D67"/>
    <w:rsid w:val="005444B3"/>
    <w:rsid w:val="005462B2"/>
    <w:rsid w:val="00547B22"/>
    <w:rsid w:val="00547F30"/>
    <w:rsid w:val="005506D7"/>
    <w:rsid w:val="00550771"/>
    <w:rsid w:val="005521AF"/>
    <w:rsid w:val="00555BE1"/>
    <w:rsid w:val="00557836"/>
    <w:rsid w:val="00560496"/>
    <w:rsid w:val="00560729"/>
    <w:rsid w:val="005615CD"/>
    <w:rsid w:val="005616FB"/>
    <w:rsid w:val="00562B5A"/>
    <w:rsid w:val="00563DED"/>
    <w:rsid w:val="00564264"/>
    <w:rsid w:val="00565AA5"/>
    <w:rsid w:val="00566539"/>
    <w:rsid w:val="00567158"/>
    <w:rsid w:val="00570AE0"/>
    <w:rsid w:val="0057121D"/>
    <w:rsid w:val="00573266"/>
    <w:rsid w:val="005735C1"/>
    <w:rsid w:val="005736B4"/>
    <w:rsid w:val="00573C1A"/>
    <w:rsid w:val="00574E03"/>
    <w:rsid w:val="005756C8"/>
    <w:rsid w:val="00577999"/>
    <w:rsid w:val="0058269F"/>
    <w:rsid w:val="0058653E"/>
    <w:rsid w:val="005866AA"/>
    <w:rsid w:val="00590C9A"/>
    <w:rsid w:val="00590EC3"/>
    <w:rsid w:val="0059186A"/>
    <w:rsid w:val="00591E30"/>
    <w:rsid w:val="0059280F"/>
    <w:rsid w:val="00593187"/>
    <w:rsid w:val="005939D1"/>
    <w:rsid w:val="005946A1"/>
    <w:rsid w:val="00595172"/>
    <w:rsid w:val="00595CBE"/>
    <w:rsid w:val="005975F8"/>
    <w:rsid w:val="005975FD"/>
    <w:rsid w:val="005A0CBF"/>
    <w:rsid w:val="005A16D9"/>
    <w:rsid w:val="005A170A"/>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2C19"/>
    <w:rsid w:val="005C4443"/>
    <w:rsid w:val="005C4B29"/>
    <w:rsid w:val="005C7ABA"/>
    <w:rsid w:val="005D4783"/>
    <w:rsid w:val="005D4D98"/>
    <w:rsid w:val="005D6056"/>
    <w:rsid w:val="005D78CA"/>
    <w:rsid w:val="005E223B"/>
    <w:rsid w:val="005E2659"/>
    <w:rsid w:val="005E3FDF"/>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4786"/>
    <w:rsid w:val="00615076"/>
    <w:rsid w:val="00616483"/>
    <w:rsid w:val="006211FA"/>
    <w:rsid w:val="006246FB"/>
    <w:rsid w:val="00624B0D"/>
    <w:rsid w:val="00625F2C"/>
    <w:rsid w:val="00625F7C"/>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3735C"/>
    <w:rsid w:val="00642EAA"/>
    <w:rsid w:val="006440D9"/>
    <w:rsid w:val="006452B9"/>
    <w:rsid w:val="006464B0"/>
    <w:rsid w:val="0064656E"/>
    <w:rsid w:val="006466D0"/>
    <w:rsid w:val="00646919"/>
    <w:rsid w:val="00650B75"/>
    <w:rsid w:val="006516AE"/>
    <w:rsid w:val="00652046"/>
    <w:rsid w:val="006529D8"/>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C75"/>
    <w:rsid w:val="0068038E"/>
    <w:rsid w:val="00680B4B"/>
    <w:rsid w:val="0068178D"/>
    <w:rsid w:val="00683E5C"/>
    <w:rsid w:val="006847E3"/>
    <w:rsid w:val="0069094D"/>
    <w:rsid w:val="00690B00"/>
    <w:rsid w:val="00691B95"/>
    <w:rsid w:val="00692429"/>
    <w:rsid w:val="006945F9"/>
    <w:rsid w:val="006950A4"/>
    <w:rsid w:val="00697AC4"/>
    <w:rsid w:val="006A2C3E"/>
    <w:rsid w:val="006A3F67"/>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1C8"/>
    <w:rsid w:val="006D7C06"/>
    <w:rsid w:val="006E0A27"/>
    <w:rsid w:val="006E0AF4"/>
    <w:rsid w:val="006E1344"/>
    <w:rsid w:val="006E348A"/>
    <w:rsid w:val="006E4A15"/>
    <w:rsid w:val="006E4FB6"/>
    <w:rsid w:val="006E65AC"/>
    <w:rsid w:val="006E6A98"/>
    <w:rsid w:val="006F0270"/>
    <w:rsid w:val="006F09FB"/>
    <w:rsid w:val="006F1957"/>
    <w:rsid w:val="006F1BF1"/>
    <w:rsid w:val="006F2152"/>
    <w:rsid w:val="006F3C0F"/>
    <w:rsid w:val="006F3C94"/>
    <w:rsid w:val="006F4686"/>
    <w:rsid w:val="006F512E"/>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CB3"/>
    <w:rsid w:val="00720DE6"/>
    <w:rsid w:val="00720F8C"/>
    <w:rsid w:val="00721AFA"/>
    <w:rsid w:val="00722C13"/>
    <w:rsid w:val="00722E6D"/>
    <w:rsid w:val="007238E7"/>
    <w:rsid w:val="00723C58"/>
    <w:rsid w:val="00726E7C"/>
    <w:rsid w:val="00727217"/>
    <w:rsid w:val="00730B28"/>
    <w:rsid w:val="007336F0"/>
    <w:rsid w:val="00733913"/>
    <w:rsid w:val="00740417"/>
    <w:rsid w:val="00741409"/>
    <w:rsid w:val="00742048"/>
    <w:rsid w:val="007435FE"/>
    <w:rsid w:val="0074410E"/>
    <w:rsid w:val="00745168"/>
    <w:rsid w:val="0074635A"/>
    <w:rsid w:val="007472B5"/>
    <w:rsid w:val="00747400"/>
    <w:rsid w:val="00747EAE"/>
    <w:rsid w:val="007531E4"/>
    <w:rsid w:val="00753950"/>
    <w:rsid w:val="007548AC"/>
    <w:rsid w:val="00754D63"/>
    <w:rsid w:val="007555E2"/>
    <w:rsid w:val="007559A6"/>
    <w:rsid w:val="00755FE0"/>
    <w:rsid w:val="00756012"/>
    <w:rsid w:val="007563CE"/>
    <w:rsid w:val="007574D2"/>
    <w:rsid w:val="00757EEB"/>
    <w:rsid w:val="00761FDD"/>
    <w:rsid w:val="00764FCE"/>
    <w:rsid w:val="00765A48"/>
    <w:rsid w:val="00767B62"/>
    <w:rsid w:val="007705CB"/>
    <w:rsid w:val="00770F49"/>
    <w:rsid w:val="0077171B"/>
    <w:rsid w:val="007725CC"/>
    <w:rsid w:val="007733FA"/>
    <w:rsid w:val="00773C22"/>
    <w:rsid w:val="00774AB3"/>
    <w:rsid w:val="00777594"/>
    <w:rsid w:val="00777B2B"/>
    <w:rsid w:val="00781E62"/>
    <w:rsid w:val="00781F70"/>
    <w:rsid w:val="0078252D"/>
    <w:rsid w:val="00782A3B"/>
    <w:rsid w:val="007832EB"/>
    <w:rsid w:val="00784C81"/>
    <w:rsid w:val="00785BDD"/>
    <w:rsid w:val="00786F74"/>
    <w:rsid w:val="0079033C"/>
    <w:rsid w:val="00792A5B"/>
    <w:rsid w:val="00793103"/>
    <w:rsid w:val="007939FA"/>
    <w:rsid w:val="00794838"/>
    <w:rsid w:val="0079631F"/>
    <w:rsid w:val="0079784E"/>
    <w:rsid w:val="007A0050"/>
    <w:rsid w:val="007A0BCD"/>
    <w:rsid w:val="007A10F3"/>
    <w:rsid w:val="007A3B36"/>
    <w:rsid w:val="007A3BF2"/>
    <w:rsid w:val="007A3C21"/>
    <w:rsid w:val="007A3E7A"/>
    <w:rsid w:val="007A4FDE"/>
    <w:rsid w:val="007A50F6"/>
    <w:rsid w:val="007A58FA"/>
    <w:rsid w:val="007A73E6"/>
    <w:rsid w:val="007B002A"/>
    <w:rsid w:val="007B25E2"/>
    <w:rsid w:val="007B4A11"/>
    <w:rsid w:val="007B5CBF"/>
    <w:rsid w:val="007B6037"/>
    <w:rsid w:val="007B759D"/>
    <w:rsid w:val="007B7938"/>
    <w:rsid w:val="007B7BC0"/>
    <w:rsid w:val="007B7CC0"/>
    <w:rsid w:val="007C0622"/>
    <w:rsid w:val="007C1342"/>
    <w:rsid w:val="007C1AE1"/>
    <w:rsid w:val="007C3972"/>
    <w:rsid w:val="007C45A6"/>
    <w:rsid w:val="007C47B1"/>
    <w:rsid w:val="007C6934"/>
    <w:rsid w:val="007C7E3E"/>
    <w:rsid w:val="007D03E3"/>
    <w:rsid w:val="007D2A3E"/>
    <w:rsid w:val="007D308B"/>
    <w:rsid w:val="007D31DC"/>
    <w:rsid w:val="007D3CB0"/>
    <w:rsid w:val="007D5066"/>
    <w:rsid w:val="007D7B56"/>
    <w:rsid w:val="007E033E"/>
    <w:rsid w:val="007E0A2F"/>
    <w:rsid w:val="007E22F1"/>
    <w:rsid w:val="007E42DF"/>
    <w:rsid w:val="007E7B89"/>
    <w:rsid w:val="007F060B"/>
    <w:rsid w:val="007F20E4"/>
    <w:rsid w:val="007F3B29"/>
    <w:rsid w:val="007F3D6F"/>
    <w:rsid w:val="007F5388"/>
    <w:rsid w:val="007F65C6"/>
    <w:rsid w:val="007F673B"/>
    <w:rsid w:val="007F7DDF"/>
    <w:rsid w:val="008013E0"/>
    <w:rsid w:val="00801560"/>
    <w:rsid w:val="00801BA3"/>
    <w:rsid w:val="00802EDB"/>
    <w:rsid w:val="008033EE"/>
    <w:rsid w:val="008039BD"/>
    <w:rsid w:val="008045DC"/>
    <w:rsid w:val="00804719"/>
    <w:rsid w:val="00805CDC"/>
    <w:rsid w:val="00807B8C"/>
    <w:rsid w:val="00812C6E"/>
    <w:rsid w:val="00813458"/>
    <w:rsid w:val="008165E3"/>
    <w:rsid w:val="00816C37"/>
    <w:rsid w:val="0081785D"/>
    <w:rsid w:val="008217D2"/>
    <w:rsid w:val="00822C6B"/>
    <w:rsid w:val="00823525"/>
    <w:rsid w:val="00823894"/>
    <w:rsid w:val="00824370"/>
    <w:rsid w:val="00824BBD"/>
    <w:rsid w:val="00825201"/>
    <w:rsid w:val="0083032F"/>
    <w:rsid w:val="00832A91"/>
    <w:rsid w:val="00835D1A"/>
    <w:rsid w:val="0083609F"/>
    <w:rsid w:val="00836366"/>
    <w:rsid w:val="00840533"/>
    <w:rsid w:val="00840B92"/>
    <w:rsid w:val="00841DCA"/>
    <w:rsid w:val="008424F4"/>
    <w:rsid w:val="0084295D"/>
    <w:rsid w:val="00842D2D"/>
    <w:rsid w:val="008443DA"/>
    <w:rsid w:val="0084574B"/>
    <w:rsid w:val="00847718"/>
    <w:rsid w:val="008479CA"/>
    <w:rsid w:val="00853125"/>
    <w:rsid w:val="00853453"/>
    <w:rsid w:val="0085587A"/>
    <w:rsid w:val="0085631D"/>
    <w:rsid w:val="0085661C"/>
    <w:rsid w:val="008567AD"/>
    <w:rsid w:val="00856CE6"/>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19BA"/>
    <w:rsid w:val="00872A7D"/>
    <w:rsid w:val="008739C9"/>
    <w:rsid w:val="0087534B"/>
    <w:rsid w:val="008810F9"/>
    <w:rsid w:val="008814F6"/>
    <w:rsid w:val="00881972"/>
    <w:rsid w:val="00881E4E"/>
    <w:rsid w:val="00882E6F"/>
    <w:rsid w:val="00883544"/>
    <w:rsid w:val="0088379C"/>
    <w:rsid w:val="008852A1"/>
    <w:rsid w:val="00885C64"/>
    <w:rsid w:val="00886A12"/>
    <w:rsid w:val="00890C57"/>
    <w:rsid w:val="00892199"/>
    <w:rsid w:val="00892445"/>
    <w:rsid w:val="00893A94"/>
    <w:rsid w:val="00894170"/>
    <w:rsid w:val="0089443E"/>
    <w:rsid w:val="00894B73"/>
    <w:rsid w:val="008A189E"/>
    <w:rsid w:val="008A1A64"/>
    <w:rsid w:val="008A310A"/>
    <w:rsid w:val="008A3F7A"/>
    <w:rsid w:val="008A4870"/>
    <w:rsid w:val="008A50C1"/>
    <w:rsid w:val="008A5170"/>
    <w:rsid w:val="008A5B0C"/>
    <w:rsid w:val="008A74C4"/>
    <w:rsid w:val="008A74F0"/>
    <w:rsid w:val="008A7861"/>
    <w:rsid w:val="008B2436"/>
    <w:rsid w:val="008B33E5"/>
    <w:rsid w:val="008B34A1"/>
    <w:rsid w:val="008B51FE"/>
    <w:rsid w:val="008B5369"/>
    <w:rsid w:val="008B5B58"/>
    <w:rsid w:val="008B624D"/>
    <w:rsid w:val="008B6CB2"/>
    <w:rsid w:val="008B7D05"/>
    <w:rsid w:val="008C05B2"/>
    <w:rsid w:val="008C2105"/>
    <w:rsid w:val="008C3381"/>
    <w:rsid w:val="008C440E"/>
    <w:rsid w:val="008C48A5"/>
    <w:rsid w:val="008C57F2"/>
    <w:rsid w:val="008C6B41"/>
    <w:rsid w:val="008C7A3D"/>
    <w:rsid w:val="008D0AC0"/>
    <w:rsid w:val="008D0B1F"/>
    <w:rsid w:val="008D115D"/>
    <w:rsid w:val="008D3172"/>
    <w:rsid w:val="008D441D"/>
    <w:rsid w:val="008D578D"/>
    <w:rsid w:val="008D6111"/>
    <w:rsid w:val="008D61FF"/>
    <w:rsid w:val="008D69D6"/>
    <w:rsid w:val="008E02B5"/>
    <w:rsid w:val="008E19B0"/>
    <w:rsid w:val="008E1CD6"/>
    <w:rsid w:val="008E1D34"/>
    <w:rsid w:val="008E369C"/>
    <w:rsid w:val="008E3C42"/>
    <w:rsid w:val="008E5FD3"/>
    <w:rsid w:val="008F11D4"/>
    <w:rsid w:val="008F1432"/>
    <w:rsid w:val="008F172A"/>
    <w:rsid w:val="008F1F91"/>
    <w:rsid w:val="008F29C1"/>
    <w:rsid w:val="008F3876"/>
    <w:rsid w:val="008F4428"/>
    <w:rsid w:val="008F4784"/>
    <w:rsid w:val="008F48CE"/>
    <w:rsid w:val="008F49BD"/>
    <w:rsid w:val="008F7687"/>
    <w:rsid w:val="009006B3"/>
    <w:rsid w:val="009014EE"/>
    <w:rsid w:val="0090191A"/>
    <w:rsid w:val="0090385F"/>
    <w:rsid w:val="00903B88"/>
    <w:rsid w:val="00906C68"/>
    <w:rsid w:val="00910D56"/>
    <w:rsid w:val="009118F3"/>
    <w:rsid w:val="00912B50"/>
    <w:rsid w:val="00914930"/>
    <w:rsid w:val="009154CE"/>
    <w:rsid w:val="009155A7"/>
    <w:rsid w:val="00915783"/>
    <w:rsid w:val="0092057E"/>
    <w:rsid w:val="00921CB4"/>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E40"/>
    <w:rsid w:val="009552D3"/>
    <w:rsid w:val="00955CDD"/>
    <w:rsid w:val="009560B9"/>
    <w:rsid w:val="00956E7F"/>
    <w:rsid w:val="00956F96"/>
    <w:rsid w:val="009607EB"/>
    <w:rsid w:val="0096101C"/>
    <w:rsid w:val="00961D0F"/>
    <w:rsid w:val="00962C7D"/>
    <w:rsid w:val="00963013"/>
    <w:rsid w:val="00963FC4"/>
    <w:rsid w:val="00964433"/>
    <w:rsid w:val="00965B59"/>
    <w:rsid w:val="00966238"/>
    <w:rsid w:val="00966F82"/>
    <w:rsid w:val="00967AB1"/>
    <w:rsid w:val="00972C6D"/>
    <w:rsid w:val="00974BB7"/>
    <w:rsid w:val="00976CEC"/>
    <w:rsid w:val="00976DD8"/>
    <w:rsid w:val="0097746D"/>
    <w:rsid w:val="00981BBA"/>
    <w:rsid w:val="0098246B"/>
    <w:rsid w:val="00982986"/>
    <w:rsid w:val="00982A7D"/>
    <w:rsid w:val="00982C23"/>
    <w:rsid w:val="00984617"/>
    <w:rsid w:val="009854FC"/>
    <w:rsid w:val="00985A1C"/>
    <w:rsid w:val="00985E61"/>
    <w:rsid w:val="009902B0"/>
    <w:rsid w:val="00990434"/>
    <w:rsid w:val="009905B5"/>
    <w:rsid w:val="00992BCB"/>
    <w:rsid w:val="00993108"/>
    <w:rsid w:val="00994484"/>
    <w:rsid w:val="009A23E1"/>
    <w:rsid w:val="009A268E"/>
    <w:rsid w:val="009A4BA8"/>
    <w:rsid w:val="009A5435"/>
    <w:rsid w:val="009A621F"/>
    <w:rsid w:val="009B08DE"/>
    <w:rsid w:val="009B145E"/>
    <w:rsid w:val="009B160A"/>
    <w:rsid w:val="009B2160"/>
    <w:rsid w:val="009B37B6"/>
    <w:rsid w:val="009B7DE8"/>
    <w:rsid w:val="009B7F20"/>
    <w:rsid w:val="009C0021"/>
    <w:rsid w:val="009C06ED"/>
    <w:rsid w:val="009C0E76"/>
    <w:rsid w:val="009C155D"/>
    <w:rsid w:val="009C2C02"/>
    <w:rsid w:val="009C419D"/>
    <w:rsid w:val="009C4C36"/>
    <w:rsid w:val="009C599C"/>
    <w:rsid w:val="009C5F36"/>
    <w:rsid w:val="009D0B16"/>
    <w:rsid w:val="009D16DF"/>
    <w:rsid w:val="009D24D0"/>
    <w:rsid w:val="009D2544"/>
    <w:rsid w:val="009D399C"/>
    <w:rsid w:val="009D441D"/>
    <w:rsid w:val="009D5418"/>
    <w:rsid w:val="009D5DD5"/>
    <w:rsid w:val="009D6048"/>
    <w:rsid w:val="009D6622"/>
    <w:rsid w:val="009D6FB5"/>
    <w:rsid w:val="009D7A3A"/>
    <w:rsid w:val="009E1040"/>
    <w:rsid w:val="009E1601"/>
    <w:rsid w:val="009E2002"/>
    <w:rsid w:val="009E26F5"/>
    <w:rsid w:val="009E2D2D"/>
    <w:rsid w:val="009E344A"/>
    <w:rsid w:val="009E5D4B"/>
    <w:rsid w:val="009E697E"/>
    <w:rsid w:val="009E775B"/>
    <w:rsid w:val="009F06FE"/>
    <w:rsid w:val="009F08C2"/>
    <w:rsid w:val="009F09D3"/>
    <w:rsid w:val="009F1038"/>
    <w:rsid w:val="009F1BDF"/>
    <w:rsid w:val="009F2B1A"/>
    <w:rsid w:val="009F4969"/>
    <w:rsid w:val="009F5BA2"/>
    <w:rsid w:val="00A01D0A"/>
    <w:rsid w:val="00A01E1E"/>
    <w:rsid w:val="00A02999"/>
    <w:rsid w:val="00A03D11"/>
    <w:rsid w:val="00A03FC1"/>
    <w:rsid w:val="00A066D7"/>
    <w:rsid w:val="00A072BE"/>
    <w:rsid w:val="00A078BD"/>
    <w:rsid w:val="00A1037B"/>
    <w:rsid w:val="00A10C41"/>
    <w:rsid w:val="00A11F44"/>
    <w:rsid w:val="00A12761"/>
    <w:rsid w:val="00A16B4F"/>
    <w:rsid w:val="00A16CA6"/>
    <w:rsid w:val="00A20872"/>
    <w:rsid w:val="00A21821"/>
    <w:rsid w:val="00A21EF6"/>
    <w:rsid w:val="00A23632"/>
    <w:rsid w:val="00A23FE9"/>
    <w:rsid w:val="00A241CA"/>
    <w:rsid w:val="00A24967"/>
    <w:rsid w:val="00A24BE8"/>
    <w:rsid w:val="00A24CF0"/>
    <w:rsid w:val="00A24ED9"/>
    <w:rsid w:val="00A2512D"/>
    <w:rsid w:val="00A25C38"/>
    <w:rsid w:val="00A27C48"/>
    <w:rsid w:val="00A30368"/>
    <w:rsid w:val="00A30D22"/>
    <w:rsid w:val="00A32B76"/>
    <w:rsid w:val="00A32E57"/>
    <w:rsid w:val="00A34C7D"/>
    <w:rsid w:val="00A3565A"/>
    <w:rsid w:val="00A366FC"/>
    <w:rsid w:val="00A37136"/>
    <w:rsid w:val="00A372D3"/>
    <w:rsid w:val="00A37B70"/>
    <w:rsid w:val="00A44498"/>
    <w:rsid w:val="00A44B89"/>
    <w:rsid w:val="00A45633"/>
    <w:rsid w:val="00A463B2"/>
    <w:rsid w:val="00A46706"/>
    <w:rsid w:val="00A46E0D"/>
    <w:rsid w:val="00A5126D"/>
    <w:rsid w:val="00A51706"/>
    <w:rsid w:val="00A53B97"/>
    <w:rsid w:val="00A542F9"/>
    <w:rsid w:val="00A54864"/>
    <w:rsid w:val="00A557FE"/>
    <w:rsid w:val="00A55DF9"/>
    <w:rsid w:val="00A61DB4"/>
    <w:rsid w:val="00A62113"/>
    <w:rsid w:val="00A63019"/>
    <w:rsid w:val="00A666EE"/>
    <w:rsid w:val="00A700D0"/>
    <w:rsid w:val="00A71474"/>
    <w:rsid w:val="00A71C2B"/>
    <w:rsid w:val="00A72499"/>
    <w:rsid w:val="00A737DC"/>
    <w:rsid w:val="00A750AE"/>
    <w:rsid w:val="00A76EB9"/>
    <w:rsid w:val="00A80399"/>
    <w:rsid w:val="00A804ED"/>
    <w:rsid w:val="00A82E4A"/>
    <w:rsid w:val="00A850B6"/>
    <w:rsid w:val="00A85EE0"/>
    <w:rsid w:val="00A86D39"/>
    <w:rsid w:val="00A874A6"/>
    <w:rsid w:val="00A87A0F"/>
    <w:rsid w:val="00A911D3"/>
    <w:rsid w:val="00A93998"/>
    <w:rsid w:val="00A95247"/>
    <w:rsid w:val="00A95304"/>
    <w:rsid w:val="00A95470"/>
    <w:rsid w:val="00A962D6"/>
    <w:rsid w:val="00A97D79"/>
    <w:rsid w:val="00AA1887"/>
    <w:rsid w:val="00AA46B4"/>
    <w:rsid w:val="00AA7D17"/>
    <w:rsid w:val="00AB04E0"/>
    <w:rsid w:val="00AB25FD"/>
    <w:rsid w:val="00AB2C5F"/>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53D6"/>
    <w:rsid w:val="00AD5C62"/>
    <w:rsid w:val="00AD7A7B"/>
    <w:rsid w:val="00AE0363"/>
    <w:rsid w:val="00AE2405"/>
    <w:rsid w:val="00AE3C01"/>
    <w:rsid w:val="00AE5D64"/>
    <w:rsid w:val="00AE641C"/>
    <w:rsid w:val="00AE66E3"/>
    <w:rsid w:val="00AE77B3"/>
    <w:rsid w:val="00AE78B8"/>
    <w:rsid w:val="00AE7DB1"/>
    <w:rsid w:val="00AF173B"/>
    <w:rsid w:val="00AF203B"/>
    <w:rsid w:val="00AF3D1C"/>
    <w:rsid w:val="00AF460D"/>
    <w:rsid w:val="00AF4E74"/>
    <w:rsid w:val="00AF6264"/>
    <w:rsid w:val="00AF7D17"/>
    <w:rsid w:val="00B0026C"/>
    <w:rsid w:val="00B00378"/>
    <w:rsid w:val="00B007DC"/>
    <w:rsid w:val="00B0094B"/>
    <w:rsid w:val="00B01210"/>
    <w:rsid w:val="00B02689"/>
    <w:rsid w:val="00B02B46"/>
    <w:rsid w:val="00B032E9"/>
    <w:rsid w:val="00B04DFD"/>
    <w:rsid w:val="00B06500"/>
    <w:rsid w:val="00B12652"/>
    <w:rsid w:val="00B13A0A"/>
    <w:rsid w:val="00B14A5E"/>
    <w:rsid w:val="00B20633"/>
    <w:rsid w:val="00B21896"/>
    <w:rsid w:val="00B2210F"/>
    <w:rsid w:val="00B23317"/>
    <w:rsid w:val="00B23461"/>
    <w:rsid w:val="00B2431D"/>
    <w:rsid w:val="00B2499D"/>
    <w:rsid w:val="00B24A9A"/>
    <w:rsid w:val="00B257D9"/>
    <w:rsid w:val="00B27993"/>
    <w:rsid w:val="00B3151F"/>
    <w:rsid w:val="00B32040"/>
    <w:rsid w:val="00B32609"/>
    <w:rsid w:val="00B328F8"/>
    <w:rsid w:val="00B33FC3"/>
    <w:rsid w:val="00B348CF"/>
    <w:rsid w:val="00B3649A"/>
    <w:rsid w:val="00B36CB6"/>
    <w:rsid w:val="00B36CC8"/>
    <w:rsid w:val="00B37696"/>
    <w:rsid w:val="00B40779"/>
    <w:rsid w:val="00B40D3B"/>
    <w:rsid w:val="00B41EC9"/>
    <w:rsid w:val="00B42F42"/>
    <w:rsid w:val="00B43807"/>
    <w:rsid w:val="00B43E4D"/>
    <w:rsid w:val="00B440C6"/>
    <w:rsid w:val="00B45FB3"/>
    <w:rsid w:val="00B47CFA"/>
    <w:rsid w:val="00B51127"/>
    <w:rsid w:val="00B51204"/>
    <w:rsid w:val="00B51BA8"/>
    <w:rsid w:val="00B520CF"/>
    <w:rsid w:val="00B52AE9"/>
    <w:rsid w:val="00B5306F"/>
    <w:rsid w:val="00B5310F"/>
    <w:rsid w:val="00B536AB"/>
    <w:rsid w:val="00B53EA1"/>
    <w:rsid w:val="00B53F9D"/>
    <w:rsid w:val="00B545C5"/>
    <w:rsid w:val="00B55E53"/>
    <w:rsid w:val="00B56E0D"/>
    <w:rsid w:val="00B570B8"/>
    <w:rsid w:val="00B60181"/>
    <w:rsid w:val="00B60A82"/>
    <w:rsid w:val="00B61CFA"/>
    <w:rsid w:val="00B63CD3"/>
    <w:rsid w:val="00B644B7"/>
    <w:rsid w:val="00B65607"/>
    <w:rsid w:val="00B656CA"/>
    <w:rsid w:val="00B65779"/>
    <w:rsid w:val="00B65DF8"/>
    <w:rsid w:val="00B66E9E"/>
    <w:rsid w:val="00B67FE6"/>
    <w:rsid w:val="00B70291"/>
    <w:rsid w:val="00B7114D"/>
    <w:rsid w:val="00B7363E"/>
    <w:rsid w:val="00B739FB"/>
    <w:rsid w:val="00B7704D"/>
    <w:rsid w:val="00B812C7"/>
    <w:rsid w:val="00B814DA"/>
    <w:rsid w:val="00B81883"/>
    <w:rsid w:val="00B82E28"/>
    <w:rsid w:val="00B83C39"/>
    <w:rsid w:val="00B83F12"/>
    <w:rsid w:val="00B850D2"/>
    <w:rsid w:val="00B86AC0"/>
    <w:rsid w:val="00B8747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58D5"/>
    <w:rsid w:val="00BA631C"/>
    <w:rsid w:val="00BA674E"/>
    <w:rsid w:val="00BA7BEE"/>
    <w:rsid w:val="00BB0FBF"/>
    <w:rsid w:val="00BB1297"/>
    <w:rsid w:val="00BB3555"/>
    <w:rsid w:val="00BB60D4"/>
    <w:rsid w:val="00BB728B"/>
    <w:rsid w:val="00BB75B3"/>
    <w:rsid w:val="00BB7D34"/>
    <w:rsid w:val="00BC0628"/>
    <w:rsid w:val="00BC41BB"/>
    <w:rsid w:val="00BC543A"/>
    <w:rsid w:val="00BC5F15"/>
    <w:rsid w:val="00BC5F73"/>
    <w:rsid w:val="00BD0421"/>
    <w:rsid w:val="00BD06C6"/>
    <w:rsid w:val="00BD28BF"/>
    <w:rsid w:val="00BD369B"/>
    <w:rsid w:val="00BD460D"/>
    <w:rsid w:val="00BD59C2"/>
    <w:rsid w:val="00BD6A33"/>
    <w:rsid w:val="00BD6FD3"/>
    <w:rsid w:val="00BD79C6"/>
    <w:rsid w:val="00BE2652"/>
    <w:rsid w:val="00BE33B6"/>
    <w:rsid w:val="00BE3B76"/>
    <w:rsid w:val="00BE3F49"/>
    <w:rsid w:val="00BE5F1A"/>
    <w:rsid w:val="00BE65BB"/>
    <w:rsid w:val="00BE6B89"/>
    <w:rsid w:val="00BE6BD8"/>
    <w:rsid w:val="00BE7A6A"/>
    <w:rsid w:val="00BF0560"/>
    <w:rsid w:val="00BF1D8B"/>
    <w:rsid w:val="00BF3A7D"/>
    <w:rsid w:val="00BF3E40"/>
    <w:rsid w:val="00BF3E59"/>
    <w:rsid w:val="00BF4599"/>
    <w:rsid w:val="00BF48BD"/>
    <w:rsid w:val="00BF5D54"/>
    <w:rsid w:val="00BF6297"/>
    <w:rsid w:val="00C001BE"/>
    <w:rsid w:val="00C015CC"/>
    <w:rsid w:val="00C016B4"/>
    <w:rsid w:val="00C01FFC"/>
    <w:rsid w:val="00C02280"/>
    <w:rsid w:val="00C02B20"/>
    <w:rsid w:val="00C0439B"/>
    <w:rsid w:val="00C04BB9"/>
    <w:rsid w:val="00C102C5"/>
    <w:rsid w:val="00C11CEE"/>
    <w:rsid w:val="00C11DF9"/>
    <w:rsid w:val="00C12EB6"/>
    <w:rsid w:val="00C13843"/>
    <w:rsid w:val="00C13C32"/>
    <w:rsid w:val="00C13C90"/>
    <w:rsid w:val="00C155FA"/>
    <w:rsid w:val="00C15C8F"/>
    <w:rsid w:val="00C168CE"/>
    <w:rsid w:val="00C16D59"/>
    <w:rsid w:val="00C170C5"/>
    <w:rsid w:val="00C21B13"/>
    <w:rsid w:val="00C21E38"/>
    <w:rsid w:val="00C2409B"/>
    <w:rsid w:val="00C24D9C"/>
    <w:rsid w:val="00C25212"/>
    <w:rsid w:val="00C258E2"/>
    <w:rsid w:val="00C267C8"/>
    <w:rsid w:val="00C26B67"/>
    <w:rsid w:val="00C26F2F"/>
    <w:rsid w:val="00C26F3A"/>
    <w:rsid w:val="00C2782D"/>
    <w:rsid w:val="00C325EC"/>
    <w:rsid w:val="00C3277D"/>
    <w:rsid w:val="00C333DF"/>
    <w:rsid w:val="00C333F3"/>
    <w:rsid w:val="00C3371E"/>
    <w:rsid w:val="00C33C86"/>
    <w:rsid w:val="00C3417C"/>
    <w:rsid w:val="00C344FF"/>
    <w:rsid w:val="00C34788"/>
    <w:rsid w:val="00C34CCF"/>
    <w:rsid w:val="00C34F8E"/>
    <w:rsid w:val="00C36615"/>
    <w:rsid w:val="00C378A2"/>
    <w:rsid w:val="00C401FD"/>
    <w:rsid w:val="00C4085F"/>
    <w:rsid w:val="00C41060"/>
    <w:rsid w:val="00C41230"/>
    <w:rsid w:val="00C41B18"/>
    <w:rsid w:val="00C41C57"/>
    <w:rsid w:val="00C426C3"/>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60527"/>
    <w:rsid w:val="00C60B4A"/>
    <w:rsid w:val="00C61627"/>
    <w:rsid w:val="00C621E4"/>
    <w:rsid w:val="00C62DE1"/>
    <w:rsid w:val="00C63C61"/>
    <w:rsid w:val="00C63E7F"/>
    <w:rsid w:val="00C64DED"/>
    <w:rsid w:val="00C65664"/>
    <w:rsid w:val="00C6650D"/>
    <w:rsid w:val="00C66F8A"/>
    <w:rsid w:val="00C7004C"/>
    <w:rsid w:val="00C700F8"/>
    <w:rsid w:val="00C703C8"/>
    <w:rsid w:val="00C80E74"/>
    <w:rsid w:val="00C817B2"/>
    <w:rsid w:val="00C82167"/>
    <w:rsid w:val="00C86848"/>
    <w:rsid w:val="00C87FB7"/>
    <w:rsid w:val="00C914FB"/>
    <w:rsid w:val="00C93847"/>
    <w:rsid w:val="00C941BC"/>
    <w:rsid w:val="00C954BC"/>
    <w:rsid w:val="00C95B97"/>
    <w:rsid w:val="00C961E1"/>
    <w:rsid w:val="00C970F6"/>
    <w:rsid w:val="00CA1674"/>
    <w:rsid w:val="00CA21B2"/>
    <w:rsid w:val="00CA2B61"/>
    <w:rsid w:val="00CA4F46"/>
    <w:rsid w:val="00CA5038"/>
    <w:rsid w:val="00CA5075"/>
    <w:rsid w:val="00CA6BC6"/>
    <w:rsid w:val="00CA6CDF"/>
    <w:rsid w:val="00CA6D3A"/>
    <w:rsid w:val="00CB1429"/>
    <w:rsid w:val="00CB2563"/>
    <w:rsid w:val="00CB2E53"/>
    <w:rsid w:val="00CB31F0"/>
    <w:rsid w:val="00CB3632"/>
    <w:rsid w:val="00CB4105"/>
    <w:rsid w:val="00CB495A"/>
    <w:rsid w:val="00CB5E34"/>
    <w:rsid w:val="00CC0CA0"/>
    <w:rsid w:val="00CC0FBA"/>
    <w:rsid w:val="00CC1697"/>
    <w:rsid w:val="00CC3898"/>
    <w:rsid w:val="00CC57EC"/>
    <w:rsid w:val="00CC5F09"/>
    <w:rsid w:val="00CC7AC5"/>
    <w:rsid w:val="00CD0157"/>
    <w:rsid w:val="00CD1B7A"/>
    <w:rsid w:val="00CD228F"/>
    <w:rsid w:val="00CD5982"/>
    <w:rsid w:val="00CD6D55"/>
    <w:rsid w:val="00CD754A"/>
    <w:rsid w:val="00CE141D"/>
    <w:rsid w:val="00CE14AF"/>
    <w:rsid w:val="00CE182F"/>
    <w:rsid w:val="00CE206A"/>
    <w:rsid w:val="00CE23BA"/>
    <w:rsid w:val="00CE3817"/>
    <w:rsid w:val="00CE442A"/>
    <w:rsid w:val="00CE47DE"/>
    <w:rsid w:val="00CE6B79"/>
    <w:rsid w:val="00CE6D84"/>
    <w:rsid w:val="00CF0AA5"/>
    <w:rsid w:val="00CF2AF4"/>
    <w:rsid w:val="00CF5D4B"/>
    <w:rsid w:val="00CF61D1"/>
    <w:rsid w:val="00CF6F34"/>
    <w:rsid w:val="00CF7CE3"/>
    <w:rsid w:val="00D0574E"/>
    <w:rsid w:val="00D06A0C"/>
    <w:rsid w:val="00D06AAA"/>
    <w:rsid w:val="00D07071"/>
    <w:rsid w:val="00D07A44"/>
    <w:rsid w:val="00D11F00"/>
    <w:rsid w:val="00D127C7"/>
    <w:rsid w:val="00D14BB9"/>
    <w:rsid w:val="00D159BC"/>
    <w:rsid w:val="00D17FFE"/>
    <w:rsid w:val="00D21A14"/>
    <w:rsid w:val="00D21BDE"/>
    <w:rsid w:val="00D22017"/>
    <w:rsid w:val="00D22BB9"/>
    <w:rsid w:val="00D23A24"/>
    <w:rsid w:val="00D24063"/>
    <w:rsid w:val="00D24D12"/>
    <w:rsid w:val="00D25D89"/>
    <w:rsid w:val="00D27777"/>
    <w:rsid w:val="00D30902"/>
    <w:rsid w:val="00D31A86"/>
    <w:rsid w:val="00D36A8A"/>
    <w:rsid w:val="00D41EDF"/>
    <w:rsid w:val="00D429AA"/>
    <w:rsid w:val="00D43C29"/>
    <w:rsid w:val="00D44FD5"/>
    <w:rsid w:val="00D452BB"/>
    <w:rsid w:val="00D454AB"/>
    <w:rsid w:val="00D46D14"/>
    <w:rsid w:val="00D46D85"/>
    <w:rsid w:val="00D46E64"/>
    <w:rsid w:val="00D47025"/>
    <w:rsid w:val="00D509AF"/>
    <w:rsid w:val="00D54F38"/>
    <w:rsid w:val="00D55423"/>
    <w:rsid w:val="00D558CF"/>
    <w:rsid w:val="00D558FE"/>
    <w:rsid w:val="00D57F7A"/>
    <w:rsid w:val="00D62252"/>
    <w:rsid w:val="00D62D6E"/>
    <w:rsid w:val="00D642A9"/>
    <w:rsid w:val="00D66ABA"/>
    <w:rsid w:val="00D6757D"/>
    <w:rsid w:val="00D67856"/>
    <w:rsid w:val="00D71DC2"/>
    <w:rsid w:val="00D72554"/>
    <w:rsid w:val="00D725AB"/>
    <w:rsid w:val="00D734F8"/>
    <w:rsid w:val="00D742D2"/>
    <w:rsid w:val="00D7489D"/>
    <w:rsid w:val="00D74BA3"/>
    <w:rsid w:val="00D75738"/>
    <w:rsid w:val="00D76828"/>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E38"/>
    <w:rsid w:val="00DA7F55"/>
    <w:rsid w:val="00DB0A30"/>
    <w:rsid w:val="00DB0B4C"/>
    <w:rsid w:val="00DB0BE3"/>
    <w:rsid w:val="00DB15CF"/>
    <w:rsid w:val="00DB1F1F"/>
    <w:rsid w:val="00DC08B5"/>
    <w:rsid w:val="00DC0D52"/>
    <w:rsid w:val="00DC4D94"/>
    <w:rsid w:val="00DC58D5"/>
    <w:rsid w:val="00DC5CC8"/>
    <w:rsid w:val="00DC5DE1"/>
    <w:rsid w:val="00DC6FF2"/>
    <w:rsid w:val="00DD018F"/>
    <w:rsid w:val="00DD06A4"/>
    <w:rsid w:val="00DD1909"/>
    <w:rsid w:val="00DD3C71"/>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3047"/>
    <w:rsid w:val="00DF3241"/>
    <w:rsid w:val="00DF37E0"/>
    <w:rsid w:val="00DF3815"/>
    <w:rsid w:val="00DF386B"/>
    <w:rsid w:val="00DF3F1C"/>
    <w:rsid w:val="00DF43E6"/>
    <w:rsid w:val="00DF465B"/>
    <w:rsid w:val="00DF5081"/>
    <w:rsid w:val="00DF5FAF"/>
    <w:rsid w:val="00DF5FEA"/>
    <w:rsid w:val="00DF609B"/>
    <w:rsid w:val="00DF6E91"/>
    <w:rsid w:val="00DF7715"/>
    <w:rsid w:val="00E028CE"/>
    <w:rsid w:val="00E0333C"/>
    <w:rsid w:val="00E03CF8"/>
    <w:rsid w:val="00E0466A"/>
    <w:rsid w:val="00E0525B"/>
    <w:rsid w:val="00E06C8D"/>
    <w:rsid w:val="00E07929"/>
    <w:rsid w:val="00E07D13"/>
    <w:rsid w:val="00E1044E"/>
    <w:rsid w:val="00E10679"/>
    <w:rsid w:val="00E10F9C"/>
    <w:rsid w:val="00E11249"/>
    <w:rsid w:val="00E112D2"/>
    <w:rsid w:val="00E14DFF"/>
    <w:rsid w:val="00E14E01"/>
    <w:rsid w:val="00E162B3"/>
    <w:rsid w:val="00E205F7"/>
    <w:rsid w:val="00E225CF"/>
    <w:rsid w:val="00E226A9"/>
    <w:rsid w:val="00E23790"/>
    <w:rsid w:val="00E24EB6"/>
    <w:rsid w:val="00E2563A"/>
    <w:rsid w:val="00E27224"/>
    <w:rsid w:val="00E27AAC"/>
    <w:rsid w:val="00E30F6B"/>
    <w:rsid w:val="00E34C85"/>
    <w:rsid w:val="00E35300"/>
    <w:rsid w:val="00E42E53"/>
    <w:rsid w:val="00E4486B"/>
    <w:rsid w:val="00E453C2"/>
    <w:rsid w:val="00E45717"/>
    <w:rsid w:val="00E45759"/>
    <w:rsid w:val="00E4579D"/>
    <w:rsid w:val="00E458C8"/>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2401"/>
    <w:rsid w:val="00E62C81"/>
    <w:rsid w:val="00E64E77"/>
    <w:rsid w:val="00E655DA"/>
    <w:rsid w:val="00E65B70"/>
    <w:rsid w:val="00E669B0"/>
    <w:rsid w:val="00E66C23"/>
    <w:rsid w:val="00E674E1"/>
    <w:rsid w:val="00E67A38"/>
    <w:rsid w:val="00E70C4E"/>
    <w:rsid w:val="00E716EE"/>
    <w:rsid w:val="00E7189F"/>
    <w:rsid w:val="00E73095"/>
    <w:rsid w:val="00E73D66"/>
    <w:rsid w:val="00E74767"/>
    <w:rsid w:val="00E82233"/>
    <w:rsid w:val="00E84AB5"/>
    <w:rsid w:val="00E85CE2"/>
    <w:rsid w:val="00E9709D"/>
    <w:rsid w:val="00E97893"/>
    <w:rsid w:val="00E9798B"/>
    <w:rsid w:val="00EA08E3"/>
    <w:rsid w:val="00EA15FC"/>
    <w:rsid w:val="00EA2EA2"/>
    <w:rsid w:val="00EA31D3"/>
    <w:rsid w:val="00EA562E"/>
    <w:rsid w:val="00EA5B41"/>
    <w:rsid w:val="00EA6B95"/>
    <w:rsid w:val="00EA6DB6"/>
    <w:rsid w:val="00EA6E0D"/>
    <w:rsid w:val="00EA77E1"/>
    <w:rsid w:val="00EA7F0E"/>
    <w:rsid w:val="00EB00E2"/>
    <w:rsid w:val="00EB167E"/>
    <w:rsid w:val="00EB1BCC"/>
    <w:rsid w:val="00EB25FA"/>
    <w:rsid w:val="00EB268A"/>
    <w:rsid w:val="00EB2CA5"/>
    <w:rsid w:val="00EB2E26"/>
    <w:rsid w:val="00EB4B67"/>
    <w:rsid w:val="00EB5595"/>
    <w:rsid w:val="00EB79CC"/>
    <w:rsid w:val="00EC00D0"/>
    <w:rsid w:val="00EC27CF"/>
    <w:rsid w:val="00EC31CF"/>
    <w:rsid w:val="00EC5835"/>
    <w:rsid w:val="00EC6887"/>
    <w:rsid w:val="00EC71D0"/>
    <w:rsid w:val="00ED0FD8"/>
    <w:rsid w:val="00ED21DD"/>
    <w:rsid w:val="00ED22C7"/>
    <w:rsid w:val="00ED2D83"/>
    <w:rsid w:val="00ED3BCE"/>
    <w:rsid w:val="00ED4465"/>
    <w:rsid w:val="00ED62D7"/>
    <w:rsid w:val="00ED6AF7"/>
    <w:rsid w:val="00EE17D1"/>
    <w:rsid w:val="00EE4263"/>
    <w:rsid w:val="00EE74B7"/>
    <w:rsid w:val="00EF06B3"/>
    <w:rsid w:val="00EF13A4"/>
    <w:rsid w:val="00EF4905"/>
    <w:rsid w:val="00EF4994"/>
    <w:rsid w:val="00F001AE"/>
    <w:rsid w:val="00F0090E"/>
    <w:rsid w:val="00F00E5B"/>
    <w:rsid w:val="00F01996"/>
    <w:rsid w:val="00F01A94"/>
    <w:rsid w:val="00F02918"/>
    <w:rsid w:val="00F056F0"/>
    <w:rsid w:val="00F063A8"/>
    <w:rsid w:val="00F0788E"/>
    <w:rsid w:val="00F10B5C"/>
    <w:rsid w:val="00F11067"/>
    <w:rsid w:val="00F133B1"/>
    <w:rsid w:val="00F15642"/>
    <w:rsid w:val="00F1664E"/>
    <w:rsid w:val="00F214CC"/>
    <w:rsid w:val="00F2207F"/>
    <w:rsid w:val="00F228F6"/>
    <w:rsid w:val="00F25B16"/>
    <w:rsid w:val="00F26934"/>
    <w:rsid w:val="00F27A06"/>
    <w:rsid w:val="00F303FC"/>
    <w:rsid w:val="00F30A17"/>
    <w:rsid w:val="00F310F4"/>
    <w:rsid w:val="00F317F6"/>
    <w:rsid w:val="00F31870"/>
    <w:rsid w:val="00F32797"/>
    <w:rsid w:val="00F36EA3"/>
    <w:rsid w:val="00F373EC"/>
    <w:rsid w:val="00F37595"/>
    <w:rsid w:val="00F405B7"/>
    <w:rsid w:val="00F40B28"/>
    <w:rsid w:val="00F42508"/>
    <w:rsid w:val="00F42C5E"/>
    <w:rsid w:val="00F4375C"/>
    <w:rsid w:val="00F439BA"/>
    <w:rsid w:val="00F43A3D"/>
    <w:rsid w:val="00F43E1B"/>
    <w:rsid w:val="00F44289"/>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6337"/>
    <w:rsid w:val="00F6636E"/>
    <w:rsid w:val="00F66866"/>
    <w:rsid w:val="00F66A3E"/>
    <w:rsid w:val="00F66D12"/>
    <w:rsid w:val="00F6791B"/>
    <w:rsid w:val="00F7008F"/>
    <w:rsid w:val="00F70DA7"/>
    <w:rsid w:val="00F7138B"/>
    <w:rsid w:val="00F7237B"/>
    <w:rsid w:val="00F73686"/>
    <w:rsid w:val="00F75323"/>
    <w:rsid w:val="00F77155"/>
    <w:rsid w:val="00F77A65"/>
    <w:rsid w:val="00F8093D"/>
    <w:rsid w:val="00F82A59"/>
    <w:rsid w:val="00F83D07"/>
    <w:rsid w:val="00F84549"/>
    <w:rsid w:val="00F85B96"/>
    <w:rsid w:val="00F8766D"/>
    <w:rsid w:val="00F87EC3"/>
    <w:rsid w:val="00F900BE"/>
    <w:rsid w:val="00F923E9"/>
    <w:rsid w:val="00F92B5C"/>
    <w:rsid w:val="00F93690"/>
    <w:rsid w:val="00F94684"/>
    <w:rsid w:val="00F97613"/>
    <w:rsid w:val="00F97A86"/>
    <w:rsid w:val="00FA0843"/>
    <w:rsid w:val="00FA1638"/>
    <w:rsid w:val="00FA29C4"/>
    <w:rsid w:val="00FA44C0"/>
    <w:rsid w:val="00FA4C17"/>
    <w:rsid w:val="00FA5318"/>
    <w:rsid w:val="00FA542E"/>
    <w:rsid w:val="00FA5D55"/>
    <w:rsid w:val="00FA6C4B"/>
    <w:rsid w:val="00FA6EDA"/>
    <w:rsid w:val="00FA77A7"/>
    <w:rsid w:val="00FB07B8"/>
    <w:rsid w:val="00FB149F"/>
    <w:rsid w:val="00FB36F6"/>
    <w:rsid w:val="00FB4457"/>
    <w:rsid w:val="00FB66FC"/>
    <w:rsid w:val="00FB6D0D"/>
    <w:rsid w:val="00FB764F"/>
    <w:rsid w:val="00FB77B5"/>
    <w:rsid w:val="00FC06FE"/>
    <w:rsid w:val="00FC11E7"/>
    <w:rsid w:val="00FC1A47"/>
    <w:rsid w:val="00FC27AD"/>
    <w:rsid w:val="00FC2C39"/>
    <w:rsid w:val="00FC4342"/>
    <w:rsid w:val="00FC5532"/>
    <w:rsid w:val="00FC74BD"/>
    <w:rsid w:val="00FC7B60"/>
    <w:rsid w:val="00FC7F1B"/>
    <w:rsid w:val="00FD06D9"/>
    <w:rsid w:val="00FD0723"/>
    <w:rsid w:val="00FD31C6"/>
    <w:rsid w:val="00FD3335"/>
    <w:rsid w:val="00FD3456"/>
    <w:rsid w:val="00FD3C6A"/>
    <w:rsid w:val="00FD460E"/>
    <w:rsid w:val="00FD4B78"/>
    <w:rsid w:val="00FD5AAB"/>
    <w:rsid w:val="00FD6549"/>
    <w:rsid w:val="00FD7CD9"/>
    <w:rsid w:val="00FE1803"/>
    <w:rsid w:val="00FE27C0"/>
    <w:rsid w:val="00FE2DAC"/>
    <w:rsid w:val="00FE4413"/>
    <w:rsid w:val="00FE4B9D"/>
    <w:rsid w:val="00FE4D9C"/>
    <w:rsid w:val="00FE5C67"/>
    <w:rsid w:val="00FE68F9"/>
    <w:rsid w:val="00FE6E2C"/>
    <w:rsid w:val="00FE705E"/>
    <w:rsid w:val="00FE7243"/>
    <w:rsid w:val="00FE72DA"/>
    <w:rsid w:val="00FF01E0"/>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3605654A-86BA-45CA-84E9-E194B366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uiPriority w:val="9"/>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272A69"/>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A14"/>
    <w:rPr>
      <w:rFonts w:asciiTheme="majorHAnsi" w:eastAsiaTheme="majorEastAsia" w:hAnsiTheme="majorHAnsi" w:cstheme="majorBidi"/>
      <w:color w:val="365F91" w:themeColor="accent1" w:themeShade="BF"/>
      <w:sz w:val="32"/>
      <w:szCs w:val="32"/>
      <w:lang w:val="el-GR" w:eastAsia="el-GR"/>
    </w:rPr>
  </w:style>
  <w:style w:type="character" w:customStyle="1" w:styleId="Heading2Char">
    <w:name w:val="Heading 2 Char"/>
    <w:link w:val="Heading2"/>
    <w:uiPriority w:val="9"/>
    <w:rsid w:val="00AA360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42EAA"/>
    <w:rPr>
      <w:rFonts w:asciiTheme="majorHAnsi" w:eastAsiaTheme="majorEastAsia" w:hAnsiTheme="majorHAnsi" w:cstheme="majorBidi"/>
      <w:color w:val="243F60" w:themeColor="accent1" w:themeShade="7F"/>
      <w:sz w:val="24"/>
      <w:szCs w:val="24"/>
      <w:lang w:val="el-GR" w:eastAsia="el-GR"/>
    </w:rPr>
  </w:style>
  <w:style w:type="character" w:customStyle="1" w:styleId="Heading6Char">
    <w:name w:val="Heading 6 Char"/>
    <w:basedOn w:val="DefaultParagraphFont"/>
    <w:link w:val="Heading6"/>
    <w:uiPriority w:val="9"/>
    <w:semiHidden/>
    <w:rsid w:val="00272A69"/>
    <w:rPr>
      <w:rFonts w:asciiTheme="minorHAnsi" w:eastAsiaTheme="minorEastAsia" w:hAnsiTheme="minorHAnsi" w:cstheme="minorBidi"/>
      <w:b/>
      <w:bCs/>
      <w:sz w:val="22"/>
      <w:szCs w:val="22"/>
      <w:lang w:val="el-GR" w:eastAsia="el-GR"/>
    </w:rPr>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Δ_Πιν Char"/>
    <w:link w:val="ListParagraph"/>
    <w:uiPriority w:val="34"/>
    <w:locked/>
    <w:rsid w:val="00226777"/>
    <w:rPr>
      <w:rFonts w:ascii="Calibri" w:hAnsi="Calibri" w:cs="Times New Roman"/>
      <w:sz w:val="22"/>
      <w:szCs w:val="22"/>
      <w:lang w:val="en-US" w:eastAsia="en-US" w:bidi="ar-SA"/>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uiPriority w:val="99"/>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1"/>
    <w:qFormat/>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aliases w:val="Δ_Έντονο"/>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272A69"/>
    <w:rPr>
      <w:rFonts w:ascii="Consolas" w:hAnsi="Consolas"/>
      <w:lang w:val="el-GR" w:eastAsia="el-GR"/>
    </w:rPr>
  </w:style>
  <w:style w:type="paragraph" w:styleId="HTMLPreformatted">
    <w:name w:val="HTML Preformatted"/>
    <w:basedOn w:val="Normal"/>
    <w:link w:val="HTMLPreformattedChar"/>
    <w:uiPriority w:val="99"/>
    <w:semiHidden/>
    <w:unhideWhenUsed/>
    <w:rsid w:val="00272A69"/>
    <w:rPr>
      <w:rFonts w:ascii="Consolas" w:hAnsi="Consolas"/>
      <w:sz w:val="20"/>
      <w:szCs w:val="20"/>
    </w:rPr>
  </w:style>
  <w:style w:type="paragraph" w:customStyle="1" w:styleId="normalwithoutspacing">
    <w:name w:val="normal_without_spacing"/>
    <w:basedOn w:val="Normal"/>
    <w:rsid w:val="00272A69"/>
    <w:pPr>
      <w:suppressAutoHyphens/>
      <w:spacing w:after="60"/>
      <w:jc w:val="both"/>
    </w:pPr>
    <w:rPr>
      <w:rFonts w:ascii="Calibri" w:hAnsi="Calibri" w:cs="Calibri"/>
      <w:sz w:val="22"/>
      <w:lang w:eastAsia="zh-CN"/>
    </w:rPr>
  </w:style>
  <w:style w:type="paragraph" w:customStyle="1" w:styleId="ab">
    <w:name w:val="Δ_Επικεφ_Αριστερά"/>
    <w:basedOn w:val="Heading6"/>
    <w:autoRedefine/>
    <w:qFormat/>
    <w:rsid w:val="00272A69"/>
    <w:pPr>
      <w:keepNext/>
      <w:tabs>
        <w:tab w:val="left" w:pos="6804"/>
      </w:tabs>
      <w:spacing w:before="0" w:after="120" w:line="288" w:lineRule="auto"/>
      <w:jc w:val="center"/>
    </w:pPr>
    <w:rPr>
      <w:rFonts w:ascii="Tahoma" w:hAnsi="Tahoma" w:cs="Tahoma"/>
      <w:smallCaps/>
      <w:sz w:val="24"/>
      <w:szCs w:val="24"/>
    </w:rPr>
  </w:style>
  <w:style w:type="paragraph" w:styleId="ListBullet2">
    <w:name w:val="List Bullet 2"/>
    <w:basedOn w:val="Normal"/>
    <w:uiPriority w:val="99"/>
    <w:unhideWhenUsed/>
    <w:rsid w:val="00272A69"/>
    <w:pPr>
      <w:numPr>
        <w:numId w:val="31"/>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272A69"/>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272A69"/>
    <w:rPr>
      <w:rFonts w:asciiTheme="minorHAnsi" w:eastAsiaTheme="minorEastAsia" w:hAnsiTheme="minorHAnsi" w:cstheme="minorBidi"/>
      <w:sz w:val="22"/>
      <w:szCs w:val="22"/>
      <w:lang w:val="el-GR" w:eastAsia="el-GR"/>
    </w:rPr>
  </w:style>
  <w:style w:type="paragraph" w:styleId="BodyTextFirstIndent2">
    <w:name w:val="Body Text First Indent 2"/>
    <w:basedOn w:val="BodyTextIndent"/>
    <w:link w:val="BodyTextFirstIndent2Char"/>
    <w:uiPriority w:val="99"/>
    <w:unhideWhenUsed/>
    <w:rsid w:val="00272A69"/>
    <w:pPr>
      <w:spacing w:after="200"/>
      <w:ind w:left="360" w:firstLine="360"/>
    </w:pPr>
  </w:style>
  <w:style w:type="character" w:customStyle="1" w:styleId="BodyTextFirstIndent2Char">
    <w:name w:val="Body Text First Indent 2 Char"/>
    <w:basedOn w:val="BodyTextIndentChar"/>
    <w:link w:val="BodyTextFirstIndent2"/>
    <w:uiPriority w:val="99"/>
    <w:rsid w:val="00272A69"/>
    <w:rPr>
      <w:rFonts w:asciiTheme="minorHAnsi" w:eastAsiaTheme="minorEastAsia" w:hAnsiTheme="minorHAnsi" w:cstheme="minorBidi"/>
      <w:sz w:val="22"/>
      <w:szCs w:val="22"/>
      <w:lang w:val="el-GR" w:eastAsia="el-GR"/>
    </w:rPr>
  </w:style>
  <w:style w:type="character" w:customStyle="1" w:styleId="PlainTextChar">
    <w:name w:val="Plain Text Char"/>
    <w:basedOn w:val="DefaultParagraphFont"/>
    <w:link w:val="PlainText"/>
    <w:uiPriority w:val="99"/>
    <w:semiHidden/>
    <w:rsid w:val="00272A69"/>
    <w:rPr>
      <w:rFonts w:ascii="Calibri" w:hAnsi="Calibri" w:cs="Consolas"/>
      <w:szCs w:val="21"/>
      <w:lang w:val="el-GR"/>
    </w:rPr>
  </w:style>
  <w:style w:type="paragraph" w:styleId="PlainText">
    <w:name w:val="Plain Text"/>
    <w:basedOn w:val="Normal"/>
    <w:link w:val="PlainTextChar"/>
    <w:uiPriority w:val="99"/>
    <w:semiHidden/>
    <w:unhideWhenUsed/>
    <w:rsid w:val="00272A69"/>
    <w:rPr>
      <w:rFonts w:ascii="Calibri" w:hAnsi="Calibri" w:cs="Consolas"/>
      <w:sz w:val="20"/>
      <w:szCs w:val="21"/>
      <w:lang w:eastAsia="en-US"/>
    </w:rPr>
  </w:style>
  <w:style w:type="character" w:customStyle="1" w:styleId="PlainTextChar1">
    <w:name w:val="Plain Text Char1"/>
    <w:basedOn w:val="DefaultParagraphFont"/>
    <w:uiPriority w:val="99"/>
    <w:semiHidden/>
    <w:rsid w:val="00272A69"/>
    <w:rPr>
      <w:rFonts w:ascii="Consolas" w:hAnsi="Consolas" w:cs="Consolas"/>
      <w:sz w:val="21"/>
      <w:szCs w:val="21"/>
      <w:lang w:val="el-GR" w:eastAsia="el-GR"/>
    </w:rPr>
  </w:style>
  <w:style w:type="character" w:customStyle="1" w:styleId="BodyText3Char">
    <w:name w:val="Body Text 3 Char"/>
    <w:basedOn w:val="DefaultParagraphFont"/>
    <w:link w:val="BodyText3"/>
    <w:uiPriority w:val="99"/>
    <w:semiHidden/>
    <w:rsid w:val="00272A69"/>
    <w:rPr>
      <w:sz w:val="16"/>
      <w:szCs w:val="16"/>
      <w:lang w:val="el-GR" w:eastAsia="el-GR"/>
    </w:rPr>
  </w:style>
  <w:style w:type="paragraph" w:styleId="BodyText3">
    <w:name w:val="Body Text 3"/>
    <w:basedOn w:val="Normal"/>
    <w:link w:val="BodyText3Char"/>
    <w:uiPriority w:val="99"/>
    <w:semiHidden/>
    <w:unhideWhenUsed/>
    <w:rsid w:val="00272A69"/>
    <w:pPr>
      <w:spacing w:after="120"/>
    </w:pPr>
    <w:rPr>
      <w:sz w:val="16"/>
      <w:szCs w:val="16"/>
    </w:rPr>
  </w:style>
  <w:style w:type="character" w:customStyle="1" w:styleId="BodyText3Char1">
    <w:name w:val="Body Text 3 Char1"/>
    <w:basedOn w:val="DefaultParagraphFont"/>
    <w:uiPriority w:val="99"/>
    <w:semiHidden/>
    <w:rsid w:val="00272A69"/>
    <w:rPr>
      <w:sz w:val="16"/>
      <w:szCs w:val="16"/>
      <w:lang w:val="el-GR" w:eastAsia="el-GR"/>
    </w:rPr>
  </w:style>
  <w:style w:type="character" w:customStyle="1" w:styleId="tlid-translation">
    <w:name w:val="tlid-translation"/>
    <w:basedOn w:val="DefaultParagraphFont"/>
    <w:rsid w:val="0027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BB220-F335-4350-BF32-1626D0AA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2997</Words>
  <Characters>16184</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19143</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2019-09-02T09:33:00Z</dcterms:created>
  <dcterms:modified xsi:type="dcterms:W3CDTF">2019-09-02T09:33:00Z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