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76231" w14:textId="77777777" w:rsidR="00887A5A" w:rsidRPr="00225F68" w:rsidRDefault="00E85CE2" w:rsidP="00225F68">
      <w:pPr>
        <w:spacing w:after="120" w:line="240" w:lineRule="exact"/>
        <w:jc w:val="center"/>
        <w:rPr>
          <w:rFonts w:asciiTheme="minorHAnsi" w:hAnsiTheme="minorHAnsi" w:cstheme="minorHAnsi"/>
          <w:b/>
          <w:bCs/>
          <w:sz w:val="22"/>
          <w:szCs w:val="22"/>
          <w:u w:val="single"/>
          <w:lang w:eastAsia="en-US"/>
        </w:rPr>
      </w:pPr>
      <w:r w:rsidRPr="00225F68">
        <w:rPr>
          <w:rFonts w:asciiTheme="minorHAnsi" w:hAnsiTheme="minorHAnsi" w:cstheme="minorHAnsi"/>
          <w:b/>
          <w:bCs/>
          <w:sz w:val="22"/>
          <w:szCs w:val="22"/>
          <w:u w:val="single"/>
          <w:lang w:eastAsia="en-US"/>
        </w:rPr>
        <w:t xml:space="preserve">ΠΑΡΑΡΤΗΜΑ </w:t>
      </w:r>
      <w:r w:rsidR="009A4246" w:rsidRPr="00225F68">
        <w:rPr>
          <w:rFonts w:asciiTheme="minorHAnsi" w:hAnsiTheme="minorHAnsi" w:cstheme="minorHAnsi"/>
          <w:b/>
          <w:bCs/>
          <w:sz w:val="22"/>
          <w:szCs w:val="22"/>
          <w:u w:val="single"/>
          <w:lang w:eastAsia="en-US"/>
        </w:rPr>
        <w:t>Β</w:t>
      </w:r>
    </w:p>
    <w:p w14:paraId="4940141B" w14:textId="49DD2BDD" w:rsidR="00E85CE2" w:rsidRPr="00225F68" w:rsidRDefault="00E85CE2" w:rsidP="00225F68">
      <w:pPr>
        <w:spacing w:after="120" w:line="240" w:lineRule="exact"/>
        <w:jc w:val="center"/>
        <w:rPr>
          <w:rFonts w:asciiTheme="minorHAnsi" w:hAnsiTheme="minorHAnsi" w:cstheme="minorHAnsi"/>
          <w:b/>
          <w:bCs/>
          <w:sz w:val="22"/>
          <w:szCs w:val="22"/>
          <w:u w:val="single"/>
          <w:lang w:eastAsia="en-US"/>
        </w:rPr>
      </w:pPr>
    </w:p>
    <w:p w14:paraId="3A503C88" w14:textId="77777777" w:rsidR="00E85CE2" w:rsidRPr="00225F68" w:rsidRDefault="00E85CE2" w:rsidP="00225F68">
      <w:pPr>
        <w:spacing w:after="120" w:line="240" w:lineRule="exact"/>
        <w:jc w:val="center"/>
        <w:rPr>
          <w:rFonts w:asciiTheme="minorHAnsi" w:hAnsiTheme="minorHAnsi" w:cstheme="minorHAnsi"/>
          <w:b/>
          <w:bCs/>
          <w:sz w:val="22"/>
          <w:szCs w:val="22"/>
          <w:lang w:eastAsia="en-US"/>
        </w:rPr>
      </w:pPr>
      <w:r w:rsidRPr="00225F68">
        <w:rPr>
          <w:rFonts w:asciiTheme="minorHAnsi" w:hAnsiTheme="minorHAnsi" w:cstheme="minorHAnsi"/>
          <w:b/>
          <w:bCs/>
          <w:sz w:val="22"/>
          <w:szCs w:val="22"/>
          <w:lang w:eastAsia="en-US"/>
        </w:rPr>
        <w:t>ΤΥΠΟΠΟΙΗΜΕΝΟ ΕΝΤΥΠΟ ΥΠΕΥΘΥΝΗΣ ΔΗΛΩΣΗΣ (</w:t>
      </w:r>
      <w:r w:rsidRPr="00225F68">
        <w:rPr>
          <w:rFonts w:asciiTheme="minorHAnsi" w:hAnsiTheme="minorHAnsi" w:cstheme="minorHAnsi"/>
          <w:b/>
          <w:bCs/>
          <w:sz w:val="22"/>
          <w:szCs w:val="22"/>
          <w:lang w:val="en-GB" w:eastAsia="en-US"/>
        </w:rPr>
        <w:t>TE</w:t>
      </w:r>
      <w:r w:rsidRPr="00225F68">
        <w:rPr>
          <w:rFonts w:asciiTheme="minorHAnsi" w:hAnsiTheme="minorHAnsi" w:cstheme="minorHAnsi"/>
          <w:b/>
          <w:bCs/>
          <w:sz w:val="22"/>
          <w:szCs w:val="22"/>
          <w:lang w:eastAsia="en-US"/>
        </w:rPr>
        <w:t>ΥΔ)</w:t>
      </w:r>
    </w:p>
    <w:p w14:paraId="332EF663" w14:textId="77777777" w:rsidR="00E85CE2" w:rsidRPr="00225F68" w:rsidRDefault="00E85CE2" w:rsidP="00225F68">
      <w:pPr>
        <w:spacing w:after="120" w:line="240" w:lineRule="exact"/>
        <w:jc w:val="center"/>
        <w:rPr>
          <w:rFonts w:asciiTheme="minorHAnsi" w:hAnsiTheme="minorHAnsi" w:cstheme="minorHAnsi"/>
          <w:sz w:val="22"/>
          <w:szCs w:val="22"/>
          <w:lang w:eastAsia="en-US"/>
        </w:rPr>
      </w:pPr>
      <w:r w:rsidRPr="00225F68">
        <w:rPr>
          <w:rFonts w:asciiTheme="minorHAnsi" w:hAnsiTheme="minorHAnsi" w:cstheme="minorHAnsi"/>
          <w:b/>
          <w:bCs/>
          <w:sz w:val="22"/>
          <w:szCs w:val="22"/>
          <w:lang w:eastAsia="en-US"/>
        </w:rPr>
        <w:t>[άρθρου 79 παρ. 4 ν. 4412/2016 (Α 147)]</w:t>
      </w:r>
    </w:p>
    <w:p w14:paraId="2BAF0AA9" w14:textId="77777777" w:rsidR="00E85CE2" w:rsidRPr="00225F68" w:rsidRDefault="00E85CE2" w:rsidP="00225F68">
      <w:pPr>
        <w:spacing w:after="120" w:line="240" w:lineRule="exact"/>
        <w:jc w:val="center"/>
        <w:rPr>
          <w:rFonts w:asciiTheme="minorHAnsi" w:hAnsiTheme="minorHAnsi" w:cstheme="minorHAnsi"/>
          <w:sz w:val="22"/>
          <w:szCs w:val="22"/>
          <w:lang w:eastAsia="en-US"/>
        </w:rPr>
      </w:pPr>
      <w:r w:rsidRPr="00225F68">
        <w:rPr>
          <w:rFonts w:asciiTheme="minorHAnsi" w:hAnsiTheme="minorHAnsi" w:cstheme="minorHAnsi"/>
          <w:b/>
          <w:bCs/>
          <w:sz w:val="22"/>
          <w:szCs w:val="22"/>
          <w:u w:val="single"/>
          <w:lang w:eastAsia="en-US"/>
        </w:rPr>
        <w:t>για διαδικασίες σύναψης δημόσιας σύμβασης κάτω των ορίων των οδηγιών</w:t>
      </w:r>
    </w:p>
    <w:p w14:paraId="7538AEF0" w14:textId="77777777" w:rsidR="00E85CE2" w:rsidRPr="00225F68" w:rsidRDefault="00E85CE2" w:rsidP="00225F68">
      <w:pPr>
        <w:spacing w:after="120" w:line="240" w:lineRule="exact"/>
        <w:jc w:val="center"/>
        <w:rPr>
          <w:rFonts w:asciiTheme="minorHAnsi" w:hAnsiTheme="minorHAnsi" w:cstheme="minorHAnsi"/>
          <w:b/>
          <w:bCs/>
          <w:sz w:val="22"/>
          <w:szCs w:val="22"/>
          <w:u w:val="single"/>
          <w:lang w:eastAsia="en-US"/>
        </w:rPr>
      </w:pPr>
      <w:r w:rsidRPr="00225F68">
        <w:rPr>
          <w:rFonts w:asciiTheme="minorHAnsi" w:hAnsiTheme="minorHAnsi" w:cstheme="minorHAnsi"/>
          <w:b/>
          <w:bCs/>
          <w:sz w:val="22"/>
          <w:szCs w:val="22"/>
          <w:u w:val="single"/>
          <w:lang w:eastAsia="en-US"/>
        </w:rPr>
        <w:t>Μέρος Ι: Πληροφορίες σχετικά με την αναθέτουσα αρχή</w:t>
      </w:r>
      <w:r w:rsidRPr="00225F68">
        <w:rPr>
          <w:rFonts w:asciiTheme="minorHAnsi" w:hAnsiTheme="minorHAnsi" w:cstheme="minorHAnsi"/>
          <w:b/>
          <w:bCs/>
          <w:sz w:val="22"/>
          <w:szCs w:val="22"/>
          <w:u w:val="single"/>
          <w:vertAlign w:val="superscript"/>
          <w:lang w:eastAsia="en-US"/>
        </w:rPr>
        <w:endnoteReference w:id="1"/>
      </w:r>
      <w:r w:rsidRPr="00225F68">
        <w:rPr>
          <w:rFonts w:asciiTheme="minorHAnsi" w:hAnsiTheme="minorHAnsi" w:cstheme="minorHAnsi"/>
          <w:b/>
          <w:bCs/>
          <w:sz w:val="22"/>
          <w:szCs w:val="22"/>
          <w:u w:val="single"/>
          <w:lang w:eastAsia="en-US"/>
        </w:rPr>
        <w:t xml:space="preserve">  και τη διαδικασία ανάθεσης</w:t>
      </w:r>
    </w:p>
    <w:tbl>
      <w:tblPr>
        <w:tblW w:w="836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364"/>
      </w:tblGrid>
      <w:tr w:rsidR="00B14A5E" w:rsidRPr="00225F68" w14:paraId="103AAB6C" w14:textId="77777777" w:rsidTr="001279D8">
        <w:tc>
          <w:tcPr>
            <w:tcW w:w="8364" w:type="dxa"/>
            <w:shd w:val="clear" w:color="auto" w:fill="B2B2B2"/>
          </w:tcPr>
          <w:p w14:paraId="1A9C1A36" w14:textId="77777777" w:rsidR="00E85CE2" w:rsidRPr="00225F68" w:rsidRDefault="00E85CE2" w:rsidP="00225F68">
            <w:pPr>
              <w:spacing w:after="120" w:line="240" w:lineRule="exact"/>
              <w:jc w:val="both"/>
              <w:rPr>
                <w:rFonts w:asciiTheme="minorHAnsi" w:hAnsiTheme="minorHAnsi" w:cstheme="minorHAnsi"/>
                <w:b/>
                <w:sz w:val="22"/>
                <w:szCs w:val="22"/>
                <w:lang w:eastAsia="en-US"/>
              </w:rPr>
            </w:pPr>
            <w:r w:rsidRPr="00225F68">
              <w:rPr>
                <w:rFonts w:asciiTheme="minorHAnsi" w:hAnsiTheme="minorHAnsi" w:cstheme="minorHAnsi"/>
                <w:b/>
                <w:sz w:val="22"/>
                <w:szCs w:val="22"/>
                <w:lang w:eastAsia="en-U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bl>
    <w:p w14:paraId="132C0041" w14:textId="77777777" w:rsidR="00E85CE2" w:rsidRPr="00225F68" w:rsidRDefault="00E85CE2" w:rsidP="00225F68">
      <w:pPr>
        <w:spacing w:after="120" w:line="240" w:lineRule="exact"/>
        <w:jc w:val="both"/>
        <w:rPr>
          <w:rFonts w:asciiTheme="minorHAnsi" w:hAnsiTheme="minorHAnsi" w:cstheme="minorHAnsi"/>
          <w:sz w:val="22"/>
          <w:szCs w:val="22"/>
          <w:lang w:eastAsia="en-US"/>
        </w:rPr>
      </w:pPr>
    </w:p>
    <w:tbl>
      <w:tblPr>
        <w:tblW w:w="836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364"/>
      </w:tblGrid>
      <w:tr w:rsidR="00B14A5E" w:rsidRPr="00225F68" w14:paraId="6439157E" w14:textId="77777777" w:rsidTr="001279D8">
        <w:tc>
          <w:tcPr>
            <w:tcW w:w="8364" w:type="dxa"/>
            <w:shd w:val="clear" w:color="auto" w:fill="B2B2B2"/>
          </w:tcPr>
          <w:p w14:paraId="1A1274B0" w14:textId="77777777" w:rsidR="00E85CE2" w:rsidRPr="00225F68" w:rsidRDefault="00E85CE2" w:rsidP="00225F68">
            <w:pPr>
              <w:spacing w:after="120" w:line="240" w:lineRule="exact"/>
              <w:jc w:val="both"/>
              <w:rPr>
                <w:rFonts w:asciiTheme="minorHAnsi" w:hAnsiTheme="minorHAnsi" w:cstheme="minorHAnsi"/>
                <w:sz w:val="22"/>
                <w:szCs w:val="22"/>
                <w:lang w:eastAsia="en-US"/>
              </w:rPr>
            </w:pPr>
            <w:r w:rsidRPr="00225F68">
              <w:rPr>
                <w:rFonts w:asciiTheme="minorHAnsi" w:hAnsiTheme="minorHAnsi" w:cstheme="minorHAnsi"/>
                <w:b/>
                <w:bCs/>
                <w:sz w:val="22"/>
                <w:szCs w:val="22"/>
                <w:lang w:eastAsia="en-US"/>
              </w:rPr>
              <w:t>Α: Ονομασία, διεύθυνση και στοιχεία επικοινωνίας της αναθέτουσας αρχής (</w:t>
            </w:r>
            <w:proofErr w:type="spellStart"/>
            <w:r w:rsidRPr="00225F68">
              <w:rPr>
                <w:rFonts w:asciiTheme="minorHAnsi" w:hAnsiTheme="minorHAnsi" w:cstheme="minorHAnsi"/>
                <w:b/>
                <w:bCs/>
                <w:sz w:val="22"/>
                <w:szCs w:val="22"/>
                <w:lang w:eastAsia="en-US"/>
              </w:rPr>
              <w:t>αα</w:t>
            </w:r>
            <w:proofErr w:type="spellEnd"/>
            <w:r w:rsidRPr="00225F68">
              <w:rPr>
                <w:rFonts w:asciiTheme="minorHAnsi" w:hAnsiTheme="minorHAnsi" w:cstheme="minorHAnsi"/>
                <w:b/>
                <w:bCs/>
                <w:sz w:val="22"/>
                <w:szCs w:val="22"/>
                <w:lang w:eastAsia="en-US"/>
              </w:rPr>
              <w:t>)</w:t>
            </w:r>
          </w:p>
          <w:p w14:paraId="51134AD2" w14:textId="77777777" w:rsidR="00E85CE2" w:rsidRPr="00225F68" w:rsidRDefault="00E85CE2" w:rsidP="00225F68">
            <w:pPr>
              <w:spacing w:after="120" w:line="240" w:lineRule="exact"/>
              <w:jc w:val="both"/>
              <w:rPr>
                <w:rFonts w:asciiTheme="minorHAnsi" w:hAnsiTheme="minorHAnsi" w:cstheme="minorHAnsi"/>
                <w:sz w:val="22"/>
                <w:szCs w:val="22"/>
                <w:lang w:eastAsia="en-US"/>
              </w:rPr>
            </w:pPr>
            <w:r w:rsidRPr="00225F68">
              <w:rPr>
                <w:rFonts w:asciiTheme="minorHAnsi" w:hAnsiTheme="minorHAnsi" w:cstheme="minorHAnsi"/>
                <w:sz w:val="22"/>
                <w:szCs w:val="22"/>
                <w:lang w:eastAsia="en-US"/>
              </w:rPr>
              <w:t>- Ονομασία: [</w:t>
            </w:r>
            <w:r w:rsidRPr="00225F68">
              <w:rPr>
                <w:rFonts w:asciiTheme="minorHAnsi" w:hAnsiTheme="minorHAnsi" w:cstheme="minorHAnsi"/>
                <w:b/>
                <w:sz w:val="22"/>
                <w:szCs w:val="22"/>
                <w:lang w:eastAsia="en-US"/>
              </w:rPr>
              <w:t xml:space="preserve">ΕΘΝΙΚΟ ΚΕΝΤΡΟ ΕΡΕΥΝΑΣ &amp; ΤΕΧΝΟΛΟΓΙΚΗΣ ΑΝΑΠΤΥΞΗΣ (ΕΚΕΤΑ) / ΙΝΣΤΙΤΟΥΤΟ </w:t>
            </w:r>
            <w:r w:rsidRPr="00225F68">
              <w:rPr>
                <w:rFonts w:asciiTheme="minorHAnsi" w:hAnsiTheme="minorHAnsi" w:cstheme="minorHAnsi"/>
                <w:b/>
                <w:bCs/>
                <w:sz w:val="22"/>
                <w:szCs w:val="22"/>
                <w:lang w:eastAsia="en-US"/>
              </w:rPr>
              <w:t>ΧΗΜΙΚΩΝ ΔΙΕΡΓΑΣΙΩΝ ΚΑΙ ΕΝΕΡΓΕΙΑΚΩΝ ΠΟΡΩΝ (ΙΔΕΠ)</w:t>
            </w:r>
            <w:r w:rsidRPr="00225F68">
              <w:rPr>
                <w:rFonts w:asciiTheme="minorHAnsi" w:hAnsiTheme="minorHAnsi" w:cstheme="minorHAnsi"/>
                <w:sz w:val="22"/>
                <w:szCs w:val="22"/>
                <w:lang w:eastAsia="en-US"/>
              </w:rPr>
              <w:t>]</w:t>
            </w:r>
          </w:p>
          <w:p w14:paraId="6C2A2DAF" w14:textId="77777777" w:rsidR="00E85CE2" w:rsidRPr="00225F68" w:rsidRDefault="00E85CE2" w:rsidP="00225F68">
            <w:pPr>
              <w:spacing w:after="120" w:line="240" w:lineRule="exact"/>
              <w:jc w:val="both"/>
              <w:rPr>
                <w:rFonts w:asciiTheme="minorHAnsi" w:hAnsiTheme="minorHAnsi" w:cstheme="minorHAnsi"/>
                <w:sz w:val="22"/>
                <w:szCs w:val="22"/>
                <w:lang w:eastAsia="en-US"/>
              </w:rPr>
            </w:pPr>
            <w:r w:rsidRPr="00225F68">
              <w:rPr>
                <w:rFonts w:asciiTheme="minorHAnsi" w:hAnsiTheme="minorHAnsi" w:cstheme="minorHAnsi"/>
                <w:sz w:val="22"/>
                <w:szCs w:val="22"/>
                <w:lang w:eastAsia="en-US"/>
              </w:rPr>
              <w:t>- Κωδικός  Αναθέτουσας Αρχής ΚΗΜΔΗΣ : [</w:t>
            </w:r>
            <w:r w:rsidRPr="00225F68">
              <w:rPr>
                <w:rFonts w:asciiTheme="minorHAnsi" w:hAnsiTheme="minorHAnsi" w:cstheme="minorHAnsi"/>
                <w:b/>
                <w:sz w:val="22"/>
                <w:szCs w:val="22"/>
                <w:lang w:eastAsia="en-US"/>
              </w:rPr>
              <w:t>99220974</w:t>
            </w:r>
            <w:r w:rsidRPr="00225F68">
              <w:rPr>
                <w:rFonts w:asciiTheme="minorHAnsi" w:hAnsiTheme="minorHAnsi" w:cstheme="minorHAnsi"/>
                <w:sz w:val="22"/>
                <w:szCs w:val="22"/>
                <w:lang w:eastAsia="en-US"/>
              </w:rPr>
              <w:t>]</w:t>
            </w:r>
          </w:p>
          <w:p w14:paraId="292772C9" w14:textId="77777777" w:rsidR="00E85CE2" w:rsidRPr="00225F68" w:rsidRDefault="00E85CE2" w:rsidP="00225F68">
            <w:pPr>
              <w:spacing w:after="120" w:line="240" w:lineRule="exact"/>
              <w:jc w:val="both"/>
              <w:rPr>
                <w:rFonts w:asciiTheme="minorHAnsi" w:hAnsiTheme="minorHAnsi" w:cstheme="minorHAnsi"/>
                <w:sz w:val="22"/>
                <w:szCs w:val="22"/>
                <w:lang w:eastAsia="en-US"/>
              </w:rPr>
            </w:pPr>
            <w:r w:rsidRPr="00225F68">
              <w:rPr>
                <w:rFonts w:asciiTheme="minorHAnsi" w:hAnsiTheme="minorHAnsi" w:cstheme="minorHAnsi"/>
                <w:sz w:val="22"/>
                <w:szCs w:val="22"/>
                <w:lang w:eastAsia="en-US"/>
              </w:rPr>
              <w:t xml:space="preserve">- Ταχυδρομική διεύθυνση / Πόλη / </w:t>
            </w:r>
            <w:proofErr w:type="spellStart"/>
            <w:r w:rsidRPr="00225F68">
              <w:rPr>
                <w:rFonts w:asciiTheme="minorHAnsi" w:hAnsiTheme="minorHAnsi" w:cstheme="minorHAnsi"/>
                <w:sz w:val="22"/>
                <w:szCs w:val="22"/>
                <w:lang w:eastAsia="en-US"/>
              </w:rPr>
              <w:t>Ταχ</w:t>
            </w:r>
            <w:proofErr w:type="spellEnd"/>
            <w:r w:rsidRPr="00225F68">
              <w:rPr>
                <w:rFonts w:asciiTheme="minorHAnsi" w:hAnsiTheme="minorHAnsi" w:cstheme="minorHAnsi"/>
                <w:sz w:val="22"/>
                <w:szCs w:val="22"/>
                <w:lang w:eastAsia="en-US"/>
              </w:rPr>
              <w:t>. Κωδικός: [</w:t>
            </w:r>
            <w:r w:rsidRPr="00225F68">
              <w:rPr>
                <w:rFonts w:asciiTheme="minorHAnsi" w:hAnsiTheme="minorHAnsi" w:cstheme="minorHAnsi"/>
                <w:b/>
                <w:sz w:val="22"/>
                <w:szCs w:val="22"/>
                <w:lang w:eastAsia="en-US"/>
              </w:rPr>
              <w:t>6ο χλμ. Χαριλάου – Θέρμης, Θέρμη, Θεσσαλονίκη,  ΤΚ 57001</w:t>
            </w:r>
            <w:r w:rsidRPr="00225F68">
              <w:rPr>
                <w:rFonts w:asciiTheme="minorHAnsi" w:hAnsiTheme="minorHAnsi" w:cstheme="minorHAnsi"/>
                <w:sz w:val="22"/>
                <w:szCs w:val="22"/>
                <w:lang w:eastAsia="en-US"/>
              </w:rPr>
              <w:t>]</w:t>
            </w:r>
          </w:p>
          <w:p w14:paraId="696B452F" w14:textId="7FA34E40" w:rsidR="00E85CE2" w:rsidRPr="00225F68" w:rsidRDefault="00E85CE2" w:rsidP="00225F68">
            <w:pPr>
              <w:spacing w:after="120" w:line="240" w:lineRule="exact"/>
              <w:jc w:val="both"/>
              <w:rPr>
                <w:rFonts w:asciiTheme="minorHAnsi" w:hAnsiTheme="minorHAnsi" w:cstheme="minorHAnsi"/>
                <w:sz w:val="22"/>
                <w:szCs w:val="22"/>
                <w:lang w:eastAsia="en-US"/>
              </w:rPr>
            </w:pPr>
            <w:r w:rsidRPr="00225F68">
              <w:rPr>
                <w:rFonts w:asciiTheme="minorHAnsi" w:hAnsiTheme="minorHAnsi" w:cstheme="minorHAnsi"/>
                <w:sz w:val="22"/>
                <w:szCs w:val="22"/>
                <w:lang w:eastAsia="en-US"/>
              </w:rPr>
              <w:t xml:space="preserve">- Αρμόδιος για πληροφορίες: </w:t>
            </w:r>
            <w:r w:rsidRPr="00225F68">
              <w:rPr>
                <w:rFonts w:asciiTheme="minorHAnsi" w:hAnsiTheme="minorHAnsi" w:cstheme="minorHAnsi"/>
                <w:b/>
                <w:bCs/>
                <w:sz w:val="22"/>
                <w:szCs w:val="22"/>
                <w:lang w:eastAsia="en-US"/>
              </w:rPr>
              <w:t xml:space="preserve">[κα. </w:t>
            </w:r>
            <w:r w:rsidR="001A17EB" w:rsidRPr="00225F68">
              <w:rPr>
                <w:rFonts w:asciiTheme="minorHAnsi" w:hAnsiTheme="minorHAnsi" w:cstheme="minorHAnsi"/>
                <w:b/>
                <w:bCs/>
                <w:sz w:val="22"/>
                <w:szCs w:val="22"/>
                <w:lang w:eastAsia="en-US"/>
              </w:rPr>
              <w:t xml:space="preserve">Εύη </w:t>
            </w:r>
            <w:proofErr w:type="spellStart"/>
            <w:r w:rsidR="001A17EB" w:rsidRPr="00225F68">
              <w:rPr>
                <w:rFonts w:asciiTheme="minorHAnsi" w:hAnsiTheme="minorHAnsi" w:cstheme="minorHAnsi"/>
                <w:b/>
                <w:bCs/>
                <w:sz w:val="22"/>
                <w:szCs w:val="22"/>
                <w:lang w:eastAsia="en-US"/>
              </w:rPr>
              <w:t>Νέσση</w:t>
            </w:r>
            <w:proofErr w:type="spellEnd"/>
            <w:r w:rsidR="00FE27C0" w:rsidRPr="00225F68">
              <w:rPr>
                <w:rFonts w:asciiTheme="minorHAnsi" w:hAnsiTheme="minorHAnsi" w:cstheme="minorHAnsi"/>
                <w:b/>
                <w:bCs/>
                <w:sz w:val="22"/>
                <w:szCs w:val="22"/>
                <w:lang w:eastAsia="en-US"/>
              </w:rPr>
              <w:t xml:space="preserve"> &amp; κ.</w:t>
            </w:r>
            <w:r w:rsidR="008567AD" w:rsidRPr="00225F68">
              <w:rPr>
                <w:rFonts w:asciiTheme="minorHAnsi" w:hAnsiTheme="minorHAnsi" w:cstheme="minorHAnsi"/>
                <w:b/>
                <w:bCs/>
                <w:sz w:val="22"/>
                <w:szCs w:val="22"/>
                <w:lang w:eastAsia="en-US"/>
              </w:rPr>
              <w:t xml:space="preserve"> </w:t>
            </w:r>
            <w:r w:rsidR="001A17EB" w:rsidRPr="00225F68">
              <w:rPr>
                <w:rFonts w:asciiTheme="minorHAnsi" w:hAnsiTheme="minorHAnsi" w:cstheme="minorHAnsi"/>
                <w:b/>
                <w:bCs/>
                <w:sz w:val="22"/>
                <w:szCs w:val="22"/>
                <w:lang w:eastAsia="en-US"/>
              </w:rPr>
              <w:t>Αντώνης Πολυχρονιάδης</w:t>
            </w:r>
            <w:r w:rsidRPr="00225F68">
              <w:rPr>
                <w:rFonts w:asciiTheme="minorHAnsi" w:hAnsiTheme="minorHAnsi" w:cstheme="minorHAnsi"/>
                <w:b/>
                <w:bCs/>
                <w:sz w:val="22"/>
                <w:szCs w:val="22"/>
                <w:lang w:eastAsia="en-US"/>
              </w:rPr>
              <w:t>]</w:t>
            </w:r>
          </w:p>
          <w:p w14:paraId="534A16CE" w14:textId="6A3CBA7A" w:rsidR="00E85CE2" w:rsidRPr="00225F68" w:rsidRDefault="00E85CE2" w:rsidP="00225F68">
            <w:pPr>
              <w:spacing w:after="120" w:line="240" w:lineRule="exact"/>
              <w:jc w:val="both"/>
              <w:rPr>
                <w:rFonts w:asciiTheme="minorHAnsi" w:hAnsiTheme="minorHAnsi" w:cstheme="minorHAnsi"/>
                <w:sz w:val="22"/>
                <w:szCs w:val="22"/>
                <w:lang w:eastAsia="en-US"/>
              </w:rPr>
            </w:pPr>
            <w:r w:rsidRPr="00225F68">
              <w:rPr>
                <w:rFonts w:asciiTheme="minorHAnsi" w:hAnsiTheme="minorHAnsi" w:cstheme="minorHAnsi"/>
                <w:sz w:val="22"/>
                <w:szCs w:val="22"/>
                <w:lang w:eastAsia="en-US"/>
              </w:rPr>
              <w:t>- Τηλέφωνο: [</w:t>
            </w:r>
            <w:r w:rsidRPr="00225F68">
              <w:rPr>
                <w:rFonts w:asciiTheme="minorHAnsi" w:hAnsiTheme="minorHAnsi" w:cstheme="minorHAnsi"/>
                <w:b/>
                <w:bCs/>
                <w:sz w:val="22"/>
                <w:szCs w:val="22"/>
                <w:lang w:eastAsia="en-US"/>
              </w:rPr>
              <w:t>2310-</w:t>
            </w:r>
            <w:r w:rsidR="001A17EB" w:rsidRPr="00225F68">
              <w:rPr>
                <w:rFonts w:asciiTheme="minorHAnsi" w:hAnsiTheme="minorHAnsi" w:cstheme="minorHAnsi"/>
                <w:b/>
                <w:bCs/>
                <w:sz w:val="22"/>
                <w:szCs w:val="22"/>
                <w:lang w:eastAsia="en-US"/>
              </w:rPr>
              <w:t>498341</w:t>
            </w:r>
            <w:r w:rsidRPr="00225F68">
              <w:rPr>
                <w:rFonts w:asciiTheme="minorHAnsi" w:hAnsiTheme="minorHAnsi" w:cstheme="minorHAnsi"/>
                <w:sz w:val="22"/>
                <w:szCs w:val="22"/>
                <w:lang w:eastAsia="en-US"/>
              </w:rPr>
              <w:t>]</w:t>
            </w:r>
          </w:p>
          <w:p w14:paraId="5C59CAE7" w14:textId="1A994D1E" w:rsidR="00E85CE2" w:rsidRPr="00225F68" w:rsidRDefault="00E85CE2" w:rsidP="00225F68">
            <w:pPr>
              <w:spacing w:after="120" w:line="240" w:lineRule="exact"/>
              <w:jc w:val="both"/>
              <w:rPr>
                <w:rFonts w:asciiTheme="minorHAnsi" w:hAnsiTheme="minorHAnsi" w:cstheme="minorHAnsi"/>
                <w:b/>
                <w:bCs/>
                <w:sz w:val="22"/>
                <w:szCs w:val="22"/>
                <w:lang w:eastAsia="en-US"/>
              </w:rPr>
            </w:pPr>
            <w:r w:rsidRPr="00225F68">
              <w:rPr>
                <w:rFonts w:asciiTheme="minorHAnsi" w:hAnsiTheme="minorHAnsi" w:cstheme="minorHAnsi"/>
                <w:sz w:val="22"/>
                <w:szCs w:val="22"/>
                <w:lang w:eastAsia="en-US"/>
              </w:rPr>
              <w:t xml:space="preserve">- </w:t>
            </w:r>
            <w:proofErr w:type="spellStart"/>
            <w:r w:rsidRPr="00225F68">
              <w:rPr>
                <w:rFonts w:asciiTheme="minorHAnsi" w:hAnsiTheme="minorHAnsi" w:cstheme="minorHAnsi"/>
                <w:sz w:val="22"/>
                <w:szCs w:val="22"/>
                <w:lang w:eastAsia="en-US"/>
              </w:rPr>
              <w:t>Ηλ</w:t>
            </w:r>
            <w:proofErr w:type="spellEnd"/>
            <w:r w:rsidRPr="00225F68">
              <w:rPr>
                <w:rFonts w:asciiTheme="minorHAnsi" w:hAnsiTheme="minorHAnsi" w:cstheme="minorHAnsi"/>
                <w:sz w:val="22"/>
                <w:szCs w:val="22"/>
                <w:lang w:eastAsia="en-US"/>
              </w:rPr>
              <w:t xml:space="preserve">. ταχυδρομείο: </w:t>
            </w:r>
            <w:r w:rsidRPr="00225F68">
              <w:rPr>
                <w:rFonts w:asciiTheme="minorHAnsi" w:hAnsiTheme="minorHAnsi" w:cstheme="minorHAnsi"/>
                <w:b/>
                <w:sz w:val="22"/>
                <w:szCs w:val="22"/>
                <w:lang w:eastAsia="en-US"/>
              </w:rPr>
              <w:t>[</w:t>
            </w:r>
            <w:proofErr w:type="spellStart"/>
            <w:r w:rsidR="001A17EB" w:rsidRPr="00225F68">
              <w:rPr>
                <w:rFonts w:asciiTheme="minorHAnsi" w:hAnsiTheme="minorHAnsi" w:cstheme="minorHAnsi"/>
                <w:b/>
                <w:sz w:val="22"/>
                <w:szCs w:val="22"/>
                <w:lang w:val="en-US" w:eastAsia="en-US"/>
              </w:rPr>
              <w:t>pnessi</w:t>
            </w:r>
            <w:proofErr w:type="spellEnd"/>
            <w:r w:rsidRPr="00225F68">
              <w:rPr>
                <w:rFonts w:asciiTheme="minorHAnsi" w:hAnsiTheme="minorHAnsi" w:cstheme="minorHAnsi"/>
                <w:b/>
                <w:bCs/>
                <w:sz w:val="22"/>
                <w:szCs w:val="22"/>
                <w:lang w:eastAsia="en-US"/>
              </w:rPr>
              <w:t>@</w:t>
            </w:r>
            <w:r w:rsidRPr="00225F68">
              <w:rPr>
                <w:rFonts w:asciiTheme="minorHAnsi" w:hAnsiTheme="minorHAnsi" w:cstheme="minorHAnsi"/>
                <w:b/>
                <w:bCs/>
                <w:sz w:val="22"/>
                <w:szCs w:val="22"/>
                <w:lang w:val="en-GB" w:eastAsia="en-US"/>
              </w:rPr>
              <w:t>cperi</w:t>
            </w:r>
            <w:r w:rsidRPr="00225F68">
              <w:rPr>
                <w:rFonts w:asciiTheme="minorHAnsi" w:hAnsiTheme="minorHAnsi" w:cstheme="minorHAnsi"/>
                <w:b/>
                <w:bCs/>
                <w:sz w:val="22"/>
                <w:szCs w:val="22"/>
                <w:lang w:eastAsia="en-US"/>
              </w:rPr>
              <w:t>.</w:t>
            </w:r>
            <w:proofErr w:type="spellStart"/>
            <w:r w:rsidRPr="00225F68">
              <w:rPr>
                <w:rFonts w:asciiTheme="minorHAnsi" w:hAnsiTheme="minorHAnsi" w:cstheme="minorHAnsi"/>
                <w:b/>
                <w:bCs/>
                <w:sz w:val="22"/>
                <w:szCs w:val="22"/>
                <w:lang w:val="en-GB" w:eastAsia="en-US"/>
              </w:rPr>
              <w:t>certh</w:t>
            </w:r>
            <w:proofErr w:type="spellEnd"/>
            <w:r w:rsidRPr="00225F68">
              <w:rPr>
                <w:rFonts w:asciiTheme="minorHAnsi" w:hAnsiTheme="minorHAnsi" w:cstheme="minorHAnsi"/>
                <w:b/>
                <w:bCs/>
                <w:sz w:val="22"/>
                <w:szCs w:val="22"/>
                <w:lang w:eastAsia="en-US"/>
              </w:rPr>
              <w:t>.</w:t>
            </w:r>
            <w:r w:rsidRPr="00225F68">
              <w:rPr>
                <w:rFonts w:asciiTheme="minorHAnsi" w:hAnsiTheme="minorHAnsi" w:cstheme="minorHAnsi"/>
                <w:b/>
                <w:bCs/>
                <w:sz w:val="22"/>
                <w:szCs w:val="22"/>
                <w:lang w:val="en-GB" w:eastAsia="en-US"/>
              </w:rPr>
              <w:t>gr</w:t>
            </w:r>
            <w:r w:rsidR="00FE27C0" w:rsidRPr="00225F68">
              <w:rPr>
                <w:rFonts w:asciiTheme="minorHAnsi" w:hAnsiTheme="minorHAnsi" w:cstheme="minorHAnsi"/>
                <w:b/>
                <w:bCs/>
                <w:sz w:val="22"/>
                <w:szCs w:val="22"/>
                <w:lang w:eastAsia="en-US"/>
              </w:rPr>
              <w:t>,</w:t>
            </w:r>
            <w:r w:rsidR="008567AD" w:rsidRPr="00225F68">
              <w:rPr>
                <w:rFonts w:asciiTheme="minorHAnsi" w:hAnsiTheme="minorHAnsi" w:cstheme="minorHAnsi"/>
                <w:b/>
                <w:bCs/>
                <w:sz w:val="22"/>
                <w:szCs w:val="22"/>
                <w:lang w:eastAsia="en-US"/>
              </w:rPr>
              <w:t xml:space="preserve"> </w:t>
            </w:r>
            <w:proofErr w:type="spellStart"/>
            <w:r w:rsidR="001A17EB" w:rsidRPr="00225F68">
              <w:rPr>
                <w:rFonts w:asciiTheme="minorHAnsi" w:hAnsiTheme="minorHAnsi" w:cstheme="minorHAnsi"/>
                <w:b/>
                <w:sz w:val="22"/>
                <w:szCs w:val="22"/>
                <w:lang w:val="en-US" w:eastAsia="en-US"/>
              </w:rPr>
              <w:t>apolych</w:t>
            </w:r>
            <w:proofErr w:type="spellEnd"/>
            <w:r w:rsidR="008567AD" w:rsidRPr="00225F68">
              <w:rPr>
                <w:rFonts w:asciiTheme="minorHAnsi" w:hAnsiTheme="minorHAnsi" w:cstheme="minorHAnsi"/>
                <w:b/>
                <w:bCs/>
                <w:sz w:val="22"/>
                <w:szCs w:val="22"/>
                <w:lang w:eastAsia="en-US"/>
              </w:rPr>
              <w:t>@</w:t>
            </w:r>
            <w:r w:rsidR="008567AD" w:rsidRPr="00225F68">
              <w:rPr>
                <w:rFonts w:asciiTheme="minorHAnsi" w:hAnsiTheme="minorHAnsi" w:cstheme="minorHAnsi"/>
                <w:b/>
                <w:bCs/>
                <w:sz w:val="22"/>
                <w:szCs w:val="22"/>
                <w:lang w:val="en-GB" w:eastAsia="en-US"/>
              </w:rPr>
              <w:t>cperi</w:t>
            </w:r>
            <w:r w:rsidR="008567AD" w:rsidRPr="00225F68">
              <w:rPr>
                <w:rFonts w:asciiTheme="minorHAnsi" w:hAnsiTheme="minorHAnsi" w:cstheme="minorHAnsi"/>
                <w:b/>
                <w:bCs/>
                <w:sz w:val="22"/>
                <w:szCs w:val="22"/>
                <w:lang w:eastAsia="en-US"/>
              </w:rPr>
              <w:t>.</w:t>
            </w:r>
            <w:proofErr w:type="spellStart"/>
            <w:r w:rsidR="008567AD" w:rsidRPr="00225F68">
              <w:rPr>
                <w:rFonts w:asciiTheme="minorHAnsi" w:hAnsiTheme="minorHAnsi" w:cstheme="minorHAnsi"/>
                <w:b/>
                <w:bCs/>
                <w:sz w:val="22"/>
                <w:szCs w:val="22"/>
                <w:lang w:val="en-GB" w:eastAsia="en-US"/>
              </w:rPr>
              <w:t>certh</w:t>
            </w:r>
            <w:proofErr w:type="spellEnd"/>
            <w:r w:rsidR="008567AD" w:rsidRPr="00225F68">
              <w:rPr>
                <w:rFonts w:asciiTheme="minorHAnsi" w:hAnsiTheme="minorHAnsi" w:cstheme="minorHAnsi"/>
                <w:b/>
                <w:bCs/>
                <w:sz w:val="22"/>
                <w:szCs w:val="22"/>
                <w:lang w:eastAsia="en-US"/>
              </w:rPr>
              <w:t>.</w:t>
            </w:r>
            <w:r w:rsidR="008567AD" w:rsidRPr="00225F68">
              <w:rPr>
                <w:rFonts w:asciiTheme="minorHAnsi" w:hAnsiTheme="minorHAnsi" w:cstheme="minorHAnsi"/>
                <w:b/>
                <w:bCs/>
                <w:sz w:val="22"/>
                <w:szCs w:val="22"/>
                <w:lang w:val="en-GB" w:eastAsia="en-US"/>
              </w:rPr>
              <w:t>gr</w:t>
            </w:r>
            <w:r w:rsidRPr="00225F68">
              <w:rPr>
                <w:rFonts w:asciiTheme="minorHAnsi" w:hAnsiTheme="minorHAnsi" w:cstheme="minorHAnsi"/>
                <w:b/>
                <w:bCs/>
                <w:sz w:val="22"/>
                <w:szCs w:val="22"/>
                <w:lang w:eastAsia="en-US"/>
              </w:rPr>
              <w:t xml:space="preserve">] </w:t>
            </w:r>
          </w:p>
          <w:p w14:paraId="7BC9F999" w14:textId="77777777" w:rsidR="00E85CE2" w:rsidRPr="00225F68" w:rsidRDefault="00E85CE2" w:rsidP="00225F68">
            <w:pPr>
              <w:spacing w:after="120" w:line="240" w:lineRule="exact"/>
              <w:jc w:val="both"/>
              <w:rPr>
                <w:rFonts w:asciiTheme="minorHAnsi" w:hAnsiTheme="minorHAnsi" w:cstheme="minorHAnsi"/>
                <w:sz w:val="22"/>
                <w:szCs w:val="22"/>
                <w:lang w:eastAsia="en-US"/>
              </w:rPr>
            </w:pPr>
            <w:r w:rsidRPr="00225F68">
              <w:rPr>
                <w:rFonts w:asciiTheme="minorHAnsi" w:hAnsiTheme="minorHAnsi" w:cstheme="minorHAnsi"/>
                <w:sz w:val="22"/>
                <w:szCs w:val="22"/>
                <w:lang w:eastAsia="en-US"/>
              </w:rPr>
              <w:t>- Διεύθυνση στο Διαδίκτυο (διεύθυνση δικτυακού τόπου): [</w:t>
            </w:r>
            <w:r w:rsidRPr="00225F68">
              <w:rPr>
                <w:rFonts w:asciiTheme="minorHAnsi" w:hAnsiTheme="minorHAnsi" w:cstheme="minorHAnsi"/>
                <w:b/>
                <w:sz w:val="22"/>
                <w:szCs w:val="22"/>
                <w:lang w:val="en-US" w:eastAsia="en-US"/>
              </w:rPr>
              <w:t>www</w:t>
            </w:r>
            <w:r w:rsidRPr="00225F68">
              <w:rPr>
                <w:rFonts w:asciiTheme="minorHAnsi" w:hAnsiTheme="minorHAnsi" w:cstheme="minorHAnsi"/>
                <w:b/>
                <w:sz w:val="22"/>
                <w:szCs w:val="22"/>
                <w:lang w:eastAsia="en-US"/>
              </w:rPr>
              <w:t>.</w:t>
            </w:r>
            <w:proofErr w:type="spellStart"/>
            <w:r w:rsidRPr="00225F68">
              <w:rPr>
                <w:rFonts w:asciiTheme="minorHAnsi" w:hAnsiTheme="minorHAnsi" w:cstheme="minorHAnsi"/>
                <w:b/>
                <w:sz w:val="22"/>
                <w:szCs w:val="22"/>
                <w:lang w:val="en-US" w:eastAsia="en-US"/>
              </w:rPr>
              <w:t>certh</w:t>
            </w:r>
            <w:proofErr w:type="spellEnd"/>
            <w:r w:rsidRPr="00225F68">
              <w:rPr>
                <w:rFonts w:asciiTheme="minorHAnsi" w:hAnsiTheme="minorHAnsi" w:cstheme="minorHAnsi"/>
                <w:b/>
                <w:sz w:val="22"/>
                <w:szCs w:val="22"/>
                <w:lang w:eastAsia="en-US"/>
              </w:rPr>
              <w:t>.</w:t>
            </w:r>
            <w:r w:rsidRPr="00225F68">
              <w:rPr>
                <w:rFonts w:asciiTheme="minorHAnsi" w:hAnsiTheme="minorHAnsi" w:cstheme="minorHAnsi"/>
                <w:b/>
                <w:sz w:val="22"/>
                <w:szCs w:val="22"/>
                <w:lang w:val="en-US" w:eastAsia="en-US"/>
              </w:rPr>
              <w:t>gr</w:t>
            </w:r>
            <w:r w:rsidRPr="00225F68">
              <w:rPr>
                <w:rFonts w:asciiTheme="minorHAnsi" w:hAnsiTheme="minorHAnsi" w:cstheme="minorHAnsi"/>
                <w:sz w:val="22"/>
                <w:szCs w:val="22"/>
                <w:lang w:eastAsia="en-US"/>
              </w:rPr>
              <w:t>]</w:t>
            </w:r>
          </w:p>
        </w:tc>
      </w:tr>
      <w:tr w:rsidR="00B14A5E" w:rsidRPr="00225F68" w14:paraId="2BB4453A" w14:textId="77777777" w:rsidTr="001279D8">
        <w:tc>
          <w:tcPr>
            <w:tcW w:w="8364" w:type="dxa"/>
            <w:shd w:val="clear" w:color="auto" w:fill="B2B2B2"/>
          </w:tcPr>
          <w:p w14:paraId="61B88BCD" w14:textId="4D83C654" w:rsidR="00E85CE2" w:rsidRPr="00225F68" w:rsidRDefault="00E85CE2" w:rsidP="00225F68">
            <w:pPr>
              <w:spacing w:after="120" w:line="240" w:lineRule="exact"/>
              <w:jc w:val="both"/>
              <w:rPr>
                <w:rFonts w:asciiTheme="minorHAnsi" w:hAnsiTheme="minorHAnsi" w:cstheme="minorHAnsi"/>
                <w:sz w:val="22"/>
                <w:szCs w:val="22"/>
                <w:lang w:eastAsia="en-US"/>
              </w:rPr>
            </w:pPr>
            <w:r w:rsidRPr="00225F68">
              <w:rPr>
                <w:rFonts w:asciiTheme="minorHAnsi" w:hAnsiTheme="minorHAnsi" w:cstheme="minorHAnsi"/>
                <w:b/>
                <w:bCs/>
                <w:sz w:val="22"/>
                <w:szCs w:val="22"/>
                <w:lang w:eastAsia="en-US"/>
              </w:rPr>
              <w:t>Β: Πληροφορίες σχετικά με τη διαδικασία σύναψης σύμβασης</w:t>
            </w:r>
          </w:p>
          <w:p w14:paraId="7FD8126F" w14:textId="1F686146" w:rsidR="00E85CE2" w:rsidRPr="00225F68" w:rsidRDefault="00E85CE2" w:rsidP="00225F68">
            <w:pPr>
              <w:spacing w:after="120" w:line="240" w:lineRule="exact"/>
              <w:jc w:val="both"/>
              <w:rPr>
                <w:rFonts w:asciiTheme="minorHAnsi" w:hAnsiTheme="minorHAnsi" w:cstheme="minorHAnsi"/>
                <w:sz w:val="22"/>
                <w:szCs w:val="22"/>
                <w:lang w:eastAsia="en-US"/>
              </w:rPr>
            </w:pPr>
            <w:r w:rsidRPr="00225F68">
              <w:rPr>
                <w:rFonts w:asciiTheme="minorHAnsi" w:hAnsiTheme="minorHAnsi" w:cstheme="minorHAnsi"/>
                <w:sz w:val="22"/>
                <w:szCs w:val="22"/>
                <w:lang w:eastAsia="en-US"/>
              </w:rPr>
              <w:t xml:space="preserve">- Τίτλος ή σύντομη περιγραφή της δημόσιας σύμβασης (συμπεριλαμβανομένου του σχετικού </w:t>
            </w:r>
            <w:r w:rsidRPr="00225F68">
              <w:rPr>
                <w:rFonts w:asciiTheme="minorHAnsi" w:hAnsiTheme="minorHAnsi" w:cstheme="minorHAnsi"/>
                <w:sz w:val="22"/>
                <w:szCs w:val="22"/>
                <w:lang w:val="en-US" w:eastAsia="en-US"/>
              </w:rPr>
              <w:t>CPV</w:t>
            </w:r>
            <w:r w:rsidRPr="00225F68">
              <w:rPr>
                <w:rFonts w:asciiTheme="minorHAnsi" w:hAnsiTheme="minorHAnsi" w:cstheme="minorHAnsi"/>
                <w:sz w:val="22"/>
                <w:szCs w:val="22"/>
                <w:lang w:eastAsia="en-US"/>
              </w:rPr>
              <w:t xml:space="preserve">): </w:t>
            </w:r>
            <w:r w:rsidRPr="00225F68">
              <w:rPr>
                <w:rFonts w:asciiTheme="minorHAnsi" w:hAnsiTheme="minorHAnsi" w:cstheme="minorHAnsi"/>
                <w:b/>
                <w:sz w:val="22"/>
                <w:szCs w:val="22"/>
                <w:lang w:eastAsia="en-US"/>
              </w:rPr>
              <w:t>[«</w:t>
            </w:r>
            <w:r w:rsidR="001A17EB" w:rsidRPr="00225F68">
              <w:rPr>
                <w:rFonts w:asciiTheme="minorHAnsi" w:hAnsiTheme="minorHAnsi" w:cstheme="minorHAnsi"/>
                <w:b/>
                <w:sz w:val="22"/>
                <w:szCs w:val="22"/>
              </w:rPr>
              <w:t xml:space="preserve">ΠΡΟΜΗΘΕΙΑ ΕΞΟΠΛΙΣΜΟΥ ΠΙΛΟΤΙΚΗΣ ΜΟΝΑΔΑΣ </w:t>
            </w:r>
            <w:r w:rsidR="001A17EB" w:rsidRPr="00225F68">
              <w:rPr>
                <w:rFonts w:asciiTheme="minorHAnsi" w:hAnsiTheme="minorHAnsi" w:cstheme="minorHAnsi"/>
                <w:b/>
                <w:sz w:val="22"/>
                <w:szCs w:val="22"/>
                <w:lang w:val="en-US"/>
              </w:rPr>
              <w:t>NANOCAP</w:t>
            </w:r>
            <w:r w:rsidRPr="00225F68">
              <w:rPr>
                <w:rFonts w:asciiTheme="minorHAnsi" w:hAnsiTheme="minorHAnsi" w:cstheme="minorHAnsi"/>
                <w:b/>
                <w:bCs/>
                <w:sz w:val="22"/>
                <w:szCs w:val="22"/>
                <w:lang w:eastAsia="en-US"/>
              </w:rPr>
              <w:t>»</w:t>
            </w:r>
            <w:r w:rsidRPr="00225F68">
              <w:rPr>
                <w:rFonts w:asciiTheme="minorHAnsi" w:hAnsiTheme="minorHAnsi" w:cstheme="minorHAnsi"/>
                <w:b/>
                <w:sz w:val="22"/>
                <w:szCs w:val="22"/>
                <w:lang w:eastAsia="en-US"/>
              </w:rPr>
              <w:t>]</w:t>
            </w:r>
          </w:p>
          <w:p w14:paraId="1F4819CC" w14:textId="647902E5" w:rsidR="00E85CE2" w:rsidRPr="00225F68" w:rsidRDefault="00E85CE2" w:rsidP="00225F68">
            <w:pPr>
              <w:spacing w:after="120" w:line="240" w:lineRule="exact"/>
              <w:jc w:val="both"/>
              <w:rPr>
                <w:rFonts w:asciiTheme="minorHAnsi" w:hAnsiTheme="minorHAnsi" w:cstheme="minorHAnsi"/>
                <w:sz w:val="22"/>
                <w:szCs w:val="22"/>
                <w:lang w:eastAsia="en-US"/>
              </w:rPr>
            </w:pPr>
            <w:r w:rsidRPr="00225F68">
              <w:rPr>
                <w:rFonts w:asciiTheme="minorHAnsi" w:hAnsiTheme="minorHAnsi" w:cstheme="minorHAnsi"/>
                <w:sz w:val="22"/>
                <w:szCs w:val="22"/>
                <w:lang w:eastAsia="en-US"/>
              </w:rPr>
              <w:t>- Κωδικός στο ΚΗΜΔΗΣ</w:t>
            </w:r>
            <w:r w:rsidRPr="003B54C7">
              <w:rPr>
                <w:rFonts w:asciiTheme="minorHAnsi" w:hAnsiTheme="minorHAnsi" w:cstheme="minorHAnsi"/>
                <w:sz w:val="22"/>
                <w:szCs w:val="22"/>
                <w:lang w:eastAsia="en-US"/>
              </w:rPr>
              <w:t>: [</w:t>
            </w:r>
            <w:r w:rsidR="000D3B37" w:rsidRPr="000D3B37">
              <w:rPr>
                <w:rFonts w:asciiTheme="minorHAnsi" w:hAnsiTheme="minorHAnsi" w:cstheme="minorHAnsi"/>
                <w:sz w:val="22"/>
                <w:szCs w:val="22"/>
                <w:lang w:eastAsia="en-US"/>
              </w:rPr>
              <w:t>19PROC005495558</w:t>
            </w:r>
            <w:bookmarkStart w:id="0" w:name="_GoBack"/>
            <w:bookmarkEnd w:id="0"/>
            <w:r w:rsidRPr="003B54C7">
              <w:rPr>
                <w:rFonts w:asciiTheme="minorHAnsi" w:hAnsiTheme="minorHAnsi" w:cstheme="minorHAnsi"/>
                <w:sz w:val="22"/>
                <w:szCs w:val="22"/>
                <w:lang w:eastAsia="en-US"/>
              </w:rPr>
              <w:t>]</w:t>
            </w:r>
          </w:p>
          <w:p w14:paraId="2C12691F" w14:textId="77777777" w:rsidR="00E85CE2" w:rsidRPr="00225F68" w:rsidRDefault="00E85CE2" w:rsidP="00225F68">
            <w:pPr>
              <w:spacing w:after="120" w:line="240" w:lineRule="exact"/>
              <w:jc w:val="both"/>
              <w:rPr>
                <w:rFonts w:asciiTheme="minorHAnsi" w:hAnsiTheme="minorHAnsi" w:cstheme="minorHAnsi"/>
                <w:sz w:val="22"/>
                <w:szCs w:val="22"/>
                <w:lang w:eastAsia="en-US"/>
              </w:rPr>
            </w:pPr>
            <w:r w:rsidRPr="00225F68">
              <w:rPr>
                <w:rFonts w:asciiTheme="minorHAnsi" w:hAnsiTheme="minorHAnsi" w:cstheme="minorHAnsi"/>
                <w:sz w:val="22"/>
                <w:szCs w:val="22"/>
                <w:lang w:eastAsia="en-US"/>
              </w:rPr>
              <w:t>- Η σύμβαση αναφέρεται σε έργα, προμήθειες, ή υπηρεσίες : [</w:t>
            </w:r>
            <w:r w:rsidRPr="00225F68">
              <w:rPr>
                <w:rFonts w:asciiTheme="minorHAnsi" w:hAnsiTheme="minorHAnsi" w:cstheme="minorHAnsi"/>
                <w:b/>
                <w:sz w:val="22"/>
                <w:szCs w:val="22"/>
                <w:lang w:eastAsia="en-US"/>
              </w:rPr>
              <w:t>Προμήθεια</w:t>
            </w:r>
            <w:r w:rsidRPr="00225F68">
              <w:rPr>
                <w:rFonts w:asciiTheme="minorHAnsi" w:hAnsiTheme="minorHAnsi" w:cstheme="minorHAnsi"/>
                <w:sz w:val="22"/>
                <w:szCs w:val="22"/>
                <w:lang w:eastAsia="en-US"/>
              </w:rPr>
              <w:t>]</w:t>
            </w:r>
          </w:p>
          <w:p w14:paraId="5957A513" w14:textId="77777777" w:rsidR="00E85CE2" w:rsidRPr="00225F68" w:rsidRDefault="00E85CE2" w:rsidP="00225F68">
            <w:pPr>
              <w:spacing w:after="120" w:line="240" w:lineRule="exact"/>
              <w:jc w:val="both"/>
              <w:rPr>
                <w:rFonts w:asciiTheme="minorHAnsi" w:hAnsiTheme="minorHAnsi" w:cstheme="minorHAnsi"/>
                <w:sz w:val="22"/>
                <w:szCs w:val="22"/>
                <w:lang w:eastAsia="en-US"/>
              </w:rPr>
            </w:pPr>
            <w:r w:rsidRPr="00225F68">
              <w:rPr>
                <w:rFonts w:asciiTheme="minorHAnsi" w:hAnsiTheme="minorHAnsi" w:cstheme="minorHAnsi"/>
                <w:sz w:val="22"/>
                <w:szCs w:val="22"/>
                <w:lang w:eastAsia="en-US"/>
              </w:rPr>
              <w:t>- Εφόσον υφίστανται, ένδειξη ύπαρξης σχετικών τμημάτων : [</w:t>
            </w:r>
            <w:r w:rsidRPr="00225F68">
              <w:rPr>
                <w:rFonts w:asciiTheme="minorHAnsi" w:hAnsiTheme="minorHAnsi" w:cstheme="minorHAnsi"/>
                <w:b/>
                <w:sz w:val="22"/>
                <w:szCs w:val="22"/>
                <w:lang w:eastAsia="en-US"/>
              </w:rPr>
              <w:t>Ναι</w:t>
            </w:r>
            <w:r w:rsidRPr="00225F68">
              <w:rPr>
                <w:rFonts w:asciiTheme="minorHAnsi" w:hAnsiTheme="minorHAnsi" w:cstheme="minorHAnsi"/>
                <w:sz w:val="22"/>
                <w:szCs w:val="22"/>
                <w:lang w:eastAsia="en-US"/>
              </w:rPr>
              <w:t>]</w:t>
            </w:r>
          </w:p>
          <w:p w14:paraId="1264A970" w14:textId="34F7CAFD" w:rsidR="00E85CE2" w:rsidRPr="00E14887" w:rsidRDefault="00E85CE2" w:rsidP="00225F68">
            <w:pPr>
              <w:spacing w:after="120" w:line="240" w:lineRule="exact"/>
              <w:jc w:val="both"/>
              <w:rPr>
                <w:rFonts w:asciiTheme="minorHAnsi" w:hAnsiTheme="minorHAnsi" w:cstheme="minorHAnsi"/>
                <w:b/>
                <w:sz w:val="22"/>
                <w:szCs w:val="22"/>
                <w:lang w:eastAsia="en-US"/>
              </w:rPr>
            </w:pPr>
            <w:r w:rsidRPr="00225F68">
              <w:rPr>
                <w:rFonts w:asciiTheme="minorHAnsi" w:hAnsiTheme="minorHAnsi" w:cstheme="minorHAnsi"/>
                <w:b/>
                <w:sz w:val="22"/>
                <w:szCs w:val="22"/>
                <w:lang w:eastAsia="en-US"/>
              </w:rPr>
              <w:t>Τμήματα:</w:t>
            </w:r>
          </w:p>
          <w:p w14:paraId="68CC5B87" w14:textId="2E14B03B" w:rsidR="001A17EB" w:rsidRPr="00225F68" w:rsidRDefault="001A17EB" w:rsidP="00225F68">
            <w:pPr>
              <w:spacing w:after="120" w:line="240" w:lineRule="exact"/>
              <w:jc w:val="both"/>
              <w:rPr>
                <w:rFonts w:asciiTheme="minorHAnsi" w:hAnsiTheme="minorHAnsi" w:cstheme="minorHAnsi"/>
                <w:sz w:val="22"/>
                <w:szCs w:val="22"/>
                <w:lang w:eastAsia="en-US"/>
              </w:rPr>
            </w:pPr>
            <w:r w:rsidRPr="00225F68">
              <w:rPr>
                <w:rFonts w:asciiTheme="minorHAnsi" w:hAnsiTheme="minorHAnsi" w:cstheme="minorHAnsi"/>
                <w:b/>
                <w:sz w:val="22"/>
                <w:szCs w:val="22"/>
                <w:lang w:eastAsia="en-US"/>
              </w:rPr>
              <w:t>[Α]</w:t>
            </w:r>
            <w:r w:rsidRPr="00225F68">
              <w:rPr>
                <w:rFonts w:asciiTheme="minorHAnsi" w:hAnsiTheme="minorHAnsi" w:cstheme="minorHAnsi"/>
                <w:b/>
                <w:sz w:val="22"/>
                <w:szCs w:val="22"/>
                <w:lang w:eastAsia="en-US"/>
              </w:rPr>
              <w:tab/>
            </w:r>
            <w:r w:rsidRPr="00225F68">
              <w:rPr>
                <w:rFonts w:asciiTheme="minorHAnsi" w:hAnsiTheme="minorHAnsi" w:cstheme="minorHAnsi"/>
                <w:sz w:val="22"/>
                <w:szCs w:val="22"/>
                <w:lang w:eastAsia="en-US"/>
              </w:rPr>
              <w:t>ΑΝΤΛΙΕΣ (</w:t>
            </w:r>
            <w:r w:rsidRPr="00225F68">
              <w:rPr>
                <w:rFonts w:asciiTheme="minorHAnsi" w:hAnsiTheme="minorHAnsi" w:cstheme="minorHAnsi"/>
                <w:sz w:val="22"/>
                <w:szCs w:val="22"/>
                <w:lang w:val="en-US" w:eastAsia="en-US"/>
              </w:rPr>
              <w:t>CPV</w:t>
            </w:r>
            <w:r w:rsidR="00EE0C1D" w:rsidRPr="00225F68">
              <w:rPr>
                <w:rFonts w:asciiTheme="minorHAnsi" w:hAnsiTheme="minorHAnsi" w:cstheme="minorHAnsi"/>
                <w:sz w:val="22"/>
                <w:szCs w:val="22"/>
                <w:lang w:eastAsia="en-US"/>
              </w:rPr>
              <w:t>:</w:t>
            </w:r>
            <w:r w:rsidRPr="00225F68">
              <w:rPr>
                <w:rFonts w:asciiTheme="minorHAnsi" w:hAnsiTheme="minorHAnsi" w:cstheme="minorHAnsi"/>
                <w:sz w:val="22"/>
                <w:szCs w:val="22"/>
                <w:lang w:eastAsia="en-US"/>
              </w:rPr>
              <w:t xml:space="preserve"> 42120000-6)</w:t>
            </w:r>
          </w:p>
          <w:p w14:paraId="7F3F4B40" w14:textId="77458F9F" w:rsidR="001A17EB" w:rsidRPr="00225F68" w:rsidRDefault="001A17EB" w:rsidP="00225F68">
            <w:pPr>
              <w:spacing w:after="120" w:line="240" w:lineRule="exact"/>
              <w:jc w:val="both"/>
              <w:rPr>
                <w:rFonts w:asciiTheme="minorHAnsi" w:hAnsiTheme="minorHAnsi" w:cstheme="minorHAnsi"/>
                <w:sz w:val="22"/>
                <w:szCs w:val="22"/>
                <w:lang w:eastAsia="en-US"/>
              </w:rPr>
            </w:pPr>
            <w:r w:rsidRPr="00225F68">
              <w:rPr>
                <w:rFonts w:asciiTheme="minorHAnsi" w:hAnsiTheme="minorHAnsi" w:cstheme="minorHAnsi"/>
                <w:b/>
                <w:sz w:val="22"/>
                <w:szCs w:val="22"/>
                <w:lang w:eastAsia="en-US"/>
              </w:rPr>
              <w:t>[Β]</w:t>
            </w:r>
            <w:r w:rsidRPr="00225F68">
              <w:rPr>
                <w:rFonts w:asciiTheme="minorHAnsi" w:hAnsiTheme="minorHAnsi" w:cstheme="minorHAnsi"/>
                <w:b/>
                <w:sz w:val="22"/>
                <w:szCs w:val="22"/>
                <w:lang w:eastAsia="en-US"/>
              </w:rPr>
              <w:tab/>
            </w:r>
            <w:r w:rsidRPr="00225F68">
              <w:rPr>
                <w:rFonts w:asciiTheme="minorHAnsi" w:hAnsiTheme="minorHAnsi" w:cstheme="minorHAnsi"/>
                <w:sz w:val="22"/>
                <w:szCs w:val="22"/>
                <w:lang w:eastAsia="en-US"/>
              </w:rPr>
              <w:t>ΘΕΡΜΑΙΝΟΜΕΝΟΣ ΚΥΚΛΟΦΟΡΗΤΗΣ (</w:t>
            </w:r>
            <w:r w:rsidRPr="00225F68">
              <w:rPr>
                <w:rFonts w:asciiTheme="minorHAnsi" w:hAnsiTheme="minorHAnsi" w:cstheme="minorHAnsi"/>
                <w:sz w:val="22"/>
                <w:szCs w:val="22"/>
                <w:lang w:val="en-US" w:eastAsia="en-US"/>
              </w:rPr>
              <w:t>CPV</w:t>
            </w:r>
            <w:r w:rsidRPr="00225F68">
              <w:rPr>
                <w:rFonts w:asciiTheme="minorHAnsi" w:hAnsiTheme="minorHAnsi" w:cstheme="minorHAnsi"/>
                <w:sz w:val="22"/>
                <w:szCs w:val="22"/>
                <w:lang w:eastAsia="en-US"/>
              </w:rPr>
              <w:t xml:space="preserve"> 42943000-8)</w:t>
            </w:r>
          </w:p>
          <w:p w14:paraId="02D20942" w14:textId="423DB6C7" w:rsidR="00FE27C0" w:rsidRPr="00225F68" w:rsidRDefault="001A17EB" w:rsidP="00225F68">
            <w:pPr>
              <w:spacing w:after="120" w:line="240" w:lineRule="exact"/>
              <w:jc w:val="both"/>
              <w:rPr>
                <w:rFonts w:asciiTheme="minorHAnsi" w:hAnsiTheme="minorHAnsi" w:cstheme="minorHAnsi"/>
                <w:sz w:val="22"/>
                <w:szCs w:val="22"/>
                <w:lang w:eastAsia="en-US"/>
              </w:rPr>
            </w:pPr>
            <w:r w:rsidRPr="00225F68">
              <w:rPr>
                <w:rFonts w:asciiTheme="minorHAnsi" w:hAnsiTheme="minorHAnsi" w:cstheme="minorHAnsi"/>
                <w:b/>
                <w:sz w:val="22"/>
                <w:szCs w:val="22"/>
                <w:lang w:eastAsia="en-US"/>
              </w:rPr>
              <w:t>[Γ]</w:t>
            </w:r>
            <w:r w:rsidRPr="00225F68">
              <w:rPr>
                <w:rFonts w:asciiTheme="minorHAnsi" w:hAnsiTheme="minorHAnsi" w:cstheme="minorHAnsi"/>
                <w:b/>
                <w:sz w:val="22"/>
                <w:szCs w:val="22"/>
                <w:lang w:eastAsia="en-US"/>
              </w:rPr>
              <w:tab/>
            </w:r>
            <w:r w:rsidR="00960E3D" w:rsidRPr="00225F68">
              <w:rPr>
                <w:rFonts w:asciiTheme="minorHAnsi" w:hAnsiTheme="minorHAnsi" w:cstheme="minorHAnsi"/>
                <w:sz w:val="22"/>
                <w:szCs w:val="22"/>
                <w:lang w:eastAsia="en-US"/>
              </w:rPr>
              <w:t>ΘΕΡΜΙΚΟ</w:t>
            </w:r>
            <w:r w:rsidR="000F3254" w:rsidRPr="00225F68">
              <w:rPr>
                <w:rFonts w:asciiTheme="minorHAnsi" w:hAnsiTheme="minorHAnsi" w:cstheme="minorHAnsi"/>
                <w:sz w:val="22"/>
                <w:szCs w:val="22"/>
                <w:lang w:eastAsia="en-US"/>
              </w:rPr>
              <w:t>Σ</w:t>
            </w:r>
            <w:r w:rsidR="00960E3D" w:rsidRPr="00225F68">
              <w:rPr>
                <w:rFonts w:asciiTheme="minorHAnsi" w:hAnsiTheme="minorHAnsi" w:cstheme="minorHAnsi"/>
                <w:b/>
                <w:sz w:val="22"/>
                <w:szCs w:val="22"/>
                <w:lang w:eastAsia="en-US"/>
              </w:rPr>
              <w:t xml:space="preserve"> </w:t>
            </w:r>
            <w:r w:rsidR="000F3254" w:rsidRPr="00225F68">
              <w:rPr>
                <w:rFonts w:asciiTheme="minorHAnsi" w:hAnsiTheme="minorHAnsi" w:cstheme="minorHAnsi"/>
                <w:sz w:val="22"/>
                <w:szCs w:val="22"/>
                <w:lang w:eastAsia="en-US"/>
              </w:rPr>
              <w:t xml:space="preserve">ΜΕΤΡΗΤΗΣ </w:t>
            </w:r>
            <w:r w:rsidRPr="00225F68">
              <w:rPr>
                <w:rFonts w:asciiTheme="minorHAnsi" w:hAnsiTheme="minorHAnsi" w:cstheme="minorHAnsi"/>
                <w:sz w:val="22"/>
                <w:szCs w:val="22"/>
                <w:lang w:eastAsia="en-US"/>
              </w:rPr>
              <w:t>ΡΟΗΣ ΑΕΡΙΩΝ (</w:t>
            </w:r>
            <w:r w:rsidRPr="00225F68">
              <w:rPr>
                <w:rFonts w:asciiTheme="minorHAnsi" w:hAnsiTheme="minorHAnsi" w:cstheme="minorHAnsi"/>
                <w:sz w:val="22"/>
                <w:szCs w:val="22"/>
                <w:lang w:val="en-US" w:eastAsia="en-US"/>
              </w:rPr>
              <w:t>CPV</w:t>
            </w:r>
            <w:r w:rsidRPr="00225F68">
              <w:rPr>
                <w:rFonts w:asciiTheme="minorHAnsi" w:hAnsiTheme="minorHAnsi" w:cstheme="minorHAnsi"/>
                <w:sz w:val="22"/>
                <w:szCs w:val="22"/>
                <w:lang w:eastAsia="en-US"/>
              </w:rPr>
              <w:t xml:space="preserve"> 38420000-5)</w:t>
            </w:r>
          </w:p>
          <w:p w14:paraId="5446F0CB" w14:textId="243A2944" w:rsidR="00E85CE2" w:rsidRPr="00225F68" w:rsidRDefault="00E85CE2" w:rsidP="005811D0">
            <w:pPr>
              <w:spacing w:after="120" w:line="240" w:lineRule="exact"/>
              <w:jc w:val="both"/>
              <w:rPr>
                <w:rFonts w:asciiTheme="minorHAnsi" w:hAnsiTheme="minorHAnsi" w:cstheme="minorHAnsi"/>
                <w:sz w:val="22"/>
                <w:szCs w:val="22"/>
                <w:lang w:eastAsia="en-US"/>
              </w:rPr>
            </w:pPr>
            <w:r w:rsidRPr="00225F68">
              <w:rPr>
                <w:rFonts w:asciiTheme="minorHAnsi" w:hAnsiTheme="minorHAnsi" w:cstheme="minorHAnsi"/>
                <w:sz w:val="22"/>
                <w:szCs w:val="22"/>
                <w:lang w:eastAsia="en-US"/>
              </w:rPr>
              <w:t>- Αριθμός αναφοράς που αποδίδεται στον φάκελο από την αναθέτουσα αρχή</w:t>
            </w:r>
            <w:r w:rsidRPr="005811D0">
              <w:rPr>
                <w:rFonts w:asciiTheme="minorHAnsi" w:hAnsiTheme="minorHAnsi" w:cstheme="minorHAnsi"/>
                <w:sz w:val="22"/>
                <w:szCs w:val="22"/>
                <w:lang w:eastAsia="en-US"/>
              </w:rPr>
              <w:t xml:space="preserve">: </w:t>
            </w:r>
            <w:r w:rsidRPr="005811D0">
              <w:rPr>
                <w:rFonts w:asciiTheme="minorHAnsi" w:hAnsiTheme="minorHAnsi" w:cstheme="minorHAnsi"/>
                <w:b/>
                <w:sz w:val="22"/>
                <w:szCs w:val="22"/>
                <w:lang w:eastAsia="en-US"/>
              </w:rPr>
              <w:t>[</w:t>
            </w:r>
            <w:r w:rsidR="005811D0" w:rsidRPr="005811D0">
              <w:rPr>
                <w:rFonts w:asciiTheme="minorHAnsi" w:hAnsiTheme="minorHAnsi" w:cstheme="minorHAnsi"/>
                <w:b/>
                <w:sz w:val="22"/>
                <w:szCs w:val="22"/>
                <w:lang w:eastAsia="en-US"/>
              </w:rPr>
              <w:t>415</w:t>
            </w:r>
            <w:r w:rsidR="005C7ABA" w:rsidRPr="005811D0">
              <w:rPr>
                <w:rFonts w:asciiTheme="minorHAnsi" w:hAnsiTheme="minorHAnsi" w:cstheme="minorHAnsi"/>
                <w:b/>
                <w:sz w:val="22"/>
                <w:szCs w:val="22"/>
                <w:lang w:eastAsia="en-US"/>
              </w:rPr>
              <w:t>/201</w:t>
            </w:r>
            <w:r w:rsidR="00FE27C0" w:rsidRPr="005811D0">
              <w:rPr>
                <w:rFonts w:asciiTheme="minorHAnsi" w:hAnsiTheme="minorHAnsi" w:cstheme="minorHAnsi"/>
                <w:b/>
                <w:sz w:val="22"/>
                <w:szCs w:val="22"/>
                <w:lang w:eastAsia="en-US"/>
              </w:rPr>
              <w:t>9</w:t>
            </w:r>
            <w:r w:rsidRPr="00225F68">
              <w:rPr>
                <w:rFonts w:asciiTheme="minorHAnsi" w:hAnsiTheme="minorHAnsi" w:cstheme="minorHAnsi"/>
                <w:b/>
                <w:sz w:val="22"/>
                <w:szCs w:val="22"/>
                <w:lang w:eastAsia="en-US"/>
              </w:rPr>
              <w:t>]</w:t>
            </w:r>
          </w:p>
        </w:tc>
      </w:tr>
    </w:tbl>
    <w:p w14:paraId="00609427" w14:textId="2C5C6FEA" w:rsidR="00E85CE2" w:rsidRPr="00225F68" w:rsidRDefault="00E85CE2" w:rsidP="00225F68">
      <w:pPr>
        <w:spacing w:after="120" w:line="240" w:lineRule="exact"/>
        <w:jc w:val="both"/>
        <w:rPr>
          <w:rFonts w:asciiTheme="minorHAnsi" w:hAnsiTheme="minorHAnsi" w:cstheme="minorHAnsi"/>
          <w:sz w:val="22"/>
          <w:szCs w:val="22"/>
          <w:lang w:eastAsia="en-US"/>
        </w:rPr>
      </w:pPr>
    </w:p>
    <w:tbl>
      <w:tblPr>
        <w:tblW w:w="8364" w:type="dxa"/>
        <w:tblInd w:w="55" w:type="dxa"/>
        <w:tblLayout w:type="fixed"/>
        <w:tblCellMar>
          <w:top w:w="55" w:type="dxa"/>
          <w:left w:w="55" w:type="dxa"/>
          <w:bottom w:w="55" w:type="dxa"/>
          <w:right w:w="55" w:type="dxa"/>
        </w:tblCellMar>
        <w:tblLook w:val="0000" w:firstRow="0" w:lastRow="0" w:firstColumn="0" w:lastColumn="0" w:noHBand="0" w:noVBand="0"/>
      </w:tblPr>
      <w:tblGrid>
        <w:gridCol w:w="8364"/>
      </w:tblGrid>
      <w:tr w:rsidR="00B14A5E" w:rsidRPr="00225F68" w14:paraId="03A171DC" w14:textId="77777777" w:rsidTr="00747400">
        <w:tc>
          <w:tcPr>
            <w:tcW w:w="8364" w:type="dxa"/>
            <w:shd w:val="clear" w:color="auto" w:fill="B2B2B2"/>
          </w:tcPr>
          <w:p w14:paraId="3565CC95" w14:textId="77777777" w:rsidR="00E85CE2" w:rsidRPr="00225F68" w:rsidRDefault="00E85CE2" w:rsidP="00225F68">
            <w:pPr>
              <w:spacing w:after="120" w:line="240" w:lineRule="exact"/>
              <w:jc w:val="both"/>
              <w:rPr>
                <w:rFonts w:asciiTheme="minorHAnsi" w:hAnsiTheme="minorHAnsi" w:cstheme="minorHAnsi"/>
                <w:sz w:val="22"/>
                <w:szCs w:val="22"/>
                <w:lang w:eastAsia="en-US"/>
              </w:rPr>
            </w:pPr>
            <w:r w:rsidRPr="00225F68">
              <w:rPr>
                <w:rFonts w:asciiTheme="minorHAnsi" w:hAnsiTheme="minorHAnsi" w:cstheme="minorHAnsi"/>
                <w:sz w:val="22"/>
                <w:szCs w:val="22"/>
                <w:lang w:eastAsia="en-US"/>
              </w:rPr>
              <w:t>ΟΛΕΣ ΟΙ ΥΠΟΛΟΙΠΕΣ ΠΛΗΡΟΦΟΡΙΕΣ ΣΕ ΚΑΘΕ ΕΝΟΤΗΤΑ ΤΟΥ ΤΕΥΔ ΘΑ ΠΡΕΠΕΙ ΝΑ ΣΥΜΠΛΗΡΩΘΟΥΝ ΑΠΟ ΤΟΝ ΟΙΚΟΝΟΜΙΚΟ ΦΟΡΕΑ</w:t>
            </w:r>
          </w:p>
        </w:tc>
      </w:tr>
    </w:tbl>
    <w:p w14:paraId="1B44640F" w14:textId="77777777" w:rsidR="00E85CE2" w:rsidRPr="00225F68" w:rsidRDefault="00E85CE2" w:rsidP="00225F68">
      <w:pPr>
        <w:pageBreakBefore/>
        <w:suppressAutoHyphens/>
        <w:spacing w:after="200" w:line="240" w:lineRule="exact"/>
        <w:jc w:val="center"/>
        <w:rPr>
          <w:rFonts w:asciiTheme="minorHAnsi" w:hAnsiTheme="minorHAnsi" w:cstheme="minorHAnsi"/>
          <w:kern w:val="1"/>
          <w:sz w:val="22"/>
          <w:szCs w:val="22"/>
          <w:lang w:eastAsia="zh-CN"/>
        </w:rPr>
      </w:pPr>
      <w:r w:rsidRPr="00225F68">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29BF5038" w14:textId="77777777" w:rsidR="00E85CE2" w:rsidRPr="00225F68" w:rsidRDefault="00E85CE2" w:rsidP="00225F68">
      <w:pPr>
        <w:suppressAutoHyphens/>
        <w:spacing w:after="200" w:line="240" w:lineRule="exact"/>
        <w:jc w:val="center"/>
        <w:rPr>
          <w:rFonts w:asciiTheme="minorHAnsi" w:hAnsiTheme="minorHAnsi" w:cstheme="minorHAnsi"/>
          <w:kern w:val="1"/>
          <w:sz w:val="22"/>
          <w:szCs w:val="22"/>
          <w:lang w:eastAsia="zh-CN"/>
        </w:rPr>
      </w:pPr>
      <w:r w:rsidRPr="00225F68">
        <w:rPr>
          <w:rFonts w:asciiTheme="minorHAnsi" w:hAnsiTheme="minorHAnsi" w:cstheme="minorHAnsi"/>
          <w:b/>
          <w:bCs/>
          <w:kern w:val="1"/>
          <w:sz w:val="22"/>
          <w:szCs w:val="22"/>
          <w:lang w:eastAsia="zh-CN"/>
        </w:rPr>
        <w:t>Α: Πληροφορίες σχετικά με τον οικονομικό φορέα</w:t>
      </w:r>
    </w:p>
    <w:tbl>
      <w:tblPr>
        <w:tblW w:w="8364" w:type="dxa"/>
        <w:tblInd w:w="108" w:type="dxa"/>
        <w:tblLayout w:type="fixed"/>
        <w:tblLook w:val="0000" w:firstRow="0" w:lastRow="0" w:firstColumn="0" w:lastColumn="0" w:noHBand="0" w:noVBand="0"/>
      </w:tblPr>
      <w:tblGrid>
        <w:gridCol w:w="4479"/>
        <w:gridCol w:w="3885"/>
      </w:tblGrid>
      <w:tr w:rsidR="00E85CE2" w:rsidRPr="00225F68" w14:paraId="40A09F5F" w14:textId="77777777" w:rsidTr="00747400">
        <w:tc>
          <w:tcPr>
            <w:tcW w:w="4479" w:type="dxa"/>
            <w:tcBorders>
              <w:top w:val="single" w:sz="4" w:space="0" w:color="000000"/>
              <w:left w:val="single" w:sz="4" w:space="0" w:color="000000"/>
              <w:bottom w:val="single" w:sz="4" w:space="0" w:color="000000"/>
            </w:tcBorders>
            <w:shd w:val="clear" w:color="auto" w:fill="auto"/>
          </w:tcPr>
          <w:p w14:paraId="2B7533BC" w14:textId="77777777" w:rsidR="00E85CE2" w:rsidRPr="00225F68" w:rsidRDefault="00E85CE2" w:rsidP="00225F68">
            <w:pPr>
              <w:suppressAutoHyphens/>
              <w:spacing w:before="120"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i/>
                <w:kern w:val="1"/>
                <w:sz w:val="22"/>
                <w:szCs w:val="22"/>
                <w:lang w:eastAsia="zh-CN"/>
              </w:rPr>
              <w:t>Στοιχεία αναγνώρισης: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A4E8066"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i/>
                <w:kern w:val="1"/>
                <w:sz w:val="22"/>
                <w:szCs w:val="22"/>
                <w:lang w:eastAsia="zh-CN"/>
              </w:rPr>
              <w:t>Απάντηση:</w:t>
            </w:r>
          </w:p>
        </w:tc>
      </w:tr>
      <w:tr w:rsidR="00E85CE2" w:rsidRPr="00225F68" w14:paraId="7C4F98B0" w14:textId="77777777" w:rsidTr="00747400">
        <w:tc>
          <w:tcPr>
            <w:tcW w:w="4479" w:type="dxa"/>
            <w:tcBorders>
              <w:top w:val="single" w:sz="4" w:space="0" w:color="000000"/>
              <w:left w:val="single" w:sz="4" w:space="0" w:color="000000"/>
              <w:bottom w:val="single" w:sz="4" w:space="0" w:color="000000"/>
            </w:tcBorders>
            <w:shd w:val="clear" w:color="auto" w:fill="auto"/>
          </w:tcPr>
          <w:p w14:paraId="6D0EE2F0"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Πλήρης Επωνυμία: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F2512D0"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w:t>
            </w:r>
          </w:p>
        </w:tc>
      </w:tr>
      <w:tr w:rsidR="00E85CE2" w:rsidRPr="00225F68" w14:paraId="0FD5DEA4" w14:textId="77777777" w:rsidTr="00747400">
        <w:tc>
          <w:tcPr>
            <w:tcW w:w="4479" w:type="dxa"/>
            <w:tcBorders>
              <w:top w:val="single" w:sz="4" w:space="0" w:color="000000"/>
              <w:left w:val="single" w:sz="4" w:space="0" w:color="000000"/>
              <w:bottom w:val="single" w:sz="4" w:space="0" w:color="000000"/>
            </w:tcBorders>
            <w:shd w:val="clear" w:color="auto" w:fill="auto"/>
          </w:tcPr>
          <w:p w14:paraId="14A1A422"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Αριθμός φορολογικού μητρώου (ΑΦΜ):</w:t>
            </w:r>
          </w:p>
          <w:p w14:paraId="18225A23"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8E8A383"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w:t>
            </w:r>
          </w:p>
        </w:tc>
      </w:tr>
      <w:tr w:rsidR="00E85CE2" w:rsidRPr="00225F68" w14:paraId="5990E945" w14:textId="77777777" w:rsidTr="00747400">
        <w:tc>
          <w:tcPr>
            <w:tcW w:w="4479" w:type="dxa"/>
            <w:tcBorders>
              <w:top w:val="single" w:sz="4" w:space="0" w:color="000000"/>
              <w:left w:val="single" w:sz="4" w:space="0" w:color="000000"/>
              <w:bottom w:val="single" w:sz="4" w:space="0" w:color="000000"/>
            </w:tcBorders>
            <w:shd w:val="clear" w:color="auto" w:fill="auto"/>
          </w:tcPr>
          <w:p w14:paraId="1ACAEB68"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Ταχυδρομική διεύθυνση: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5B5C69A"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tc>
      </w:tr>
      <w:tr w:rsidR="00E85CE2" w:rsidRPr="00225F68" w14:paraId="44A4A931" w14:textId="77777777" w:rsidTr="00747400">
        <w:trPr>
          <w:trHeight w:val="1533"/>
        </w:trPr>
        <w:tc>
          <w:tcPr>
            <w:tcW w:w="4479" w:type="dxa"/>
            <w:tcBorders>
              <w:top w:val="single" w:sz="4" w:space="0" w:color="000000"/>
              <w:left w:val="single" w:sz="4" w:space="0" w:color="000000"/>
              <w:bottom w:val="single" w:sz="4" w:space="0" w:color="000000"/>
            </w:tcBorders>
            <w:shd w:val="clear" w:color="auto" w:fill="auto"/>
          </w:tcPr>
          <w:p w14:paraId="2751E87D" w14:textId="77777777" w:rsidR="00E85CE2" w:rsidRPr="00225F68" w:rsidRDefault="00E85CE2" w:rsidP="00225F68">
            <w:pPr>
              <w:shd w:val="clear" w:color="auto" w:fill="FFFFFF"/>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Αρμόδιος ή αρμόδιοι</w:t>
            </w:r>
            <w:r w:rsidRPr="00225F68">
              <w:rPr>
                <w:rFonts w:asciiTheme="minorHAnsi" w:hAnsiTheme="minorHAnsi" w:cstheme="minorHAnsi"/>
                <w:kern w:val="1"/>
                <w:sz w:val="22"/>
                <w:szCs w:val="22"/>
                <w:vertAlign w:val="superscript"/>
                <w:lang w:eastAsia="zh-CN"/>
              </w:rPr>
              <w:endnoteReference w:id="2"/>
            </w:r>
            <w:r w:rsidRPr="00225F68">
              <w:rPr>
                <w:rFonts w:asciiTheme="minorHAnsi" w:hAnsiTheme="minorHAnsi" w:cstheme="minorHAnsi"/>
                <w:kern w:val="1"/>
                <w:sz w:val="22"/>
                <w:szCs w:val="22"/>
                <w:lang w:eastAsia="zh-CN"/>
              </w:rPr>
              <w:t xml:space="preserve"> :</w:t>
            </w:r>
          </w:p>
          <w:p w14:paraId="0C50D6E2"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Τηλέφωνο:</w:t>
            </w:r>
          </w:p>
          <w:p w14:paraId="14505CEB"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roofErr w:type="spellStart"/>
            <w:r w:rsidRPr="00225F68">
              <w:rPr>
                <w:rFonts w:asciiTheme="minorHAnsi" w:hAnsiTheme="minorHAnsi" w:cstheme="minorHAnsi"/>
                <w:kern w:val="1"/>
                <w:sz w:val="22"/>
                <w:szCs w:val="22"/>
                <w:lang w:eastAsia="zh-CN"/>
              </w:rPr>
              <w:t>Ηλ</w:t>
            </w:r>
            <w:proofErr w:type="spellEnd"/>
            <w:r w:rsidRPr="00225F68">
              <w:rPr>
                <w:rFonts w:asciiTheme="minorHAnsi" w:hAnsiTheme="minorHAnsi" w:cstheme="minorHAnsi"/>
                <w:kern w:val="1"/>
                <w:sz w:val="22"/>
                <w:szCs w:val="22"/>
                <w:lang w:eastAsia="zh-CN"/>
              </w:rPr>
              <w:t>. ταχυδρομείο:</w:t>
            </w:r>
          </w:p>
          <w:p w14:paraId="6A095B6A"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Διεύθυνση στο Διαδίκτυο (διεύθυνση δικτυακού τόπου) (</w:t>
            </w:r>
            <w:r w:rsidRPr="00225F68">
              <w:rPr>
                <w:rFonts w:asciiTheme="minorHAnsi" w:hAnsiTheme="minorHAnsi" w:cstheme="minorHAnsi"/>
                <w:i/>
                <w:kern w:val="1"/>
                <w:sz w:val="22"/>
                <w:szCs w:val="22"/>
                <w:lang w:eastAsia="zh-CN"/>
              </w:rPr>
              <w:t>εάν υπάρχει</w:t>
            </w:r>
            <w:r w:rsidRPr="00225F68">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404EC9E"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p w14:paraId="4BF62D95"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p w14:paraId="3E3F9235"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p w14:paraId="27D8D65E"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tc>
      </w:tr>
      <w:tr w:rsidR="00E85CE2" w:rsidRPr="00225F68" w14:paraId="45C53CA4" w14:textId="77777777" w:rsidTr="00747400">
        <w:tc>
          <w:tcPr>
            <w:tcW w:w="4479" w:type="dxa"/>
            <w:tcBorders>
              <w:top w:val="single" w:sz="4" w:space="0" w:color="000000"/>
              <w:left w:val="single" w:sz="4" w:space="0" w:color="000000"/>
              <w:bottom w:val="single" w:sz="4" w:space="0" w:color="000000"/>
            </w:tcBorders>
            <w:shd w:val="clear" w:color="auto" w:fill="auto"/>
          </w:tcPr>
          <w:p w14:paraId="7BFB9CDB"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bCs/>
                <w:i/>
                <w:iCs/>
                <w:kern w:val="1"/>
                <w:sz w:val="22"/>
                <w:szCs w:val="22"/>
                <w:lang w:eastAsia="zh-CN"/>
              </w:rPr>
              <w:t>Γενικές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EBD7883"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bCs/>
                <w:i/>
                <w:iCs/>
                <w:kern w:val="1"/>
                <w:sz w:val="22"/>
                <w:szCs w:val="22"/>
                <w:lang w:eastAsia="zh-CN"/>
              </w:rPr>
              <w:t>Απάντηση:</w:t>
            </w:r>
          </w:p>
        </w:tc>
      </w:tr>
      <w:tr w:rsidR="00E85CE2" w:rsidRPr="00225F68" w14:paraId="5A194629" w14:textId="77777777" w:rsidTr="00747400">
        <w:tc>
          <w:tcPr>
            <w:tcW w:w="4479" w:type="dxa"/>
            <w:tcBorders>
              <w:top w:val="single" w:sz="4" w:space="0" w:color="000000"/>
              <w:left w:val="single" w:sz="4" w:space="0" w:color="000000"/>
              <w:bottom w:val="single" w:sz="4" w:space="0" w:color="000000"/>
            </w:tcBorders>
            <w:shd w:val="clear" w:color="auto" w:fill="auto"/>
          </w:tcPr>
          <w:p w14:paraId="3AB42D94"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Ο οικονομικός φορέας είναι πολύ μικρή, μικρή ή μεσαία επιχείρηση</w:t>
            </w:r>
            <w:r w:rsidRPr="00225F68">
              <w:rPr>
                <w:rFonts w:asciiTheme="minorHAnsi" w:hAnsiTheme="minorHAnsi" w:cstheme="minorHAnsi"/>
                <w:kern w:val="1"/>
                <w:sz w:val="22"/>
                <w:szCs w:val="22"/>
                <w:vertAlign w:val="superscript"/>
                <w:lang w:eastAsia="zh-CN"/>
              </w:rPr>
              <w:endnoteReference w:id="3"/>
            </w:r>
            <w:r w:rsidRPr="00225F68">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D4563FA" w14:textId="77777777" w:rsidR="00E85CE2" w:rsidRPr="00225F68" w:rsidRDefault="00E85CE2" w:rsidP="00225F68">
            <w:pPr>
              <w:suppressAutoHyphens/>
              <w:snapToGrid w:val="0"/>
              <w:spacing w:line="240" w:lineRule="exact"/>
              <w:jc w:val="both"/>
              <w:rPr>
                <w:rFonts w:asciiTheme="minorHAnsi" w:hAnsiTheme="minorHAnsi" w:cstheme="minorHAnsi"/>
                <w:kern w:val="1"/>
                <w:sz w:val="22"/>
                <w:szCs w:val="22"/>
                <w:lang w:eastAsia="zh-CN"/>
              </w:rPr>
            </w:pPr>
          </w:p>
        </w:tc>
      </w:tr>
      <w:tr w:rsidR="00E85CE2" w:rsidRPr="00225F68" w14:paraId="12FC65D9" w14:textId="77777777" w:rsidTr="00747400">
        <w:tc>
          <w:tcPr>
            <w:tcW w:w="4479" w:type="dxa"/>
            <w:tcBorders>
              <w:left w:val="single" w:sz="4" w:space="0" w:color="000000"/>
              <w:bottom w:val="single" w:sz="4" w:space="0" w:color="000000"/>
            </w:tcBorders>
            <w:shd w:val="clear" w:color="auto" w:fill="auto"/>
          </w:tcPr>
          <w:p w14:paraId="16A572A8"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3885" w:type="dxa"/>
            <w:tcBorders>
              <w:left w:val="single" w:sz="4" w:space="0" w:color="000000"/>
              <w:bottom w:val="single" w:sz="4" w:space="0" w:color="000000"/>
              <w:right w:val="single" w:sz="4" w:space="0" w:color="000000"/>
            </w:tcBorders>
            <w:shd w:val="clear" w:color="auto" w:fill="auto"/>
          </w:tcPr>
          <w:p w14:paraId="642C4FC0" w14:textId="44502D6B"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 Ναι [</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 Όχι [</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 Άνευ αντικειμένου</w:t>
            </w:r>
          </w:p>
        </w:tc>
      </w:tr>
      <w:tr w:rsidR="00E85CE2" w:rsidRPr="00225F68" w14:paraId="46855C83" w14:textId="77777777" w:rsidTr="00747400">
        <w:tc>
          <w:tcPr>
            <w:tcW w:w="4479" w:type="dxa"/>
            <w:tcBorders>
              <w:top w:val="single" w:sz="4" w:space="0" w:color="000000"/>
              <w:left w:val="single" w:sz="4" w:space="0" w:color="000000"/>
              <w:bottom w:val="single" w:sz="4" w:space="0" w:color="000000"/>
            </w:tcBorders>
            <w:shd w:val="clear" w:color="auto" w:fill="auto"/>
          </w:tcPr>
          <w:p w14:paraId="77DBFB4A"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kern w:val="1"/>
                <w:sz w:val="22"/>
                <w:szCs w:val="22"/>
                <w:lang w:eastAsia="zh-CN"/>
              </w:rPr>
              <w:t>Εάν ναι</w:t>
            </w:r>
            <w:r w:rsidRPr="00225F68">
              <w:rPr>
                <w:rFonts w:asciiTheme="minorHAnsi" w:hAnsiTheme="minorHAnsi" w:cstheme="minorHAnsi"/>
                <w:kern w:val="1"/>
                <w:sz w:val="22"/>
                <w:szCs w:val="22"/>
                <w:lang w:eastAsia="zh-CN"/>
              </w:rPr>
              <w:t>:</w:t>
            </w:r>
          </w:p>
          <w:p w14:paraId="4D442E55"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BB254CF"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136C728D"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42734D89"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225F68">
              <w:rPr>
                <w:rFonts w:asciiTheme="minorHAnsi" w:hAnsiTheme="minorHAnsi" w:cstheme="minorHAnsi"/>
                <w:kern w:val="1"/>
                <w:sz w:val="22"/>
                <w:szCs w:val="22"/>
                <w:vertAlign w:val="superscript"/>
                <w:lang w:eastAsia="zh-CN"/>
              </w:rPr>
              <w:endnoteReference w:id="4"/>
            </w:r>
            <w:r w:rsidRPr="00225F68">
              <w:rPr>
                <w:rFonts w:asciiTheme="minorHAnsi" w:hAnsiTheme="minorHAnsi" w:cstheme="minorHAnsi"/>
                <w:kern w:val="1"/>
                <w:sz w:val="22"/>
                <w:szCs w:val="22"/>
                <w:lang w:eastAsia="zh-CN"/>
              </w:rPr>
              <w:t>:</w:t>
            </w:r>
          </w:p>
          <w:p w14:paraId="5C725117"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289DD4C5"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kern w:val="1"/>
                <w:sz w:val="22"/>
                <w:szCs w:val="22"/>
                <w:lang w:eastAsia="zh-CN"/>
              </w:rPr>
              <w:t>Εάν όχι:</w:t>
            </w:r>
          </w:p>
          <w:p w14:paraId="49F8553E"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225F68">
              <w:rPr>
                <w:rFonts w:asciiTheme="minorHAnsi" w:hAnsiTheme="minorHAnsi" w:cstheme="minorHAnsi"/>
                <w:kern w:val="1"/>
                <w:sz w:val="22"/>
                <w:szCs w:val="22"/>
                <w:lang w:eastAsia="zh-CN"/>
              </w:rPr>
              <w:t xml:space="preserve"> </w:t>
            </w:r>
            <w:r w:rsidRPr="00225F68">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56EB16E5"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ε) Ο οικονομικός φορέας θα είναι σε θέση να προσκομίσει </w:t>
            </w:r>
            <w:r w:rsidRPr="00225F68">
              <w:rPr>
                <w:rFonts w:asciiTheme="minorHAnsi" w:hAnsiTheme="minorHAnsi" w:cstheme="minorHAnsi"/>
                <w:b/>
                <w:kern w:val="1"/>
                <w:sz w:val="22"/>
                <w:szCs w:val="22"/>
                <w:lang w:eastAsia="zh-CN"/>
              </w:rPr>
              <w:t>βεβαίωση</w:t>
            </w:r>
            <w:r w:rsidRPr="00225F68">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w:t>
            </w:r>
            <w:r w:rsidRPr="00225F68">
              <w:rPr>
                <w:rFonts w:asciiTheme="minorHAnsi" w:hAnsiTheme="minorHAnsi" w:cstheme="minorHAnsi"/>
                <w:kern w:val="1"/>
                <w:sz w:val="22"/>
                <w:szCs w:val="22"/>
                <w:lang w:eastAsia="zh-CN"/>
              </w:rPr>
              <w:lastRenderedPageBreak/>
              <w:t>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13DA3433"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511364F" w14:textId="77777777" w:rsidR="00E85CE2" w:rsidRPr="00225F68" w:rsidRDefault="00E85CE2" w:rsidP="00225F68">
            <w:pPr>
              <w:suppressAutoHyphens/>
              <w:snapToGrid w:val="0"/>
              <w:spacing w:line="240" w:lineRule="exact"/>
              <w:jc w:val="both"/>
              <w:rPr>
                <w:rFonts w:asciiTheme="minorHAnsi" w:hAnsiTheme="minorHAnsi" w:cstheme="minorHAnsi"/>
                <w:kern w:val="1"/>
                <w:sz w:val="22"/>
                <w:szCs w:val="22"/>
                <w:lang w:eastAsia="zh-CN"/>
              </w:rPr>
            </w:pPr>
          </w:p>
          <w:p w14:paraId="705D4DDC"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4680F6F8"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5C8F6048"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036DA258"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1FF9CAEF"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4CEAF8CF"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6D57E9B3"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α) [……]</w:t>
            </w:r>
          </w:p>
          <w:p w14:paraId="60AD6353"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76C8452F"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7C131AB3"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3F44456"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γ) [……]</w:t>
            </w:r>
          </w:p>
          <w:p w14:paraId="4CEE3BBB"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6A766061"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5A5C5535"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233DC8A5" w14:textId="2738D174"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δ) [</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 Ναι [</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 Όχι</w:t>
            </w:r>
          </w:p>
          <w:p w14:paraId="1447151F"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0601FC10"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152FB553"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624BFDE1"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18577A94"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6F06516F"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606F0F13"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1FA24091" w14:textId="1A9D479D"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ε) [</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 Ναι [</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 Όχι</w:t>
            </w:r>
          </w:p>
          <w:p w14:paraId="2E93CD66"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773B89E8"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422690E7"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5C91BF10" w14:textId="77777777" w:rsidR="00E85CE2" w:rsidRPr="00225F68" w:rsidRDefault="00E85CE2" w:rsidP="00225F68">
            <w:pPr>
              <w:suppressAutoHyphens/>
              <w:spacing w:line="240" w:lineRule="exact"/>
              <w:jc w:val="both"/>
              <w:rPr>
                <w:rFonts w:asciiTheme="minorHAnsi" w:hAnsiTheme="minorHAnsi" w:cstheme="minorHAnsi"/>
                <w:i/>
                <w:kern w:val="1"/>
                <w:sz w:val="22"/>
                <w:szCs w:val="22"/>
                <w:lang w:eastAsia="zh-CN"/>
              </w:rPr>
            </w:pPr>
          </w:p>
          <w:p w14:paraId="5E5BBE26" w14:textId="77777777" w:rsidR="00E85CE2" w:rsidRPr="00225F68" w:rsidRDefault="00E85CE2" w:rsidP="00225F68">
            <w:pPr>
              <w:suppressAutoHyphens/>
              <w:spacing w:line="240" w:lineRule="exact"/>
              <w:jc w:val="both"/>
              <w:rPr>
                <w:rFonts w:asciiTheme="minorHAnsi" w:hAnsiTheme="minorHAnsi" w:cstheme="minorHAnsi"/>
                <w:i/>
                <w:kern w:val="1"/>
                <w:sz w:val="22"/>
                <w:szCs w:val="22"/>
                <w:lang w:eastAsia="zh-CN"/>
              </w:rPr>
            </w:pPr>
          </w:p>
          <w:p w14:paraId="009AA2E2" w14:textId="77777777" w:rsidR="00E85CE2" w:rsidRPr="00225F68" w:rsidRDefault="00E85CE2" w:rsidP="00225F68">
            <w:pPr>
              <w:suppressAutoHyphens/>
              <w:spacing w:line="240" w:lineRule="exact"/>
              <w:jc w:val="both"/>
              <w:rPr>
                <w:rFonts w:asciiTheme="minorHAnsi" w:hAnsiTheme="minorHAnsi" w:cstheme="minorHAnsi"/>
                <w:i/>
                <w:kern w:val="1"/>
                <w:sz w:val="22"/>
                <w:szCs w:val="22"/>
                <w:lang w:eastAsia="zh-CN"/>
              </w:rPr>
            </w:pPr>
          </w:p>
          <w:p w14:paraId="47675ADE" w14:textId="77777777" w:rsidR="00E85CE2" w:rsidRPr="00225F68" w:rsidRDefault="00E85CE2" w:rsidP="00225F68">
            <w:pPr>
              <w:suppressAutoHyphens/>
              <w:spacing w:line="240" w:lineRule="exact"/>
              <w:jc w:val="both"/>
              <w:rPr>
                <w:rFonts w:asciiTheme="minorHAnsi" w:hAnsiTheme="minorHAnsi" w:cstheme="minorHAnsi"/>
                <w:i/>
                <w:kern w:val="1"/>
                <w:sz w:val="22"/>
                <w:szCs w:val="22"/>
                <w:lang w:eastAsia="zh-CN"/>
              </w:rPr>
            </w:pPr>
          </w:p>
          <w:p w14:paraId="6315DB47" w14:textId="77777777" w:rsidR="00E85CE2" w:rsidRPr="00225F68" w:rsidRDefault="00E85CE2" w:rsidP="00225F68">
            <w:pPr>
              <w:suppressAutoHyphens/>
              <w:spacing w:line="240" w:lineRule="exact"/>
              <w:jc w:val="both"/>
              <w:rPr>
                <w:rFonts w:asciiTheme="minorHAnsi" w:hAnsiTheme="minorHAnsi" w:cstheme="minorHAnsi"/>
                <w:i/>
                <w:kern w:val="1"/>
                <w:sz w:val="22"/>
                <w:szCs w:val="22"/>
                <w:lang w:eastAsia="zh-CN"/>
              </w:rPr>
            </w:pPr>
          </w:p>
          <w:p w14:paraId="588A15EC"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477E47D"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i/>
                <w:kern w:val="1"/>
                <w:sz w:val="22"/>
                <w:szCs w:val="22"/>
                <w:lang w:eastAsia="zh-CN"/>
              </w:rPr>
              <w:t>[……][……][……][……]</w:t>
            </w:r>
          </w:p>
        </w:tc>
      </w:tr>
      <w:tr w:rsidR="00E85CE2" w:rsidRPr="00225F68" w14:paraId="00150762" w14:textId="77777777" w:rsidTr="00747400">
        <w:tc>
          <w:tcPr>
            <w:tcW w:w="4479" w:type="dxa"/>
            <w:tcBorders>
              <w:left w:val="single" w:sz="4" w:space="0" w:color="000000"/>
              <w:bottom w:val="single" w:sz="4" w:space="0" w:color="000000"/>
            </w:tcBorders>
            <w:shd w:val="clear" w:color="auto" w:fill="auto"/>
          </w:tcPr>
          <w:p w14:paraId="053AE3E9" w14:textId="77777777" w:rsidR="00E85CE2" w:rsidRPr="00225F68" w:rsidRDefault="00E85CE2" w:rsidP="00225F68">
            <w:pPr>
              <w:suppressAutoHyphens/>
              <w:spacing w:before="120"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i/>
                <w:kern w:val="1"/>
                <w:sz w:val="22"/>
                <w:szCs w:val="22"/>
                <w:lang w:eastAsia="zh-CN"/>
              </w:rPr>
              <w:lastRenderedPageBreak/>
              <w:t>Τρόπος συμμετοχής:</w:t>
            </w:r>
          </w:p>
        </w:tc>
        <w:tc>
          <w:tcPr>
            <w:tcW w:w="3885" w:type="dxa"/>
            <w:tcBorders>
              <w:left w:val="single" w:sz="4" w:space="0" w:color="000000"/>
              <w:bottom w:val="single" w:sz="4" w:space="0" w:color="000000"/>
              <w:right w:val="single" w:sz="4" w:space="0" w:color="000000"/>
            </w:tcBorders>
            <w:shd w:val="clear" w:color="auto" w:fill="auto"/>
          </w:tcPr>
          <w:p w14:paraId="3F461EB6"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bCs/>
                <w:i/>
                <w:iCs/>
                <w:kern w:val="1"/>
                <w:sz w:val="22"/>
                <w:szCs w:val="22"/>
                <w:lang w:eastAsia="zh-CN"/>
              </w:rPr>
              <w:t>Απάντηση:</w:t>
            </w:r>
          </w:p>
        </w:tc>
      </w:tr>
      <w:tr w:rsidR="00E85CE2" w:rsidRPr="00225F68" w14:paraId="66D6C2DF" w14:textId="77777777" w:rsidTr="00747400">
        <w:tc>
          <w:tcPr>
            <w:tcW w:w="4479" w:type="dxa"/>
            <w:tcBorders>
              <w:top w:val="single" w:sz="4" w:space="0" w:color="000000"/>
              <w:left w:val="single" w:sz="4" w:space="0" w:color="000000"/>
              <w:bottom w:val="single" w:sz="4" w:space="0" w:color="000000"/>
            </w:tcBorders>
            <w:shd w:val="clear" w:color="auto" w:fill="auto"/>
          </w:tcPr>
          <w:p w14:paraId="41C8F738"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225F68">
              <w:rPr>
                <w:rFonts w:asciiTheme="minorHAnsi" w:hAnsiTheme="minorHAnsi" w:cstheme="minorHAnsi"/>
                <w:kern w:val="1"/>
                <w:sz w:val="22"/>
                <w:szCs w:val="22"/>
                <w:vertAlign w:val="superscript"/>
                <w:lang w:eastAsia="zh-CN"/>
              </w:rPr>
              <w:endnoteReference w:id="5"/>
            </w:r>
            <w:r w:rsidRPr="00225F68">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55C0F729" w14:textId="5699040F"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 Ναι [</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 Όχι</w:t>
            </w:r>
          </w:p>
        </w:tc>
      </w:tr>
      <w:tr w:rsidR="00E85CE2" w:rsidRPr="00225F68" w14:paraId="685EA424" w14:textId="77777777" w:rsidTr="00747400">
        <w:tc>
          <w:tcPr>
            <w:tcW w:w="8364" w:type="dxa"/>
            <w:gridSpan w:val="2"/>
            <w:tcBorders>
              <w:top w:val="single" w:sz="4" w:space="0" w:color="000000"/>
              <w:left w:val="single" w:sz="4" w:space="0" w:color="000000"/>
              <w:bottom w:val="single" w:sz="4" w:space="0" w:color="000000"/>
              <w:right w:val="single" w:sz="4" w:space="0" w:color="000000"/>
            </w:tcBorders>
            <w:shd w:val="clear" w:color="auto" w:fill="BFBFBF"/>
          </w:tcPr>
          <w:p w14:paraId="57FEE331"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i/>
                <w:kern w:val="1"/>
                <w:sz w:val="22"/>
                <w:szCs w:val="22"/>
                <w:lang w:eastAsia="zh-CN"/>
              </w:rPr>
              <w:t>Εάν ναι</w:t>
            </w:r>
            <w:r w:rsidRPr="00225F68">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E85CE2" w:rsidRPr="00225F68" w14:paraId="30F94406" w14:textId="77777777" w:rsidTr="00747400">
        <w:tc>
          <w:tcPr>
            <w:tcW w:w="4479" w:type="dxa"/>
            <w:tcBorders>
              <w:top w:val="single" w:sz="4" w:space="0" w:color="000000"/>
              <w:left w:val="single" w:sz="4" w:space="0" w:color="000000"/>
              <w:bottom w:val="single" w:sz="4" w:space="0" w:color="000000"/>
            </w:tcBorders>
            <w:shd w:val="clear" w:color="auto" w:fill="auto"/>
          </w:tcPr>
          <w:p w14:paraId="11CBF503"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kern w:val="1"/>
                <w:sz w:val="22"/>
                <w:szCs w:val="22"/>
                <w:lang w:eastAsia="zh-CN"/>
              </w:rPr>
              <w:t>Εάν ναι</w:t>
            </w:r>
            <w:r w:rsidRPr="00225F68">
              <w:rPr>
                <w:rFonts w:asciiTheme="minorHAnsi" w:hAnsiTheme="minorHAnsi" w:cstheme="minorHAnsi"/>
                <w:kern w:val="1"/>
                <w:sz w:val="22"/>
                <w:szCs w:val="22"/>
                <w:lang w:eastAsia="zh-CN"/>
              </w:rPr>
              <w:t>:</w:t>
            </w:r>
          </w:p>
          <w:p w14:paraId="58833833"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α) Α</w:t>
            </w:r>
            <w:r w:rsidRPr="00225F68">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3D0FDAA3"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225F68">
              <w:rPr>
                <w:rFonts w:asciiTheme="minorHAnsi" w:hAnsiTheme="minorHAnsi" w:cstheme="minorHAnsi"/>
                <w:kern w:val="1"/>
                <w:sz w:val="22"/>
                <w:szCs w:val="22"/>
                <w:lang w:eastAsia="zh-CN"/>
              </w:rPr>
              <w:t>έχουν από κοινού στη διαδικασία σύναψης δημόσιας σύμβασης:</w:t>
            </w:r>
          </w:p>
          <w:p w14:paraId="24437E73"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C56D672" w14:textId="77777777" w:rsidR="00E85CE2" w:rsidRPr="00225F68" w:rsidRDefault="00E85CE2" w:rsidP="00225F68">
            <w:pPr>
              <w:suppressAutoHyphens/>
              <w:snapToGrid w:val="0"/>
              <w:spacing w:line="240" w:lineRule="exact"/>
              <w:jc w:val="both"/>
              <w:rPr>
                <w:rFonts w:asciiTheme="minorHAnsi" w:hAnsiTheme="minorHAnsi" w:cstheme="minorHAnsi"/>
                <w:kern w:val="1"/>
                <w:sz w:val="22"/>
                <w:szCs w:val="22"/>
                <w:lang w:eastAsia="zh-CN"/>
              </w:rPr>
            </w:pPr>
          </w:p>
          <w:p w14:paraId="3A6DB6FF"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α) [……]</w:t>
            </w:r>
          </w:p>
          <w:p w14:paraId="1E12177A"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371B57B2"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32E145BC"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β) [……]</w:t>
            </w:r>
          </w:p>
          <w:p w14:paraId="073D1006"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0E82FE88" w14:textId="77777777" w:rsidR="005C7ABA" w:rsidRPr="00225F68" w:rsidRDefault="005C7ABA" w:rsidP="00225F68">
            <w:pPr>
              <w:suppressAutoHyphens/>
              <w:spacing w:line="240" w:lineRule="exact"/>
              <w:jc w:val="both"/>
              <w:rPr>
                <w:rFonts w:asciiTheme="minorHAnsi" w:hAnsiTheme="minorHAnsi" w:cstheme="minorHAnsi"/>
                <w:kern w:val="1"/>
                <w:sz w:val="22"/>
                <w:szCs w:val="22"/>
                <w:lang w:eastAsia="zh-CN"/>
              </w:rPr>
            </w:pPr>
          </w:p>
          <w:p w14:paraId="24DC42BE"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γ) [……]</w:t>
            </w:r>
          </w:p>
        </w:tc>
      </w:tr>
      <w:tr w:rsidR="00E85CE2" w:rsidRPr="00225F68" w14:paraId="40126BFE" w14:textId="77777777" w:rsidTr="00747400">
        <w:tc>
          <w:tcPr>
            <w:tcW w:w="4479" w:type="dxa"/>
            <w:tcBorders>
              <w:top w:val="single" w:sz="4" w:space="0" w:color="000000"/>
              <w:left w:val="single" w:sz="4" w:space="0" w:color="000000"/>
              <w:bottom w:val="single" w:sz="4" w:space="0" w:color="000000"/>
            </w:tcBorders>
            <w:shd w:val="clear" w:color="auto" w:fill="auto"/>
          </w:tcPr>
          <w:p w14:paraId="65B35B37"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bCs/>
                <w:i/>
                <w:iCs/>
                <w:kern w:val="1"/>
                <w:sz w:val="22"/>
                <w:szCs w:val="22"/>
                <w:lang w:eastAsia="zh-CN"/>
              </w:rPr>
              <w:t>Τμήματα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CBF404C"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bCs/>
                <w:i/>
                <w:iCs/>
                <w:kern w:val="1"/>
                <w:sz w:val="22"/>
                <w:szCs w:val="22"/>
                <w:lang w:eastAsia="zh-CN"/>
              </w:rPr>
              <w:t>Απάντηση:</w:t>
            </w:r>
          </w:p>
        </w:tc>
      </w:tr>
      <w:tr w:rsidR="00E85CE2" w:rsidRPr="00225F68" w14:paraId="51DF879A" w14:textId="77777777" w:rsidTr="00747400">
        <w:tc>
          <w:tcPr>
            <w:tcW w:w="4479" w:type="dxa"/>
            <w:tcBorders>
              <w:top w:val="single" w:sz="4" w:space="0" w:color="000000"/>
              <w:left w:val="single" w:sz="4" w:space="0" w:color="000000"/>
              <w:bottom w:val="single" w:sz="4" w:space="0" w:color="000000"/>
            </w:tcBorders>
            <w:shd w:val="clear" w:color="auto" w:fill="auto"/>
          </w:tcPr>
          <w:p w14:paraId="1DC5B496"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4AD92A4"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w:t>
            </w:r>
          </w:p>
        </w:tc>
      </w:tr>
    </w:tbl>
    <w:p w14:paraId="0761F99D" w14:textId="77777777" w:rsidR="00E85CE2" w:rsidRPr="00225F68" w:rsidRDefault="00E85CE2" w:rsidP="00225F68">
      <w:pPr>
        <w:suppressAutoHyphens/>
        <w:spacing w:after="200" w:line="240" w:lineRule="exact"/>
        <w:ind w:firstLine="397"/>
        <w:jc w:val="both"/>
        <w:rPr>
          <w:rFonts w:asciiTheme="minorHAnsi" w:hAnsiTheme="minorHAnsi" w:cstheme="minorHAnsi"/>
          <w:kern w:val="1"/>
          <w:sz w:val="22"/>
          <w:szCs w:val="22"/>
          <w:lang w:eastAsia="zh-CN"/>
        </w:rPr>
      </w:pPr>
    </w:p>
    <w:p w14:paraId="54B1A745" w14:textId="77777777" w:rsidR="00E85CE2" w:rsidRPr="00225F68" w:rsidRDefault="00E85CE2" w:rsidP="00225F68">
      <w:pPr>
        <w:pageBreakBefore/>
        <w:suppressAutoHyphens/>
        <w:spacing w:after="200" w:line="240" w:lineRule="exact"/>
        <w:jc w:val="center"/>
        <w:rPr>
          <w:rFonts w:asciiTheme="minorHAnsi" w:hAnsiTheme="minorHAnsi" w:cstheme="minorHAnsi"/>
          <w:kern w:val="1"/>
          <w:sz w:val="22"/>
          <w:szCs w:val="22"/>
          <w:lang w:eastAsia="zh-CN"/>
        </w:rPr>
      </w:pPr>
      <w:r w:rsidRPr="00225F68">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3E6AD47D" w14:textId="77777777" w:rsidR="00E85CE2" w:rsidRPr="00225F68" w:rsidRDefault="00E85CE2" w:rsidP="00225F68">
      <w:pPr>
        <w:pBdr>
          <w:top w:val="single" w:sz="1" w:space="1" w:color="000000"/>
          <w:left w:val="single" w:sz="1" w:space="1" w:color="000000"/>
          <w:bottom w:val="single" w:sz="1" w:space="1" w:color="000000"/>
          <w:right w:val="single" w:sz="1" w:space="1" w:color="000000"/>
        </w:pBdr>
        <w:shd w:val="clear" w:color="auto" w:fill="FFFFFF"/>
        <w:suppressAutoHyphens/>
        <w:spacing w:after="200" w:line="240" w:lineRule="exact"/>
        <w:jc w:val="both"/>
        <w:rPr>
          <w:rFonts w:asciiTheme="minorHAnsi" w:hAnsiTheme="minorHAnsi" w:cstheme="minorHAnsi"/>
          <w:kern w:val="1"/>
          <w:sz w:val="22"/>
          <w:szCs w:val="22"/>
          <w:lang w:eastAsia="zh-CN"/>
        </w:rPr>
      </w:pPr>
      <w:r w:rsidRPr="00225F68">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364" w:type="dxa"/>
        <w:tblInd w:w="-5" w:type="dxa"/>
        <w:tblLayout w:type="fixed"/>
        <w:tblLook w:val="0000" w:firstRow="0" w:lastRow="0" w:firstColumn="0" w:lastColumn="0" w:noHBand="0" w:noVBand="0"/>
      </w:tblPr>
      <w:tblGrid>
        <w:gridCol w:w="4479"/>
        <w:gridCol w:w="3885"/>
      </w:tblGrid>
      <w:tr w:rsidR="00E85CE2" w:rsidRPr="00225F68" w14:paraId="63C5C30E" w14:textId="77777777" w:rsidTr="005C7ABA">
        <w:tc>
          <w:tcPr>
            <w:tcW w:w="4479" w:type="dxa"/>
            <w:tcBorders>
              <w:top w:val="single" w:sz="4" w:space="0" w:color="000000"/>
              <w:left w:val="single" w:sz="4" w:space="0" w:color="000000"/>
              <w:bottom w:val="single" w:sz="4" w:space="0" w:color="000000"/>
            </w:tcBorders>
            <w:shd w:val="clear" w:color="auto" w:fill="auto"/>
          </w:tcPr>
          <w:p w14:paraId="236691C2"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i/>
                <w:kern w:val="1"/>
                <w:sz w:val="22"/>
                <w:szCs w:val="22"/>
                <w:lang w:eastAsia="zh-CN"/>
              </w:rPr>
              <w:t>Εκπροσώπηση, εάν υπάρχει:</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0F28ADB"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i/>
                <w:kern w:val="1"/>
                <w:sz w:val="22"/>
                <w:szCs w:val="22"/>
                <w:lang w:eastAsia="zh-CN"/>
              </w:rPr>
              <w:t>Απάντηση:</w:t>
            </w:r>
          </w:p>
        </w:tc>
      </w:tr>
      <w:tr w:rsidR="00E85CE2" w:rsidRPr="00225F68" w14:paraId="788BB315" w14:textId="77777777" w:rsidTr="005C7ABA">
        <w:tc>
          <w:tcPr>
            <w:tcW w:w="4479" w:type="dxa"/>
            <w:tcBorders>
              <w:top w:val="single" w:sz="4" w:space="0" w:color="000000"/>
              <w:left w:val="single" w:sz="4" w:space="0" w:color="000000"/>
              <w:bottom w:val="single" w:sz="4" w:space="0" w:color="000000"/>
            </w:tcBorders>
            <w:shd w:val="clear" w:color="auto" w:fill="auto"/>
          </w:tcPr>
          <w:p w14:paraId="34D8E593"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Ονοματεπώνυμο</w:t>
            </w:r>
          </w:p>
          <w:p w14:paraId="7FEC0B0B"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D70B29D"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p w14:paraId="0780F034"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tc>
      </w:tr>
      <w:tr w:rsidR="00E85CE2" w:rsidRPr="00225F68" w14:paraId="4065B015" w14:textId="77777777" w:rsidTr="005C7ABA">
        <w:tc>
          <w:tcPr>
            <w:tcW w:w="4479" w:type="dxa"/>
            <w:tcBorders>
              <w:top w:val="single" w:sz="4" w:space="0" w:color="000000"/>
              <w:left w:val="single" w:sz="4" w:space="0" w:color="000000"/>
              <w:bottom w:val="single" w:sz="4" w:space="0" w:color="000000"/>
            </w:tcBorders>
            <w:shd w:val="clear" w:color="auto" w:fill="auto"/>
          </w:tcPr>
          <w:p w14:paraId="226235AD"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Θέση/Ενεργών υπό την ιδιότητα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CB1E9DE"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tc>
      </w:tr>
      <w:tr w:rsidR="00E85CE2" w:rsidRPr="00225F68" w14:paraId="3EB59087" w14:textId="77777777" w:rsidTr="005C7ABA">
        <w:tc>
          <w:tcPr>
            <w:tcW w:w="4479" w:type="dxa"/>
            <w:tcBorders>
              <w:top w:val="single" w:sz="4" w:space="0" w:color="000000"/>
              <w:left w:val="single" w:sz="4" w:space="0" w:color="000000"/>
              <w:bottom w:val="single" w:sz="4" w:space="0" w:color="000000"/>
            </w:tcBorders>
            <w:shd w:val="clear" w:color="auto" w:fill="auto"/>
          </w:tcPr>
          <w:p w14:paraId="1820E595"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Ταχυδρομική διεύθυνση: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1143156"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tc>
      </w:tr>
      <w:tr w:rsidR="00E85CE2" w:rsidRPr="00225F68" w14:paraId="4A8B4773" w14:textId="77777777" w:rsidTr="005C7ABA">
        <w:tc>
          <w:tcPr>
            <w:tcW w:w="4479" w:type="dxa"/>
            <w:tcBorders>
              <w:top w:val="single" w:sz="4" w:space="0" w:color="000000"/>
              <w:left w:val="single" w:sz="4" w:space="0" w:color="000000"/>
              <w:bottom w:val="single" w:sz="4" w:space="0" w:color="000000"/>
            </w:tcBorders>
            <w:shd w:val="clear" w:color="auto" w:fill="auto"/>
          </w:tcPr>
          <w:p w14:paraId="56764E2D"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Τηλέφωνο:</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3A20AF6"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tc>
      </w:tr>
      <w:tr w:rsidR="00E85CE2" w:rsidRPr="00225F68" w14:paraId="1DA02195" w14:textId="77777777" w:rsidTr="005C7ABA">
        <w:tc>
          <w:tcPr>
            <w:tcW w:w="4479" w:type="dxa"/>
            <w:tcBorders>
              <w:top w:val="single" w:sz="4" w:space="0" w:color="000000"/>
              <w:left w:val="single" w:sz="4" w:space="0" w:color="000000"/>
              <w:bottom w:val="single" w:sz="4" w:space="0" w:color="000000"/>
            </w:tcBorders>
            <w:shd w:val="clear" w:color="auto" w:fill="auto"/>
          </w:tcPr>
          <w:p w14:paraId="5C40D693"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roofErr w:type="spellStart"/>
            <w:r w:rsidRPr="00225F68">
              <w:rPr>
                <w:rFonts w:asciiTheme="minorHAnsi" w:hAnsiTheme="minorHAnsi" w:cstheme="minorHAnsi"/>
                <w:kern w:val="1"/>
                <w:sz w:val="22"/>
                <w:szCs w:val="22"/>
                <w:lang w:eastAsia="zh-CN"/>
              </w:rPr>
              <w:t>Ηλ</w:t>
            </w:r>
            <w:proofErr w:type="spellEnd"/>
            <w:r w:rsidRPr="00225F68">
              <w:rPr>
                <w:rFonts w:asciiTheme="minorHAnsi" w:hAnsiTheme="minorHAnsi" w:cstheme="minorHAnsi"/>
                <w:kern w:val="1"/>
                <w:sz w:val="22"/>
                <w:szCs w:val="22"/>
                <w:lang w:eastAsia="zh-CN"/>
              </w:rPr>
              <w:t>. ταχυδρομείο:</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E74B066"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tc>
      </w:tr>
      <w:tr w:rsidR="00E85CE2" w:rsidRPr="00225F68" w14:paraId="4E3CE9D1" w14:textId="77777777" w:rsidTr="005C7ABA">
        <w:tc>
          <w:tcPr>
            <w:tcW w:w="4479" w:type="dxa"/>
            <w:tcBorders>
              <w:top w:val="single" w:sz="4" w:space="0" w:color="000000"/>
              <w:left w:val="single" w:sz="4" w:space="0" w:color="000000"/>
              <w:bottom w:val="single" w:sz="4" w:space="0" w:color="000000"/>
            </w:tcBorders>
            <w:shd w:val="clear" w:color="auto" w:fill="auto"/>
          </w:tcPr>
          <w:p w14:paraId="23351384"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63A863F"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tc>
      </w:tr>
    </w:tbl>
    <w:p w14:paraId="11E2C2FB" w14:textId="77777777" w:rsidR="00E85CE2" w:rsidRPr="00225F68" w:rsidRDefault="00E85CE2" w:rsidP="00225F68">
      <w:pPr>
        <w:keepNext/>
        <w:suppressAutoHyphens/>
        <w:spacing w:before="120" w:after="360" w:line="240" w:lineRule="exact"/>
        <w:ind w:left="850"/>
        <w:jc w:val="center"/>
        <w:rPr>
          <w:rFonts w:asciiTheme="minorHAnsi" w:hAnsiTheme="minorHAnsi" w:cstheme="minorHAnsi"/>
          <w:b/>
          <w:smallCaps/>
          <w:kern w:val="1"/>
          <w:sz w:val="28"/>
          <w:szCs w:val="22"/>
          <w:lang w:eastAsia="zh-CN"/>
        </w:rPr>
      </w:pPr>
    </w:p>
    <w:p w14:paraId="435ED8AC" w14:textId="77777777" w:rsidR="00E85CE2" w:rsidRPr="00225F68" w:rsidRDefault="00E85CE2" w:rsidP="00225F68">
      <w:pPr>
        <w:pageBreakBefore/>
        <w:suppressAutoHyphens/>
        <w:spacing w:after="200" w:line="240" w:lineRule="exact"/>
        <w:ind w:left="850"/>
        <w:jc w:val="center"/>
        <w:rPr>
          <w:rFonts w:asciiTheme="minorHAnsi" w:hAnsiTheme="minorHAnsi" w:cstheme="minorHAnsi"/>
          <w:kern w:val="1"/>
          <w:sz w:val="22"/>
          <w:szCs w:val="22"/>
          <w:lang w:eastAsia="zh-CN"/>
        </w:rPr>
      </w:pPr>
      <w:r w:rsidRPr="00225F68">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225F68">
        <w:rPr>
          <w:rFonts w:asciiTheme="minorHAnsi" w:hAnsiTheme="minorHAnsi" w:cstheme="minorHAnsi"/>
          <w:b/>
          <w:bCs/>
          <w:kern w:val="1"/>
          <w:sz w:val="22"/>
          <w:szCs w:val="22"/>
          <w:vertAlign w:val="superscript"/>
          <w:lang w:eastAsia="zh-CN"/>
        </w:rPr>
        <w:endnoteReference w:id="6"/>
      </w:r>
      <w:r w:rsidRPr="00225F68">
        <w:rPr>
          <w:rFonts w:asciiTheme="minorHAnsi" w:hAnsiTheme="minorHAnsi" w:cstheme="minorHAnsi"/>
          <w:kern w:val="1"/>
          <w:sz w:val="22"/>
          <w:szCs w:val="22"/>
          <w:lang w:eastAsia="zh-CN"/>
        </w:rPr>
        <w:t xml:space="preserve"> </w:t>
      </w:r>
    </w:p>
    <w:tbl>
      <w:tblPr>
        <w:tblW w:w="8364" w:type="dxa"/>
        <w:tblInd w:w="108" w:type="dxa"/>
        <w:tblLayout w:type="fixed"/>
        <w:tblLook w:val="0000" w:firstRow="0" w:lastRow="0" w:firstColumn="0" w:lastColumn="0" w:noHBand="0" w:noVBand="0"/>
      </w:tblPr>
      <w:tblGrid>
        <w:gridCol w:w="4479"/>
        <w:gridCol w:w="3885"/>
      </w:tblGrid>
      <w:tr w:rsidR="00E85CE2" w:rsidRPr="00225F68" w14:paraId="1364CED2" w14:textId="77777777" w:rsidTr="00747400">
        <w:trPr>
          <w:trHeight w:val="343"/>
        </w:trPr>
        <w:tc>
          <w:tcPr>
            <w:tcW w:w="4479" w:type="dxa"/>
            <w:tcBorders>
              <w:top w:val="single" w:sz="4" w:space="0" w:color="000000"/>
              <w:left w:val="single" w:sz="4" w:space="0" w:color="000000"/>
              <w:bottom w:val="single" w:sz="4" w:space="0" w:color="000000"/>
            </w:tcBorders>
            <w:shd w:val="clear" w:color="auto" w:fill="auto"/>
          </w:tcPr>
          <w:p w14:paraId="28AB0EE2"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i/>
                <w:kern w:val="1"/>
                <w:sz w:val="22"/>
                <w:szCs w:val="22"/>
                <w:lang w:eastAsia="zh-CN"/>
              </w:rPr>
              <w:t>Στήριξη: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566CA1F"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i/>
                <w:kern w:val="1"/>
                <w:sz w:val="22"/>
                <w:szCs w:val="22"/>
                <w:lang w:eastAsia="zh-CN"/>
              </w:rPr>
              <w:t>Απάντηση:</w:t>
            </w:r>
          </w:p>
        </w:tc>
      </w:tr>
      <w:tr w:rsidR="00E85CE2" w:rsidRPr="00225F68" w14:paraId="22B37FA3" w14:textId="77777777" w:rsidTr="00747400">
        <w:tc>
          <w:tcPr>
            <w:tcW w:w="4479" w:type="dxa"/>
            <w:tcBorders>
              <w:top w:val="single" w:sz="4" w:space="0" w:color="000000"/>
              <w:left w:val="single" w:sz="4" w:space="0" w:color="000000"/>
              <w:bottom w:val="single" w:sz="4" w:space="0" w:color="000000"/>
            </w:tcBorders>
            <w:shd w:val="clear" w:color="auto" w:fill="auto"/>
          </w:tcPr>
          <w:p w14:paraId="1D5F13AD"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3828EF7" w14:textId="7AF4E87F"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]Ναι [</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]Όχι</w:t>
            </w:r>
          </w:p>
        </w:tc>
      </w:tr>
    </w:tbl>
    <w:p w14:paraId="5B3444E3" w14:textId="0A311644" w:rsidR="00E85CE2" w:rsidRPr="00225F68" w:rsidRDefault="00E85CE2" w:rsidP="00225F68">
      <w:pPr>
        <w:pBdr>
          <w:top w:val="single" w:sz="4" w:space="1" w:color="000000"/>
          <w:left w:val="single" w:sz="4" w:space="12" w:color="000000"/>
          <w:bottom w:val="single" w:sz="4" w:space="1" w:color="000000"/>
          <w:right w:val="single" w:sz="4" w:space="4" w:color="000000"/>
        </w:pBdr>
        <w:shd w:val="clear" w:color="auto" w:fill="BFBFBF"/>
        <w:suppressAutoHyphens/>
        <w:spacing w:after="200" w:line="240" w:lineRule="exact"/>
        <w:ind w:left="284"/>
        <w:jc w:val="both"/>
        <w:rPr>
          <w:rFonts w:asciiTheme="minorHAnsi" w:hAnsiTheme="minorHAnsi" w:cstheme="minorHAnsi"/>
          <w:kern w:val="1"/>
          <w:sz w:val="22"/>
          <w:szCs w:val="22"/>
          <w:lang w:eastAsia="zh-CN"/>
        </w:rPr>
      </w:pPr>
      <w:r w:rsidRPr="00225F68">
        <w:rPr>
          <w:rFonts w:asciiTheme="minorHAnsi" w:hAnsiTheme="minorHAnsi" w:cstheme="minorHAnsi"/>
          <w:b/>
          <w:i/>
          <w:kern w:val="1"/>
          <w:sz w:val="22"/>
          <w:szCs w:val="22"/>
          <w:lang w:eastAsia="zh-CN"/>
        </w:rPr>
        <w:t>Εάν ναι</w:t>
      </w:r>
      <w:r w:rsidRPr="00225F68">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225F68">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225F68">
        <w:rPr>
          <w:rFonts w:asciiTheme="minorHAnsi" w:hAnsiTheme="minorHAnsi" w:cstheme="minorHAnsi"/>
          <w:i/>
          <w:kern w:val="1"/>
          <w:sz w:val="22"/>
          <w:szCs w:val="22"/>
          <w:lang w:eastAsia="zh-CN"/>
        </w:rPr>
        <w:t xml:space="preserve">από τους σχετικούς φορείς, δεόντως συμπληρωμένο και υπογεγραμμένο από τους </w:t>
      </w:r>
      <w:r w:rsidR="00D509AF" w:rsidRPr="00225F68">
        <w:rPr>
          <w:rFonts w:asciiTheme="minorHAnsi" w:hAnsiTheme="minorHAnsi" w:cstheme="minorHAnsi"/>
          <w:i/>
          <w:kern w:val="1"/>
          <w:sz w:val="22"/>
          <w:szCs w:val="22"/>
          <w:lang w:eastAsia="zh-CN"/>
        </w:rPr>
        <w:t>νόμιμους</w:t>
      </w:r>
      <w:r w:rsidRPr="00225F68">
        <w:rPr>
          <w:rFonts w:asciiTheme="minorHAnsi" w:hAnsiTheme="minorHAnsi" w:cstheme="minorHAnsi"/>
          <w:i/>
          <w:kern w:val="1"/>
          <w:sz w:val="22"/>
          <w:szCs w:val="22"/>
          <w:lang w:eastAsia="zh-CN"/>
        </w:rPr>
        <w:t xml:space="preserve"> εκπροσώπους αυτών. </w:t>
      </w:r>
    </w:p>
    <w:p w14:paraId="7F43ACE6" w14:textId="77777777" w:rsidR="00E85CE2" w:rsidRPr="00225F68" w:rsidRDefault="00E85CE2" w:rsidP="00225F68">
      <w:pPr>
        <w:pBdr>
          <w:top w:val="single" w:sz="4" w:space="1" w:color="000000"/>
          <w:left w:val="single" w:sz="4" w:space="12" w:color="000000"/>
          <w:bottom w:val="single" w:sz="4" w:space="1" w:color="000000"/>
          <w:right w:val="single" w:sz="4" w:space="4" w:color="000000"/>
        </w:pBdr>
        <w:shd w:val="clear" w:color="auto" w:fill="BFBFBF"/>
        <w:suppressAutoHyphens/>
        <w:spacing w:after="200" w:line="240" w:lineRule="exact"/>
        <w:ind w:left="284"/>
        <w:jc w:val="both"/>
        <w:rPr>
          <w:rFonts w:asciiTheme="minorHAnsi" w:hAnsiTheme="minorHAnsi" w:cstheme="minorHAnsi"/>
          <w:kern w:val="1"/>
          <w:sz w:val="22"/>
          <w:szCs w:val="22"/>
          <w:lang w:eastAsia="zh-CN"/>
        </w:rPr>
      </w:pPr>
      <w:r w:rsidRPr="00225F68">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624CFE18" w14:textId="77777777" w:rsidR="00E85CE2" w:rsidRPr="00225F68" w:rsidRDefault="00E85CE2" w:rsidP="00225F68">
      <w:pPr>
        <w:pBdr>
          <w:top w:val="single" w:sz="4" w:space="1" w:color="000000"/>
          <w:left w:val="single" w:sz="4" w:space="12" w:color="000000"/>
          <w:bottom w:val="single" w:sz="4" w:space="1" w:color="000000"/>
          <w:right w:val="single" w:sz="4" w:space="4" w:color="000000"/>
        </w:pBdr>
        <w:shd w:val="clear" w:color="auto" w:fill="BFBFBF"/>
        <w:suppressAutoHyphens/>
        <w:spacing w:after="200" w:line="240" w:lineRule="exact"/>
        <w:ind w:left="284"/>
        <w:jc w:val="both"/>
        <w:rPr>
          <w:rFonts w:asciiTheme="minorHAnsi" w:hAnsiTheme="minorHAnsi" w:cstheme="minorHAnsi"/>
          <w:kern w:val="1"/>
          <w:sz w:val="22"/>
          <w:szCs w:val="22"/>
          <w:lang w:eastAsia="zh-CN"/>
        </w:rPr>
      </w:pPr>
      <w:r w:rsidRPr="00225F68">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3EBCD960" w14:textId="77777777" w:rsidR="00E85CE2" w:rsidRPr="00225F68" w:rsidRDefault="00E85CE2" w:rsidP="00225F68">
      <w:pPr>
        <w:suppressAutoHyphens/>
        <w:spacing w:after="200" w:line="240" w:lineRule="exact"/>
        <w:jc w:val="center"/>
        <w:rPr>
          <w:rFonts w:asciiTheme="minorHAnsi" w:hAnsiTheme="minorHAnsi" w:cstheme="minorHAnsi"/>
          <w:kern w:val="1"/>
          <w:sz w:val="22"/>
          <w:szCs w:val="22"/>
          <w:lang w:eastAsia="zh-CN"/>
        </w:rPr>
      </w:pPr>
    </w:p>
    <w:p w14:paraId="6DEC1EF9" w14:textId="77777777" w:rsidR="00E85CE2" w:rsidRPr="00225F68" w:rsidRDefault="00E85CE2" w:rsidP="00225F68">
      <w:pPr>
        <w:pageBreakBefore/>
        <w:suppressAutoHyphens/>
        <w:spacing w:after="200" w:line="240" w:lineRule="exact"/>
        <w:jc w:val="center"/>
        <w:rPr>
          <w:rFonts w:asciiTheme="minorHAnsi" w:hAnsiTheme="minorHAnsi" w:cstheme="minorHAnsi"/>
          <w:kern w:val="1"/>
          <w:sz w:val="22"/>
          <w:szCs w:val="22"/>
          <w:lang w:eastAsia="zh-CN"/>
        </w:rPr>
      </w:pPr>
      <w:r w:rsidRPr="00225F68">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225F68">
        <w:rPr>
          <w:rFonts w:asciiTheme="minorHAnsi" w:hAnsiTheme="minorHAnsi" w:cstheme="minorHAnsi"/>
          <w:b/>
          <w:bCs/>
          <w:kern w:val="1"/>
          <w:sz w:val="22"/>
          <w:szCs w:val="22"/>
          <w:u w:val="single"/>
          <w:lang w:eastAsia="zh-CN"/>
        </w:rPr>
        <w:t>δεν στηρίζεται</w:t>
      </w:r>
      <w:r w:rsidRPr="00225F68">
        <w:rPr>
          <w:rFonts w:asciiTheme="minorHAnsi" w:hAnsiTheme="minorHAnsi" w:cstheme="minorHAnsi"/>
          <w:b/>
          <w:bCs/>
          <w:kern w:val="1"/>
          <w:sz w:val="22"/>
          <w:szCs w:val="22"/>
          <w:lang w:eastAsia="zh-CN"/>
        </w:rPr>
        <w:t xml:space="preserve"> ο οικονομικός φορέας</w:t>
      </w:r>
      <w:r w:rsidRPr="00225F68">
        <w:rPr>
          <w:rFonts w:asciiTheme="minorHAnsi" w:hAnsiTheme="minorHAnsi" w:cstheme="minorHAnsi"/>
          <w:kern w:val="1"/>
          <w:sz w:val="22"/>
          <w:szCs w:val="22"/>
          <w:lang w:eastAsia="zh-CN"/>
        </w:rPr>
        <w:t xml:space="preserve"> </w:t>
      </w:r>
    </w:p>
    <w:p w14:paraId="166D3444" w14:textId="77777777" w:rsidR="00E85CE2" w:rsidRPr="00225F68" w:rsidRDefault="00E85CE2" w:rsidP="00225F68">
      <w:pPr>
        <w:pBdr>
          <w:top w:val="single" w:sz="1" w:space="1" w:color="000000"/>
          <w:left w:val="single" w:sz="1" w:space="1" w:color="000000"/>
          <w:bottom w:val="single" w:sz="1" w:space="1" w:color="000000"/>
          <w:right w:val="single" w:sz="1" w:space="1" w:color="000000"/>
        </w:pBdr>
        <w:shd w:val="clear" w:color="auto" w:fill="CCCCCC"/>
        <w:suppressAutoHyphens/>
        <w:spacing w:after="200"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364" w:type="dxa"/>
        <w:tblInd w:w="-5" w:type="dxa"/>
        <w:tblLayout w:type="fixed"/>
        <w:tblLook w:val="0000" w:firstRow="0" w:lastRow="0" w:firstColumn="0" w:lastColumn="0" w:noHBand="0" w:noVBand="0"/>
      </w:tblPr>
      <w:tblGrid>
        <w:gridCol w:w="4592"/>
        <w:gridCol w:w="3772"/>
      </w:tblGrid>
      <w:tr w:rsidR="00E85CE2" w:rsidRPr="00225F68" w14:paraId="170AB875" w14:textId="77777777" w:rsidTr="005C7ABA">
        <w:tc>
          <w:tcPr>
            <w:tcW w:w="4592" w:type="dxa"/>
            <w:tcBorders>
              <w:top w:val="single" w:sz="4" w:space="0" w:color="000000"/>
              <w:left w:val="single" w:sz="4" w:space="0" w:color="000000"/>
              <w:bottom w:val="single" w:sz="4" w:space="0" w:color="000000"/>
            </w:tcBorders>
            <w:shd w:val="clear" w:color="auto" w:fill="auto"/>
          </w:tcPr>
          <w:p w14:paraId="767AC747"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roofErr w:type="spellStart"/>
            <w:r w:rsidRPr="00225F68">
              <w:rPr>
                <w:rFonts w:asciiTheme="minorHAnsi" w:hAnsiTheme="minorHAnsi" w:cstheme="minorHAnsi"/>
                <w:b/>
                <w:i/>
                <w:kern w:val="1"/>
                <w:sz w:val="22"/>
                <w:szCs w:val="22"/>
                <w:lang w:eastAsia="zh-CN"/>
              </w:rPr>
              <w:t>Υπεργολαβική</w:t>
            </w:r>
            <w:proofErr w:type="spellEnd"/>
            <w:r w:rsidRPr="00225F68">
              <w:rPr>
                <w:rFonts w:asciiTheme="minorHAnsi" w:hAnsiTheme="minorHAnsi" w:cstheme="minorHAnsi"/>
                <w:b/>
                <w:i/>
                <w:kern w:val="1"/>
                <w:sz w:val="22"/>
                <w:szCs w:val="22"/>
                <w:lang w:eastAsia="zh-CN"/>
              </w:rPr>
              <w:t xml:space="preserve"> ανάθεση :</w:t>
            </w:r>
          </w:p>
        </w:tc>
        <w:tc>
          <w:tcPr>
            <w:tcW w:w="3772" w:type="dxa"/>
            <w:tcBorders>
              <w:top w:val="single" w:sz="4" w:space="0" w:color="000000"/>
              <w:left w:val="single" w:sz="4" w:space="0" w:color="000000"/>
              <w:bottom w:val="single" w:sz="4" w:space="0" w:color="000000"/>
              <w:right w:val="single" w:sz="4" w:space="0" w:color="000000"/>
            </w:tcBorders>
            <w:shd w:val="clear" w:color="auto" w:fill="auto"/>
          </w:tcPr>
          <w:p w14:paraId="5F3BDFEF"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i/>
                <w:kern w:val="1"/>
                <w:sz w:val="22"/>
                <w:szCs w:val="22"/>
                <w:lang w:eastAsia="zh-CN"/>
              </w:rPr>
              <w:t>Απάντηση:</w:t>
            </w:r>
          </w:p>
        </w:tc>
      </w:tr>
      <w:tr w:rsidR="00E85CE2" w:rsidRPr="00225F68" w14:paraId="05F6343E" w14:textId="77777777" w:rsidTr="005C7ABA">
        <w:tc>
          <w:tcPr>
            <w:tcW w:w="4592" w:type="dxa"/>
            <w:tcBorders>
              <w:top w:val="single" w:sz="4" w:space="0" w:color="000000"/>
              <w:left w:val="single" w:sz="4" w:space="0" w:color="000000"/>
              <w:bottom w:val="single" w:sz="4" w:space="0" w:color="000000"/>
            </w:tcBorders>
            <w:shd w:val="clear" w:color="auto" w:fill="auto"/>
          </w:tcPr>
          <w:p w14:paraId="115311CF"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3772" w:type="dxa"/>
            <w:tcBorders>
              <w:top w:val="single" w:sz="4" w:space="0" w:color="000000"/>
              <w:left w:val="single" w:sz="4" w:space="0" w:color="000000"/>
              <w:bottom w:val="single" w:sz="4" w:space="0" w:color="000000"/>
              <w:right w:val="single" w:sz="4" w:space="0" w:color="000000"/>
            </w:tcBorders>
            <w:shd w:val="clear" w:color="auto" w:fill="auto"/>
          </w:tcPr>
          <w:p w14:paraId="3ADEF99B" w14:textId="260C478C"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]Ναι [</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]Όχι</w:t>
            </w:r>
          </w:p>
          <w:p w14:paraId="171A8D1F"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70A4A19F"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Εάν </w:t>
            </w:r>
            <w:r w:rsidRPr="00225F68">
              <w:rPr>
                <w:rFonts w:asciiTheme="minorHAnsi" w:hAnsiTheme="minorHAnsi" w:cstheme="minorHAnsi"/>
                <w:b/>
                <w:kern w:val="1"/>
                <w:sz w:val="22"/>
                <w:szCs w:val="22"/>
                <w:lang w:eastAsia="zh-CN"/>
              </w:rPr>
              <w:t xml:space="preserve">ναι </w:t>
            </w:r>
            <w:r w:rsidRPr="00225F68">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76D935E9"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tc>
      </w:tr>
    </w:tbl>
    <w:p w14:paraId="513EE718" w14:textId="77777777" w:rsidR="00E85CE2" w:rsidRPr="00225F68" w:rsidRDefault="00E85CE2" w:rsidP="00225F68">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40" w:lineRule="exact"/>
        <w:jc w:val="both"/>
        <w:rPr>
          <w:rFonts w:asciiTheme="minorHAnsi" w:hAnsiTheme="minorHAnsi" w:cstheme="minorHAnsi"/>
          <w:b/>
          <w:kern w:val="1"/>
          <w:sz w:val="22"/>
          <w:szCs w:val="22"/>
          <w:lang w:eastAsia="zh-CN"/>
        </w:rPr>
      </w:pPr>
      <w:r w:rsidRPr="00225F68">
        <w:rPr>
          <w:rFonts w:asciiTheme="minorHAnsi" w:hAnsiTheme="minorHAnsi" w:cstheme="minorHAnsi"/>
          <w:b/>
          <w:i/>
          <w:kern w:val="1"/>
          <w:sz w:val="22"/>
          <w:szCs w:val="22"/>
          <w:lang w:eastAsia="zh-CN"/>
        </w:rPr>
        <w:t>Εάν</w:t>
      </w:r>
      <w:r w:rsidRPr="00225F68">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25F68">
        <w:rPr>
          <w:rFonts w:asciiTheme="minorHAnsi" w:hAnsiTheme="minorHAnsi" w:cstheme="minorHAnsi"/>
          <w:i/>
          <w:kern w:val="1"/>
          <w:sz w:val="22"/>
          <w:szCs w:val="22"/>
          <w:lang w:eastAsia="zh-CN"/>
        </w:rPr>
        <w:t xml:space="preserve">επιπλέον των πληροφοριών </w:t>
      </w:r>
      <w:r w:rsidRPr="00225F68">
        <w:rPr>
          <w:rFonts w:asciiTheme="minorHAnsi" w:hAnsiTheme="minorHAnsi" w:cstheme="minorHAnsi"/>
          <w:b/>
          <w:i/>
          <w:kern w:val="1"/>
          <w:sz w:val="22"/>
          <w:szCs w:val="22"/>
          <w:lang w:eastAsia="zh-CN"/>
        </w:rPr>
        <w:t xml:space="preserve">που προβλέπονται στην παρούσα ενότητα, </w:t>
      </w:r>
      <w:r w:rsidRPr="00225F68">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53462E0" w14:textId="77777777" w:rsidR="00E85CE2" w:rsidRPr="00225F68" w:rsidRDefault="00E85CE2" w:rsidP="00225F68">
      <w:pPr>
        <w:pageBreakBefore/>
        <w:suppressAutoHyphens/>
        <w:spacing w:after="200" w:line="240" w:lineRule="exact"/>
        <w:ind w:firstLine="397"/>
        <w:jc w:val="center"/>
        <w:rPr>
          <w:rFonts w:asciiTheme="minorHAnsi" w:hAnsiTheme="minorHAnsi" w:cstheme="minorHAnsi"/>
          <w:kern w:val="1"/>
          <w:sz w:val="22"/>
          <w:szCs w:val="22"/>
          <w:lang w:eastAsia="zh-CN"/>
        </w:rPr>
      </w:pPr>
      <w:r w:rsidRPr="00225F68">
        <w:rPr>
          <w:rFonts w:asciiTheme="minorHAnsi" w:hAnsiTheme="minorHAnsi" w:cstheme="minorHAnsi"/>
          <w:b/>
          <w:bCs/>
          <w:kern w:val="1"/>
          <w:sz w:val="22"/>
          <w:szCs w:val="22"/>
          <w:u w:val="single"/>
          <w:lang w:eastAsia="zh-CN"/>
        </w:rPr>
        <w:lastRenderedPageBreak/>
        <w:t>Μέρος III: Λόγοι αποκλεισμού</w:t>
      </w:r>
    </w:p>
    <w:p w14:paraId="75C21F70" w14:textId="77777777" w:rsidR="00E85CE2" w:rsidRPr="00225F68" w:rsidRDefault="00E85CE2" w:rsidP="00225F68">
      <w:pPr>
        <w:suppressAutoHyphens/>
        <w:spacing w:after="200" w:line="240" w:lineRule="exact"/>
        <w:ind w:firstLine="397"/>
        <w:jc w:val="center"/>
        <w:rPr>
          <w:rFonts w:asciiTheme="minorHAnsi" w:hAnsiTheme="minorHAnsi" w:cstheme="minorHAnsi"/>
          <w:kern w:val="1"/>
          <w:sz w:val="22"/>
          <w:szCs w:val="22"/>
          <w:lang w:eastAsia="zh-CN"/>
        </w:rPr>
      </w:pPr>
      <w:r w:rsidRPr="00225F68">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225F68">
        <w:rPr>
          <w:rFonts w:asciiTheme="minorHAnsi" w:hAnsiTheme="minorHAnsi" w:cstheme="minorHAnsi"/>
          <w:color w:val="000000"/>
          <w:kern w:val="1"/>
          <w:sz w:val="22"/>
          <w:szCs w:val="22"/>
          <w:vertAlign w:val="superscript"/>
          <w:lang w:eastAsia="zh-CN"/>
        </w:rPr>
        <w:endnoteReference w:id="7"/>
      </w:r>
    </w:p>
    <w:p w14:paraId="333CF377" w14:textId="77777777" w:rsidR="00E85CE2" w:rsidRPr="00225F68" w:rsidRDefault="00E85CE2" w:rsidP="00225F68">
      <w:pPr>
        <w:pBdr>
          <w:top w:val="single" w:sz="1" w:space="1" w:color="000000"/>
          <w:left w:val="single" w:sz="1" w:space="1" w:color="000000"/>
          <w:bottom w:val="single" w:sz="1" w:space="1" w:color="000000"/>
          <w:right w:val="single" w:sz="1" w:space="1" w:color="000000"/>
        </w:pBdr>
        <w:shd w:val="clear" w:color="auto" w:fill="CCCCCC"/>
        <w:suppressAutoHyphens/>
        <w:spacing w:after="200"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Στο άρθρο 73 παρ. 1 ορίζονται οι ακόλουθοι λόγοι αποκλεισμού:</w:t>
      </w:r>
    </w:p>
    <w:p w14:paraId="4454E5BC" w14:textId="77777777" w:rsidR="00E85CE2" w:rsidRPr="00225F68" w:rsidRDefault="00E85CE2" w:rsidP="00225F6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40" w:lineRule="exact"/>
        <w:ind w:left="0" w:firstLine="0"/>
        <w:jc w:val="both"/>
        <w:rPr>
          <w:rFonts w:asciiTheme="minorHAnsi" w:hAnsiTheme="minorHAnsi" w:cstheme="minorHAnsi"/>
          <w:kern w:val="1"/>
          <w:sz w:val="22"/>
          <w:szCs w:val="22"/>
          <w:lang w:eastAsia="zh-CN"/>
        </w:rPr>
      </w:pPr>
      <w:r w:rsidRPr="00225F68">
        <w:rPr>
          <w:rFonts w:asciiTheme="minorHAnsi" w:hAnsiTheme="minorHAnsi" w:cstheme="minorHAnsi"/>
          <w:color w:val="000000"/>
          <w:kern w:val="1"/>
          <w:sz w:val="22"/>
          <w:szCs w:val="22"/>
          <w:lang w:eastAsia="zh-CN"/>
        </w:rPr>
        <w:t xml:space="preserve">συμμετοχή σε </w:t>
      </w:r>
      <w:r w:rsidRPr="00225F68">
        <w:rPr>
          <w:rFonts w:asciiTheme="minorHAnsi" w:hAnsiTheme="minorHAnsi" w:cstheme="minorHAnsi"/>
          <w:b/>
          <w:color w:val="000000"/>
          <w:kern w:val="1"/>
          <w:sz w:val="22"/>
          <w:szCs w:val="22"/>
          <w:lang w:eastAsia="zh-CN"/>
        </w:rPr>
        <w:t>εγκληματική οργάνωση</w:t>
      </w:r>
      <w:r w:rsidRPr="00225F68">
        <w:rPr>
          <w:rFonts w:asciiTheme="minorHAnsi" w:hAnsiTheme="minorHAnsi" w:cstheme="minorHAnsi"/>
          <w:color w:val="000000"/>
          <w:kern w:val="1"/>
          <w:sz w:val="22"/>
          <w:szCs w:val="22"/>
          <w:vertAlign w:val="superscript"/>
          <w:lang w:eastAsia="zh-CN"/>
        </w:rPr>
        <w:endnoteReference w:id="8"/>
      </w:r>
      <w:r w:rsidRPr="00225F68">
        <w:rPr>
          <w:rFonts w:asciiTheme="minorHAnsi" w:hAnsiTheme="minorHAnsi" w:cstheme="minorHAnsi"/>
          <w:color w:val="000000"/>
          <w:kern w:val="1"/>
          <w:sz w:val="22"/>
          <w:szCs w:val="22"/>
          <w:lang w:eastAsia="zh-CN"/>
        </w:rPr>
        <w:t>·</w:t>
      </w:r>
    </w:p>
    <w:p w14:paraId="07FE3E68" w14:textId="77777777" w:rsidR="00E85CE2" w:rsidRPr="00225F68" w:rsidRDefault="00E85CE2" w:rsidP="00225F6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40" w:lineRule="exact"/>
        <w:ind w:left="0" w:firstLine="0"/>
        <w:jc w:val="both"/>
        <w:rPr>
          <w:rFonts w:asciiTheme="minorHAnsi" w:hAnsiTheme="minorHAnsi" w:cstheme="minorHAnsi"/>
          <w:kern w:val="1"/>
          <w:sz w:val="22"/>
          <w:szCs w:val="22"/>
          <w:lang w:eastAsia="zh-CN"/>
        </w:rPr>
      </w:pPr>
      <w:r w:rsidRPr="00225F68">
        <w:rPr>
          <w:rFonts w:asciiTheme="minorHAnsi" w:hAnsiTheme="minorHAnsi" w:cstheme="minorHAnsi"/>
          <w:b/>
          <w:color w:val="000000"/>
          <w:kern w:val="1"/>
          <w:sz w:val="22"/>
          <w:szCs w:val="22"/>
          <w:lang w:eastAsia="zh-CN"/>
        </w:rPr>
        <w:t>δωροδοκία</w:t>
      </w:r>
      <w:r w:rsidRPr="00225F68">
        <w:rPr>
          <w:rFonts w:asciiTheme="minorHAnsi" w:hAnsiTheme="minorHAnsi" w:cstheme="minorHAnsi"/>
          <w:color w:val="000000"/>
          <w:kern w:val="1"/>
          <w:sz w:val="22"/>
          <w:szCs w:val="22"/>
          <w:vertAlign w:val="superscript"/>
          <w:lang w:eastAsia="zh-CN"/>
        </w:rPr>
        <w:endnoteReference w:id="9"/>
      </w:r>
      <w:r w:rsidRPr="00225F68">
        <w:rPr>
          <w:rFonts w:asciiTheme="minorHAnsi" w:hAnsiTheme="minorHAnsi" w:cstheme="minorHAnsi"/>
          <w:color w:val="000000"/>
          <w:kern w:val="1"/>
          <w:sz w:val="22"/>
          <w:szCs w:val="22"/>
          <w:vertAlign w:val="superscript"/>
          <w:lang w:eastAsia="zh-CN"/>
        </w:rPr>
        <w:t>,</w:t>
      </w:r>
      <w:r w:rsidRPr="00225F68">
        <w:rPr>
          <w:rFonts w:asciiTheme="minorHAnsi" w:hAnsiTheme="minorHAnsi" w:cstheme="minorHAnsi"/>
          <w:color w:val="000000"/>
          <w:kern w:val="1"/>
          <w:sz w:val="22"/>
          <w:szCs w:val="22"/>
          <w:vertAlign w:val="superscript"/>
          <w:lang w:eastAsia="zh-CN"/>
        </w:rPr>
        <w:endnoteReference w:id="10"/>
      </w:r>
      <w:r w:rsidRPr="00225F68">
        <w:rPr>
          <w:rFonts w:asciiTheme="minorHAnsi" w:hAnsiTheme="minorHAnsi" w:cstheme="minorHAnsi"/>
          <w:color w:val="000000"/>
          <w:kern w:val="1"/>
          <w:sz w:val="22"/>
          <w:szCs w:val="22"/>
          <w:lang w:eastAsia="zh-CN"/>
        </w:rPr>
        <w:t>·</w:t>
      </w:r>
    </w:p>
    <w:p w14:paraId="3FACDED8" w14:textId="77777777" w:rsidR="00E85CE2" w:rsidRPr="00225F68" w:rsidRDefault="00E85CE2" w:rsidP="00225F6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40" w:lineRule="exact"/>
        <w:ind w:left="0" w:firstLine="0"/>
        <w:jc w:val="both"/>
        <w:rPr>
          <w:rFonts w:asciiTheme="minorHAnsi" w:hAnsiTheme="minorHAnsi" w:cstheme="minorHAnsi"/>
          <w:kern w:val="1"/>
          <w:sz w:val="22"/>
          <w:szCs w:val="22"/>
          <w:lang w:eastAsia="zh-CN"/>
        </w:rPr>
      </w:pPr>
      <w:r w:rsidRPr="00225F68">
        <w:rPr>
          <w:rFonts w:asciiTheme="minorHAnsi" w:hAnsiTheme="minorHAnsi" w:cstheme="minorHAnsi"/>
          <w:b/>
          <w:color w:val="000000"/>
          <w:kern w:val="1"/>
          <w:sz w:val="22"/>
          <w:szCs w:val="22"/>
          <w:lang w:eastAsia="zh-CN"/>
        </w:rPr>
        <w:t>απάτη</w:t>
      </w:r>
      <w:r w:rsidRPr="00225F68">
        <w:rPr>
          <w:rFonts w:asciiTheme="minorHAnsi" w:hAnsiTheme="minorHAnsi" w:cstheme="minorHAnsi"/>
          <w:color w:val="000000"/>
          <w:kern w:val="1"/>
          <w:sz w:val="22"/>
          <w:szCs w:val="22"/>
          <w:vertAlign w:val="superscript"/>
          <w:lang w:eastAsia="zh-CN"/>
        </w:rPr>
        <w:endnoteReference w:id="11"/>
      </w:r>
      <w:r w:rsidRPr="00225F68">
        <w:rPr>
          <w:rFonts w:asciiTheme="minorHAnsi" w:hAnsiTheme="minorHAnsi" w:cstheme="minorHAnsi"/>
          <w:color w:val="000000"/>
          <w:kern w:val="1"/>
          <w:sz w:val="22"/>
          <w:szCs w:val="22"/>
          <w:lang w:eastAsia="zh-CN"/>
        </w:rPr>
        <w:t>·</w:t>
      </w:r>
    </w:p>
    <w:p w14:paraId="65EDCDBF" w14:textId="77777777" w:rsidR="00E85CE2" w:rsidRPr="00225F68" w:rsidRDefault="00E85CE2" w:rsidP="00225F6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40" w:lineRule="exact"/>
        <w:ind w:left="0" w:firstLine="0"/>
        <w:jc w:val="both"/>
        <w:rPr>
          <w:rFonts w:asciiTheme="minorHAnsi" w:hAnsiTheme="minorHAnsi" w:cstheme="minorHAnsi"/>
          <w:kern w:val="1"/>
          <w:sz w:val="22"/>
          <w:szCs w:val="22"/>
          <w:lang w:eastAsia="zh-CN"/>
        </w:rPr>
      </w:pPr>
      <w:r w:rsidRPr="00225F68">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225F68">
        <w:rPr>
          <w:rFonts w:asciiTheme="minorHAnsi" w:hAnsiTheme="minorHAnsi" w:cstheme="minorHAnsi"/>
          <w:color w:val="000000"/>
          <w:kern w:val="1"/>
          <w:sz w:val="22"/>
          <w:szCs w:val="22"/>
          <w:vertAlign w:val="superscript"/>
          <w:lang w:eastAsia="zh-CN"/>
        </w:rPr>
        <w:endnoteReference w:id="12"/>
      </w:r>
      <w:r w:rsidRPr="00225F68">
        <w:rPr>
          <w:rFonts w:asciiTheme="minorHAnsi" w:hAnsiTheme="minorHAnsi" w:cstheme="minorHAnsi"/>
          <w:color w:val="000000"/>
          <w:kern w:val="1"/>
          <w:sz w:val="22"/>
          <w:szCs w:val="22"/>
          <w:lang w:eastAsia="zh-CN"/>
        </w:rPr>
        <w:t>·</w:t>
      </w:r>
    </w:p>
    <w:p w14:paraId="6EFB0AF3" w14:textId="77777777" w:rsidR="00E85CE2" w:rsidRPr="00225F68" w:rsidRDefault="00E85CE2" w:rsidP="00225F6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40" w:lineRule="exact"/>
        <w:ind w:left="0" w:firstLine="0"/>
        <w:jc w:val="both"/>
        <w:rPr>
          <w:rFonts w:asciiTheme="minorHAnsi" w:hAnsiTheme="minorHAnsi" w:cstheme="minorHAnsi"/>
          <w:kern w:val="1"/>
          <w:sz w:val="22"/>
          <w:szCs w:val="22"/>
          <w:lang w:eastAsia="zh-CN"/>
        </w:rPr>
      </w:pPr>
      <w:r w:rsidRPr="00225F68">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225F68">
        <w:rPr>
          <w:rFonts w:asciiTheme="minorHAnsi" w:hAnsiTheme="minorHAnsi" w:cstheme="minorHAnsi"/>
          <w:color w:val="000000"/>
          <w:kern w:val="1"/>
          <w:sz w:val="22"/>
          <w:szCs w:val="22"/>
          <w:vertAlign w:val="superscript"/>
          <w:lang w:eastAsia="zh-CN"/>
        </w:rPr>
        <w:endnoteReference w:id="13"/>
      </w:r>
      <w:r w:rsidRPr="00225F68">
        <w:rPr>
          <w:rFonts w:asciiTheme="minorHAnsi" w:hAnsiTheme="minorHAnsi" w:cstheme="minorHAnsi"/>
          <w:color w:val="000000"/>
          <w:kern w:val="1"/>
          <w:sz w:val="22"/>
          <w:szCs w:val="22"/>
          <w:lang w:eastAsia="zh-CN"/>
        </w:rPr>
        <w:t>·</w:t>
      </w:r>
    </w:p>
    <w:p w14:paraId="2FE00211" w14:textId="77777777" w:rsidR="00E85CE2" w:rsidRPr="00225F68" w:rsidRDefault="00E85CE2" w:rsidP="00225F6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40" w:lineRule="exact"/>
        <w:ind w:left="0" w:firstLine="0"/>
        <w:jc w:val="both"/>
        <w:rPr>
          <w:rFonts w:asciiTheme="minorHAnsi" w:hAnsiTheme="minorHAnsi" w:cstheme="minorHAnsi"/>
          <w:kern w:val="1"/>
          <w:sz w:val="22"/>
          <w:szCs w:val="22"/>
          <w:lang w:eastAsia="zh-CN"/>
        </w:rPr>
      </w:pPr>
      <w:r w:rsidRPr="00225F68">
        <w:rPr>
          <w:rFonts w:asciiTheme="minorHAnsi" w:hAnsiTheme="minorHAnsi" w:cstheme="minorHAnsi"/>
          <w:b/>
          <w:color w:val="000000"/>
          <w:kern w:val="1"/>
          <w:sz w:val="22"/>
          <w:szCs w:val="22"/>
          <w:lang w:eastAsia="zh-CN"/>
        </w:rPr>
        <w:t>παιδική εργασία και άλλες μορφές εμπορίας ανθρώπων</w:t>
      </w:r>
      <w:r w:rsidRPr="00225F68">
        <w:rPr>
          <w:rFonts w:asciiTheme="minorHAnsi" w:hAnsiTheme="minorHAnsi" w:cstheme="minorHAnsi"/>
          <w:color w:val="000000"/>
          <w:kern w:val="1"/>
          <w:sz w:val="22"/>
          <w:szCs w:val="22"/>
          <w:vertAlign w:val="superscript"/>
          <w:lang w:eastAsia="zh-CN"/>
        </w:rPr>
        <w:endnoteReference w:id="14"/>
      </w:r>
      <w:r w:rsidRPr="00225F68">
        <w:rPr>
          <w:rFonts w:asciiTheme="minorHAnsi" w:hAnsiTheme="minorHAnsi" w:cstheme="minorHAnsi"/>
          <w:color w:val="000000"/>
          <w:kern w:val="1"/>
          <w:sz w:val="22"/>
          <w:szCs w:val="22"/>
          <w:lang w:eastAsia="zh-CN"/>
        </w:rPr>
        <w:t>.</w:t>
      </w:r>
    </w:p>
    <w:tbl>
      <w:tblPr>
        <w:tblW w:w="8364" w:type="dxa"/>
        <w:tblInd w:w="108" w:type="dxa"/>
        <w:tblLayout w:type="fixed"/>
        <w:tblLook w:val="0000" w:firstRow="0" w:lastRow="0" w:firstColumn="0" w:lastColumn="0" w:noHBand="0" w:noVBand="0"/>
      </w:tblPr>
      <w:tblGrid>
        <w:gridCol w:w="4479"/>
        <w:gridCol w:w="3885"/>
      </w:tblGrid>
      <w:tr w:rsidR="00E85CE2" w:rsidRPr="00225F68" w14:paraId="123F05D2" w14:textId="77777777" w:rsidTr="00747400">
        <w:trPr>
          <w:trHeight w:val="855"/>
        </w:trPr>
        <w:tc>
          <w:tcPr>
            <w:tcW w:w="4479" w:type="dxa"/>
            <w:tcBorders>
              <w:top w:val="single" w:sz="4" w:space="0" w:color="000000"/>
              <w:left w:val="single" w:sz="4" w:space="0" w:color="000000"/>
              <w:bottom w:val="single" w:sz="4" w:space="0" w:color="000000"/>
            </w:tcBorders>
            <w:shd w:val="clear" w:color="auto" w:fill="auto"/>
          </w:tcPr>
          <w:p w14:paraId="3FBC0E55"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bCs/>
                <w:i/>
                <w:iCs/>
                <w:kern w:val="1"/>
                <w:sz w:val="22"/>
                <w:szCs w:val="22"/>
                <w:lang w:eastAsia="zh-CN"/>
              </w:rPr>
              <w:t>Λόγοι που σχετίζονται με ποινικές καταδίκες: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C7EA9A6" w14:textId="77777777" w:rsidR="00E85CE2" w:rsidRPr="00225F68" w:rsidRDefault="00E85CE2" w:rsidP="00225F68">
            <w:pPr>
              <w:suppressAutoHyphens/>
              <w:snapToGrid w:val="0"/>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bCs/>
                <w:i/>
                <w:iCs/>
                <w:kern w:val="1"/>
                <w:sz w:val="22"/>
                <w:szCs w:val="22"/>
                <w:lang w:eastAsia="zh-CN"/>
              </w:rPr>
              <w:t>Απάντηση:</w:t>
            </w:r>
          </w:p>
        </w:tc>
      </w:tr>
      <w:tr w:rsidR="00E85CE2" w:rsidRPr="00225F68" w14:paraId="40D7F832" w14:textId="77777777" w:rsidTr="00747400">
        <w:tc>
          <w:tcPr>
            <w:tcW w:w="4479" w:type="dxa"/>
            <w:tcBorders>
              <w:left w:val="single" w:sz="4" w:space="0" w:color="000000"/>
              <w:bottom w:val="single" w:sz="4" w:space="0" w:color="000000"/>
            </w:tcBorders>
            <w:shd w:val="clear" w:color="auto" w:fill="auto"/>
          </w:tcPr>
          <w:p w14:paraId="16CF0BD4"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Υπάρχει αμετάκλητη καταδικαστική </w:t>
            </w:r>
            <w:r w:rsidRPr="00225F68">
              <w:rPr>
                <w:rFonts w:asciiTheme="minorHAnsi" w:hAnsiTheme="minorHAnsi" w:cstheme="minorHAnsi"/>
                <w:b/>
                <w:kern w:val="1"/>
                <w:sz w:val="22"/>
                <w:szCs w:val="22"/>
                <w:lang w:eastAsia="zh-CN"/>
              </w:rPr>
              <w:t>απόφαση εις βάρος του οικονομικού φορέα</w:t>
            </w:r>
            <w:r w:rsidRPr="00225F68">
              <w:rPr>
                <w:rFonts w:asciiTheme="minorHAnsi" w:hAnsiTheme="minorHAnsi" w:cstheme="minorHAnsi"/>
                <w:kern w:val="1"/>
                <w:sz w:val="22"/>
                <w:szCs w:val="22"/>
                <w:lang w:eastAsia="zh-CN"/>
              </w:rPr>
              <w:t xml:space="preserve"> ή </w:t>
            </w:r>
            <w:r w:rsidRPr="00225F68">
              <w:rPr>
                <w:rFonts w:asciiTheme="minorHAnsi" w:hAnsiTheme="minorHAnsi" w:cstheme="minorHAnsi"/>
                <w:b/>
                <w:kern w:val="1"/>
                <w:sz w:val="22"/>
                <w:szCs w:val="22"/>
                <w:lang w:eastAsia="zh-CN"/>
              </w:rPr>
              <w:t>οποιουδήποτε</w:t>
            </w:r>
            <w:r w:rsidRPr="00225F68">
              <w:rPr>
                <w:rFonts w:asciiTheme="minorHAnsi" w:hAnsiTheme="minorHAnsi" w:cstheme="minorHAnsi"/>
                <w:kern w:val="1"/>
                <w:sz w:val="22"/>
                <w:szCs w:val="22"/>
                <w:lang w:eastAsia="zh-CN"/>
              </w:rPr>
              <w:t xml:space="preserve"> προσώπου</w:t>
            </w:r>
            <w:r w:rsidRPr="00225F68">
              <w:rPr>
                <w:rFonts w:asciiTheme="minorHAnsi" w:hAnsiTheme="minorHAnsi" w:cstheme="minorHAnsi"/>
                <w:kern w:val="1"/>
                <w:sz w:val="22"/>
                <w:szCs w:val="22"/>
                <w:vertAlign w:val="superscript"/>
                <w:lang w:eastAsia="zh-CN"/>
              </w:rPr>
              <w:endnoteReference w:id="15"/>
            </w:r>
            <w:r w:rsidRPr="00225F68">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3885" w:type="dxa"/>
            <w:tcBorders>
              <w:left w:val="single" w:sz="4" w:space="0" w:color="000000"/>
              <w:bottom w:val="single" w:sz="4" w:space="0" w:color="000000"/>
              <w:right w:val="single" w:sz="4" w:space="0" w:color="000000"/>
            </w:tcBorders>
            <w:shd w:val="clear" w:color="auto" w:fill="auto"/>
          </w:tcPr>
          <w:p w14:paraId="200582E2" w14:textId="6299E2FC"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 Ναι [</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 Όχι</w:t>
            </w:r>
          </w:p>
          <w:p w14:paraId="0E7ADACB" w14:textId="77777777" w:rsidR="00E85CE2" w:rsidRPr="00225F68" w:rsidRDefault="00E85CE2" w:rsidP="00225F68">
            <w:pPr>
              <w:suppressAutoHyphens/>
              <w:spacing w:line="240" w:lineRule="exact"/>
              <w:jc w:val="both"/>
              <w:rPr>
                <w:rFonts w:asciiTheme="minorHAnsi" w:hAnsiTheme="minorHAnsi" w:cstheme="minorHAnsi"/>
                <w:i/>
                <w:kern w:val="1"/>
                <w:sz w:val="22"/>
                <w:szCs w:val="22"/>
                <w:lang w:eastAsia="zh-CN"/>
              </w:rPr>
            </w:pPr>
          </w:p>
          <w:p w14:paraId="1A284430" w14:textId="77777777" w:rsidR="00E85CE2" w:rsidRPr="00225F68" w:rsidRDefault="00E85CE2" w:rsidP="00225F68">
            <w:pPr>
              <w:suppressAutoHyphens/>
              <w:spacing w:line="240" w:lineRule="exact"/>
              <w:jc w:val="both"/>
              <w:rPr>
                <w:rFonts w:asciiTheme="minorHAnsi" w:hAnsiTheme="minorHAnsi" w:cstheme="minorHAnsi"/>
                <w:i/>
                <w:kern w:val="1"/>
                <w:sz w:val="22"/>
                <w:szCs w:val="22"/>
                <w:lang w:eastAsia="zh-CN"/>
              </w:rPr>
            </w:pPr>
          </w:p>
          <w:p w14:paraId="15CC9FE2" w14:textId="77777777" w:rsidR="00E85CE2" w:rsidRPr="00225F68" w:rsidRDefault="00E85CE2" w:rsidP="00225F68">
            <w:pPr>
              <w:suppressAutoHyphens/>
              <w:spacing w:line="240" w:lineRule="exact"/>
              <w:jc w:val="both"/>
              <w:rPr>
                <w:rFonts w:asciiTheme="minorHAnsi" w:hAnsiTheme="minorHAnsi" w:cstheme="minorHAnsi"/>
                <w:i/>
                <w:kern w:val="1"/>
                <w:sz w:val="22"/>
                <w:szCs w:val="22"/>
                <w:lang w:eastAsia="zh-CN"/>
              </w:rPr>
            </w:pPr>
          </w:p>
          <w:p w14:paraId="661E6EA6" w14:textId="77777777" w:rsidR="00E85CE2" w:rsidRPr="00225F68" w:rsidRDefault="00E85CE2" w:rsidP="00225F68">
            <w:pPr>
              <w:suppressAutoHyphens/>
              <w:spacing w:line="240" w:lineRule="exact"/>
              <w:jc w:val="both"/>
              <w:rPr>
                <w:rFonts w:asciiTheme="minorHAnsi" w:hAnsiTheme="minorHAnsi" w:cstheme="minorHAnsi"/>
                <w:i/>
                <w:kern w:val="1"/>
                <w:sz w:val="22"/>
                <w:szCs w:val="22"/>
                <w:lang w:eastAsia="zh-CN"/>
              </w:rPr>
            </w:pPr>
          </w:p>
          <w:p w14:paraId="3887D66F" w14:textId="77777777" w:rsidR="00E85CE2" w:rsidRPr="00225F68" w:rsidRDefault="00E85CE2" w:rsidP="00225F68">
            <w:pPr>
              <w:suppressAutoHyphens/>
              <w:spacing w:line="240" w:lineRule="exact"/>
              <w:jc w:val="both"/>
              <w:rPr>
                <w:rFonts w:asciiTheme="minorHAnsi" w:hAnsiTheme="minorHAnsi" w:cstheme="minorHAnsi"/>
                <w:i/>
                <w:kern w:val="1"/>
                <w:sz w:val="22"/>
                <w:szCs w:val="22"/>
                <w:lang w:eastAsia="zh-CN"/>
              </w:rPr>
            </w:pPr>
          </w:p>
          <w:p w14:paraId="4E3A2B07" w14:textId="77777777" w:rsidR="00E85CE2" w:rsidRPr="00225F68" w:rsidRDefault="00E85CE2" w:rsidP="00225F68">
            <w:pPr>
              <w:suppressAutoHyphens/>
              <w:spacing w:line="240" w:lineRule="exact"/>
              <w:jc w:val="both"/>
              <w:rPr>
                <w:rFonts w:asciiTheme="minorHAnsi" w:hAnsiTheme="minorHAnsi" w:cstheme="minorHAnsi"/>
                <w:i/>
                <w:kern w:val="1"/>
                <w:sz w:val="22"/>
                <w:szCs w:val="22"/>
                <w:lang w:eastAsia="zh-CN"/>
              </w:rPr>
            </w:pPr>
          </w:p>
          <w:p w14:paraId="2891890E" w14:textId="77777777" w:rsidR="00E85CE2" w:rsidRPr="00225F68" w:rsidRDefault="00E85CE2" w:rsidP="00225F68">
            <w:pPr>
              <w:suppressAutoHyphens/>
              <w:spacing w:line="240" w:lineRule="exact"/>
              <w:jc w:val="both"/>
              <w:rPr>
                <w:rFonts w:asciiTheme="minorHAnsi" w:hAnsiTheme="minorHAnsi" w:cstheme="minorHAnsi"/>
                <w:i/>
                <w:kern w:val="1"/>
                <w:sz w:val="22"/>
                <w:szCs w:val="22"/>
                <w:lang w:eastAsia="zh-CN"/>
              </w:rPr>
            </w:pPr>
          </w:p>
          <w:p w14:paraId="7243ABEF" w14:textId="77777777" w:rsidR="00E85CE2" w:rsidRPr="00225F68" w:rsidRDefault="00E85CE2" w:rsidP="00225F68">
            <w:pPr>
              <w:suppressAutoHyphens/>
              <w:spacing w:line="240" w:lineRule="exact"/>
              <w:jc w:val="both"/>
              <w:rPr>
                <w:rFonts w:asciiTheme="minorHAnsi" w:hAnsiTheme="minorHAnsi" w:cstheme="minorHAnsi"/>
                <w:i/>
                <w:kern w:val="1"/>
                <w:sz w:val="22"/>
                <w:szCs w:val="22"/>
                <w:lang w:eastAsia="zh-CN"/>
              </w:rPr>
            </w:pPr>
          </w:p>
          <w:p w14:paraId="2927E577" w14:textId="77777777" w:rsidR="00E85CE2" w:rsidRPr="00225F68" w:rsidRDefault="00E85CE2" w:rsidP="00225F68">
            <w:pPr>
              <w:suppressAutoHyphens/>
              <w:spacing w:line="240" w:lineRule="exact"/>
              <w:jc w:val="both"/>
              <w:rPr>
                <w:rFonts w:asciiTheme="minorHAnsi" w:hAnsiTheme="minorHAnsi" w:cstheme="minorHAnsi"/>
                <w:i/>
                <w:kern w:val="1"/>
                <w:sz w:val="22"/>
                <w:szCs w:val="22"/>
                <w:lang w:eastAsia="zh-CN"/>
              </w:rPr>
            </w:pPr>
          </w:p>
          <w:p w14:paraId="7A9AC099" w14:textId="77777777" w:rsidR="00E85CE2" w:rsidRPr="00225F68" w:rsidRDefault="00E85CE2" w:rsidP="00225F68">
            <w:pPr>
              <w:suppressAutoHyphens/>
              <w:spacing w:line="240" w:lineRule="exact"/>
              <w:jc w:val="both"/>
              <w:rPr>
                <w:rFonts w:asciiTheme="minorHAnsi" w:hAnsiTheme="minorHAnsi" w:cstheme="minorHAnsi"/>
                <w:i/>
                <w:kern w:val="1"/>
                <w:sz w:val="22"/>
                <w:szCs w:val="22"/>
                <w:lang w:eastAsia="zh-CN"/>
              </w:rPr>
            </w:pPr>
          </w:p>
          <w:p w14:paraId="1DDB9A88" w14:textId="77777777" w:rsidR="00E85CE2" w:rsidRPr="00225F68" w:rsidRDefault="00E85CE2" w:rsidP="00225F68">
            <w:pPr>
              <w:suppressAutoHyphens/>
              <w:spacing w:line="240" w:lineRule="exact"/>
              <w:jc w:val="both"/>
              <w:rPr>
                <w:rFonts w:asciiTheme="minorHAnsi" w:hAnsiTheme="minorHAnsi" w:cstheme="minorHAnsi"/>
                <w:i/>
                <w:kern w:val="1"/>
                <w:sz w:val="22"/>
                <w:szCs w:val="22"/>
                <w:lang w:eastAsia="zh-CN"/>
              </w:rPr>
            </w:pPr>
          </w:p>
          <w:p w14:paraId="0CC40B15"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7E9D688" w14:textId="77777777" w:rsidR="00E85CE2" w:rsidRPr="00225F68" w:rsidRDefault="00E85CE2" w:rsidP="00225F68">
            <w:pPr>
              <w:suppressAutoHyphens/>
              <w:spacing w:line="240" w:lineRule="exact"/>
              <w:jc w:val="both"/>
              <w:rPr>
                <w:rFonts w:asciiTheme="minorHAnsi" w:hAnsiTheme="minorHAnsi" w:cstheme="minorHAnsi"/>
                <w:b/>
                <w:kern w:val="1"/>
                <w:sz w:val="22"/>
                <w:szCs w:val="22"/>
                <w:lang w:eastAsia="zh-CN"/>
              </w:rPr>
            </w:pPr>
            <w:r w:rsidRPr="00225F68">
              <w:rPr>
                <w:rFonts w:asciiTheme="minorHAnsi" w:hAnsiTheme="minorHAnsi" w:cstheme="minorHAnsi"/>
                <w:i/>
                <w:kern w:val="1"/>
                <w:sz w:val="22"/>
                <w:szCs w:val="22"/>
                <w:lang w:eastAsia="zh-CN"/>
              </w:rPr>
              <w:t>[……][……][……][……]</w:t>
            </w:r>
            <w:r w:rsidRPr="00225F68">
              <w:rPr>
                <w:rFonts w:asciiTheme="minorHAnsi" w:hAnsiTheme="minorHAnsi" w:cstheme="minorHAnsi"/>
                <w:kern w:val="1"/>
                <w:sz w:val="22"/>
                <w:szCs w:val="22"/>
                <w:vertAlign w:val="superscript"/>
                <w:lang w:eastAsia="zh-CN"/>
              </w:rPr>
              <w:endnoteReference w:id="16"/>
            </w:r>
          </w:p>
        </w:tc>
      </w:tr>
      <w:tr w:rsidR="00E85CE2" w:rsidRPr="00225F68" w14:paraId="3B175375" w14:textId="77777777" w:rsidTr="00747400">
        <w:tc>
          <w:tcPr>
            <w:tcW w:w="4479" w:type="dxa"/>
            <w:tcBorders>
              <w:top w:val="single" w:sz="4" w:space="0" w:color="000000"/>
              <w:left w:val="single" w:sz="4" w:space="0" w:color="000000"/>
              <w:bottom w:val="single" w:sz="4" w:space="0" w:color="000000"/>
            </w:tcBorders>
            <w:shd w:val="clear" w:color="auto" w:fill="auto"/>
          </w:tcPr>
          <w:p w14:paraId="3859795F"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kern w:val="1"/>
                <w:sz w:val="22"/>
                <w:szCs w:val="22"/>
                <w:lang w:eastAsia="zh-CN"/>
              </w:rPr>
              <w:t>Εάν ναι</w:t>
            </w:r>
            <w:r w:rsidRPr="00225F68">
              <w:rPr>
                <w:rFonts w:asciiTheme="minorHAnsi" w:hAnsiTheme="minorHAnsi" w:cstheme="minorHAnsi"/>
                <w:kern w:val="1"/>
                <w:sz w:val="22"/>
                <w:szCs w:val="22"/>
                <w:lang w:eastAsia="zh-CN"/>
              </w:rPr>
              <w:t>, αναφέρετε</w:t>
            </w:r>
            <w:r w:rsidRPr="00225F68">
              <w:rPr>
                <w:rFonts w:asciiTheme="minorHAnsi" w:hAnsiTheme="minorHAnsi" w:cstheme="minorHAnsi"/>
                <w:kern w:val="1"/>
                <w:sz w:val="22"/>
                <w:szCs w:val="22"/>
                <w:vertAlign w:val="superscript"/>
                <w:lang w:eastAsia="zh-CN"/>
              </w:rPr>
              <w:endnoteReference w:id="17"/>
            </w:r>
            <w:r w:rsidRPr="00225F68">
              <w:rPr>
                <w:rFonts w:asciiTheme="minorHAnsi" w:hAnsiTheme="minorHAnsi" w:cstheme="minorHAnsi"/>
                <w:kern w:val="1"/>
                <w:sz w:val="22"/>
                <w:szCs w:val="22"/>
                <w:lang w:eastAsia="zh-CN"/>
              </w:rPr>
              <w:t>:</w:t>
            </w:r>
          </w:p>
          <w:p w14:paraId="5B91F7DE"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9DEEEFF"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β) Προσδιορίστε ποιος έχει καταδικαστεί [ ]·</w:t>
            </w:r>
          </w:p>
          <w:p w14:paraId="48835CF7"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kern w:val="1"/>
                <w:sz w:val="22"/>
                <w:szCs w:val="22"/>
                <w:lang w:eastAsia="zh-CN"/>
              </w:rPr>
              <w:t xml:space="preserve">γ) </w:t>
            </w:r>
            <w:r w:rsidRPr="00225F68">
              <w:rPr>
                <w:rFonts w:asciiTheme="minorHAnsi" w:hAnsiTheme="minorHAnsi" w:cstheme="minorHAnsi"/>
                <w:b/>
                <w:bCs/>
                <w:kern w:val="1"/>
                <w:sz w:val="22"/>
                <w:szCs w:val="22"/>
                <w:lang w:eastAsia="zh-CN"/>
              </w:rPr>
              <w:t>Εάν ορίζεται απευθείας στην καταδικαστική απόφαση: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2924FA3" w14:textId="77777777" w:rsidR="00E85CE2" w:rsidRPr="00225F68" w:rsidRDefault="00E85CE2" w:rsidP="00225F68">
            <w:pPr>
              <w:suppressAutoHyphens/>
              <w:snapToGrid w:val="0"/>
              <w:spacing w:line="240" w:lineRule="exact"/>
              <w:rPr>
                <w:rFonts w:asciiTheme="minorHAnsi" w:hAnsiTheme="minorHAnsi" w:cstheme="minorHAnsi"/>
                <w:kern w:val="1"/>
                <w:sz w:val="22"/>
                <w:szCs w:val="22"/>
                <w:lang w:eastAsia="zh-CN"/>
              </w:rPr>
            </w:pPr>
          </w:p>
          <w:p w14:paraId="72060D3C"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α) Ημερομηνία:[   ], </w:t>
            </w:r>
          </w:p>
          <w:p w14:paraId="6D369BB9"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σημείο-(-α): [   ], </w:t>
            </w:r>
          </w:p>
          <w:p w14:paraId="6300FBD2"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λόγος(-οι):[   ]</w:t>
            </w:r>
          </w:p>
          <w:p w14:paraId="37C98B9E"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p>
          <w:p w14:paraId="49FE0E8E"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β) [……]</w:t>
            </w:r>
          </w:p>
          <w:p w14:paraId="3281357A"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γ) Διάρκεια της περιόδου αποκλεισμού [……] και σχετικό(-ά) σημείο(-α) [   ]</w:t>
            </w:r>
          </w:p>
          <w:p w14:paraId="21ED65A2"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B60C94D"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i/>
                <w:kern w:val="1"/>
                <w:sz w:val="22"/>
                <w:szCs w:val="22"/>
                <w:lang w:eastAsia="zh-CN"/>
              </w:rPr>
              <w:t>[……][……][……][……]</w:t>
            </w:r>
            <w:r w:rsidRPr="00225F68">
              <w:rPr>
                <w:rFonts w:asciiTheme="minorHAnsi" w:hAnsiTheme="minorHAnsi" w:cstheme="minorHAnsi"/>
                <w:kern w:val="1"/>
                <w:sz w:val="22"/>
                <w:szCs w:val="22"/>
                <w:vertAlign w:val="superscript"/>
                <w:lang w:eastAsia="zh-CN"/>
              </w:rPr>
              <w:endnoteReference w:id="18"/>
            </w:r>
          </w:p>
        </w:tc>
      </w:tr>
      <w:tr w:rsidR="00E85CE2" w:rsidRPr="00225F68" w14:paraId="3EFF7DE0" w14:textId="77777777" w:rsidTr="00747400">
        <w:tc>
          <w:tcPr>
            <w:tcW w:w="4479" w:type="dxa"/>
            <w:tcBorders>
              <w:top w:val="single" w:sz="4" w:space="0" w:color="000000"/>
              <w:left w:val="single" w:sz="4" w:space="0" w:color="000000"/>
              <w:bottom w:val="single" w:sz="4" w:space="0" w:color="000000"/>
            </w:tcBorders>
            <w:shd w:val="clear" w:color="auto" w:fill="auto"/>
          </w:tcPr>
          <w:p w14:paraId="08E98A19"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Σε περίπτωση καταδικαστικής απόφασης, ο οικονομικός φορέας έχει λάβει μέτρα που να αποδεικνύουν την αξιοπιστία του παρά την </w:t>
            </w:r>
            <w:r w:rsidRPr="00225F68">
              <w:rPr>
                <w:rFonts w:asciiTheme="minorHAnsi" w:hAnsiTheme="minorHAnsi" w:cstheme="minorHAnsi"/>
                <w:kern w:val="1"/>
                <w:sz w:val="22"/>
                <w:szCs w:val="22"/>
                <w:lang w:eastAsia="zh-CN"/>
              </w:rPr>
              <w:lastRenderedPageBreak/>
              <w:t>ύπαρξη σχετικού λόγου αποκλεισμού («</w:t>
            </w:r>
            <w:r w:rsidRPr="00225F68">
              <w:rPr>
                <w:rFonts w:asciiTheme="minorHAnsi" w:eastAsia="Calibri" w:hAnsiTheme="minorHAnsi" w:cstheme="minorHAnsi"/>
                <w:kern w:val="1"/>
                <w:sz w:val="22"/>
                <w:szCs w:val="22"/>
                <w:lang w:eastAsia="zh-CN"/>
              </w:rPr>
              <w:t>αυτοκάθαρση»)</w:t>
            </w:r>
            <w:r w:rsidRPr="00225F68">
              <w:rPr>
                <w:rFonts w:asciiTheme="minorHAnsi" w:eastAsia="Calibri" w:hAnsiTheme="minorHAnsi" w:cstheme="minorHAnsi"/>
                <w:kern w:val="1"/>
                <w:sz w:val="22"/>
                <w:szCs w:val="22"/>
                <w:vertAlign w:val="superscript"/>
                <w:lang w:eastAsia="zh-CN"/>
              </w:rPr>
              <w:endnoteReference w:id="19"/>
            </w:r>
            <w:r w:rsidRPr="00225F68">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263855A" w14:textId="283C1750"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lastRenderedPageBreak/>
              <w:t>[</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 Ναι [</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 xml:space="preserve">] Όχι </w:t>
            </w:r>
          </w:p>
        </w:tc>
      </w:tr>
      <w:tr w:rsidR="00E85CE2" w:rsidRPr="00225F68" w14:paraId="27ADD0D6" w14:textId="77777777" w:rsidTr="00747400">
        <w:tc>
          <w:tcPr>
            <w:tcW w:w="4479" w:type="dxa"/>
            <w:tcBorders>
              <w:top w:val="single" w:sz="4" w:space="0" w:color="000000"/>
              <w:left w:val="single" w:sz="4" w:space="0" w:color="000000"/>
              <w:bottom w:val="single" w:sz="4" w:space="0" w:color="000000"/>
            </w:tcBorders>
            <w:shd w:val="clear" w:color="auto" w:fill="auto"/>
          </w:tcPr>
          <w:p w14:paraId="6A8CCC59"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kern w:val="1"/>
                <w:sz w:val="22"/>
                <w:szCs w:val="22"/>
                <w:lang w:eastAsia="zh-CN"/>
              </w:rPr>
              <w:t>Εάν ναι,</w:t>
            </w:r>
            <w:r w:rsidRPr="00225F68">
              <w:rPr>
                <w:rFonts w:asciiTheme="minorHAnsi" w:hAnsiTheme="minorHAnsi" w:cstheme="minorHAnsi"/>
                <w:kern w:val="1"/>
                <w:sz w:val="22"/>
                <w:szCs w:val="22"/>
                <w:lang w:eastAsia="zh-CN"/>
              </w:rPr>
              <w:t xml:space="preserve"> περιγράψτε τα μέτρα που λήφθηκαν</w:t>
            </w:r>
            <w:r w:rsidRPr="00225F68">
              <w:rPr>
                <w:rFonts w:asciiTheme="minorHAnsi" w:hAnsiTheme="minorHAnsi" w:cstheme="minorHAnsi"/>
                <w:kern w:val="1"/>
                <w:sz w:val="22"/>
                <w:szCs w:val="22"/>
                <w:vertAlign w:val="superscript"/>
                <w:lang w:eastAsia="zh-CN"/>
              </w:rPr>
              <w:endnoteReference w:id="20"/>
            </w:r>
            <w:r w:rsidRPr="00225F68">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688583C"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tc>
      </w:tr>
    </w:tbl>
    <w:p w14:paraId="52316FD1" w14:textId="77777777" w:rsidR="00E85CE2" w:rsidRPr="00225F68" w:rsidRDefault="00E85CE2" w:rsidP="00225F68">
      <w:pPr>
        <w:keepNext/>
        <w:suppressAutoHyphens/>
        <w:spacing w:before="120" w:after="360" w:line="240" w:lineRule="exact"/>
        <w:ind w:firstLine="397"/>
        <w:jc w:val="center"/>
        <w:rPr>
          <w:rFonts w:asciiTheme="minorHAnsi" w:hAnsiTheme="minorHAnsi" w:cstheme="minorHAnsi"/>
          <w:b/>
          <w:smallCaps/>
          <w:kern w:val="1"/>
          <w:sz w:val="28"/>
          <w:szCs w:val="22"/>
          <w:lang w:eastAsia="zh-CN"/>
        </w:rPr>
      </w:pPr>
    </w:p>
    <w:p w14:paraId="4D9B891B" w14:textId="77777777" w:rsidR="00E85CE2" w:rsidRPr="00225F68" w:rsidRDefault="00E85CE2" w:rsidP="00225F68">
      <w:pPr>
        <w:pageBreakBefore/>
        <w:suppressAutoHyphens/>
        <w:spacing w:after="200" w:line="240" w:lineRule="exact"/>
        <w:jc w:val="center"/>
        <w:rPr>
          <w:rFonts w:asciiTheme="minorHAnsi" w:hAnsiTheme="minorHAnsi" w:cstheme="minorHAnsi"/>
          <w:kern w:val="1"/>
          <w:sz w:val="22"/>
          <w:szCs w:val="22"/>
          <w:lang w:eastAsia="zh-CN"/>
        </w:rPr>
      </w:pPr>
      <w:r w:rsidRPr="00225F68">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8364" w:type="dxa"/>
        <w:tblInd w:w="5" w:type="dxa"/>
        <w:tblLayout w:type="fixed"/>
        <w:tblCellMar>
          <w:left w:w="0" w:type="dxa"/>
          <w:right w:w="0" w:type="dxa"/>
        </w:tblCellMar>
        <w:tblLook w:val="0000" w:firstRow="0" w:lastRow="0" w:firstColumn="0" w:lastColumn="0" w:noHBand="0" w:noVBand="0"/>
      </w:tblPr>
      <w:tblGrid>
        <w:gridCol w:w="4678"/>
        <w:gridCol w:w="2044"/>
        <w:gridCol w:w="1642"/>
      </w:tblGrid>
      <w:tr w:rsidR="00E85CE2" w:rsidRPr="00225F68" w14:paraId="47EF1169" w14:textId="77777777" w:rsidTr="00747400">
        <w:tc>
          <w:tcPr>
            <w:tcW w:w="4678" w:type="dxa"/>
            <w:tcBorders>
              <w:top w:val="single" w:sz="4" w:space="0" w:color="000000"/>
              <w:left w:val="single" w:sz="4" w:space="0" w:color="000000"/>
              <w:bottom w:val="single" w:sz="4" w:space="0" w:color="000000"/>
            </w:tcBorders>
            <w:shd w:val="clear" w:color="auto" w:fill="auto"/>
          </w:tcPr>
          <w:p w14:paraId="62E7A507"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i/>
                <w:kern w:val="1"/>
                <w:sz w:val="22"/>
                <w:szCs w:val="22"/>
                <w:lang w:eastAsia="zh-CN"/>
              </w:rPr>
              <w:t>Πληρωμή φόρων ή εισφορών κοινωνικής ασφάλισης:</w:t>
            </w:r>
          </w:p>
        </w:tc>
        <w:tc>
          <w:tcPr>
            <w:tcW w:w="3686" w:type="dxa"/>
            <w:gridSpan w:val="2"/>
            <w:tcBorders>
              <w:top w:val="single" w:sz="4" w:space="0" w:color="000000"/>
              <w:left w:val="single" w:sz="4" w:space="0" w:color="000000"/>
              <w:right w:val="single" w:sz="4" w:space="0" w:color="000000"/>
            </w:tcBorders>
            <w:shd w:val="clear" w:color="auto" w:fill="auto"/>
          </w:tcPr>
          <w:p w14:paraId="6BB2DDAC"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i/>
                <w:kern w:val="1"/>
                <w:sz w:val="22"/>
                <w:szCs w:val="22"/>
                <w:lang w:eastAsia="zh-CN"/>
              </w:rPr>
              <w:t>Απάντηση:</w:t>
            </w:r>
          </w:p>
        </w:tc>
      </w:tr>
      <w:tr w:rsidR="00E85CE2" w:rsidRPr="00225F68" w14:paraId="5892127B" w14:textId="77777777" w:rsidTr="00747400">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14:paraId="397BC1C9"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1) Ο οικονομικός φορέας έχει εκπληρώσει όλες </w:t>
            </w:r>
            <w:r w:rsidRPr="00225F68">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225F68">
              <w:rPr>
                <w:rFonts w:asciiTheme="minorHAnsi" w:hAnsiTheme="minorHAnsi" w:cstheme="minorHAnsi"/>
                <w:kern w:val="1"/>
                <w:sz w:val="22"/>
                <w:szCs w:val="22"/>
                <w:vertAlign w:val="superscript"/>
                <w:lang w:eastAsia="zh-CN"/>
              </w:rPr>
              <w:endnoteReference w:id="21"/>
            </w:r>
            <w:r w:rsidRPr="00225F68">
              <w:rPr>
                <w:rFonts w:asciiTheme="minorHAnsi" w:hAnsiTheme="minorHAnsi" w:cstheme="minorHAnsi"/>
                <w:b/>
                <w:kern w:val="1"/>
                <w:sz w:val="22"/>
                <w:szCs w:val="22"/>
                <w:lang w:eastAsia="zh-CN"/>
              </w:rPr>
              <w:t>,</w:t>
            </w:r>
            <w:r w:rsidRPr="00225F68">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BC61149" w14:textId="40251C76"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 Ναι [</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 xml:space="preserve">] Όχι </w:t>
            </w:r>
          </w:p>
        </w:tc>
      </w:tr>
      <w:tr w:rsidR="00E85CE2" w:rsidRPr="00225F68" w14:paraId="7C30138E" w14:textId="77777777" w:rsidTr="00747400">
        <w:tblPrEx>
          <w:tblCellMar>
            <w:left w:w="108" w:type="dxa"/>
            <w:right w:w="108" w:type="dxa"/>
          </w:tblCellMar>
        </w:tblPrEx>
        <w:trPr>
          <w:trHeight w:val="988"/>
        </w:trPr>
        <w:tc>
          <w:tcPr>
            <w:tcW w:w="4678" w:type="dxa"/>
            <w:vMerge w:val="restart"/>
            <w:tcBorders>
              <w:top w:val="single" w:sz="4" w:space="0" w:color="000000"/>
              <w:left w:val="single" w:sz="4" w:space="0" w:color="000000"/>
              <w:bottom w:val="single" w:sz="4" w:space="0" w:color="000000"/>
            </w:tcBorders>
            <w:shd w:val="clear" w:color="auto" w:fill="auto"/>
          </w:tcPr>
          <w:p w14:paraId="76DBE746" w14:textId="77777777" w:rsidR="00E85CE2" w:rsidRPr="00225F68" w:rsidRDefault="00E85CE2" w:rsidP="00225F68">
            <w:pPr>
              <w:suppressAutoHyphens/>
              <w:snapToGrid w:val="0"/>
              <w:spacing w:line="240" w:lineRule="exact"/>
              <w:jc w:val="both"/>
              <w:rPr>
                <w:rFonts w:asciiTheme="minorHAnsi" w:hAnsiTheme="minorHAnsi" w:cstheme="minorHAnsi"/>
                <w:kern w:val="1"/>
                <w:sz w:val="22"/>
                <w:szCs w:val="22"/>
                <w:lang w:eastAsia="zh-CN"/>
              </w:rPr>
            </w:pPr>
          </w:p>
          <w:p w14:paraId="6D446C87" w14:textId="77777777" w:rsidR="00E85CE2" w:rsidRPr="00225F68" w:rsidRDefault="00E85CE2" w:rsidP="00225F68">
            <w:pPr>
              <w:suppressAutoHyphens/>
              <w:snapToGrid w:val="0"/>
              <w:spacing w:line="240" w:lineRule="exact"/>
              <w:jc w:val="both"/>
              <w:rPr>
                <w:rFonts w:asciiTheme="minorHAnsi" w:hAnsiTheme="minorHAnsi" w:cstheme="minorHAnsi"/>
                <w:kern w:val="1"/>
                <w:sz w:val="22"/>
                <w:szCs w:val="22"/>
                <w:lang w:eastAsia="zh-CN"/>
              </w:rPr>
            </w:pPr>
          </w:p>
          <w:p w14:paraId="750459DF" w14:textId="77777777" w:rsidR="00E85CE2" w:rsidRPr="00225F68" w:rsidRDefault="00E85CE2" w:rsidP="00225F68">
            <w:pPr>
              <w:suppressAutoHyphens/>
              <w:snapToGrid w:val="0"/>
              <w:spacing w:line="240" w:lineRule="exact"/>
              <w:jc w:val="both"/>
              <w:rPr>
                <w:rFonts w:asciiTheme="minorHAnsi" w:hAnsiTheme="minorHAnsi" w:cstheme="minorHAnsi"/>
                <w:kern w:val="1"/>
                <w:sz w:val="22"/>
                <w:szCs w:val="22"/>
                <w:lang w:eastAsia="zh-CN"/>
              </w:rPr>
            </w:pPr>
          </w:p>
          <w:p w14:paraId="42F8B054" w14:textId="77777777" w:rsidR="00E85CE2" w:rsidRPr="00225F68" w:rsidRDefault="00E85CE2" w:rsidP="00225F68">
            <w:pPr>
              <w:suppressAutoHyphens/>
              <w:snapToGrid w:val="0"/>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Εάν όχι αναφέρετε: </w:t>
            </w:r>
          </w:p>
          <w:p w14:paraId="59916B25" w14:textId="77777777" w:rsidR="00E85CE2" w:rsidRPr="00225F68" w:rsidRDefault="00E85CE2" w:rsidP="00225F68">
            <w:pPr>
              <w:suppressAutoHyphens/>
              <w:snapToGrid w:val="0"/>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α) Χώρα ή κράτος μέλος για το οποίο πρόκειται:</w:t>
            </w:r>
          </w:p>
          <w:p w14:paraId="6AC1B022" w14:textId="77777777" w:rsidR="005C7ABA" w:rsidRPr="00225F68" w:rsidRDefault="005C7ABA" w:rsidP="00225F68">
            <w:pPr>
              <w:suppressAutoHyphens/>
              <w:snapToGrid w:val="0"/>
              <w:spacing w:line="240" w:lineRule="exact"/>
              <w:jc w:val="both"/>
              <w:rPr>
                <w:rFonts w:asciiTheme="minorHAnsi" w:hAnsiTheme="minorHAnsi" w:cstheme="minorHAnsi"/>
                <w:kern w:val="1"/>
                <w:sz w:val="22"/>
                <w:szCs w:val="22"/>
                <w:lang w:eastAsia="zh-CN"/>
              </w:rPr>
            </w:pPr>
          </w:p>
          <w:p w14:paraId="3AC8421C" w14:textId="77777777" w:rsidR="00E85CE2" w:rsidRPr="00225F68" w:rsidRDefault="00E85CE2" w:rsidP="00225F68">
            <w:pPr>
              <w:suppressAutoHyphens/>
              <w:snapToGrid w:val="0"/>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β) Ποιο είναι το σχετικό ποσό;</w:t>
            </w:r>
          </w:p>
          <w:p w14:paraId="2F9CF394" w14:textId="77777777" w:rsidR="00E85CE2" w:rsidRPr="00225F68" w:rsidRDefault="00E85CE2" w:rsidP="00225F68">
            <w:pPr>
              <w:suppressAutoHyphens/>
              <w:snapToGrid w:val="0"/>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γ) Πως διαπιστώθηκε η αθέτηση των υποχρεώσεων;</w:t>
            </w:r>
          </w:p>
          <w:p w14:paraId="33395294" w14:textId="77777777" w:rsidR="00E85CE2" w:rsidRPr="00225F68" w:rsidRDefault="00E85CE2" w:rsidP="00225F68">
            <w:pPr>
              <w:suppressAutoHyphens/>
              <w:snapToGrid w:val="0"/>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1) Μέσω δικαστικής ή διοικητικής απόφασης;</w:t>
            </w:r>
          </w:p>
          <w:p w14:paraId="3921BB20" w14:textId="77777777" w:rsidR="00E85CE2" w:rsidRPr="00225F68" w:rsidRDefault="00E85CE2" w:rsidP="00225F68">
            <w:pPr>
              <w:suppressAutoHyphens/>
              <w:snapToGrid w:val="0"/>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kern w:val="1"/>
                <w:sz w:val="22"/>
                <w:szCs w:val="22"/>
                <w:lang w:eastAsia="zh-CN"/>
              </w:rPr>
              <w:t xml:space="preserve">- </w:t>
            </w:r>
            <w:r w:rsidRPr="00225F68">
              <w:rPr>
                <w:rFonts w:asciiTheme="minorHAnsi" w:hAnsiTheme="minorHAnsi" w:cstheme="minorHAnsi"/>
                <w:kern w:val="1"/>
                <w:sz w:val="22"/>
                <w:szCs w:val="22"/>
                <w:lang w:eastAsia="zh-CN"/>
              </w:rPr>
              <w:t>Η εν λόγω απόφαση είναι τελεσίδικη και δεσμευτική;</w:t>
            </w:r>
          </w:p>
          <w:p w14:paraId="5E149FC7" w14:textId="77777777" w:rsidR="00E85CE2" w:rsidRPr="00225F68" w:rsidRDefault="00E85CE2" w:rsidP="00225F68">
            <w:pPr>
              <w:suppressAutoHyphens/>
              <w:snapToGrid w:val="0"/>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Αναφέρατε την ημερομηνία καταδίκης ή έκδοσης απόφασης</w:t>
            </w:r>
          </w:p>
          <w:p w14:paraId="5842775F" w14:textId="77777777" w:rsidR="00E85CE2" w:rsidRPr="00225F68" w:rsidRDefault="00E85CE2" w:rsidP="00225F68">
            <w:pPr>
              <w:suppressAutoHyphens/>
              <w:snapToGrid w:val="0"/>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8EA6ECD" w14:textId="7E462391" w:rsidR="00E85CE2" w:rsidRPr="00225F68" w:rsidRDefault="00E85CE2" w:rsidP="00225F68">
            <w:pPr>
              <w:suppressAutoHyphens/>
              <w:snapToGrid w:val="0"/>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2) Με άλλα μέσα; </w:t>
            </w:r>
            <w:proofErr w:type="spellStart"/>
            <w:r w:rsidRPr="00225F68">
              <w:rPr>
                <w:rFonts w:asciiTheme="minorHAnsi" w:hAnsiTheme="minorHAnsi" w:cstheme="minorHAnsi"/>
                <w:kern w:val="1"/>
                <w:sz w:val="22"/>
                <w:szCs w:val="22"/>
                <w:lang w:eastAsia="zh-CN"/>
              </w:rPr>
              <w:t>Διευκρινήστε</w:t>
            </w:r>
            <w:proofErr w:type="spellEnd"/>
            <w:r w:rsidRPr="00225F68">
              <w:rPr>
                <w:rFonts w:asciiTheme="minorHAnsi" w:hAnsiTheme="minorHAnsi" w:cstheme="minorHAnsi"/>
                <w:kern w:val="1"/>
                <w:sz w:val="22"/>
                <w:szCs w:val="22"/>
                <w:lang w:eastAsia="zh-CN"/>
              </w:rPr>
              <w:t>:</w:t>
            </w:r>
          </w:p>
          <w:p w14:paraId="24A9688B" w14:textId="77777777" w:rsidR="00E85CE2" w:rsidRPr="00225F68" w:rsidRDefault="00E85CE2" w:rsidP="00225F68">
            <w:pPr>
              <w:suppressAutoHyphens/>
              <w:snapToGrid w:val="0"/>
              <w:spacing w:line="240" w:lineRule="exact"/>
              <w:rPr>
                <w:rFonts w:asciiTheme="minorHAnsi" w:hAnsiTheme="minorHAnsi" w:cstheme="minorHAnsi"/>
                <w:b/>
                <w:bCs/>
                <w:kern w:val="1"/>
                <w:sz w:val="22"/>
                <w:szCs w:val="22"/>
                <w:lang w:eastAsia="zh-CN"/>
              </w:rPr>
            </w:pPr>
            <w:r w:rsidRPr="00225F68">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225F68">
              <w:rPr>
                <w:rFonts w:asciiTheme="minorHAnsi" w:hAnsiTheme="minorHAnsi" w:cstheme="minorHAnsi"/>
                <w:kern w:val="1"/>
                <w:sz w:val="22"/>
                <w:szCs w:val="22"/>
                <w:vertAlign w:val="superscript"/>
                <w:lang w:eastAsia="zh-CN"/>
              </w:rPr>
              <w:endnoteReference w:id="22"/>
            </w:r>
          </w:p>
        </w:tc>
        <w:tc>
          <w:tcPr>
            <w:tcW w:w="2044" w:type="dxa"/>
            <w:tcBorders>
              <w:top w:val="single" w:sz="4" w:space="0" w:color="000000"/>
              <w:left w:val="single" w:sz="4" w:space="0" w:color="000000"/>
              <w:bottom w:val="single" w:sz="4" w:space="0" w:color="000000"/>
            </w:tcBorders>
            <w:shd w:val="clear" w:color="auto" w:fill="auto"/>
          </w:tcPr>
          <w:p w14:paraId="121C6D92"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b/>
                <w:bCs/>
                <w:kern w:val="1"/>
                <w:sz w:val="22"/>
                <w:szCs w:val="22"/>
                <w:lang w:eastAsia="zh-CN"/>
              </w:rPr>
              <w:t>ΦΟΡΟΙ</w:t>
            </w:r>
          </w:p>
          <w:p w14:paraId="67A4420B"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23868F31"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b/>
                <w:bCs/>
                <w:kern w:val="1"/>
                <w:sz w:val="22"/>
                <w:szCs w:val="22"/>
                <w:lang w:eastAsia="zh-CN"/>
              </w:rPr>
              <w:t>ΕΙΣΦΟΡΕΣ ΚΟΙΝΩΝΙΚΗΣ ΑΣΦΑΛΙΣΗΣ</w:t>
            </w:r>
          </w:p>
        </w:tc>
      </w:tr>
      <w:tr w:rsidR="00E85CE2" w:rsidRPr="00225F68" w14:paraId="30AC6A80" w14:textId="77777777" w:rsidTr="00747400">
        <w:tblPrEx>
          <w:tblCellMar>
            <w:left w:w="108" w:type="dxa"/>
            <w:right w:w="108" w:type="dxa"/>
          </w:tblCellMar>
        </w:tblPrEx>
        <w:trPr>
          <w:trHeight w:val="988"/>
        </w:trPr>
        <w:tc>
          <w:tcPr>
            <w:tcW w:w="4678" w:type="dxa"/>
            <w:vMerge/>
            <w:tcBorders>
              <w:left w:val="single" w:sz="4" w:space="0" w:color="000000"/>
              <w:bottom w:val="single" w:sz="4" w:space="0" w:color="000000"/>
            </w:tcBorders>
            <w:shd w:val="clear" w:color="auto" w:fill="auto"/>
          </w:tcPr>
          <w:p w14:paraId="5B6B16BC" w14:textId="77777777" w:rsidR="00E85CE2" w:rsidRPr="00225F68" w:rsidRDefault="00E85CE2" w:rsidP="00225F68">
            <w:pPr>
              <w:suppressAutoHyphens/>
              <w:snapToGrid w:val="0"/>
              <w:spacing w:line="240" w:lineRule="exact"/>
              <w:jc w:val="both"/>
              <w:rPr>
                <w:rFonts w:asciiTheme="minorHAnsi" w:hAnsiTheme="minorHAnsi" w:cstheme="minorHAnsi"/>
                <w:kern w:val="1"/>
                <w:sz w:val="22"/>
                <w:szCs w:val="22"/>
                <w:lang w:eastAsia="zh-CN"/>
              </w:rPr>
            </w:pPr>
          </w:p>
        </w:tc>
        <w:tc>
          <w:tcPr>
            <w:tcW w:w="2044" w:type="dxa"/>
            <w:tcBorders>
              <w:left w:val="single" w:sz="4" w:space="0" w:color="000000"/>
              <w:bottom w:val="single" w:sz="4" w:space="0" w:color="000000"/>
            </w:tcBorders>
            <w:shd w:val="clear" w:color="auto" w:fill="auto"/>
          </w:tcPr>
          <w:p w14:paraId="365416B8" w14:textId="77777777" w:rsidR="00E85CE2" w:rsidRPr="00225F68" w:rsidRDefault="00E85CE2" w:rsidP="00225F68">
            <w:pPr>
              <w:suppressAutoHyphens/>
              <w:snapToGrid w:val="0"/>
              <w:spacing w:line="240" w:lineRule="exact"/>
              <w:jc w:val="both"/>
              <w:rPr>
                <w:rFonts w:asciiTheme="minorHAnsi" w:hAnsiTheme="minorHAnsi" w:cstheme="minorHAnsi"/>
                <w:kern w:val="1"/>
                <w:sz w:val="22"/>
                <w:szCs w:val="22"/>
                <w:lang w:eastAsia="zh-CN"/>
              </w:rPr>
            </w:pPr>
          </w:p>
          <w:p w14:paraId="52F86450"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α)[……]·</w:t>
            </w:r>
          </w:p>
          <w:p w14:paraId="1E2D383E"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47D35A92"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β)[……]</w:t>
            </w:r>
          </w:p>
          <w:p w14:paraId="124667C9"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32084E35"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03AD05F9"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γ.1) [] Ναι [] Όχι </w:t>
            </w:r>
          </w:p>
          <w:p w14:paraId="1FCAD635"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 Ναι [] Όχι </w:t>
            </w:r>
          </w:p>
          <w:p w14:paraId="4388844C"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674837AA"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p w14:paraId="588C6FB7"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1EA69C18"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p w14:paraId="78BF0BAC"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542FC636"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47D3E1DB"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γ.2)[……]·</w:t>
            </w:r>
          </w:p>
          <w:p w14:paraId="268C590A"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δ) [] Ναι [] Όχι </w:t>
            </w:r>
          </w:p>
          <w:p w14:paraId="71409D3C"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1"/>
                <w:szCs w:val="21"/>
                <w:lang w:eastAsia="zh-CN"/>
              </w:rPr>
              <w:t>Εάν ναι, να αναφερθούν λεπτομερείς πληροφορίες</w:t>
            </w:r>
          </w:p>
          <w:p w14:paraId="56DD075F"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tc>
        <w:tc>
          <w:tcPr>
            <w:tcW w:w="1642" w:type="dxa"/>
            <w:tcBorders>
              <w:left w:val="single" w:sz="4" w:space="0" w:color="000000"/>
              <w:bottom w:val="single" w:sz="4" w:space="0" w:color="000000"/>
              <w:right w:val="single" w:sz="4" w:space="0" w:color="000000"/>
            </w:tcBorders>
            <w:shd w:val="clear" w:color="auto" w:fill="auto"/>
          </w:tcPr>
          <w:p w14:paraId="7870BC06" w14:textId="77777777" w:rsidR="00E85CE2" w:rsidRPr="00225F68" w:rsidRDefault="00E85CE2" w:rsidP="00225F68">
            <w:pPr>
              <w:suppressAutoHyphens/>
              <w:snapToGrid w:val="0"/>
              <w:spacing w:line="240" w:lineRule="exact"/>
              <w:jc w:val="both"/>
              <w:rPr>
                <w:rFonts w:asciiTheme="minorHAnsi" w:hAnsiTheme="minorHAnsi" w:cstheme="minorHAnsi"/>
                <w:kern w:val="1"/>
                <w:sz w:val="22"/>
                <w:szCs w:val="22"/>
                <w:lang w:eastAsia="zh-CN"/>
              </w:rPr>
            </w:pPr>
          </w:p>
          <w:p w14:paraId="17EA1D54"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α)[……]·</w:t>
            </w:r>
          </w:p>
          <w:p w14:paraId="0B73EFC4"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79C1FA48"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β)[……]</w:t>
            </w:r>
          </w:p>
          <w:p w14:paraId="21AB9252"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4E19187F"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33CDAFA2"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γ.1) [] Ναι [] Όχι </w:t>
            </w:r>
          </w:p>
          <w:p w14:paraId="74D7981D"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 Ναι [] Όχι </w:t>
            </w:r>
          </w:p>
          <w:p w14:paraId="0DF38E91"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53B1183B"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p w14:paraId="4BFB7B2E"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09B17532"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p w14:paraId="77E9BEB3"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5D45DA6D"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5BD97C1C"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γ.2)[……]·</w:t>
            </w:r>
          </w:p>
          <w:p w14:paraId="417B2952"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δ) [] Ναι [] Όχι </w:t>
            </w:r>
          </w:p>
          <w:p w14:paraId="2CECFEE4"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Εάν ναι, να αναφερθούν λεπτομερείς πληροφορίες</w:t>
            </w:r>
          </w:p>
          <w:p w14:paraId="1AFB2AFA"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tc>
      </w:tr>
      <w:tr w:rsidR="00E85CE2" w:rsidRPr="00225F68" w14:paraId="6D171BE3" w14:textId="77777777" w:rsidTr="00747400">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14:paraId="617E7462"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B43C32B" w14:textId="77777777" w:rsidR="00E85CE2" w:rsidRPr="00225F68" w:rsidRDefault="00E85CE2" w:rsidP="00225F68">
            <w:pPr>
              <w:suppressAutoHyphens/>
              <w:spacing w:line="240" w:lineRule="exact"/>
              <w:rPr>
                <w:rFonts w:asciiTheme="minorHAnsi" w:hAnsiTheme="minorHAnsi" w:cstheme="minorHAnsi"/>
                <w:i/>
                <w:kern w:val="1"/>
                <w:sz w:val="22"/>
                <w:szCs w:val="22"/>
                <w:lang w:eastAsia="zh-CN"/>
              </w:rPr>
            </w:pPr>
            <w:r w:rsidRPr="00225F68">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225F68">
              <w:rPr>
                <w:rFonts w:asciiTheme="minorHAnsi" w:hAnsiTheme="minorHAnsi" w:cstheme="minorHAnsi"/>
                <w:kern w:val="1"/>
                <w:sz w:val="22"/>
                <w:szCs w:val="22"/>
                <w:vertAlign w:val="superscript"/>
                <w:lang w:eastAsia="zh-CN"/>
              </w:rPr>
              <w:endnoteReference w:id="23"/>
            </w:r>
          </w:p>
          <w:p w14:paraId="01A33439"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i/>
                <w:kern w:val="1"/>
                <w:sz w:val="22"/>
                <w:szCs w:val="22"/>
                <w:lang w:eastAsia="zh-CN"/>
              </w:rPr>
              <w:t>[……][……][……]</w:t>
            </w:r>
          </w:p>
        </w:tc>
      </w:tr>
    </w:tbl>
    <w:p w14:paraId="2A95C19D" w14:textId="77777777" w:rsidR="00E85CE2" w:rsidRPr="00225F68" w:rsidRDefault="00E85CE2" w:rsidP="00225F68">
      <w:pPr>
        <w:keepNext/>
        <w:suppressAutoHyphens/>
        <w:spacing w:before="120" w:after="360" w:line="240" w:lineRule="exact"/>
        <w:jc w:val="center"/>
        <w:rPr>
          <w:rFonts w:asciiTheme="minorHAnsi" w:hAnsiTheme="minorHAnsi" w:cstheme="minorHAnsi"/>
          <w:b/>
          <w:smallCaps/>
          <w:kern w:val="1"/>
          <w:sz w:val="28"/>
          <w:szCs w:val="22"/>
          <w:lang w:eastAsia="zh-CN"/>
        </w:rPr>
      </w:pPr>
    </w:p>
    <w:p w14:paraId="4E316380" w14:textId="77777777" w:rsidR="00E85CE2" w:rsidRPr="00225F68" w:rsidRDefault="00E85CE2" w:rsidP="00225F68">
      <w:pPr>
        <w:pageBreakBefore/>
        <w:suppressAutoHyphens/>
        <w:spacing w:after="200" w:line="240" w:lineRule="exact"/>
        <w:ind w:firstLine="397"/>
        <w:jc w:val="center"/>
        <w:rPr>
          <w:rFonts w:asciiTheme="minorHAnsi" w:hAnsiTheme="minorHAnsi" w:cstheme="minorHAnsi"/>
          <w:kern w:val="1"/>
          <w:sz w:val="22"/>
          <w:szCs w:val="22"/>
          <w:lang w:eastAsia="zh-CN"/>
        </w:rPr>
      </w:pPr>
      <w:r w:rsidRPr="00225F68">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364" w:type="dxa"/>
        <w:tblInd w:w="108" w:type="dxa"/>
        <w:tblLayout w:type="fixed"/>
        <w:tblLook w:val="0000" w:firstRow="0" w:lastRow="0" w:firstColumn="0" w:lastColumn="0" w:noHBand="0" w:noVBand="0"/>
      </w:tblPr>
      <w:tblGrid>
        <w:gridCol w:w="4479"/>
        <w:gridCol w:w="3885"/>
      </w:tblGrid>
      <w:tr w:rsidR="00E85CE2" w:rsidRPr="00225F68" w14:paraId="3E2D699A" w14:textId="77777777" w:rsidTr="00747400">
        <w:tc>
          <w:tcPr>
            <w:tcW w:w="4479" w:type="dxa"/>
            <w:tcBorders>
              <w:top w:val="single" w:sz="4" w:space="0" w:color="000000"/>
              <w:left w:val="single" w:sz="4" w:space="0" w:color="000000"/>
              <w:bottom w:val="single" w:sz="4" w:space="0" w:color="000000"/>
            </w:tcBorders>
            <w:shd w:val="clear" w:color="auto" w:fill="auto"/>
          </w:tcPr>
          <w:p w14:paraId="57C2F992"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DED283C"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i/>
                <w:kern w:val="1"/>
                <w:sz w:val="22"/>
                <w:szCs w:val="22"/>
                <w:lang w:eastAsia="zh-CN"/>
              </w:rPr>
              <w:t>Απάντηση:</w:t>
            </w:r>
          </w:p>
        </w:tc>
      </w:tr>
      <w:tr w:rsidR="00E85CE2" w:rsidRPr="00225F68" w14:paraId="2DC61CE7" w14:textId="77777777" w:rsidTr="00747400">
        <w:tc>
          <w:tcPr>
            <w:tcW w:w="4479" w:type="dxa"/>
            <w:vMerge w:val="restart"/>
            <w:tcBorders>
              <w:top w:val="single" w:sz="4" w:space="0" w:color="000000"/>
              <w:left w:val="single" w:sz="4" w:space="0" w:color="000000"/>
              <w:bottom w:val="single" w:sz="4" w:space="0" w:color="000000"/>
            </w:tcBorders>
            <w:shd w:val="clear" w:color="auto" w:fill="auto"/>
          </w:tcPr>
          <w:p w14:paraId="6F3910AF"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Ο οικονομικός φορέας έχει,</w:t>
            </w:r>
            <w:r w:rsidRPr="00225F68">
              <w:rPr>
                <w:rFonts w:asciiTheme="minorHAnsi" w:hAnsiTheme="minorHAnsi" w:cstheme="minorHAnsi"/>
                <w:b/>
                <w:kern w:val="1"/>
                <w:sz w:val="22"/>
                <w:szCs w:val="22"/>
                <w:lang w:eastAsia="zh-CN"/>
              </w:rPr>
              <w:t xml:space="preserve"> εν γνώσει του</w:t>
            </w:r>
            <w:r w:rsidRPr="00225F68">
              <w:rPr>
                <w:rFonts w:asciiTheme="minorHAnsi" w:hAnsiTheme="minorHAnsi" w:cstheme="minorHAnsi"/>
                <w:kern w:val="1"/>
                <w:sz w:val="22"/>
                <w:szCs w:val="22"/>
                <w:lang w:eastAsia="zh-CN"/>
              </w:rPr>
              <w:t xml:space="preserve">, αθετήσει </w:t>
            </w:r>
            <w:r w:rsidRPr="00225F68">
              <w:rPr>
                <w:rFonts w:asciiTheme="minorHAnsi" w:hAnsiTheme="minorHAnsi" w:cstheme="minorHAnsi"/>
                <w:b/>
                <w:kern w:val="1"/>
                <w:sz w:val="22"/>
                <w:szCs w:val="22"/>
                <w:lang w:eastAsia="zh-CN"/>
              </w:rPr>
              <w:t xml:space="preserve">τις υποχρεώσεις του </w:t>
            </w:r>
            <w:r w:rsidRPr="00225F68">
              <w:rPr>
                <w:rFonts w:asciiTheme="minorHAnsi" w:hAnsiTheme="minorHAnsi" w:cstheme="minorHAnsi"/>
                <w:kern w:val="1"/>
                <w:sz w:val="22"/>
                <w:szCs w:val="22"/>
                <w:lang w:eastAsia="zh-CN"/>
              </w:rPr>
              <w:t xml:space="preserve">στους τομείς του </w:t>
            </w:r>
            <w:r w:rsidRPr="00225F68">
              <w:rPr>
                <w:rFonts w:asciiTheme="minorHAnsi" w:hAnsiTheme="minorHAnsi" w:cstheme="minorHAnsi"/>
                <w:b/>
                <w:kern w:val="1"/>
                <w:sz w:val="22"/>
                <w:szCs w:val="22"/>
                <w:lang w:eastAsia="zh-CN"/>
              </w:rPr>
              <w:t>εργατικού δικαίου</w:t>
            </w:r>
            <w:r w:rsidRPr="00225F68">
              <w:rPr>
                <w:rFonts w:asciiTheme="minorHAnsi" w:hAnsiTheme="minorHAnsi" w:cstheme="minorHAnsi"/>
                <w:kern w:val="1"/>
                <w:sz w:val="22"/>
                <w:szCs w:val="22"/>
                <w:vertAlign w:val="superscript"/>
                <w:lang w:eastAsia="zh-CN"/>
              </w:rPr>
              <w:endnoteReference w:id="24"/>
            </w:r>
            <w:r w:rsidRPr="00225F68">
              <w:rPr>
                <w:rFonts w:asciiTheme="minorHAnsi" w:hAnsiTheme="minorHAnsi" w:cstheme="minorHAnsi"/>
                <w:b/>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B41FE4F" w14:textId="3F98D4A8"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 Ναι [</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 Όχι</w:t>
            </w:r>
          </w:p>
        </w:tc>
      </w:tr>
      <w:tr w:rsidR="00E85CE2" w:rsidRPr="00225F68" w14:paraId="2BB37562" w14:textId="77777777" w:rsidTr="00747400">
        <w:trPr>
          <w:trHeight w:val="405"/>
        </w:trPr>
        <w:tc>
          <w:tcPr>
            <w:tcW w:w="4479" w:type="dxa"/>
            <w:vMerge/>
            <w:tcBorders>
              <w:top w:val="single" w:sz="4" w:space="0" w:color="000000"/>
              <w:left w:val="single" w:sz="4" w:space="0" w:color="000000"/>
              <w:bottom w:val="single" w:sz="4" w:space="0" w:color="000000"/>
            </w:tcBorders>
            <w:shd w:val="clear" w:color="auto" w:fill="auto"/>
          </w:tcPr>
          <w:p w14:paraId="244F9BAB" w14:textId="77777777" w:rsidR="00E85CE2" w:rsidRPr="00225F68" w:rsidRDefault="00E85CE2" w:rsidP="00225F68">
            <w:pPr>
              <w:suppressAutoHyphens/>
              <w:snapToGrid w:val="0"/>
              <w:spacing w:line="240" w:lineRule="exact"/>
              <w:ind w:firstLine="397"/>
              <w:jc w:val="both"/>
              <w:rPr>
                <w:rFonts w:asciiTheme="minorHAnsi" w:hAnsiTheme="minorHAnsi" w:cstheme="minorHAnsi"/>
                <w:kern w:val="1"/>
                <w:sz w:val="22"/>
                <w:szCs w:val="22"/>
                <w:lang w:eastAsia="zh-CN"/>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D13A91E" w14:textId="77777777" w:rsidR="00E85CE2" w:rsidRPr="00225F68" w:rsidRDefault="00E85CE2" w:rsidP="00225F68">
            <w:pPr>
              <w:suppressAutoHyphens/>
              <w:snapToGrid w:val="0"/>
              <w:spacing w:line="240" w:lineRule="exact"/>
              <w:rPr>
                <w:rFonts w:asciiTheme="minorHAnsi" w:hAnsiTheme="minorHAnsi" w:cstheme="minorHAnsi"/>
                <w:b/>
                <w:kern w:val="1"/>
                <w:sz w:val="22"/>
                <w:szCs w:val="22"/>
                <w:lang w:eastAsia="zh-CN"/>
              </w:rPr>
            </w:pPr>
          </w:p>
          <w:p w14:paraId="164BAE01" w14:textId="77777777" w:rsidR="00E85CE2" w:rsidRPr="00225F68" w:rsidRDefault="00E85CE2" w:rsidP="00225F68">
            <w:pPr>
              <w:suppressAutoHyphens/>
              <w:spacing w:line="240" w:lineRule="exact"/>
              <w:rPr>
                <w:rFonts w:asciiTheme="minorHAnsi" w:hAnsiTheme="minorHAnsi" w:cstheme="minorHAnsi"/>
                <w:b/>
                <w:kern w:val="1"/>
                <w:sz w:val="22"/>
                <w:szCs w:val="22"/>
                <w:lang w:eastAsia="zh-CN"/>
              </w:rPr>
            </w:pPr>
          </w:p>
          <w:p w14:paraId="705F287D"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b/>
                <w:kern w:val="1"/>
                <w:sz w:val="22"/>
                <w:szCs w:val="22"/>
                <w:lang w:eastAsia="zh-CN"/>
              </w:rPr>
              <w:t>Εάν ναι</w:t>
            </w:r>
            <w:r w:rsidRPr="00225F68">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0DA1323C"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Ναι [] Όχι</w:t>
            </w:r>
          </w:p>
          <w:p w14:paraId="7C10CDC8"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b/>
                <w:kern w:val="1"/>
                <w:sz w:val="22"/>
                <w:szCs w:val="22"/>
                <w:lang w:eastAsia="zh-CN"/>
              </w:rPr>
              <w:t>Εάν το έχει πράξει,</w:t>
            </w:r>
            <w:r w:rsidRPr="00225F68">
              <w:rPr>
                <w:rFonts w:asciiTheme="minorHAnsi" w:hAnsiTheme="minorHAnsi" w:cstheme="minorHAnsi"/>
                <w:kern w:val="1"/>
                <w:sz w:val="22"/>
                <w:szCs w:val="22"/>
                <w:lang w:eastAsia="zh-CN"/>
              </w:rPr>
              <w:t xml:space="preserve"> περιγράψτε τα μέτρα που λήφθηκαν: […….............]</w:t>
            </w:r>
          </w:p>
        </w:tc>
      </w:tr>
      <w:tr w:rsidR="00E85CE2" w:rsidRPr="00225F68" w14:paraId="6586F05E" w14:textId="77777777" w:rsidTr="00747400">
        <w:tc>
          <w:tcPr>
            <w:tcW w:w="4479" w:type="dxa"/>
            <w:tcBorders>
              <w:top w:val="single" w:sz="4" w:space="0" w:color="000000"/>
              <w:left w:val="single" w:sz="4" w:space="0" w:color="000000"/>
              <w:bottom w:val="single" w:sz="4" w:space="0" w:color="000000"/>
            </w:tcBorders>
            <w:shd w:val="clear" w:color="auto" w:fill="auto"/>
          </w:tcPr>
          <w:p w14:paraId="1EAAF0AB"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225F68">
              <w:rPr>
                <w:rFonts w:asciiTheme="minorHAnsi" w:hAnsiTheme="minorHAnsi" w:cstheme="minorHAnsi"/>
                <w:kern w:val="1"/>
                <w:sz w:val="22"/>
                <w:szCs w:val="22"/>
                <w:vertAlign w:val="superscript"/>
                <w:lang w:eastAsia="zh-CN"/>
              </w:rPr>
              <w:endnoteReference w:id="25"/>
            </w:r>
            <w:r w:rsidRPr="00225F68">
              <w:rPr>
                <w:rFonts w:asciiTheme="minorHAnsi" w:hAnsiTheme="minorHAnsi" w:cstheme="minorHAnsi"/>
                <w:kern w:val="1"/>
                <w:sz w:val="22"/>
                <w:szCs w:val="22"/>
                <w:lang w:eastAsia="zh-CN"/>
              </w:rPr>
              <w:t xml:space="preserve"> :</w:t>
            </w:r>
          </w:p>
          <w:p w14:paraId="1EDF8F37"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α) πτώχευση, ή </w:t>
            </w:r>
          </w:p>
          <w:p w14:paraId="0185E236"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β) διαδικασία εξυγίανσης, ή</w:t>
            </w:r>
          </w:p>
          <w:p w14:paraId="0843F20F"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γ) ειδική εκκαθάριση, ή</w:t>
            </w:r>
          </w:p>
          <w:p w14:paraId="31A9E505"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δ) αναγκαστική διαχείριση από εκκαθαριστή ή από το δικαστήριο, ή</w:t>
            </w:r>
          </w:p>
          <w:p w14:paraId="5DC3BF4D"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398EE44C"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proofErr w:type="spellStart"/>
            <w:r w:rsidRPr="00225F68">
              <w:rPr>
                <w:rFonts w:asciiTheme="minorHAnsi" w:hAnsiTheme="minorHAnsi" w:cstheme="minorHAnsi"/>
                <w:kern w:val="1"/>
                <w:sz w:val="22"/>
                <w:szCs w:val="22"/>
                <w:lang w:eastAsia="zh-CN"/>
              </w:rPr>
              <w:t>στ</w:t>
            </w:r>
            <w:proofErr w:type="spellEnd"/>
            <w:r w:rsidRPr="00225F68">
              <w:rPr>
                <w:rFonts w:asciiTheme="minorHAnsi" w:hAnsiTheme="minorHAnsi" w:cstheme="minorHAnsi"/>
                <w:kern w:val="1"/>
                <w:sz w:val="22"/>
                <w:szCs w:val="22"/>
                <w:lang w:eastAsia="zh-CN"/>
              </w:rPr>
              <w:t xml:space="preserve">) αναστολή επιχειρηματικών δραστηριοτήτων, ή </w:t>
            </w:r>
          </w:p>
          <w:p w14:paraId="39D90862"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225F68">
              <w:rPr>
                <w:rFonts w:asciiTheme="minorHAnsi" w:hAnsiTheme="minorHAnsi" w:cstheme="minorHAnsi"/>
                <w:color w:val="000000"/>
                <w:kern w:val="1"/>
                <w:sz w:val="22"/>
                <w:szCs w:val="22"/>
                <w:lang w:eastAsia="zh-CN"/>
              </w:rPr>
              <w:t>προκύπτουσα</w:t>
            </w:r>
            <w:proofErr w:type="spellEnd"/>
            <w:r w:rsidRPr="00225F68">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56236A19"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Εάν ναι:</w:t>
            </w:r>
          </w:p>
          <w:p w14:paraId="27AA1A66"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Παραθέστε λεπτομερή στοιχεία:</w:t>
            </w:r>
          </w:p>
          <w:p w14:paraId="43C38250"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225F68">
              <w:rPr>
                <w:rFonts w:asciiTheme="minorHAnsi" w:hAnsiTheme="minorHAnsi" w:cstheme="minorHAnsi"/>
                <w:kern w:val="1"/>
                <w:sz w:val="22"/>
                <w:szCs w:val="22"/>
                <w:vertAlign w:val="superscript"/>
                <w:lang w:eastAsia="zh-CN"/>
              </w:rPr>
              <w:endnoteReference w:id="26"/>
            </w:r>
            <w:r w:rsidRPr="00225F68">
              <w:rPr>
                <w:rFonts w:asciiTheme="minorHAnsi" w:hAnsiTheme="minorHAnsi" w:cstheme="minorHAnsi"/>
                <w:kern w:val="1"/>
                <w:sz w:val="22"/>
                <w:szCs w:val="22"/>
                <w:vertAlign w:val="superscript"/>
                <w:lang w:eastAsia="zh-CN"/>
              </w:rPr>
              <w:t xml:space="preserve"> </w:t>
            </w:r>
          </w:p>
          <w:p w14:paraId="3E6B06F0"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AF5F0CB" w14:textId="0CFA57F6" w:rsidR="00E85CE2" w:rsidRPr="00225F68" w:rsidRDefault="00E85CE2" w:rsidP="00225F68">
            <w:pPr>
              <w:suppressAutoHyphens/>
              <w:snapToGrid w:val="0"/>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 Ναι [</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 Όχι</w:t>
            </w:r>
          </w:p>
          <w:p w14:paraId="382359CA" w14:textId="77777777" w:rsidR="00E85CE2" w:rsidRPr="00225F68" w:rsidRDefault="00E85CE2" w:rsidP="00225F68">
            <w:pPr>
              <w:suppressAutoHyphens/>
              <w:snapToGrid w:val="0"/>
              <w:spacing w:line="240" w:lineRule="exact"/>
              <w:rPr>
                <w:rFonts w:asciiTheme="minorHAnsi" w:hAnsiTheme="minorHAnsi" w:cstheme="minorHAnsi"/>
                <w:kern w:val="1"/>
                <w:sz w:val="22"/>
                <w:szCs w:val="22"/>
                <w:lang w:eastAsia="zh-CN"/>
              </w:rPr>
            </w:pPr>
          </w:p>
          <w:p w14:paraId="3F385D25" w14:textId="77777777" w:rsidR="00E85CE2" w:rsidRPr="00225F68" w:rsidRDefault="00E85CE2" w:rsidP="00225F68">
            <w:pPr>
              <w:suppressAutoHyphens/>
              <w:snapToGrid w:val="0"/>
              <w:spacing w:line="240" w:lineRule="exact"/>
              <w:rPr>
                <w:rFonts w:asciiTheme="minorHAnsi" w:hAnsiTheme="minorHAnsi" w:cstheme="minorHAnsi"/>
                <w:kern w:val="1"/>
                <w:sz w:val="22"/>
                <w:szCs w:val="22"/>
                <w:lang w:eastAsia="zh-CN"/>
              </w:rPr>
            </w:pPr>
          </w:p>
          <w:p w14:paraId="705A2835" w14:textId="77777777" w:rsidR="00E85CE2" w:rsidRPr="00225F68" w:rsidRDefault="00E85CE2" w:rsidP="00225F68">
            <w:pPr>
              <w:suppressAutoHyphens/>
              <w:snapToGrid w:val="0"/>
              <w:spacing w:line="240" w:lineRule="exact"/>
              <w:rPr>
                <w:rFonts w:asciiTheme="minorHAnsi" w:hAnsiTheme="minorHAnsi" w:cstheme="minorHAnsi"/>
                <w:kern w:val="1"/>
                <w:sz w:val="22"/>
                <w:szCs w:val="22"/>
                <w:lang w:eastAsia="zh-CN"/>
              </w:rPr>
            </w:pPr>
          </w:p>
          <w:p w14:paraId="4DC57C4E" w14:textId="77777777" w:rsidR="00E85CE2" w:rsidRPr="00225F68" w:rsidRDefault="00E85CE2" w:rsidP="00225F68">
            <w:pPr>
              <w:suppressAutoHyphens/>
              <w:snapToGrid w:val="0"/>
              <w:spacing w:line="240" w:lineRule="exact"/>
              <w:rPr>
                <w:rFonts w:asciiTheme="minorHAnsi" w:hAnsiTheme="minorHAnsi" w:cstheme="minorHAnsi"/>
                <w:kern w:val="1"/>
                <w:sz w:val="22"/>
                <w:szCs w:val="22"/>
                <w:lang w:eastAsia="zh-CN"/>
              </w:rPr>
            </w:pPr>
          </w:p>
          <w:p w14:paraId="2C3E8A56" w14:textId="77777777" w:rsidR="00E85CE2" w:rsidRPr="00225F68" w:rsidRDefault="00E85CE2" w:rsidP="00225F68">
            <w:pPr>
              <w:suppressAutoHyphens/>
              <w:snapToGrid w:val="0"/>
              <w:spacing w:line="240" w:lineRule="exact"/>
              <w:rPr>
                <w:rFonts w:asciiTheme="minorHAnsi" w:hAnsiTheme="minorHAnsi" w:cstheme="minorHAnsi"/>
                <w:kern w:val="1"/>
                <w:sz w:val="22"/>
                <w:szCs w:val="22"/>
                <w:lang w:eastAsia="zh-CN"/>
              </w:rPr>
            </w:pPr>
          </w:p>
          <w:p w14:paraId="764DE273" w14:textId="77777777" w:rsidR="00E85CE2" w:rsidRPr="00225F68" w:rsidRDefault="00E85CE2" w:rsidP="00225F68">
            <w:pPr>
              <w:suppressAutoHyphens/>
              <w:snapToGrid w:val="0"/>
              <w:spacing w:line="240" w:lineRule="exact"/>
              <w:rPr>
                <w:rFonts w:asciiTheme="minorHAnsi" w:hAnsiTheme="minorHAnsi" w:cstheme="minorHAnsi"/>
                <w:kern w:val="1"/>
                <w:sz w:val="22"/>
                <w:szCs w:val="22"/>
                <w:lang w:eastAsia="zh-CN"/>
              </w:rPr>
            </w:pPr>
          </w:p>
          <w:p w14:paraId="24F5547C" w14:textId="77777777" w:rsidR="00E85CE2" w:rsidRPr="00225F68" w:rsidRDefault="00E85CE2" w:rsidP="00225F68">
            <w:pPr>
              <w:suppressAutoHyphens/>
              <w:snapToGrid w:val="0"/>
              <w:spacing w:line="240" w:lineRule="exact"/>
              <w:rPr>
                <w:rFonts w:asciiTheme="minorHAnsi" w:hAnsiTheme="minorHAnsi" w:cstheme="minorHAnsi"/>
                <w:kern w:val="1"/>
                <w:sz w:val="22"/>
                <w:szCs w:val="22"/>
                <w:lang w:eastAsia="zh-CN"/>
              </w:rPr>
            </w:pPr>
          </w:p>
          <w:p w14:paraId="72B6D284" w14:textId="77777777" w:rsidR="00E85CE2" w:rsidRPr="00225F68" w:rsidRDefault="00E85CE2" w:rsidP="00225F68">
            <w:pPr>
              <w:suppressAutoHyphens/>
              <w:snapToGrid w:val="0"/>
              <w:spacing w:line="240" w:lineRule="exact"/>
              <w:rPr>
                <w:rFonts w:asciiTheme="minorHAnsi" w:hAnsiTheme="minorHAnsi" w:cstheme="minorHAnsi"/>
                <w:kern w:val="1"/>
                <w:sz w:val="22"/>
                <w:szCs w:val="22"/>
                <w:lang w:eastAsia="zh-CN"/>
              </w:rPr>
            </w:pPr>
          </w:p>
          <w:p w14:paraId="6AB6F801" w14:textId="77777777" w:rsidR="00E85CE2" w:rsidRPr="00225F68" w:rsidRDefault="00E85CE2" w:rsidP="00225F68">
            <w:pPr>
              <w:suppressAutoHyphens/>
              <w:snapToGrid w:val="0"/>
              <w:spacing w:line="240" w:lineRule="exact"/>
              <w:rPr>
                <w:rFonts w:asciiTheme="minorHAnsi" w:hAnsiTheme="minorHAnsi" w:cstheme="minorHAnsi"/>
                <w:kern w:val="1"/>
                <w:sz w:val="22"/>
                <w:szCs w:val="22"/>
                <w:lang w:eastAsia="zh-CN"/>
              </w:rPr>
            </w:pPr>
          </w:p>
          <w:p w14:paraId="0855277E" w14:textId="77777777" w:rsidR="00E85CE2" w:rsidRPr="00225F68" w:rsidRDefault="00E85CE2" w:rsidP="00225F68">
            <w:pPr>
              <w:suppressAutoHyphens/>
              <w:snapToGrid w:val="0"/>
              <w:spacing w:line="240" w:lineRule="exact"/>
              <w:rPr>
                <w:rFonts w:asciiTheme="minorHAnsi" w:hAnsiTheme="minorHAnsi" w:cstheme="minorHAnsi"/>
                <w:kern w:val="1"/>
                <w:sz w:val="22"/>
                <w:szCs w:val="22"/>
                <w:lang w:eastAsia="zh-CN"/>
              </w:rPr>
            </w:pPr>
          </w:p>
          <w:p w14:paraId="45D8BA2E" w14:textId="77777777" w:rsidR="00E85CE2" w:rsidRPr="00225F68" w:rsidRDefault="00E85CE2" w:rsidP="00225F68">
            <w:pPr>
              <w:suppressAutoHyphens/>
              <w:snapToGrid w:val="0"/>
              <w:spacing w:line="240" w:lineRule="exact"/>
              <w:rPr>
                <w:rFonts w:asciiTheme="minorHAnsi" w:hAnsiTheme="minorHAnsi" w:cstheme="minorHAnsi"/>
                <w:kern w:val="1"/>
                <w:sz w:val="22"/>
                <w:szCs w:val="22"/>
                <w:lang w:eastAsia="zh-CN"/>
              </w:rPr>
            </w:pPr>
          </w:p>
          <w:p w14:paraId="266B5366"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p>
          <w:p w14:paraId="7E6B3DFA"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p>
          <w:p w14:paraId="73359C6C"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p>
          <w:p w14:paraId="6ABEDE22"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p>
          <w:p w14:paraId="375CA4C8"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p w14:paraId="782A4BBE"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p w14:paraId="09A8B5FB"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p>
          <w:p w14:paraId="285A1EB3"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p>
          <w:p w14:paraId="24587B91"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p>
          <w:p w14:paraId="7189288A" w14:textId="77777777" w:rsidR="00E85CE2" w:rsidRPr="00225F68" w:rsidRDefault="00E85CE2" w:rsidP="00225F68">
            <w:pPr>
              <w:suppressAutoHyphens/>
              <w:spacing w:line="240" w:lineRule="exact"/>
              <w:rPr>
                <w:rFonts w:asciiTheme="minorHAnsi" w:hAnsiTheme="minorHAnsi" w:cstheme="minorHAnsi"/>
                <w:i/>
                <w:kern w:val="1"/>
                <w:sz w:val="22"/>
                <w:szCs w:val="22"/>
                <w:lang w:eastAsia="zh-CN"/>
              </w:rPr>
            </w:pPr>
          </w:p>
          <w:p w14:paraId="35E51F2F" w14:textId="77777777" w:rsidR="00E85CE2" w:rsidRPr="00225F68" w:rsidRDefault="00E85CE2" w:rsidP="00225F68">
            <w:pPr>
              <w:suppressAutoHyphens/>
              <w:spacing w:line="240" w:lineRule="exact"/>
              <w:rPr>
                <w:rFonts w:asciiTheme="minorHAnsi" w:hAnsiTheme="minorHAnsi" w:cstheme="minorHAnsi"/>
                <w:i/>
                <w:kern w:val="1"/>
                <w:sz w:val="22"/>
                <w:szCs w:val="22"/>
                <w:lang w:eastAsia="zh-CN"/>
              </w:rPr>
            </w:pPr>
          </w:p>
          <w:p w14:paraId="31EA1B07" w14:textId="77777777" w:rsidR="00E85CE2" w:rsidRPr="00225F68" w:rsidRDefault="00E85CE2" w:rsidP="00225F68">
            <w:pPr>
              <w:suppressAutoHyphens/>
              <w:spacing w:line="240" w:lineRule="exact"/>
              <w:rPr>
                <w:rFonts w:asciiTheme="minorHAnsi" w:hAnsiTheme="minorHAnsi" w:cstheme="minorHAnsi"/>
                <w:i/>
                <w:kern w:val="1"/>
                <w:sz w:val="22"/>
                <w:szCs w:val="22"/>
                <w:lang w:eastAsia="zh-CN"/>
              </w:rPr>
            </w:pPr>
          </w:p>
          <w:p w14:paraId="7D1BA3EC" w14:textId="77777777" w:rsidR="00E85CE2" w:rsidRPr="00225F68" w:rsidRDefault="00E85CE2" w:rsidP="00225F68">
            <w:pPr>
              <w:suppressAutoHyphens/>
              <w:spacing w:line="240" w:lineRule="exact"/>
              <w:rPr>
                <w:rFonts w:asciiTheme="minorHAnsi" w:hAnsiTheme="minorHAnsi" w:cstheme="minorHAnsi"/>
                <w:i/>
                <w:kern w:val="1"/>
                <w:sz w:val="22"/>
                <w:szCs w:val="22"/>
                <w:lang w:eastAsia="zh-CN"/>
              </w:rPr>
            </w:pPr>
            <w:r w:rsidRPr="00225F68">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p w14:paraId="286C8068"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p>
        </w:tc>
      </w:tr>
      <w:tr w:rsidR="00E85CE2" w:rsidRPr="00225F68" w14:paraId="0710A7AF" w14:textId="77777777" w:rsidTr="00747400">
        <w:tc>
          <w:tcPr>
            <w:tcW w:w="4479" w:type="dxa"/>
            <w:tcBorders>
              <w:top w:val="single" w:sz="4" w:space="0" w:color="000000"/>
              <w:left w:val="single" w:sz="4" w:space="0" w:color="000000"/>
              <w:bottom w:val="single" w:sz="4" w:space="0" w:color="000000"/>
            </w:tcBorders>
            <w:shd w:val="clear" w:color="auto" w:fill="auto"/>
          </w:tcPr>
          <w:p w14:paraId="04C03725"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Μπορεί ο οικονομικός φορέας να επιβεβαιώσει ότι:</w:t>
            </w:r>
          </w:p>
          <w:p w14:paraId="5D10369E"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20C43BC"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β) δεν έχει αποκρύψει τις πληροφορίες αυτές,</w:t>
            </w:r>
          </w:p>
          <w:p w14:paraId="3B8F5232"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γ) είναι σε θέση να υποβάλλει χωρίς καθυστέρηση τα δικαιολογητικά που </w:t>
            </w:r>
            <w:r w:rsidRPr="00225F68">
              <w:rPr>
                <w:rFonts w:asciiTheme="minorHAnsi" w:hAnsiTheme="minorHAnsi" w:cstheme="minorHAnsi"/>
                <w:kern w:val="1"/>
                <w:sz w:val="22"/>
                <w:szCs w:val="22"/>
                <w:lang w:eastAsia="zh-CN"/>
              </w:rPr>
              <w:lastRenderedPageBreak/>
              <w:t xml:space="preserve">απαιτούνται από την αναθέτουσα αρχή/αναθέτοντα φορέα </w:t>
            </w:r>
          </w:p>
          <w:p w14:paraId="04512C46"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91C2051" w14:textId="45A7F480"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lastRenderedPageBreak/>
              <w:t>[</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 Ναι [</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 Όχι</w:t>
            </w:r>
          </w:p>
        </w:tc>
      </w:tr>
    </w:tbl>
    <w:p w14:paraId="24FD9967" w14:textId="77777777" w:rsidR="00E85CE2" w:rsidRPr="00225F68" w:rsidRDefault="00E85CE2" w:rsidP="00225F68">
      <w:pPr>
        <w:keepNext/>
        <w:suppressAutoHyphens/>
        <w:spacing w:before="120" w:after="360" w:line="240" w:lineRule="exact"/>
        <w:jc w:val="center"/>
        <w:rPr>
          <w:rFonts w:asciiTheme="minorHAnsi" w:hAnsiTheme="minorHAnsi" w:cstheme="minorHAnsi"/>
          <w:b/>
          <w:kern w:val="1"/>
          <w:sz w:val="22"/>
          <w:szCs w:val="22"/>
          <w:lang w:eastAsia="zh-CN"/>
        </w:rPr>
      </w:pPr>
    </w:p>
    <w:p w14:paraId="2FF2BA11" w14:textId="77777777" w:rsidR="00E85CE2" w:rsidRPr="00225F68" w:rsidRDefault="00E85CE2" w:rsidP="00225F68">
      <w:pPr>
        <w:suppressAutoHyphens/>
        <w:spacing w:after="200" w:line="240" w:lineRule="exact"/>
        <w:jc w:val="center"/>
        <w:rPr>
          <w:rFonts w:asciiTheme="minorHAnsi" w:hAnsiTheme="minorHAnsi" w:cstheme="minorHAnsi"/>
          <w:b/>
          <w:bCs/>
          <w:kern w:val="1"/>
          <w:sz w:val="22"/>
          <w:szCs w:val="22"/>
          <w:lang w:eastAsia="zh-CN"/>
        </w:rPr>
      </w:pPr>
    </w:p>
    <w:p w14:paraId="0DD8FA1E" w14:textId="77777777" w:rsidR="00E85CE2" w:rsidRPr="00225F68" w:rsidRDefault="00E85CE2" w:rsidP="00225F68">
      <w:pPr>
        <w:pageBreakBefore/>
        <w:suppressAutoHyphens/>
        <w:spacing w:after="200" w:line="240" w:lineRule="exact"/>
        <w:jc w:val="center"/>
        <w:rPr>
          <w:rFonts w:asciiTheme="minorHAnsi" w:hAnsiTheme="minorHAnsi" w:cstheme="minorHAnsi"/>
          <w:kern w:val="1"/>
          <w:sz w:val="22"/>
          <w:szCs w:val="22"/>
          <w:lang w:eastAsia="zh-CN"/>
        </w:rPr>
      </w:pPr>
      <w:r w:rsidRPr="00225F68">
        <w:rPr>
          <w:rFonts w:asciiTheme="minorHAnsi" w:hAnsiTheme="minorHAnsi" w:cstheme="minorHAnsi"/>
          <w:b/>
          <w:bCs/>
          <w:kern w:val="1"/>
          <w:sz w:val="22"/>
          <w:szCs w:val="22"/>
          <w:u w:val="single"/>
          <w:lang w:eastAsia="zh-CN"/>
        </w:rPr>
        <w:lastRenderedPageBreak/>
        <w:t>Μέρος IV: Κριτήρια επιλογής</w:t>
      </w:r>
    </w:p>
    <w:p w14:paraId="57FFFF81" w14:textId="77777777" w:rsidR="00E85CE2" w:rsidRPr="00225F68" w:rsidRDefault="00E85CE2" w:rsidP="00225F68">
      <w:pPr>
        <w:suppressAutoHyphens/>
        <w:spacing w:after="200"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Όσον αφορά τα κριτήρια επιλογής (ενότητα </w:t>
      </w:r>
      <w:r w:rsidRPr="00225F68">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12F9D0F5" w14:textId="77777777" w:rsidR="00E85CE2" w:rsidRPr="00225F68" w:rsidRDefault="00E85CE2" w:rsidP="00225F68">
      <w:pPr>
        <w:suppressAutoHyphens/>
        <w:spacing w:after="200" w:line="240" w:lineRule="exact"/>
        <w:jc w:val="center"/>
        <w:rPr>
          <w:rFonts w:asciiTheme="minorHAnsi" w:hAnsiTheme="minorHAnsi" w:cstheme="minorHAnsi"/>
          <w:kern w:val="1"/>
          <w:sz w:val="22"/>
          <w:szCs w:val="22"/>
          <w:lang w:eastAsia="zh-CN"/>
        </w:rPr>
      </w:pPr>
      <w:r w:rsidRPr="00225F68">
        <w:rPr>
          <w:rFonts w:asciiTheme="minorHAnsi" w:hAnsiTheme="minorHAnsi" w:cstheme="minorHAnsi"/>
          <w:b/>
          <w:bCs/>
          <w:kern w:val="1"/>
          <w:sz w:val="22"/>
          <w:szCs w:val="22"/>
          <w:lang w:eastAsia="zh-CN"/>
        </w:rPr>
        <w:t xml:space="preserve">Α: </w:t>
      </w:r>
      <w:proofErr w:type="spellStart"/>
      <w:r w:rsidRPr="00225F68">
        <w:rPr>
          <w:rFonts w:asciiTheme="minorHAnsi" w:hAnsiTheme="minorHAnsi" w:cstheme="minorHAnsi"/>
          <w:b/>
          <w:bCs/>
          <w:kern w:val="1"/>
          <w:sz w:val="22"/>
          <w:szCs w:val="22"/>
          <w:lang w:eastAsia="zh-CN"/>
        </w:rPr>
        <w:t>Καταλληλότητα</w:t>
      </w:r>
      <w:proofErr w:type="spellEnd"/>
    </w:p>
    <w:p w14:paraId="14D1F95C" w14:textId="77777777" w:rsidR="00E85CE2" w:rsidRPr="00225F68" w:rsidRDefault="00E85CE2" w:rsidP="00225F68">
      <w:pPr>
        <w:pBdr>
          <w:top w:val="single" w:sz="4" w:space="1" w:color="000000"/>
          <w:left w:val="single" w:sz="4" w:space="4" w:color="000000"/>
          <w:bottom w:val="single" w:sz="4" w:space="1" w:color="000000"/>
          <w:right w:val="single" w:sz="4" w:space="4" w:color="000000"/>
        </w:pBdr>
        <w:shd w:val="clear" w:color="auto" w:fill="BFBFBF"/>
        <w:suppressAutoHyphens/>
        <w:spacing w:after="200"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i/>
          <w:kern w:val="1"/>
          <w:sz w:val="21"/>
          <w:szCs w:val="21"/>
          <w:lang w:eastAsia="zh-CN"/>
        </w:rPr>
        <w:t xml:space="preserve">Ο οικονομικός φορέας πρέπει να  παράσχει πληροφορίες </w:t>
      </w:r>
      <w:r w:rsidRPr="00225F68">
        <w:rPr>
          <w:rFonts w:asciiTheme="minorHAnsi" w:hAnsiTheme="minorHAnsi" w:cstheme="minorHAnsi"/>
          <w:b/>
          <w:i/>
          <w:kern w:val="1"/>
          <w:sz w:val="21"/>
          <w:szCs w:val="21"/>
          <w:u w:val="single"/>
          <w:lang w:eastAsia="zh-CN"/>
        </w:rPr>
        <w:t>μόνον</w:t>
      </w:r>
      <w:r w:rsidRPr="00225F68">
        <w:rPr>
          <w:rFonts w:asciiTheme="minorHAnsi" w:hAnsiTheme="minorHAnsi" w:cstheme="minorHAns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506" w:type="dxa"/>
        <w:tblInd w:w="-147" w:type="dxa"/>
        <w:tblLayout w:type="fixed"/>
        <w:tblLook w:val="0000" w:firstRow="0" w:lastRow="0" w:firstColumn="0" w:lastColumn="0" w:noHBand="0" w:noVBand="0"/>
      </w:tblPr>
      <w:tblGrid>
        <w:gridCol w:w="4479"/>
        <w:gridCol w:w="4027"/>
      </w:tblGrid>
      <w:tr w:rsidR="00E85CE2" w:rsidRPr="00225F68" w14:paraId="4FDF84F6" w14:textId="77777777" w:rsidTr="005C7ABA">
        <w:tc>
          <w:tcPr>
            <w:tcW w:w="4479" w:type="dxa"/>
            <w:tcBorders>
              <w:top w:val="single" w:sz="4" w:space="0" w:color="000000"/>
              <w:left w:val="single" w:sz="4" w:space="0" w:color="000000"/>
              <w:bottom w:val="single" w:sz="4" w:space="0" w:color="000000"/>
            </w:tcBorders>
            <w:shd w:val="clear" w:color="auto" w:fill="auto"/>
          </w:tcPr>
          <w:p w14:paraId="5657F44B"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roofErr w:type="spellStart"/>
            <w:r w:rsidRPr="00225F68">
              <w:rPr>
                <w:rFonts w:asciiTheme="minorHAnsi" w:hAnsiTheme="minorHAnsi" w:cstheme="minorHAnsi"/>
                <w:b/>
                <w:i/>
                <w:kern w:val="1"/>
                <w:sz w:val="22"/>
                <w:szCs w:val="22"/>
                <w:lang w:eastAsia="zh-CN"/>
              </w:rPr>
              <w:t>Καταλληλότητα</w:t>
            </w:r>
            <w:proofErr w:type="spellEnd"/>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14:paraId="0743D218"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i/>
                <w:kern w:val="1"/>
                <w:sz w:val="22"/>
                <w:szCs w:val="22"/>
                <w:lang w:eastAsia="zh-CN"/>
              </w:rPr>
              <w:t>Απάντηση</w:t>
            </w:r>
          </w:p>
        </w:tc>
      </w:tr>
      <w:tr w:rsidR="00E85CE2" w:rsidRPr="00225F68" w14:paraId="73AA657C" w14:textId="77777777" w:rsidTr="005C7ABA">
        <w:tc>
          <w:tcPr>
            <w:tcW w:w="4479" w:type="dxa"/>
            <w:tcBorders>
              <w:top w:val="single" w:sz="4" w:space="0" w:color="000000"/>
              <w:left w:val="single" w:sz="4" w:space="0" w:color="000000"/>
              <w:bottom w:val="single" w:sz="4" w:space="0" w:color="auto"/>
            </w:tcBorders>
            <w:shd w:val="clear" w:color="auto" w:fill="auto"/>
          </w:tcPr>
          <w:p w14:paraId="4CFCAB95"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kern w:val="1"/>
                <w:sz w:val="21"/>
                <w:szCs w:val="21"/>
                <w:lang w:eastAsia="zh-CN"/>
              </w:rPr>
              <w:t>1) Ο οικονομικός φορέας είναι εγγεγραμμένος στα σχετικά επαγγελματικά ή εμπορικά μητρώα</w:t>
            </w:r>
            <w:r w:rsidRPr="00225F68">
              <w:rPr>
                <w:rFonts w:asciiTheme="minorHAnsi" w:hAnsiTheme="minorHAnsi" w:cstheme="minorHAnsi"/>
                <w:kern w:val="1"/>
                <w:sz w:val="21"/>
                <w:szCs w:val="21"/>
                <w:lang w:eastAsia="zh-CN"/>
              </w:rPr>
              <w:t xml:space="preserve"> που τηρούνται στην Ελλάδα ή στο κράτος μέλος εγκατάστασής</w:t>
            </w:r>
            <w:r w:rsidRPr="00225F68">
              <w:rPr>
                <w:rFonts w:asciiTheme="minorHAnsi" w:hAnsiTheme="minorHAnsi" w:cstheme="minorHAnsi"/>
                <w:kern w:val="1"/>
                <w:sz w:val="20"/>
                <w:szCs w:val="20"/>
                <w:vertAlign w:val="superscript"/>
                <w:lang w:eastAsia="zh-CN"/>
              </w:rPr>
              <w:endnoteReference w:id="27"/>
            </w:r>
            <w:r w:rsidRPr="00225F68">
              <w:rPr>
                <w:rFonts w:asciiTheme="minorHAnsi" w:hAnsiTheme="minorHAnsi" w:cstheme="minorHAnsi"/>
                <w:kern w:val="1"/>
                <w:sz w:val="21"/>
                <w:szCs w:val="21"/>
                <w:lang w:eastAsia="zh-CN"/>
              </w:rPr>
              <w:t xml:space="preserve"> του;</w:t>
            </w:r>
          </w:p>
          <w:p w14:paraId="144F4148"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i/>
                <w:kern w:val="1"/>
                <w:sz w:val="21"/>
                <w:szCs w:val="21"/>
                <w:lang w:eastAsia="zh-CN"/>
              </w:rPr>
              <w:t>Εάν η σχετική τεκμηρίωση διατίθεται ηλεκτρονικά, αναφέρετε:</w:t>
            </w:r>
          </w:p>
        </w:tc>
        <w:tc>
          <w:tcPr>
            <w:tcW w:w="4027" w:type="dxa"/>
            <w:tcBorders>
              <w:top w:val="single" w:sz="4" w:space="0" w:color="000000"/>
              <w:left w:val="single" w:sz="4" w:space="0" w:color="000000"/>
              <w:bottom w:val="single" w:sz="4" w:space="0" w:color="auto"/>
              <w:right w:val="single" w:sz="4" w:space="0" w:color="000000"/>
            </w:tcBorders>
            <w:shd w:val="clear" w:color="auto" w:fill="auto"/>
          </w:tcPr>
          <w:p w14:paraId="3F882BF1"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p w14:paraId="660A8CA6" w14:textId="77777777" w:rsidR="00E85CE2" w:rsidRPr="00225F68" w:rsidRDefault="00E85CE2" w:rsidP="00225F68">
            <w:pPr>
              <w:suppressAutoHyphens/>
              <w:spacing w:line="240" w:lineRule="exact"/>
              <w:rPr>
                <w:rFonts w:asciiTheme="minorHAnsi" w:hAnsiTheme="minorHAnsi" w:cstheme="minorHAnsi"/>
                <w:i/>
                <w:kern w:val="1"/>
                <w:sz w:val="21"/>
                <w:szCs w:val="21"/>
                <w:lang w:eastAsia="zh-CN"/>
              </w:rPr>
            </w:pPr>
          </w:p>
          <w:p w14:paraId="3DC29CD0" w14:textId="77777777" w:rsidR="00E85CE2" w:rsidRPr="00225F68" w:rsidRDefault="00E85CE2" w:rsidP="00225F68">
            <w:pPr>
              <w:suppressAutoHyphens/>
              <w:spacing w:line="240" w:lineRule="exact"/>
              <w:rPr>
                <w:rFonts w:asciiTheme="minorHAnsi" w:hAnsiTheme="minorHAnsi" w:cstheme="minorHAnsi"/>
                <w:i/>
                <w:kern w:val="1"/>
                <w:sz w:val="21"/>
                <w:szCs w:val="21"/>
                <w:lang w:eastAsia="zh-CN"/>
              </w:rPr>
            </w:pPr>
          </w:p>
          <w:p w14:paraId="6E06AF9A" w14:textId="77777777" w:rsidR="00E85CE2" w:rsidRPr="00225F68" w:rsidRDefault="00E85CE2" w:rsidP="00225F68">
            <w:pPr>
              <w:suppressAutoHyphens/>
              <w:spacing w:line="240" w:lineRule="exact"/>
              <w:rPr>
                <w:rFonts w:asciiTheme="minorHAnsi" w:hAnsiTheme="minorHAnsi" w:cstheme="minorHAnsi"/>
                <w:i/>
                <w:kern w:val="1"/>
                <w:sz w:val="21"/>
                <w:szCs w:val="21"/>
                <w:lang w:eastAsia="zh-CN"/>
              </w:rPr>
            </w:pPr>
          </w:p>
          <w:p w14:paraId="118B9132"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i/>
                <w:kern w:val="1"/>
                <w:sz w:val="21"/>
                <w:szCs w:val="21"/>
                <w:lang w:eastAsia="zh-CN"/>
              </w:rPr>
              <w:t xml:space="preserve">(διαδικτυακή διεύθυνση, αρχή ή φορέας έκδοσης, επακριβή στοιχεία αναφοράς των εγγράφων): </w:t>
            </w:r>
          </w:p>
          <w:p w14:paraId="324DF485" w14:textId="77777777" w:rsidR="00E85CE2" w:rsidRPr="00225F68" w:rsidRDefault="00E85CE2" w:rsidP="00225F68">
            <w:pPr>
              <w:suppressAutoHyphens/>
              <w:spacing w:line="240" w:lineRule="exact"/>
              <w:rPr>
                <w:rFonts w:asciiTheme="minorHAnsi" w:hAnsiTheme="minorHAnsi" w:cstheme="minorHAnsi"/>
                <w:kern w:val="1"/>
                <w:sz w:val="22"/>
                <w:szCs w:val="22"/>
                <w:lang w:eastAsia="zh-CN"/>
              </w:rPr>
            </w:pPr>
            <w:r w:rsidRPr="00225F68">
              <w:rPr>
                <w:rFonts w:asciiTheme="minorHAnsi" w:hAnsiTheme="minorHAnsi" w:cstheme="minorHAnsi"/>
                <w:i/>
                <w:kern w:val="1"/>
                <w:sz w:val="21"/>
                <w:szCs w:val="21"/>
                <w:lang w:eastAsia="zh-CN"/>
              </w:rPr>
              <w:t>[……][……][……]</w:t>
            </w:r>
          </w:p>
        </w:tc>
      </w:tr>
    </w:tbl>
    <w:p w14:paraId="6B0437B6" w14:textId="77777777" w:rsidR="00E85CE2" w:rsidRPr="00225F68" w:rsidRDefault="00E85CE2" w:rsidP="00225F68">
      <w:pPr>
        <w:suppressAutoHyphens/>
        <w:spacing w:after="200" w:line="240" w:lineRule="exact"/>
        <w:ind w:firstLine="397"/>
        <w:jc w:val="center"/>
        <w:rPr>
          <w:rFonts w:asciiTheme="minorHAnsi" w:hAnsiTheme="minorHAnsi" w:cstheme="minorHAnsi"/>
          <w:b/>
          <w:bCs/>
          <w:kern w:val="1"/>
          <w:sz w:val="22"/>
          <w:szCs w:val="22"/>
          <w:lang w:eastAsia="zh-CN"/>
        </w:rPr>
      </w:pPr>
    </w:p>
    <w:p w14:paraId="1BDA3017" w14:textId="77777777" w:rsidR="00E85CE2" w:rsidRPr="00225F68" w:rsidRDefault="00E85CE2" w:rsidP="00225F68">
      <w:pPr>
        <w:suppressAutoHyphens/>
        <w:spacing w:after="200" w:line="240" w:lineRule="exact"/>
        <w:ind w:firstLine="397"/>
        <w:jc w:val="center"/>
        <w:rPr>
          <w:rFonts w:asciiTheme="minorHAnsi" w:hAnsiTheme="minorHAnsi" w:cstheme="minorHAnsi"/>
          <w:b/>
          <w:bCs/>
          <w:kern w:val="1"/>
          <w:sz w:val="22"/>
          <w:szCs w:val="22"/>
          <w:lang w:eastAsia="zh-CN"/>
        </w:rPr>
      </w:pPr>
    </w:p>
    <w:p w14:paraId="1C739649" w14:textId="77777777" w:rsidR="00E85CE2" w:rsidRPr="00225F68" w:rsidRDefault="00E85CE2" w:rsidP="00225F68">
      <w:pPr>
        <w:pageBreakBefore/>
        <w:suppressAutoHyphens/>
        <w:spacing w:after="200" w:line="240" w:lineRule="exact"/>
        <w:ind w:firstLine="397"/>
        <w:jc w:val="center"/>
        <w:rPr>
          <w:rFonts w:asciiTheme="minorHAnsi" w:hAnsiTheme="minorHAnsi" w:cstheme="minorHAnsi"/>
          <w:kern w:val="1"/>
          <w:sz w:val="22"/>
          <w:szCs w:val="22"/>
          <w:lang w:eastAsia="zh-CN"/>
        </w:rPr>
      </w:pPr>
      <w:r w:rsidRPr="00225F68">
        <w:rPr>
          <w:rFonts w:asciiTheme="minorHAnsi" w:hAnsiTheme="minorHAnsi" w:cstheme="minorHAnsi"/>
          <w:b/>
          <w:bCs/>
          <w:kern w:val="1"/>
          <w:sz w:val="22"/>
          <w:szCs w:val="22"/>
          <w:lang w:eastAsia="zh-CN"/>
        </w:rPr>
        <w:lastRenderedPageBreak/>
        <w:t>Β: Οικονομική και χρηματοοικονομική επάρκεια</w:t>
      </w:r>
    </w:p>
    <w:p w14:paraId="19591D47" w14:textId="77777777" w:rsidR="00E85CE2" w:rsidRPr="00225F68" w:rsidRDefault="00E85CE2" w:rsidP="00225F68">
      <w:pPr>
        <w:pBdr>
          <w:top w:val="single" w:sz="4" w:space="1" w:color="000000"/>
          <w:left w:val="single" w:sz="4" w:space="4" w:color="000000"/>
          <w:bottom w:val="single" w:sz="4" w:space="1" w:color="000000"/>
          <w:right w:val="single" w:sz="4" w:space="4" w:color="000000"/>
        </w:pBdr>
        <w:shd w:val="clear" w:color="auto" w:fill="BFBFBF"/>
        <w:suppressAutoHyphens/>
        <w:spacing w:after="200"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i/>
          <w:kern w:val="1"/>
          <w:sz w:val="22"/>
          <w:szCs w:val="22"/>
          <w:lang w:eastAsia="zh-CN"/>
        </w:rPr>
        <w:t xml:space="preserve">Ο οικονομικός φορέας πρέπει να παράσχει πληροφορίες </w:t>
      </w:r>
      <w:r w:rsidRPr="00225F68">
        <w:rPr>
          <w:rFonts w:asciiTheme="minorHAnsi" w:hAnsiTheme="minorHAnsi" w:cstheme="minorHAnsi"/>
          <w:b/>
          <w:kern w:val="1"/>
          <w:sz w:val="22"/>
          <w:szCs w:val="22"/>
          <w:u w:val="single"/>
          <w:lang w:eastAsia="zh-CN"/>
        </w:rPr>
        <w:t>μόνον</w:t>
      </w:r>
      <w:r w:rsidRPr="00225F68">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619" w:type="dxa"/>
        <w:tblInd w:w="-147" w:type="dxa"/>
        <w:tblLayout w:type="fixed"/>
        <w:tblLook w:val="0000" w:firstRow="0" w:lastRow="0" w:firstColumn="0" w:lastColumn="0" w:noHBand="0" w:noVBand="0"/>
      </w:tblPr>
      <w:tblGrid>
        <w:gridCol w:w="4734"/>
        <w:gridCol w:w="3885"/>
      </w:tblGrid>
      <w:tr w:rsidR="00E85CE2" w:rsidRPr="00225F68" w14:paraId="20DF60CF" w14:textId="77777777" w:rsidTr="00747400">
        <w:tc>
          <w:tcPr>
            <w:tcW w:w="4734" w:type="dxa"/>
            <w:tcBorders>
              <w:top w:val="single" w:sz="4" w:space="0" w:color="000000"/>
              <w:left w:val="single" w:sz="4" w:space="0" w:color="000000"/>
              <w:bottom w:val="single" w:sz="4" w:space="0" w:color="000000"/>
            </w:tcBorders>
            <w:shd w:val="clear" w:color="auto" w:fill="auto"/>
          </w:tcPr>
          <w:p w14:paraId="0AC4ED76"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i/>
                <w:kern w:val="1"/>
                <w:sz w:val="22"/>
                <w:szCs w:val="22"/>
                <w:lang w:eastAsia="zh-CN"/>
              </w:rPr>
              <w:t>Οικονομική και χρηματοοικονομική επάρκεια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FD671FA"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i/>
                <w:kern w:val="1"/>
                <w:sz w:val="22"/>
                <w:szCs w:val="22"/>
                <w:lang w:eastAsia="zh-CN"/>
              </w:rPr>
              <w:t>Απάντηση:</w:t>
            </w:r>
          </w:p>
        </w:tc>
      </w:tr>
      <w:tr w:rsidR="00E85CE2" w:rsidRPr="00225F68" w14:paraId="30A5DD12" w14:textId="77777777" w:rsidTr="00747400">
        <w:tc>
          <w:tcPr>
            <w:tcW w:w="4734" w:type="dxa"/>
            <w:tcBorders>
              <w:top w:val="single" w:sz="4" w:space="0" w:color="000000"/>
              <w:left w:val="single" w:sz="4" w:space="0" w:color="000000"/>
              <w:bottom w:val="single" w:sz="4" w:space="0" w:color="000000"/>
            </w:tcBorders>
            <w:shd w:val="clear" w:color="auto" w:fill="auto"/>
          </w:tcPr>
          <w:p w14:paraId="3491A8A3"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1α) Ο («γενικός») </w:t>
            </w:r>
            <w:r w:rsidRPr="00225F68">
              <w:rPr>
                <w:rFonts w:asciiTheme="minorHAnsi" w:hAnsiTheme="minorHAnsi" w:cstheme="minorHAnsi"/>
                <w:b/>
                <w:kern w:val="1"/>
                <w:sz w:val="22"/>
                <w:szCs w:val="22"/>
                <w:lang w:eastAsia="zh-CN"/>
              </w:rPr>
              <w:t>ετήσιος κύκλος εργασιών</w:t>
            </w:r>
            <w:r w:rsidRPr="00225F68">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225F68">
              <w:rPr>
                <w:rFonts w:asciiTheme="minorHAnsi" w:hAnsiTheme="minorHAnsi" w:cstheme="minorHAnsi"/>
                <w:b/>
                <w:kern w:val="1"/>
                <w:sz w:val="22"/>
                <w:szCs w:val="22"/>
                <w:lang w:eastAsia="zh-CN"/>
              </w:rPr>
              <w:t>:</w:t>
            </w:r>
          </w:p>
          <w:p w14:paraId="52FF3AF9"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bCs/>
                <w:kern w:val="1"/>
                <w:sz w:val="22"/>
                <w:szCs w:val="22"/>
                <w:lang w:eastAsia="zh-CN"/>
              </w:rPr>
              <w:t>και/ή,</w:t>
            </w:r>
          </w:p>
          <w:p w14:paraId="2486406B"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1β) Ο </w:t>
            </w:r>
            <w:r w:rsidRPr="00225F68">
              <w:rPr>
                <w:rFonts w:asciiTheme="minorHAnsi" w:hAnsiTheme="minorHAnsi" w:cstheme="minorHAnsi"/>
                <w:b/>
                <w:kern w:val="1"/>
                <w:sz w:val="22"/>
                <w:szCs w:val="22"/>
                <w:lang w:eastAsia="zh-CN"/>
              </w:rPr>
              <w:t>μέσος</w:t>
            </w:r>
            <w:r w:rsidRPr="00225F68">
              <w:rPr>
                <w:rFonts w:asciiTheme="minorHAnsi" w:hAnsiTheme="minorHAnsi" w:cstheme="minorHAnsi"/>
                <w:kern w:val="1"/>
                <w:sz w:val="22"/>
                <w:szCs w:val="22"/>
                <w:lang w:eastAsia="zh-CN"/>
              </w:rPr>
              <w:t xml:space="preserve"> ετήσιος </w:t>
            </w:r>
            <w:r w:rsidRPr="00225F68">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225F68">
              <w:rPr>
                <w:rFonts w:asciiTheme="minorHAnsi" w:hAnsiTheme="minorHAnsi" w:cstheme="minorHAnsi"/>
                <w:kern w:val="1"/>
                <w:sz w:val="22"/>
                <w:szCs w:val="22"/>
                <w:vertAlign w:val="superscript"/>
                <w:lang w:eastAsia="zh-CN"/>
              </w:rPr>
              <w:endnoteReference w:id="28"/>
            </w:r>
            <w:r w:rsidRPr="00225F68">
              <w:rPr>
                <w:rFonts w:asciiTheme="minorHAnsi" w:hAnsiTheme="minorHAnsi" w:cstheme="minorHAnsi"/>
                <w:b/>
                <w:kern w:val="1"/>
                <w:sz w:val="22"/>
                <w:szCs w:val="22"/>
                <w:lang w:eastAsia="zh-CN"/>
              </w:rPr>
              <w:t>:</w:t>
            </w:r>
          </w:p>
          <w:p w14:paraId="4D621A2B"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792C088"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έτος: [……] κύκλος εργασιών:[……][…]νόμισμα</w:t>
            </w:r>
          </w:p>
          <w:p w14:paraId="63F1043C"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έτος: [……] κύκλος εργασιών:[……][…]νόμισμα</w:t>
            </w:r>
          </w:p>
          <w:p w14:paraId="303C620A"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έτος: [……] κύκλος εργασιών:[……][…]νόμισμα</w:t>
            </w:r>
          </w:p>
          <w:p w14:paraId="1789F739"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22DDF42A"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0FB82F1B"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(αριθμός ετών, μέσος κύκλος εργασιών)</w:t>
            </w:r>
            <w:r w:rsidRPr="00225F68">
              <w:rPr>
                <w:rFonts w:asciiTheme="minorHAnsi" w:hAnsiTheme="minorHAnsi" w:cstheme="minorHAnsi"/>
                <w:b/>
                <w:kern w:val="1"/>
                <w:sz w:val="22"/>
                <w:szCs w:val="22"/>
                <w:lang w:eastAsia="zh-CN"/>
              </w:rPr>
              <w:t>:</w:t>
            </w:r>
            <w:r w:rsidRPr="00225F68">
              <w:rPr>
                <w:rFonts w:asciiTheme="minorHAnsi" w:hAnsiTheme="minorHAnsi" w:cstheme="minorHAnsi"/>
                <w:kern w:val="1"/>
                <w:sz w:val="22"/>
                <w:szCs w:val="22"/>
                <w:lang w:eastAsia="zh-CN"/>
              </w:rPr>
              <w:t xml:space="preserve"> </w:t>
            </w:r>
          </w:p>
          <w:p w14:paraId="27F3D3EF"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[……],[……][…]νόμισμα</w:t>
            </w:r>
          </w:p>
          <w:p w14:paraId="50164958"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0208A6CA" w14:textId="77777777" w:rsidR="00E85CE2" w:rsidRPr="00225F68" w:rsidRDefault="00E85CE2" w:rsidP="00225F68">
            <w:pPr>
              <w:suppressAutoHyphens/>
              <w:spacing w:line="240" w:lineRule="exact"/>
              <w:jc w:val="both"/>
              <w:rPr>
                <w:rFonts w:asciiTheme="minorHAnsi" w:hAnsiTheme="minorHAnsi" w:cstheme="minorHAnsi"/>
                <w:i/>
                <w:kern w:val="1"/>
                <w:sz w:val="22"/>
                <w:szCs w:val="22"/>
                <w:lang w:eastAsia="zh-CN"/>
              </w:rPr>
            </w:pPr>
          </w:p>
          <w:p w14:paraId="5F26500E" w14:textId="77777777" w:rsidR="005C7ABA" w:rsidRPr="00225F68" w:rsidRDefault="005C7ABA" w:rsidP="00225F68">
            <w:pPr>
              <w:suppressAutoHyphens/>
              <w:spacing w:line="240" w:lineRule="exact"/>
              <w:jc w:val="both"/>
              <w:rPr>
                <w:rFonts w:asciiTheme="minorHAnsi" w:hAnsiTheme="minorHAnsi" w:cstheme="minorHAnsi"/>
                <w:i/>
                <w:kern w:val="1"/>
                <w:sz w:val="22"/>
                <w:szCs w:val="22"/>
                <w:lang w:eastAsia="zh-CN"/>
              </w:rPr>
            </w:pPr>
          </w:p>
          <w:p w14:paraId="2F70DD6B"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17EB1589"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i/>
                <w:kern w:val="1"/>
                <w:sz w:val="22"/>
                <w:szCs w:val="22"/>
                <w:lang w:eastAsia="zh-CN"/>
              </w:rPr>
              <w:t>[……][……][……]</w:t>
            </w:r>
          </w:p>
        </w:tc>
      </w:tr>
      <w:tr w:rsidR="00E85CE2" w:rsidRPr="00225F68" w14:paraId="7DB0330F" w14:textId="77777777" w:rsidTr="00747400">
        <w:tc>
          <w:tcPr>
            <w:tcW w:w="4734" w:type="dxa"/>
            <w:tcBorders>
              <w:top w:val="single" w:sz="4" w:space="0" w:color="000000"/>
              <w:left w:val="single" w:sz="4" w:space="0" w:color="000000"/>
              <w:bottom w:val="single" w:sz="4" w:space="0" w:color="000000"/>
            </w:tcBorders>
            <w:shd w:val="clear" w:color="auto" w:fill="auto"/>
          </w:tcPr>
          <w:p w14:paraId="661ECD22"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6B08A23"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tc>
      </w:tr>
    </w:tbl>
    <w:p w14:paraId="6BA3B830" w14:textId="77777777" w:rsidR="00E85CE2" w:rsidRPr="00225F68" w:rsidRDefault="00E85CE2" w:rsidP="00225F68">
      <w:pPr>
        <w:keepNext/>
        <w:suppressAutoHyphens/>
        <w:spacing w:before="120" w:after="360" w:line="240" w:lineRule="exact"/>
        <w:jc w:val="center"/>
        <w:rPr>
          <w:rFonts w:asciiTheme="minorHAnsi" w:hAnsiTheme="minorHAnsi" w:cstheme="minorHAnsi"/>
          <w:b/>
          <w:smallCaps/>
          <w:kern w:val="1"/>
          <w:sz w:val="28"/>
          <w:szCs w:val="22"/>
          <w:lang w:eastAsia="zh-CN"/>
        </w:rPr>
      </w:pPr>
    </w:p>
    <w:p w14:paraId="02DDFF74" w14:textId="77777777" w:rsidR="00E85CE2" w:rsidRPr="00225F68" w:rsidRDefault="00E85CE2" w:rsidP="00225F68">
      <w:pPr>
        <w:pageBreakBefore/>
        <w:suppressAutoHyphens/>
        <w:spacing w:after="200" w:line="240" w:lineRule="exact"/>
        <w:ind w:firstLine="397"/>
        <w:jc w:val="center"/>
        <w:rPr>
          <w:rFonts w:asciiTheme="minorHAnsi" w:hAnsiTheme="minorHAnsi" w:cstheme="minorHAnsi"/>
          <w:kern w:val="1"/>
          <w:sz w:val="22"/>
          <w:szCs w:val="22"/>
          <w:lang w:eastAsia="zh-CN"/>
        </w:rPr>
      </w:pPr>
      <w:r w:rsidRPr="00225F68">
        <w:rPr>
          <w:rFonts w:asciiTheme="minorHAnsi" w:hAnsiTheme="minorHAnsi" w:cstheme="minorHAnsi"/>
          <w:b/>
          <w:bCs/>
          <w:kern w:val="1"/>
          <w:sz w:val="22"/>
          <w:szCs w:val="22"/>
          <w:lang w:eastAsia="zh-CN"/>
        </w:rPr>
        <w:lastRenderedPageBreak/>
        <w:t>Γ: Τεχνική και επαγγελματική ικανότητα</w:t>
      </w:r>
    </w:p>
    <w:p w14:paraId="199DBBEA" w14:textId="77777777" w:rsidR="00E85CE2" w:rsidRPr="00225F68" w:rsidRDefault="00E85CE2" w:rsidP="00225F68">
      <w:pPr>
        <w:pBdr>
          <w:top w:val="single" w:sz="4" w:space="1" w:color="000000"/>
          <w:left w:val="single" w:sz="4" w:space="4" w:color="000000"/>
          <w:bottom w:val="single" w:sz="4" w:space="1" w:color="000000"/>
          <w:right w:val="single" w:sz="4" w:space="4" w:color="000000"/>
        </w:pBdr>
        <w:shd w:val="clear" w:color="auto" w:fill="BFBFBF"/>
        <w:suppressAutoHyphens/>
        <w:spacing w:after="200"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kern w:val="1"/>
          <w:sz w:val="21"/>
          <w:szCs w:val="21"/>
          <w:lang w:eastAsia="zh-CN"/>
        </w:rPr>
        <w:t>Ο οικονομικός φορέας πρέπει να παράσχε</w:t>
      </w:r>
      <w:r w:rsidRPr="00225F68">
        <w:rPr>
          <w:rFonts w:asciiTheme="minorHAnsi" w:hAnsiTheme="minorHAnsi" w:cstheme="minorHAnsi"/>
          <w:b/>
          <w:i/>
          <w:kern w:val="1"/>
          <w:sz w:val="21"/>
          <w:szCs w:val="21"/>
          <w:lang w:eastAsia="zh-CN"/>
        </w:rPr>
        <w:t>ι</w:t>
      </w:r>
      <w:r w:rsidRPr="00225F68">
        <w:rPr>
          <w:rFonts w:asciiTheme="minorHAnsi" w:hAnsiTheme="minorHAnsi" w:cstheme="minorHAnsi"/>
          <w:b/>
          <w:kern w:val="1"/>
          <w:sz w:val="21"/>
          <w:szCs w:val="21"/>
          <w:lang w:eastAsia="zh-CN"/>
        </w:rPr>
        <w:t xml:space="preserve"> πληροφορίες </w:t>
      </w:r>
      <w:r w:rsidRPr="00225F68">
        <w:rPr>
          <w:rFonts w:asciiTheme="minorHAnsi" w:hAnsiTheme="minorHAnsi" w:cstheme="minorHAnsi"/>
          <w:b/>
          <w:kern w:val="1"/>
          <w:sz w:val="21"/>
          <w:szCs w:val="21"/>
          <w:u w:val="single"/>
          <w:lang w:eastAsia="zh-CN"/>
        </w:rPr>
        <w:t>μόνον</w:t>
      </w:r>
      <w:r w:rsidRPr="00225F68">
        <w:rPr>
          <w:rFonts w:asciiTheme="minorHAnsi" w:hAnsiTheme="minorHAnsi" w:cstheme="minorHAns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225F68">
        <w:rPr>
          <w:rFonts w:asciiTheme="minorHAnsi" w:hAnsiTheme="minorHAnsi" w:cstheme="minorHAns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506" w:type="dxa"/>
        <w:tblInd w:w="-147" w:type="dxa"/>
        <w:tblLayout w:type="fixed"/>
        <w:tblLook w:val="0000" w:firstRow="0" w:lastRow="0" w:firstColumn="0" w:lastColumn="0" w:noHBand="0" w:noVBand="0"/>
      </w:tblPr>
      <w:tblGrid>
        <w:gridCol w:w="4479"/>
        <w:gridCol w:w="4027"/>
      </w:tblGrid>
      <w:tr w:rsidR="00E85CE2" w:rsidRPr="00225F68" w14:paraId="354787E8" w14:textId="77777777" w:rsidTr="005C7ABA">
        <w:tc>
          <w:tcPr>
            <w:tcW w:w="4479" w:type="dxa"/>
            <w:tcBorders>
              <w:top w:val="single" w:sz="4" w:space="0" w:color="000000"/>
              <w:left w:val="single" w:sz="4" w:space="0" w:color="000000"/>
              <w:bottom w:val="single" w:sz="4" w:space="0" w:color="000000"/>
            </w:tcBorders>
            <w:shd w:val="clear" w:color="auto" w:fill="auto"/>
          </w:tcPr>
          <w:p w14:paraId="533ED162"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i/>
                <w:kern w:val="1"/>
                <w:sz w:val="22"/>
                <w:szCs w:val="22"/>
                <w:lang w:eastAsia="zh-CN"/>
              </w:rPr>
              <w:t>Τεχνική και επαγγελματική ικανότητα</w:t>
            </w:r>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14:paraId="2BF3711F"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i/>
                <w:kern w:val="1"/>
                <w:sz w:val="22"/>
                <w:szCs w:val="22"/>
                <w:lang w:eastAsia="zh-CN"/>
              </w:rPr>
              <w:t>Απάντηση:</w:t>
            </w:r>
          </w:p>
        </w:tc>
      </w:tr>
      <w:tr w:rsidR="00E85CE2" w:rsidRPr="00225F68" w14:paraId="18A29D97" w14:textId="77777777" w:rsidTr="005C7ABA">
        <w:tc>
          <w:tcPr>
            <w:tcW w:w="4479" w:type="dxa"/>
            <w:tcBorders>
              <w:top w:val="single" w:sz="4" w:space="0" w:color="000000"/>
              <w:left w:val="single" w:sz="4" w:space="0" w:color="000000"/>
              <w:bottom w:val="single" w:sz="4" w:space="0" w:color="000000"/>
            </w:tcBorders>
            <w:shd w:val="clear" w:color="auto" w:fill="auto"/>
          </w:tcPr>
          <w:p w14:paraId="14359A5D" w14:textId="77777777" w:rsidR="00E85CE2" w:rsidRPr="00225F68" w:rsidRDefault="00E85CE2" w:rsidP="00225F68">
            <w:pPr>
              <w:suppressAutoHyphens/>
              <w:spacing w:line="240" w:lineRule="exact"/>
              <w:jc w:val="both"/>
              <w:rPr>
                <w:rFonts w:asciiTheme="minorHAnsi" w:hAnsiTheme="minorHAnsi" w:cstheme="minorHAnsi"/>
                <w:strike/>
                <w:color w:val="FF0000"/>
                <w:kern w:val="22"/>
                <w:sz w:val="22"/>
                <w:szCs w:val="22"/>
                <w:lang w:eastAsia="zh-CN"/>
              </w:rPr>
            </w:pPr>
            <w:r w:rsidRPr="00225F68">
              <w:rPr>
                <w:rFonts w:asciiTheme="minorHAnsi" w:hAnsiTheme="minorHAnsi" w:cstheme="minorHAnsi"/>
                <w:kern w:val="1"/>
                <w:sz w:val="22"/>
                <w:szCs w:val="22"/>
                <w:lang w:eastAsia="zh-CN"/>
              </w:rPr>
              <w:t xml:space="preserve">2) Ο οικονομικός φορέας μπορεί να χρησιμοποιήσει το ακόλουθο </w:t>
            </w:r>
            <w:r w:rsidRPr="00225F68">
              <w:rPr>
                <w:rFonts w:asciiTheme="minorHAnsi" w:hAnsiTheme="minorHAnsi" w:cstheme="minorHAnsi"/>
                <w:b/>
                <w:kern w:val="1"/>
                <w:sz w:val="22"/>
                <w:szCs w:val="22"/>
                <w:lang w:eastAsia="zh-CN"/>
              </w:rPr>
              <w:t>τεχνικό προσωπικό ή τις ακόλουθες τεχνικές υπηρεσίες</w:t>
            </w:r>
            <w:r w:rsidRPr="00225F68">
              <w:rPr>
                <w:rFonts w:asciiTheme="minorHAnsi" w:hAnsiTheme="minorHAnsi" w:cstheme="minorHAnsi"/>
                <w:kern w:val="1"/>
                <w:sz w:val="22"/>
                <w:szCs w:val="22"/>
                <w:vertAlign w:val="superscript"/>
                <w:lang w:eastAsia="zh-CN"/>
              </w:rPr>
              <w:endnoteReference w:id="29"/>
            </w:r>
            <w:r w:rsidRPr="00225F68">
              <w:rPr>
                <w:rFonts w:asciiTheme="minorHAnsi" w:hAnsiTheme="minorHAnsi" w:cstheme="minorHAnsi"/>
                <w:kern w:val="1"/>
                <w:sz w:val="22"/>
                <w:szCs w:val="22"/>
                <w:lang w:eastAsia="zh-CN"/>
              </w:rPr>
              <w:t>, ιδίως τους υπεύθυνους για τον έλεγχο της ποιότητας:</w:t>
            </w:r>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14:paraId="676F9569"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p w14:paraId="3EC3BCC1"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762D0942"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38C91E51"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169CCE4A" w14:textId="77777777" w:rsidR="00E85CE2" w:rsidRPr="00225F68" w:rsidRDefault="00E85CE2" w:rsidP="00225F68">
            <w:pPr>
              <w:suppressAutoHyphens/>
              <w:spacing w:line="240" w:lineRule="exact"/>
              <w:jc w:val="both"/>
              <w:rPr>
                <w:rFonts w:asciiTheme="minorHAnsi" w:hAnsiTheme="minorHAnsi" w:cstheme="minorHAnsi"/>
                <w:strike/>
                <w:color w:val="FF0000"/>
                <w:kern w:val="22"/>
                <w:sz w:val="22"/>
                <w:szCs w:val="22"/>
                <w:lang w:eastAsia="zh-CN"/>
              </w:rPr>
            </w:pPr>
          </w:p>
        </w:tc>
      </w:tr>
      <w:tr w:rsidR="00E85CE2" w:rsidRPr="00225F68" w14:paraId="0BCBAB85" w14:textId="77777777" w:rsidTr="005C7ABA">
        <w:tc>
          <w:tcPr>
            <w:tcW w:w="4479" w:type="dxa"/>
            <w:tcBorders>
              <w:left w:val="single" w:sz="4" w:space="0" w:color="000000"/>
              <w:bottom w:val="single" w:sz="4" w:space="0" w:color="000000"/>
            </w:tcBorders>
            <w:shd w:val="clear" w:color="auto" w:fill="auto"/>
          </w:tcPr>
          <w:p w14:paraId="0FDF1D28"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sz w:val="22"/>
                <w:szCs w:val="22"/>
              </w:rPr>
              <w:t xml:space="preserve">9) Ο οικονομικός φορέας θα έχει στη διάθεσή του τα ακόλουθα </w:t>
            </w:r>
            <w:r w:rsidRPr="00225F68">
              <w:rPr>
                <w:rFonts w:asciiTheme="minorHAnsi" w:hAnsiTheme="minorHAnsi" w:cstheme="minorHAnsi"/>
                <w:b/>
                <w:sz w:val="22"/>
                <w:szCs w:val="22"/>
              </w:rPr>
              <w:t xml:space="preserve">μηχανήματα, εγκαταστάσεις και τεχνικό εξοπλισμό </w:t>
            </w:r>
            <w:r w:rsidRPr="00225F68">
              <w:rPr>
                <w:rFonts w:asciiTheme="minorHAnsi" w:hAnsiTheme="minorHAnsi" w:cstheme="minorHAnsi"/>
                <w:sz w:val="22"/>
                <w:szCs w:val="22"/>
              </w:rPr>
              <w:t>για την εκτέλεση της σύμβασης:</w:t>
            </w:r>
          </w:p>
        </w:tc>
        <w:tc>
          <w:tcPr>
            <w:tcW w:w="4027" w:type="dxa"/>
            <w:tcBorders>
              <w:left w:val="single" w:sz="4" w:space="0" w:color="000000"/>
              <w:bottom w:val="single" w:sz="4" w:space="0" w:color="000000"/>
              <w:right w:val="single" w:sz="4" w:space="0" w:color="000000"/>
            </w:tcBorders>
            <w:shd w:val="clear" w:color="auto" w:fill="auto"/>
          </w:tcPr>
          <w:p w14:paraId="7D6E4EA3"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sz w:val="22"/>
                <w:szCs w:val="22"/>
              </w:rPr>
              <w:t>[……]</w:t>
            </w:r>
          </w:p>
        </w:tc>
      </w:tr>
      <w:tr w:rsidR="00E85CE2" w:rsidRPr="00225F68" w14:paraId="3AECB402" w14:textId="77777777" w:rsidTr="005C7ABA">
        <w:tc>
          <w:tcPr>
            <w:tcW w:w="4479" w:type="dxa"/>
            <w:tcBorders>
              <w:top w:val="single" w:sz="4" w:space="0" w:color="000000"/>
              <w:left w:val="single" w:sz="4" w:space="0" w:color="000000"/>
              <w:bottom w:val="single" w:sz="4" w:space="0" w:color="auto"/>
            </w:tcBorders>
            <w:shd w:val="clear" w:color="auto" w:fill="auto"/>
          </w:tcPr>
          <w:p w14:paraId="1F7FBACD"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10) Ο οικονομικός φορέας </w:t>
            </w:r>
            <w:r w:rsidRPr="00225F68">
              <w:rPr>
                <w:rFonts w:asciiTheme="minorHAnsi" w:hAnsiTheme="minorHAnsi" w:cstheme="minorHAnsi"/>
                <w:b/>
                <w:kern w:val="1"/>
                <w:sz w:val="22"/>
                <w:szCs w:val="22"/>
                <w:lang w:eastAsia="zh-CN"/>
              </w:rPr>
              <w:t>προτίθεται, να αναθέσει σε τρίτους υπό μορφή υπεργολαβίας</w:t>
            </w:r>
            <w:r w:rsidRPr="00225F68">
              <w:rPr>
                <w:rFonts w:asciiTheme="minorHAnsi" w:hAnsiTheme="minorHAnsi" w:cstheme="minorHAnsi"/>
                <w:kern w:val="1"/>
                <w:sz w:val="22"/>
                <w:szCs w:val="22"/>
                <w:vertAlign w:val="superscript"/>
                <w:lang w:eastAsia="zh-CN"/>
              </w:rPr>
              <w:endnoteReference w:id="30"/>
            </w:r>
            <w:r w:rsidRPr="00225F68">
              <w:rPr>
                <w:rFonts w:asciiTheme="minorHAnsi" w:hAnsiTheme="minorHAnsi" w:cstheme="minorHAnsi"/>
                <w:kern w:val="1"/>
                <w:sz w:val="22"/>
                <w:szCs w:val="22"/>
                <w:lang w:eastAsia="zh-CN"/>
              </w:rPr>
              <w:t xml:space="preserve"> το ακόλουθο</w:t>
            </w:r>
            <w:r w:rsidRPr="00225F68">
              <w:rPr>
                <w:rFonts w:asciiTheme="minorHAnsi" w:hAnsiTheme="minorHAnsi" w:cstheme="minorHAnsi"/>
                <w:b/>
                <w:kern w:val="1"/>
                <w:sz w:val="22"/>
                <w:szCs w:val="22"/>
                <w:lang w:eastAsia="zh-CN"/>
              </w:rPr>
              <w:t xml:space="preserve"> τμήμα (δηλ. ποσοστό)</w:t>
            </w:r>
            <w:r w:rsidRPr="00225F68">
              <w:rPr>
                <w:rFonts w:asciiTheme="minorHAnsi" w:hAnsiTheme="minorHAnsi" w:cstheme="minorHAnsi"/>
                <w:kern w:val="1"/>
                <w:sz w:val="22"/>
                <w:szCs w:val="22"/>
                <w:lang w:eastAsia="zh-CN"/>
              </w:rPr>
              <w:t xml:space="preserve"> της σύμβασης:</w:t>
            </w:r>
          </w:p>
        </w:tc>
        <w:tc>
          <w:tcPr>
            <w:tcW w:w="4027" w:type="dxa"/>
            <w:tcBorders>
              <w:top w:val="single" w:sz="4" w:space="0" w:color="000000"/>
              <w:left w:val="single" w:sz="4" w:space="0" w:color="000000"/>
              <w:bottom w:val="single" w:sz="4" w:space="0" w:color="auto"/>
              <w:right w:val="single" w:sz="4" w:space="0" w:color="000000"/>
            </w:tcBorders>
            <w:shd w:val="clear" w:color="auto" w:fill="auto"/>
          </w:tcPr>
          <w:p w14:paraId="022E07C5"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tc>
      </w:tr>
      <w:tr w:rsidR="00E85CE2" w:rsidRPr="00225F68" w14:paraId="783D6872" w14:textId="77777777" w:rsidTr="005C7ABA">
        <w:tc>
          <w:tcPr>
            <w:tcW w:w="4479" w:type="dxa"/>
            <w:tcBorders>
              <w:top w:val="single" w:sz="4" w:space="0" w:color="000000"/>
              <w:left w:val="single" w:sz="4" w:space="0" w:color="000000"/>
              <w:bottom w:val="single" w:sz="4" w:space="0" w:color="auto"/>
            </w:tcBorders>
            <w:shd w:val="clear" w:color="auto" w:fill="auto"/>
          </w:tcPr>
          <w:p w14:paraId="25C28759" w14:textId="77777777" w:rsidR="00E85CE2" w:rsidRPr="00225F68" w:rsidRDefault="00E85CE2" w:rsidP="00225F68">
            <w:pPr>
              <w:suppressAutoHyphens/>
              <w:spacing w:line="240" w:lineRule="exact"/>
              <w:jc w:val="both"/>
              <w:rPr>
                <w:rFonts w:asciiTheme="minorHAnsi" w:hAnsiTheme="minorHAnsi" w:cstheme="minorHAnsi"/>
                <w:b/>
                <w:i/>
                <w:kern w:val="1"/>
                <w:sz w:val="22"/>
                <w:szCs w:val="22"/>
                <w:lang w:eastAsia="zh-CN"/>
              </w:rPr>
            </w:pPr>
            <w:r w:rsidRPr="00225F68">
              <w:rPr>
                <w:rFonts w:asciiTheme="minorHAnsi" w:hAnsiTheme="minorHAnsi" w:cstheme="minorHAnsi"/>
                <w:kern w:val="1"/>
                <w:sz w:val="22"/>
                <w:szCs w:val="22"/>
                <w:lang w:eastAsia="zh-CN"/>
              </w:rPr>
              <w:t xml:space="preserve">12) Για </w:t>
            </w:r>
            <w:r w:rsidRPr="00225F68">
              <w:rPr>
                <w:rFonts w:asciiTheme="minorHAnsi" w:hAnsiTheme="minorHAnsi" w:cstheme="minorHAnsi"/>
                <w:b/>
                <w:i/>
                <w:kern w:val="1"/>
                <w:sz w:val="22"/>
                <w:szCs w:val="22"/>
                <w:lang w:eastAsia="zh-CN"/>
              </w:rPr>
              <w:t>δημόσιες συμβάσεις προμηθειών:</w:t>
            </w:r>
          </w:p>
          <w:p w14:paraId="32CF2AEA"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 xml:space="preserve">Μπορεί ο οικονομικός φορέας να προσκομίσει τα απαιτούμενα </w:t>
            </w:r>
            <w:r w:rsidRPr="00225F68">
              <w:rPr>
                <w:rFonts w:asciiTheme="minorHAnsi" w:hAnsiTheme="minorHAnsi" w:cstheme="minorHAnsi"/>
                <w:b/>
                <w:kern w:val="1"/>
                <w:sz w:val="22"/>
                <w:szCs w:val="22"/>
                <w:lang w:eastAsia="zh-CN"/>
              </w:rPr>
              <w:t>πιστοποιητικά</w:t>
            </w:r>
            <w:r w:rsidRPr="00225F68">
              <w:rPr>
                <w:rFonts w:asciiTheme="minorHAnsi" w:hAnsiTheme="minorHAnsi" w:cstheme="minorHAnsi"/>
                <w:kern w:val="1"/>
                <w:sz w:val="22"/>
                <w:szCs w:val="22"/>
                <w:lang w:eastAsia="zh-CN"/>
              </w:rPr>
              <w:t xml:space="preserve"> που έχουν εκδοθεί από επίσημα </w:t>
            </w:r>
            <w:r w:rsidRPr="00225F68">
              <w:rPr>
                <w:rFonts w:asciiTheme="minorHAnsi" w:hAnsiTheme="minorHAnsi" w:cstheme="minorHAnsi"/>
                <w:b/>
                <w:kern w:val="1"/>
                <w:sz w:val="22"/>
                <w:szCs w:val="22"/>
                <w:lang w:eastAsia="zh-CN"/>
              </w:rPr>
              <w:t>ινστιτούτα ελέγχου ποιότητας</w:t>
            </w:r>
            <w:r w:rsidRPr="00225F68">
              <w:rPr>
                <w:rFonts w:asciiTheme="minorHAnsi" w:hAnsiTheme="minorHAnsi" w:cstheme="minorHAnsi"/>
                <w:kern w:val="1"/>
                <w:sz w:val="22"/>
                <w:szCs w:val="22"/>
                <w:lang w:eastAsia="zh-CN"/>
              </w:rPr>
              <w:t xml:space="preserve"> ή υπηρεσίες αναγνωρισμένων ικανοτήτων, με τα οποία βεβαιώνεται η </w:t>
            </w:r>
            <w:proofErr w:type="spellStart"/>
            <w:r w:rsidRPr="00225F68">
              <w:rPr>
                <w:rFonts w:asciiTheme="minorHAnsi" w:hAnsiTheme="minorHAnsi" w:cstheme="minorHAnsi"/>
                <w:kern w:val="1"/>
                <w:sz w:val="22"/>
                <w:szCs w:val="22"/>
                <w:lang w:eastAsia="zh-CN"/>
              </w:rPr>
              <w:t>καταλληλότητα</w:t>
            </w:r>
            <w:proofErr w:type="spellEnd"/>
            <w:r w:rsidRPr="00225F68">
              <w:rPr>
                <w:rFonts w:asciiTheme="minorHAnsi" w:hAnsiTheme="minorHAnsi" w:cstheme="minorHAnsi"/>
                <w:kern w:val="1"/>
                <w:sz w:val="22"/>
                <w:szCs w:val="22"/>
                <w:lang w:eastAsia="zh-CN"/>
              </w:rPr>
              <w:t xml:space="preserve"> των προϊόντων, </w:t>
            </w:r>
            <w:proofErr w:type="spellStart"/>
            <w:r w:rsidRPr="00225F68">
              <w:rPr>
                <w:rFonts w:asciiTheme="minorHAnsi" w:hAnsiTheme="minorHAnsi" w:cstheme="minorHAnsi"/>
                <w:kern w:val="1"/>
                <w:sz w:val="22"/>
                <w:szCs w:val="22"/>
                <w:lang w:eastAsia="zh-CN"/>
              </w:rPr>
              <w:t>επαληθευόμενη</w:t>
            </w:r>
            <w:proofErr w:type="spellEnd"/>
            <w:r w:rsidRPr="00225F68">
              <w:rPr>
                <w:rFonts w:asciiTheme="minorHAnsi" w:hAnsiTheme="minorHAnsi" w:cstheme="minorHAns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sidRPr="00225F68">
              <w:rPr>
                <w:rFonts w:asciiTheme="minorHAnsi" w:hAnsiTheme="minorHAnsi" w:cstheme="minorHAnsi"/>
                <w:kern w:val="1"/>
                <w:sz w:val="22"/>
                <w:szCs w:val="22"/>
                <w:lang w:eastAsia="zh-CN"/>
              </w:rPr>
              <w:br/>
            </w:r>
          </w:p>
          <w:p w14:paraId="50AE14B8"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b/>
                <w:kern w:val="1"/>
                <w:sz w:val="22"/>
                <w:szCs w:val="22"/>
                <w:lang w:eastAsia="zh-CN"/>
              </w:rPr>
              <w:t>Εάν όχι,</w:t>
            </w:r>
            <w:r w:rsidRPr="00225F68">
              <w:rPr>
                <w:rFonts w:asciiTheme="minorHAnsi" w:hAnsiTheme="minorHAnsi" w:cstheme="minorHAnsi"/>
                <w:kern w:val="1"/>
                <w:sz w:val="22"/>
                <w:szCs w:val="22"/>
                <w:lang w:eastAsia="zh-CN"/>
              </w:rPr>
              <w:t xml:space="preserve"> εξηγήστε τους λόγους και αναφέρετε ποια άλλα αποδεικτικά μέσα μπορούν να προσκομιστούν:</w:t>
            </w:r>
            <w:r w:rsidRPr="00225F68">
              <w:rPr>
                <w:rFonts w:asciiTheme="minorHAnsi" w:hAnsiTheme="minorHAnsi" w:cstheme="minorHAnsi"/>
                <w:kern w:val="1"/>
                <w:sz w:val="22"/>
                <w:szCs w:val="22"/>
                <w:lang w:eastAsia="zh-CN"/>
              </w:rPr>
              <w:br/>
            </w:r>
          </w:p>
          <w:p w14:paraId="415DBC26"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Εάν η σχετική τεκμηρίωση διατίθεται ηλεκτρονικά, αναφέρετε:</w:t>
            </w:r>
          </w:p>
        </w:tc>
        <w:tc>
          <w:tcPr>
            <w:tcW w:w="4027" w:type="dxa"/>
            <w:tcBorders>
              <w:top w:val="single" w:sz="4" w:space="0" w:color="000000"/>
              <w:left w:val="single" w:sz="4" w:space="0" w:color="000000"/>
              <w:bottom w:val="single" w:sz="4" w:space="0" w:color="auto"/>
              <w:right w:val="single" w:sz="4" w:space="0" w:color="000000"/>
            </w:tcBorders>
            <w:shd w:val="clear" w:color="auto" w:fill="auto"/>
          </w:tcPr>
          <w:p w14:paraId="797BC28B" w14:textId="55A9500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 Ναι [</w:t>
            </w:r>
            <w:r w:rsidR="005C7ABA" w:rsidRPr="00225F68">
              <w:rPr>
                <w:rFonts w:asciiTheme="minorHAnsi" w:hAnsiTheme="minorHAnsi" w:cstheme="minorHAnsi"/>
                <w:kern w:val="1"/>
                <w:sz w:val="22"/>
                <w:szCs w:val="22"/>
                <w:lang w:eastAsia="zh-CN"/>
              </w:rPr>
              <w:t xml:space="preserve">  </w:t>
            </w:r>
            <w:r w:rsidRPr="00225F68">
              <w:rPr>
                <w:rFonts w:asciiTheme="minorHAnsi" w:hAnsiTheme="minorHAnsi" w:cstheme="minorHAnsi"/>
                <w:kern w:val="1"/>
                <w:sz w:val="22"/>
                <w:szCs w:val="22"/>
                <w:lang w:eastAsia="zh-CN"/>
              </w:rPr>
              <w:t>] Όχι</w:t>
            </w:r>
          </w:p>
          <w:p w14:paraId="1BE3560B"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7B68AE19"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79EBE792"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6A1FBADB"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5E505646"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4B0A98CA"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709463A8"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07C021EA"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70E1C77A"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20AE7960"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5B6FFE2C" w14:textId="77777777" w:rsidR="005C7ABA" w:rsidRPr="00225F68" w:rsidRDefault="005C7ABA" w:rsidP="00225F68">
            <w:pPr>
              <w:suppressAutoHyphens/>
              <w:spacing w:line="240" w:lineRule="exact"/>
              <w:jc w:val="both"/>
              <w:rPr>
                <w:rFonts w:asciiTheme="minorHAnsi" w:hAnsiTheme="minorHAnsi" w:cstheme="minorHAnsi"/>
                <w:kern w:val="1"/>
                <w:sz w:val="22"/>
                <w:szCs w:val="22"/>
                <w:lang w:eastAsia="zh-CN"/>
              </w:rPr>
            </w:pPr>
          </w:p>
          <w:p w14:paraId="19A030AE" w14:textId="77777777" w:rsidR="005C7ABA" w:rsidRPr="00225F68" w:rsidRDefault="005C7ABA" w:rsidP="00225F68">
            <w:pPr>
              <w:suppressAutoHyphens/>
              <w:spacing w:line="240" w:lineRule="exact"/>
              <w:jc w:val="both"/>
              <w:rPr>
                <w:rFonts w:asciiTheme="minorHAnsi" w:hAnsiTheme="minorHAnsi" w:cstheme="minorHAnsi"/>
                <w:kern w:val="1"/>
                <w:sz w:val="22"/>
                <w:szCs w:val="22"/>
                <w:lang w:eastAsia="zh-CN"/>
              </w:rPr>
            </w:pPr>
          </w:p>
          <w:p w14:paraId="60731AA2"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w:t>
            </w:r>
          </w:p>
          <w:p w14:paraId="3AD1B2FC"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19CC4A3C"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p>
          <w:p w14:paraId="7276D1D2" w14:textId="77777777" w:rsidR="005C7ABA" w:rsidRPr="00225F68" w:rsidRDefault="005C7ABA" w:rsidP="00225F68">
            <w:pPr>
              <w:suppressAutoHyphens/>
              <w:spacing w:line="240" w:lineRule="exact"/>
              <w:jc w:val="both"/>
              <w:rPr>
                <w:rFonts w:asciiTheme="minorHAnsi" w:hAnsiTheme="minorHAnsi" w:cstheme="minorHAnsi"/>
                <w:kern w:val="1"/>
                <w:sz w:val="22"/>
                <w:szCs w:val="22"/>
                <w:lang w:eastAsia="zh-CN"/>
              </w:rPr>
            </w:pPr>
          </w:p>
          <w:p w14:paraId="4D48ADB9" w14:textId="77777777" w:rsidR="00E85CE2" w:rsidRPr="00225F68" w:rsidRDefault="00E85CE2" w:rsidP="00225F68">
            <w:pPr>
              <w:suppressAutoHyphens/>
              <w:spacing w:line="240" w:lineRule="exact"/>
              <w:jc w:val="both"/>
              <w:rPr>
                <w:rFonts w:asciiTheme="minorHAnsi" w:hAnsiTheme="minorHAnsi" w:cstheme="minorHAnsi"/>
                <w:kern w:val="1"/>
                <w:sz w:val="22"/>
                <w:szCs w:val="22"/>
                <w:lang w:eastAsia="zh-CN"/>
              </w:rPr>
            </w:pPr>
            <w:r w:rsidRPr="00225F68">
              <w:rPr>
                <w:rFonts w:asciiTheme="minorHAnsi" w:hAnsiTheme="minorHAnsi" w:cstheme="minorHAnsi"/>
                <w:kern w:val="1"/>
                <w:sz w:val="22"/>
                <w:szCs w:val="22"/>
                <w:lang w:eastAsia="zh-CN"/>
              </w:rPr>
              <w:t>(διαδικτυακή διεύθυνση, αρχή ή φορέας έκδοσης, επακριβή στοιχεία αναφοράς των εγγράφων): [……][……][……]</w:t>
            </w:r>
          </w:p>
        </w:tc>
      </w:tr>
    </w:tbl>
    <w:p w14:paraId="429363B2" w14:textId="77777777" w:rsidR="00E85CE2" w:rsidRPr="00225F68" w:rsidRDefault="00E85CE2" w:rsidP="00225F68">
      <w:pPr>
        <w:suppressAutoHyphens/>
        <w:spacing w:after="200" w:line="240" w:lineRule="exact"/>
        <w:ind w:firstLine="397"/>
        <w:jc w:val="center"/>
        <w:rPr>
          <w:rFonts w:asciiTheme="minorHAnsi" w:hAnsiTheme="minorHAnsi" w:cstheme="minorHAnsi"/>
          <w:b/>
          <w:bCs/>
          <w:kern w:val="1"/>
          <w:sz w:val="22"/>
          <w:szCs w:val="22"/>
          <w:lang w:eastAsia="zh-CN"/>
        </w:rPr>
      </w:pPr>
    </w:p>
    <w:p w14:paraId="2B646DD8" w14:textId="77777777" w:rsidR="00E85CE2" w:rsidRPr="00225F68" w:rsidRDefault="00E85CE2" w:rsidP="00225F68">
      <w:pPr>
        <w:keepNext/>
        <w:suppressAutoHyphens/>
        <w:spacing w:before="120" w:after="360" w:line="240" w:lineRule="exact"/>
        <w:jc w:val="center"/>
        <w:rPr>
          <w:rFonts w:asciiTheme="minorHAnsi" w:hAnsiTheme="minorHAnsi" w:cstheme="minorHAnsi"/>
          <w:b/>
          <w:kern w:val="1"/>
          <w:sz w:val="22"/>
          <w:szCs w:val="22"/>
          <w:lang w:eastAsia="zh-CN"/>
        </w:rPr>
      </w:pPr>
    </w:p>
    <w:p w14:paraId="46D6CA90" w14:textId="77777777" w:rsidR="00E85CE2" w:rsidRPr="00225F68" w:rsidRDefault="00E85CE2" w:rsidP="00225F68">
      <w:pPr>
        <w:keepNext/>
        <w:pageBreakBefore/>
        <w:suppressAutoHyphens/>
        <w:spacing w:before="120" w:after="360" w:line="240" w:lineRule="exact"/>
        <w:jc w:val="center"/>
        <w:rPr>
          <w:rFonts w:asciiTheme="minorHAnsi" w:hAnsiTheme="minorHAnsi" w:cstheme="minorHAnsi"/>
          <w:b/>
          <w:kern w:val="1"/>
          <w:sz w:val="22"/>
          <w:szCs w:val="22"/>
          <w:lang w:eastAsia="zh-CN"/>
        </w:rPr>
      </w:pPr>
      <w:r w:rsidRPr="00225F68">
        <w:rPr>
          <w:rFonts w:asciiTheme="minorHAnsi" w:hAnsiTheme="minorHAnsi" w:cstheme="minorHAnsi"/>
          <w:b/>
          <w:bCs/>
          <w:kern w:val="1"/>
          <w:sz w:val="22"/>
          <w:szCs w:val="22"/>
          <w:lang w:eastAsia="zh-CN"/>
        </w:rPr>
        <w:lastRenderedPageBreak/>
        <w:t>Μέρος VI: Τελικές δηλώσεις</w:t>
      </w:r>
    </w:p>
    <w:p w14:paraId="3925E103" w14:textId="77777777" w:rsidR="00E85CE2" w:rsidRPr="00225F68" w:rsidRDefault="00E85CE2" w:rsidP="00225F68">
      <w:pPr>
        <w:suppressAutoHyphens/>
        <w:spacing w:after="200" w:line="240" w:lineRule="exact"/>
        <w:jc w:val="both"/>
        <w:rPr>
          <w:rFonts w:asciiTheme="minorHAnsi" w:hAnsiTheme="minorHAnsi" w:cstheme="minorHAnsi"/>
          <w:kern w:val="1"/>
          <w:sz w:val="22"/>
          <w:szCs w:val="22"/>
          <w:lang w:eastAsia="zh-CN"/>
        </w:rPr>
      </w:pPr>
      <w:r w:rsidRPr="00225F68">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7D35FCBD" w14:textId="77777777" w:rsidR="00E85CE2" w:rsidRPr="00225F68" w:rsidRDefault="00E85CE2" w:rsidP="00225F68">
      <w:pPr>
        <w:suppressAutoHyphens/>
        <w:spacing w:after="200" w:line="240" w:lineRule="exact"/>
        <w:jc w:val="both"/>
        <w:rPr>
          <w:rFonts w:asciiTheme="minorHAnsi" w:hAnsiTheme="minorHAnsi" w:cstheme="minorHAnsi"/>
          <w:kern w:val="1"/>
          <w:sz w:val="22"/>
          <w:szCs w:val="22"/>
          <w:lang w:eastAsia="zh-CN"/>
        </w:rPr>
      </w:pPr>
      <w:r w:rsidRPr="00225F68">
        <w:rPr>
          <w:rFonts w:asciiTheme="minorHAnsi" w:hAnsiTheme="minorHAnsi" w:cstheme="minorHAns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225F68">
        <w:rPr>
          <w:rFonts w:asciiTheme="minorHAnsi" w:hAnsiTheme="minorHAnsi" w:cstheme="minorHAnsi"/>
          <w:kern w:val="1"/>
          <w:sz w:val="22"/>
          <w:szCs w:val="22"/>
          <w:vertAlign w:val="superscript"/>
          <w:lang w:eastAsia="zh-CN"/>
        </w:rPr>
        <w:endnoteReference w:id="31"/>
      </w:r>
      <w:r w:rsidRPr="00225F68">
        <w:rPr>
          <w:rFonts w:asciiTheme="minorHAnsi" w:hAnsiTheme="minorHAnsi" w:cstheme="minorHAnsi"/>
          <w:i/>
          <w:kern w:val="1"/>
          <w:sz w:val="22"/>
          <w:szCs w:val="22"/>
          <w:lang w:eastAsia="zh-CN"/>
        </w:rPr>
        <w:t>, εκτός εάν :</w:t>
      </w:r>
    </w:p>
    <w:p w14:paraId="1B2DD7E6" w14:textId="77777777" w:rsidR="00E85CE2" w:rsidRPr="00225F68" w:rsidRDefault="00E85CE2" w:rsidP="00225F68">
      <w:pPr>
        <w:suppressAutoHyphens/>
        <w:spacing w:after="200" w:line="240" w:lineRule="exact"/>
        <w:jc w:val="both"/>
        <w:rPr>
          <w:rFonts w:asciiTheme="minorHAnsi" w:hAnsiTheme="minorHAnsi" w:cstheme="minorHAnsi"/>
          <w:kern w:val="1"/>
          <w:sz w:val="22"/>
          <w:szCs w:val="22"/>
          <w:lang w:eastAsia="zh-CN"/>
        </w:rPr>
      </w:pPr>
      <w:r w:rsidRPr="00225F68">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25F68">
        <w:rPr>
          <w:rFonts w:asciiTheme="minorHAnsi" w:hAnsiTheme="minorHAnsi" w:cstheme="minorHAnsi"/>
          <w:kern w:val="1"/>
          <w:sz w:val="22"/>
          <w:szCs w:val="22"/>
          <w:vertAlign w:val="superscript"/>
          <w:lang w:eastAsia="zh-CN"/>
        </w:rPr>
        <w:endnoteReference w:id="32"/>
      </w:r>
      <w:r w:rsidRPr="00225F68">
        <w:rPr>
          <w:rFonts w:asciiTheme="minorHAnsi" w:hAnsiTheme="minorHAnsi" w:cstheme="minorHAnsi"/>
          <w:i/>
          <w:kern w:val="1"/>
          <w:sz w:val="22"/>
          <w:szCs w:val="22"/>
          <w:lang w:eastAsia="zh-CN"/>
        </w:rPr>
        <w:t>.</w:t>
      </w:r>
    </w:p>
    <w:p w14:paraId="48C04222" w14:textId="77777777" w:rsidR="00E85CE2" w:rsidRPr="00225F68" w:rsidRDefault="00E85CE2" w:rsidP="00225F68">
      <w:pPr>
        <w:suppressAutoHyphens/>
        <w:spacing w:after="200" w:line="240" w:lineRule="exact"/>
        <w:jc w:val="both"/>
        <w:rPr>
          <w:rFonts w:asciiTheme="minorHAnsi" w:hAnsiTheme="minorHAnsi" w:cstheme="minorHAnsi"/>
          <w:kern w:val="1"/>
          <w:sz w:val="22"/>
          <w:szCs w:val="22"/>
          <w:lang w:eastAsia="zh-CN"/>
        </w:rPr>
      </w:pPr>
      <w:r w:rsidRPr="00225F68">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12B5F94E" w14:textId="77777777" w:rsidR="00E85CE2" w:rsidRPr="00225F68" w:rsidRDefault="00E85CE2" w:rsidP="00225F68">
      <w:pPr>
        <w:suppressAutoHyphens/>
        <w:spacing w:after="200" w:line="240" w:lineRule="exact"/>
        <w:jc w:val="both"/>
        <w:rPr>
          <w:rFonts w:asciiTheme="minorHAnsi" w:hAnsiTheme="minorHAnsi" w:cstheme="minorHAnsi"/>
          <w:kern w:val="1"/>
          <w:sz w:val="22"/>
          <w:szCs w:val="22"/>
          <w:lang w:eastAsia="zh-CN"/>
        </w:rPr>
      </w:pPr>
      <w:r w:rsidRPr="00225F68">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225F68">
        <w:rPr>
          <w:rFonts w:asciiTheme="minorHAnsi" w:hAnsiTheme="minorHAnsi" w:cstheme="minorHAnsi"/>
          <w:i/>
          <w:kern w:val="1"/>
          <w:sz w:val="22"/>
          <w:szCs w:val="22"/>
          <w:lang w:eastAsia="zh-CN"/>
        </w:rPr>
        <w:t>στ</w:t>
      </w:r>
      <w:proofErr w:type="spellEnd"/>
      <w:r w:rsidRPr="00225F68">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225F68">
        <w:rPr>
          <w:rFonts w:asciiTheme="minorHAnsi" w:hAnsiTheme="minorHAnsi" w:cstheme="minorHAnsi"/>
          <w:i/>
          <w:kern w:val="1"/>
          <w:sz w:val="22"/>
          <w:szCs w:val="22"/>
          <w:lang w:eastAsia="zh-CN"/>
        </w:rPr>
        <w:t>στ</w:t>
      </w:r>
      <w:proofErr w:type="spellEnd"/>
      <w:r w:rsidRPr="00225F68">
        <w:rPr>
          <w:rFonts w:asciiTheme="minorHAnsi" w:hAnsiTheme="minorHAnsi" w:cstheme="minorHAnsi"/>
          <w:i/>
          <w:kern w:val="1"/>
          <w:sz w:val="22"/>
          <w:szCs w:val="22"/>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225F68">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25F68">
        <w:rPr>
          <w:rFonts w:asciiTheme="minorHAnsi" w:hAnsiTheme="minorHAnsi" w:cstheme="minorHAnsi"/>
          <w:i/>
          <w:kern w:val="1"/>
          <w:sz w:val="22"/>
          <w:szCs w:val="22"/>
          <w:lang w:eastAsia="zh-CN"/>
        </w:rPr>
        <w:t>.</w:t>
      </w:r>
    </w:p>
    <w:p w14:paraId="6A29EED7" w14:textId="77777777" w:rsidR="00E85CE2" w:rsidRPr="00225F68" w:rsidRDefault="00E85CE2" w:rsidP="00225F68">
      <w:pPr>
        <w:suppressAutoHyphens/>
        <w:spacing w:after="200" w:line="240" w:lineRule="exact"/>
        <w:jc w:val="both"/>
        <w:rPr>
          <w:rFonts w:asciiTheme="minorHAnsi" w:hAnsiTheme="minorHAnsi" w:cstheme="minorHAnsi"/>
          <w:i/>
          <w:kern w:val="1"/>
          <w:sz w:val="22"/>
          <w:szCs w:val="22"/>
          <w:lang w:eastAsia="zh-CN"/>
        </w:rPr>
      </w:pPr>
    </w:p>
    <w:p w14:paraId="65BC8F36" w14:textId="77777777" w:rsidR="00E85CE2" w:rsidRPr="00225F68" w:rsidRDefault="00E85CE2" w:rsidP="00225F68">
      <w:pPr>
        <w:suppressAutoHyphens/>
        <w:spacing w:after="200" w:line="240" w:lineRule="exact"/>
        <w:jc w:val="both"/>
        <w:rPr>
          <w:rFonts w:asciiTheme="minorHAnsi" w:hAnsiTheme="minorHAnsi" w:cstheme="minorHAnsi"/>
          <w:kern w:val="1"/>
          <w:sz w:val="22"/>
          <w:szCs w:val="22"/>
          <w:lang w:eastAsia="zh-CN"/>
        </w:rPr>
      </w:pPr>
      <w:r w:rsidRPr="00225F68">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225F68">
        <w:rPr>
          <w:rFonts w:asciiTheme="minorHAnsi" w:hAnsiTheme="minorHAnsi" w:cstheme="minorHAnsi"/>
          <w:i/>
          <w:kern w:val="1"/>
          <w:sz w:val="22"/>
          <w:szCs w:val="22"/>
          <w:lang w:eastAsia="zh-CN"/>
        </w:rPr>
        <w:t>ές</w:t>
      </w:r>
      <w:proofErr w:type="spellEnd"/>
      <w:r w:rsidRPr="00225F68">
        <w:rPr>
          <w:rFonts w:asciiTheme="minorHAnsi" w:hAnsiTheme="minorHAnsi" w:cstheme="minorHAnsi"/>
          <w:i/>
          <w:kern w:val="1"/>
          <w:sz w:val="22"/>
          <w:szCs w:val="22"/>
          <w:lang w:eastAsia="zh-CN"/>
        </w:rPr>
        <w:t xml:space="preserve">): [……]   </w:t>
      </w:r>
    </w:p>
    <w:p w14:paraId="0DCEF40B" w14:textId="317840F4" w:rsidR="00E85CE2" w:rsidRPr="00225F68" w:rsidRDefault="00E85CE2" w:rsidP="00225F68">
      <w:pPr>
        <w:pageBreakBefore/>
        <w:suppressAutoHyphens/>
        <w:spacing w:after="200" w:line="240" w:lineRule="exact"/>
        <w:jc w:val="both"/>
        <w:rPr>
          <w:rFonts w:asciiTheme="minorHAnsi" w:hAnsiTheme="minorHAnsi" w:cstheme="minorHAnsi"/>
          <w:kern w:val="1"/>
          <w:sz w:val="22"/>
          <w:szCs w:val="22"/>
          <w:lang w:eastAsia="zh-CN"/>
        </w:rPr>
      </w:pPr>
    </w:p>
    <w:p w14:paraId="57751346" w14:textId="77777777" w:rsidR="00E85CE2" w:rsidRPr="00225F68" w:rsidRDefault="00E85CE2" w:rsidP="00225F68">
      <w:pPr>
        <w:spacing w:after="120" w:line="240" w:lineRule="exact"/>
        <w:jc w:val="both"/>
        <w:rPr>
          <w:rFonts w:asciiTheme="minorHAnsi" w:hAnsiTheme="minorHAnsi" w:cstheme="minorHAnsi"/>
          <w:sz w:val="22"/>
          <w:szCs w:val="22"/>
          <w:lang w:eastAsia="en-US"/>
        </w:rPr>
      </w:pPr>
    </w:p>
    <w:p w14:paraId="417156FF" w14:textId="77777777" w:rsidR="00E85CE2" w:rsidRPr="00225F68" w:rsidRDefault="00E85CE2" w:rsidP="00225F68">
      <w:pPr>
        <w:spacing w:after="120" w:line="240" w:lineRule="exact"/>
        <w:jc w:val="both"/>
        <w:rPr>
          <w:rFonts w:asciiTheme="minorHAnsi" w:hAnsiTheme="minorHAnsi" w:cstheme="minorHAnsi"/>
          <w:sz w:val="22"/>
          <w:szCs w:val="22"/>
          <w:lang w:eastAsia="en-US"/>
        </w:rPr>
      </w:pPr>
    </w:p>
    <w:sectPr w:rsidR="00E85CE2" w:rsidRPr="00225F68" w:rsidSect="00AF6CAD">
      <w:footerReference w:type="default" r:id="rId8"/>
      <w:footnotePr>
        <w:numFmt w:val="lowerRoman"/>
      </w:footnotePr>
      <w:type w:val="continuous"/>
      <w:pgSz w:w="11920" w:h="16840"/>
      <w:pgMar w:top="1134" w:right="1134" w:bottom="1134" w:left="1134" w:header="0" w:footer="73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9A8E5" w14:textId="77777777" w:rsidR="00ED4949" w:rsidRDefault="00ED4949" w:rsidP="00BF1D8B">
      <w:pPr>
        <w:pStyle w:val="CommentSubject"/>
      </w:pPr>
      <w:r>
        <w:separator/>
      </w:r>
    </w:p>
  </w:endnote>
  <w:endnote w:type="continuationSeparator" w:id="0">
    <w:p w14:paraId="7B392E59" w14:textId="77777777" w:rsidR="00ED4949" w:rsidRDefault="00ED4949" w:rsidP="00BF1D8B">
      <w:pPr>
        <w:pStyle w:val="CommentSubject"/>
      </w:pPr>
      <w:r>
        <w:continuationSeparator/>
      </w:r>
    </w:p>
  </w:endnote>
  <w:endnote w:id="1">
    <w:p w14:paraId="200DF954" w14:textId="77777777" w:rsidR="00225F68" w:rsidRPr="006E1260" w:rsidRDefault="00225F68" w:rsidP="00E85CE2">
      <w:pPr>
        <w:pStyle w:val="EndnoteText"/>
        <w:tabs>
          <w:tab w:val="left" w:pos="284"/>
        </w:tabs>
        <w:ind w:firstLine="0"/>
        <w:rPr>
          <w:rStyle w:val="a3"/>
        </w:rPr>
      </w:pPr>
      <w:r w:rsidRPr="006E1260">
        <w:rPr>
          <w:rStyle w:val="a3"/>
        </w:rPr>
        <w:endnoteRef/>
      </w:r>
      <w:r w:rsidRPr="006E1260">
        <w:rPr>
          <w:rStyle w:val="a3"/>
        </w:rPr>
        <w:t xml:space="preserve">   </w:t>
      </w:r>
      <w:r w:rsidRPr="006E1260">
        <w:rPr>
          <w:rStyle w:val="a3"/>
          <w:vertAlign w:val="baseline"/>
        </w:rPr>
        <w:t>Σε περίπτωση που η αναθέτουσα αρχή /αναθέτων φορέας είναι περισσότερες (οι) της (του) μίας (ενός) θα αναφέρεται το σύνολο αυτών</w:t>
      </w:r>
    </w:p>
  </w:endnote>
  <w:endnote w:id="2">
    <w:p w14:paraId="5322C1FD" w14:textId="77777777" w:rsidR="00225F68" w:rsidRDefault="00225F68" w:rsidP="00E85CE2">
      <w:pPr>
        <w:pStyle w:val="EndnoteText"/>
        <w:tabs>
          <w:tab w:val="left" w:pos="284"/>
        </w:tabs>
        <w:ind w:firstLine="0"/>
      </w:pPr>
      <w:r w:rsidRPr="006E1260">
        <w:rPr>
          <w:rStyle w:val="a3"/>
        </w:rPr>
        <w:endnoteRef/>
      </w:r>
      <w:r w:rsidRPr="006E1260">
        <w:rPr>
          <w:rStyle w:val="a3"/>
          <w:vertAlign w:val="baseline"/>
        </w:rPr>
        <w:tab/>
        <w:t>Επαναλάβετε τα στοιχεία των αρμοδίων, όνομα και επώνυμο, όσες φορές χρειάζεται.</w:t>
      </w:r>
    </w:p>
  </w:endnote>
  <w:endnote w:id="3">
    <w:p w14:paraId="7778E2C5" w14:textId="77777777" w:rsidR="00225F68" w:rsidRDefault="00225F68" w:rsidP="00E85CE2">
      <w:pPr>
        <w:pStyle w:val="EndnoteText"/>
        <w:tabs>
          <w:tab w:val="left" w:pos="284"/>
        </w:tabs>
        <w:ind w:firstLine="0"/>
      </w:pPr>
      <w:r>
        <w:rPr>
          <w:rStyle w:val="a3"/>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3A093ED" w14:textId="77777777" w:rsidR="00225F68" w:rsidRDefault="00225F68" w:rsidP="00E85CE2">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257EEBE" w14:textId="77777777" w:rsidR="00225F68" w:rsidRDefault="00225F68" w:rsidP="00E85CE2">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326EF4C6" w14:textId="77777777" w:rsidR="00225F68" w:rsidRDefault="00225F68" w:rsidP="00E85CE2">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65B10C3F" w14:textId="77777777" w:rsidR="00225F68" w:rsidRDefault="00225F68" w:rsidP="00E85CE2">
      <w:pPr>
        <w:pStyle w:val="EndnoteText"/>
        <w:tabs>
          <w:tab w:val="left" w:pos="284"/>
        </w:tabs>
        <w:ind w:firstLine="0"/>
      </w:pPr>
      <w:r>
        <w:rPr>
          <w:rStyle w:val="a3"/>
        </w:rPr>
        <w:endnoteRef/>
      </w:r>
      <w:r>
        <w:tab/>
        <w:t>Τα δικαιολογητικά και η κατάταξη, εάν υπάρχουν, αναφέρονται στην πιστοποίηση.</w:t>
      </w:r>
    </w:p>
  </w:endnote>
  <w:endnote w:id="5">
    <w:p w14:paraId="542FAF31" w14:textId="77777777" w:rsidR="00225F68" w:rsidRDefault="00225F68" w:rsidP="00E85CE2">
      <w:pPr>
        <w:pStyle w:val="EndnoteText"/>
        <w:tabs>
          <w:tab w:val="left" w:pos="284"/>
        </w:tabs>
        <w:ind w:firstLine="0"/>
      </w:pPr>
      <w:r>
        <w:rPr>
          <w:rStyle w:val="a3"/>
        </w:rPr>
        <w:endnoteRef/>
      </w:r>
      <w:r>
        <w:tab/>
        <w:t>Ειδικότερα ως μέλος ένωσης ή κοινοπραξίας ή άλλου παρόμοιου καθεστώτος.</w:t>
      </w:r>
    </w:p>
  </w:endnote>
  <w:endnote w:id="6">
    <w:p w14:paraId="4460D0A1" w14:textId="77777777" w:rsidR="00225F68" w:rsidRDefault="00225F68" w:rsidP="00E85CE2">
      <w:pPr>
        <w:pStyle w:val="EndnoteText"/>
        <w:tabs>
          <w:tab w:val="left" w:pos="284"/>
        </w:tabs>
        <w:ind w:firstLine="0"/>
      </w:pPr>
      <w:r>
        <w:rPr>
          <w:rStyle w:val="a3"/>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5130848F" w14:textId="77777777" w:rsidR="00225F68" w:rsidRDefault="00225F68" w:rsidP="00E85CE2">
      <w:pPr>
        <w:pStyle w:val="EndnoteText"/>
        <w:tabs>
          <w:tab w:val="left" w:pos="284"/>
        </w:tabs>
        <w:ind w:firstLine="0"/>
      </w:pPr>
      <w:r>
        <w:rPr>
          <w:rStyle w:val="a3"/>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D5A3425" w14:textId="77777777" w:rsidR="00225F68" w:rsidRDefault="00225F68" w:rsidP="00E85CE2">
      <w:pPr>
        <w:pStyle w:val="EndnoteText"/>
        <w:tabs>
          <w:tab w:val="left" w:pos="284"/>
        </w:tabs>
        <w:ind w:firstLine="0"/>
      </w:pPr>
      <w:r>
        <w:rPr>
          <w:rStyle w:val="a3"/>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188F5340" w14:textId="77777777" w:rsidR="00225F68" w:rsidRDefault="00225F68" w:rsidP="00E85CE2">
      <w:pPr>
        <w:pStyle w:val="EndnoteText"/>
        <w:tabs>
          <w:tab w:val="left" w:pos="284"/>
        </w:tabs>
        <w:ind w:firstLine="0"/>
      </w:pPr>
      <w:r>
        <w:rPr>
          <w:rStyle w:val="a3"/>
        </w:rPr>
        <w:endnoteRef/>
      </w:r>
      <w:r>
        <w:tab/>
        <w:t>Σύμφωνα με άρθρο 73 παρ. 1 (β). Στον Κανονισμό ΕΕΕΣ (Κανονισμός ΕΕ 2016/7) αναφέρεται ως “διαφθορά”.</w:t>
      </w:r>
    </w:p>
  </w:endnote>
  <w:endnote w:id="10">
    <w:p w14:paraId="4D796FA1" w14:textId="77777777" w:rsidR="00225F68" w:rsidRDefault="00225F68" w:rsidP="00E85CE2">
      <w:pPr>
        <w:pStyle w:val="EndnoteText"/>
        <w:tabs>
          <w:tab w:val="left" w:pos="284"/>
        </w:tabs>
        <w:ind w:firstLine="0"/>
      </w:pPr>
      <w:r>
        <w:rPr>
          <w:rStyle w:val="a3"/>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46BC41DD" w14:textId="77777777" w:rsidR="00225F68" w:rsidRDefault="00225F68" w:rsidP="00E85CE2">
      <w:pPr>
        <w:pStyle w:val="EndnoteText"/>
        <w:tabs>
          <w:tab w:val="left" w:pos="284"/>
        </w:tabs>
        <w:ind w:firstLine="0"/>
      </w:pPr>
      <w:r>
        <w:rPr>
          <w:rStyle w:val="a3"/>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2"/>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3F3794FA" w14:textId="77777777" w:rsidR="00225F68" w:rsidRDefault="00225F68" w:rsidP="00E85CE2">
      <w:pPr>
        <w:pStyle w:val="EndnoteText"/>
        <w:tabs>
          <w:tab w:val="left" w:pos="284"/>
        </w:tabs>
        <w:ind w:firstLine="0"/>
      </w:pPr>
      <w:r>
        <w:rPr>
          <w:rStyle w:val="a3"/>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525AFE8E" w14:textId="77777777" w:rsidR="00225F68" w:rsidRDefault="00225F68" w:rsidP="00E85CE2">
      <w:pPr>
        <w:pStyle w:val="EndnoteText"/>
        <w:tabs>
          <w:tab w:val="left" w:pos="284"/>
        </w:tabs>
        <w:ind w:firstLine="0"/>
      </w:pPr>
      <w:r>
        <w:rPr>
          <w:rStyle w:val="a3"/>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2"/>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07E46F39" w14:textId="77777777" w:rsidR="00225F68" w:rsidRDefault="00225F68" w:rsidP="00E85CE2">
      <w:pPr>
        <w:pStyle w:val="EndnoteText"/>
        <w:tabs>
          <w:tab w:val="left" w:pos="284"/>
        </w:tabs>
        <w:ind w:firstLine="0"/>
      </w:pPr>
      <w:r>
        <w:rPr>
          <w:rStyle w:val="a3"/>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618B84D1" w14:textId="77777777" w:rsidR="00225F68" w:rsidRDefault="00225F68" w:rsidP="00E85CE2">
      <w:pPr>
        <w:pStyle w:val="EndnoteText"/>
        <w:tabs>
          <w:tab w:val="left" w:pos="284"/>
        </w:tabs>
        <w:ind w:firstLine="0"/>
      </w:pPr>
      <w:r>
        <w:rPr>
          <w:rStyle w:val="a3"/>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40733F16" w14:textId="77777777" w:rsidR="00225F68" w:rsidRDefault="00225F68" w:rsidP="00E85CE2">
      <w:pPr>
        <w:pStyle w:val="EndnoteText"/>
        <w:tabs>
          <w:tab w:val="left" w:pos="284"/>
        </w:tabs>
        <w:ind w:firstLine="0"/>
      </w:pPr>
      <w:r>
        <w:rPr>
          <w:rStyle w:val="a3"/>
        </w:rPr>
        <w:endnoteRef/>
      </w:r>
      <w:r>
        <w:tab/>
        <w:t>Επαναλάβετε όσες φορές χρειάζεται.</w:t>
      </w:r>
    </w:p>
  </w:endnote>
  <w:endnote w:id="17">
    <w:p w14:paraId="2047FDD2" w14:textId="77777777" w:rsidR="00225F68" w:rsidRDefault="00225F68" w:rsidP="00E85CE2">
      <w:pPr>
        <w:pStyle w:val="EndnoteText"/>
        <w:tabs>
          <w:tab w:val="left" w:pos="284"/>
        </w:tabs>
        <w:ind w:firstLine="0"/>
      </w:pPr>
      <w:r>
        <w:rPr>
          <w:rStyle w:val="a3"/>
        </w:rPr>
        <w:endnoteRef/>
      </w:r>
      <w:r>
        <w:tab/>
        <w:t>Επαναλάβετε όσες φορές χρειάζεται.</w:t>
      </w:r>
    </w:p>
  </w:endnote>
  <w:endnote w:id="18">
    <w:p w14:paraId="04E11811" w14:textId="77777777" w:rsidR="00225F68" w:rsidRDefault="00225F68" w:rsidP="00E85CE2">
      <w:pPr>
        <w:pStyle w:val="EndnoteText"/>
        <w:tabs>
          <w:tab w:val="left" w:pos="284"/>
        </w:tabs>
        <w:ind w:firstLine="0"/>
      </w:pPr>
      <w:r>
        <w:rPr>
          <w:rStyle w:val="a3"/>
        </w:rPr>
        <w:endnoteRef/>
      </w:r>
      <w:r>
        <w:tab/>
        <w:t>Επαναλάβετε όσες φορές χρειάζεται.</w:t>
      </w:r>
    </w:p>
  </w:endnote>
  <w:endnote w:id="19">
    <w:p w14:paraId="4A64EF2F" w14:textId="77777777" w:rsidR="00225F68" w:rsidRDefault="00225F68" w:rsidP="00E85CE2">
      <w:pPr>
        <w:pStyle w:val="EndnoteText"/>
        <w:tabs>
          <w:tab w:val="left" w:pos="284"/>
        </w:tabs>
        <w:ind w:firstLine="0"/>
      </w:pPr>
      <w:r>
        <w:rPr>
          <w:rStyle w:val="a3"/>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1D38C1F5" w14:textId="77777777" w:rsidR="00225F68" w:rsidRDefault="00225F68" w:rsidP="00E85CE2">
      <w:pPr>
        <w:pStyle w:val="EndnoteText"/>
        <w:tabs>
          <w:tab w:val="left" w:pos="284"/>
        </w:tabs>
        <w:ind w:firstLine="0"/>
      </w:pPr>
      <w:r>
        <w:rPr>
          <w:rStyle w:val="a3"/>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5758C5A" w14:textId="77777777" w:rsidR="00225F68" w:rsidRDefault="00225F68" w:rsidP="00E85CE2">
      <w:pPr>
        <w:pStyle w:val="EndnoteText"/>
        <w:tabs>
          <w:tab w:val="left" w:pos="284"/>
        </w:tabs>
        <w:ind w:firstLine="0"/>
      </w:pPr>
      <w:r>
        <w:rPr>
          <w:rStyle w:val="a3"/>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299622F3" w14:textId="77777777" w:rsidR="00225F68" w:rsidRDefault="00225F68" w:rsidP="00E85CE2">
      <w:pPr>
        <w:pStyle w:val="EndnoteText"/>
        <w:tabs>
          <w:tab w:val="left" w:pos="284"/>
        </w:tabs>
        <w:ind w:firstLine="0"/>
      </w:pPr>
      <w:r>
        <w:rPr>
          <w:rStyle w:val="a3"/>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7FC79E56" w14:textId="77777777" w:rsidR="00225F68" w:rsidRDefault="00225F68" w:rsidP="00E85CE2">
      <w:pPr>
        <w:pStyle w:val="EndnoteText"/>
        <w:tabs>
          <w:tab w:val="left" w:pos="284"/>
        </w:tabs>
        <w:ind w:firstLine="0"/>
      </w:pPr>
      <w:r>
        <w:rPr>
          <w:rStyle w:val="a3"/>
        </w:rPr>
        <w:endnoteRef/>
      </w:r>
      <w:r>
        <w:tab/>
        <w:t>Επαναλάβετε όσες φορές χρειάζεται.</w:t>
      </w:r>
    </w:p>
  </w:endnote>
  <w:endnote w:id="24">
    <w:p w14:paraId="2812562F" w14:textId="77777777" w:rsidR="00225F68" w:rsidRDefault="00225F68" w:rsidP="00E85CE2">
      <w:pPr>
        <w:pStyle w:val="EndnoteText"/>
        <w:tabs>
          <w:tab w:val="left" w:pos="284"/>
        </w:tabs>
        <w:ind w:firstLine="0"/>
      </w:pPr>
      <w:r>
        <w:rPr>
          <w:rStyle w:val="a3"/>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6281162C" w14:textId="77777777" w:rsidR="00225F68" w:rsidRDefault="00225F68" w:rsidP="00E85CE2">
      <w:pPr>
        <w:pStyle w:val="EndnoteText"/>
        <w:tabs>
          <w:tab w:val="left" w:pos="284"/>
        </w:tabs>
        <w:ind w:firstLine="0"/>
      </w:pPr>
      <w:r>
        <w:rPr>
          <w:rStyle w:val="a3"/>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0D3C92AB" w14:textId="77777777" w:rsidR="00225F68" w:rsidRDefault="00225F68" w:rsidP="00E85CE2">
      <w:pPr>
        <w:pStyle w:val="EndnoteText"/>
        <w:tabs>
          <w:tab w:val="left" w:pos="284"/>
        </w:tabs>
        <w:ind w:firstLine="0"/>
      </w:pPr>
      <w:r>
        <w:rPr>
          <w:rStyle w:val="a3"/>
        </w:rPr>
        <w:endnoteRef/>
      </w:r>
      <w:r>
        <w:tab/>
        <w:t>Άρθρο 73 παρ. 5.</w:t>
      </w:r>
    </w:p>
  </w:endnote>
  <w:endnote w:id="27">
    <w:p w14:paraId="67D36730" w14:textId="77777777" w:rsidR="00225F68" w:rsidRDefault="00225F68" w:rsidP="00E85CE2">
      <w:pPr>
        <w:pStyle w:val="EndnoteText"/>
        <w:tabs>
          <w:tab w:val="left" w:pos="284"/>
        </w:tabs>
        <w:ind w:firstLine="0"/>
      </w:pPr>
      <w:r>
        <w:rPr>
          <w:rStyle w:val="a3"/>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342A77B4" w14:textId="77777777" w:rsidR="00225F68" w:rsidRDefault="00225F68" w:rsidP="00E85CE2">
      <w:pPr>
        <w:pStyle w:val="EndnoteText"/>
        <w:tabs>
          <w:tab w:val="left" w:pos="284"/>
        </w:tabs>
        <w:ind w:firstLine="0"/>
      </w:pPr>
      <w:r>
        <w:rPr>
          <w:rStyle w:val="a3"/>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5C3EF102" w14:textId="77777777" w:rsidR="00225F68" w:rsidRDefault="00225F68" w:rsidP="00E85CE2">
      <w:pPr>
        <w:pStyle w:val="EndnoteText"/>
        <w:tabs>
          <w:tab w:val="left" w:pos="284"/>
        </w:tabs>
        <w:ind w:firstLine="0"/>
      </w:pPr>
      <w:r>
        <w:rPr>
          <w:rStyle w:val="a3"/>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75B0B18A" w14:textId="77777777" w:rsidR="00225F68" w:rsidRDefault="00225F68" w:rsidP="00E85CE2">
      <w:pPr>
        <w:pStyle w:val="EndnoteText"/>
        <w:tabs>
          <w:tab w:val="left" w:pos="284"/>
        </w:tabs>
        <w:ind w:firstLine="0"/>
      </w:pPr>
      <w:r>
        <w:rPr>
          <w:rStyle w:val="a3"/>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1697F6D8" w14:textId="77777777" w:rsidR="00225F68" w:rsidRDefault="00225F68" w:rsidP="00E85CE2">
      <w:pPr>
        <w:pStyle w:val="EndnoteText"/>
        <w:tabs>
          <w:tab w:val="left" w:pos="284"/>
        </w:tabs>
        <w:ind w:firstLine="0"/>
      </w:pPr>
      <w:r>
        <w:rPr>
          <w:rStyle w:val="a3"/>
        </w:rPr>
        <w:endnoteRef/>
      </w:r>
      <w:r>
        <w:tab/>
        <w:t>Πρβλ και άρθρο 1 ν. 4250/2014</w:t>
      </w:r>
    </w:p>
  </w:endnote>
  <w:endnote w:id="32">
    <w:p w14:paraId="5EE56BBF" w14:textId="77777777" w:rsidR="00225F68" w:rsidRDefault="00225F68" w:rsidP="00E85CE2">
      <w:pPr>
        <w:pStyle w:val="EndnoteText"/>
        <w:tabs>
          <w:tab w:val="left" w:pos="284"/>
        </w:tabs>
        <w:ind w:firstLine="0"/>
      </w:pPr>
      <w:r>
        <w:rPr>
          <w:rStyle w:val="a3"/>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Times">
    <w:panose1 w:val="02020603050405020304"/>
    <w:charset w:val="A1"/>
    <w:family w:val="roman"/>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1745062"/>
      <w:docPartObj>
        <w:docPartGallery w:val="Page Numbers (Bottom of Page)"/>
        <w:docPartUnique/>
      </w:docPartObj>
    </w:sdtPr>
    <w:sdtEndPr>
      <w:rPr>
        <w:rFonts w:asciiTheme="minorHAnsi" w:hAnsiTheme="minorHAnsi" w:cstheme="minorHAnsi"/>
        <w:noProof/>
        <w:sz w:val="22"/>
        <w:szCs w:val="22"/>
      </w:rPr>
    </w:sdtEndPr>
    <w:sdtContent>
      <w:p w14:paraId="216A24D6" w14:textId="0F6239A2" w:rsidR="00225F68" w:rsidRPr="00225F68" w:rsidRDefault="00225F68" w:rsidP="00225F68">
        <w:pPr>
          <w:pStyle w:val="Footer"/>
          <w:jc w:val="right"/>
          <w:rPr>
            <w:rFonts w:asciiTheme="minorHAnsi" w:hAnsiTheme="minorHAnsi" w:cstheme="minorHAnsi"/>
            <w:sz w:val="22"/>
            <w:szCs w:val="22"/>
          </w:rPr>
        </w:pPr>
        <w:r w:rsidRPr="00225F68">
          <w:rPr>
            <w:rFonts w:asciiTheme="minorHAnsi" w:hAnsiTheme="minorHAnsi" w:cstheme="minorHAnsi"/>
            <w:sz w:val="22"/>
            <w:szCs w:val="22"/>
          </w:rPr>
          <w:fldChar w:fldCharType="begin"/>
        </w:r>
        <w:r w:rsidRPr="00225F68">
          <w:rPr>
            <w:rFonts w:asciiTheme="minorHAnsi" w:hAnsiTheme="minorHAnsi" w:cstheme="minorHAnsi"/>
            <w:sz w:val="22"/>
            <w:szCs w:val="22"/>
          </w:rPr>
          <w:instrText xml:space="preserve"> PAGE   \* MERGEFORMAT </w:instrText>
        </w:r>
        <w:r w:rsidRPr="00225F68">
          <w:rPr>
            <w:rFonts w:asciiTheme="minorHAnsi" w:hAnsiTheme="minorHAnsi" w:cstheme="minorHAnsi"/>
            <w:sz w:val="22"/>
            <w:szCs w:val="22"/>
          </w:rPr>
          <w:fldChar w:fldCharType="separate"/>
        </w:r>
        <w:r w:rsidR="00E14887">
          <w:rPr>
            <w:rFonts w:asciiTheme="minorHAnsi" w:hAnsiTheme="minorHAnsi" w:cstheme="minorHAnsi"/>
            <w:noProof/>
            <w:sz w:val="22"/>
            <w:szCs w:val="22"/>
          </w:rPr>
          <w:t>3</w:t>
        </w:r>
        <w:r w:rsidRPr="00225F68">
          <w:rPr>
            <w:rFonts w:asciiTheme="minorHAnsi" w:hAnsiTheme="minorHAnsi" w:cstheme="minorHAnsi"/>
            <w:noProof/>
            <w:sz w:val="22"/>
            <w:szCs w:val="22"/>
          </w:rPr>
          <w:fldChar w:fldCharType="end"/>
        </w:r>
      </w:p>
    </w:sdtContent>
  </w:sdt>
  <w:p w14:paraId="0F40FF11" w14:textId="1F81C1CE" w:rsidR="00225F68" w:rsidRPr="00225F68" w:rsidRDefault="00A737A4" w:rsidP="00A737A4">
    <w:pPr>
      <w:widowControl w:val="0"/>
      <w:autoSpaceDE w:val="0"/>
      <w:autoSpaceDN w:val="0"/>
      <w:adjustRightInd w:val="0"/>
      <w:jc w:val="center"/>
      <w:rPr>
        <w:rFonts w:asciiTheme="minorHAnsi" w:hAnsiTheme="minorHAnsi" w:cstheme="minorHAnsi"/>
        <w:sz w:val="22"/>
        <w:szCs w:val="22"/>
      </w:rPr>
    </w:pPr>
    <w:r>
      <w:rPr>
        <w:noProof/>
      </w:rPr>
      <w:drawing>
        <wp:inline distT="0" distB="0" distL="0" distR="0" wp14:anchorId="4FF4D048" wp14:editId="7DE728D4">
          <wp:extent cx="5241600" cy="694800"/>
          <wp:effectExtent l="0" t="0" r="0" b="0"/>
          <wp:docPr id="1" name="Picture 23" descr="λογοτυπαΕΤΑ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λογοτυπαΕΤΑΚ"/>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41600" cy="6948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5BD96" w14:textId="77777777" w:rsidR="00ED4949" w:rsidRDefault="00ED4949" w:rsidP="00BF1D8B">
      <w:pPr>
        <w:pStyle w:val="CommentSubject"/>
      </w:pPr>
      <w:r>
        <w:separator/>
      </w:r>
    </w:p>
  </w:footnote>
  <w:footnote w:type="continuationSeparator" w:id="0">
    <w:p w14:paraId="2CB6D5DF" w14:textId="77777777" w:rsidR="00ED4949" w:rsidRDefault="00ED4949" w:rsidP="00BF1D8B">
      <w:pPr>
        <w:pStyle w:val="CommentSubjec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8"/>
    <w:multiLevelType w:val="multilevel"/>
    <w:tmpl w:val="C7E084E4"/>
    <w:name w:val="WW8Num8"/>
    <w:lvl w:ilvl="0">
      <w:start w:val="1"/>
      <w:numFmt w:val="decimal"/>
      <w:lvlText w:val="%1."/>
      <w:lvlJc w:val="left"/>
      <w:pPr>
        <w:tabs>
          <w:tab w:val="num" w:pos="720"/>
        </w:tabs>
        <w:ind w:left="720" w:hanging="360"/>
      </w:pPr>
      <w:rPr>
        <w:rFonts w:asciiTheme="minorHAnsi" w:hAnsiTheme="minorHAnsi" w:cstheme="minorHAnsi" w:hint="default"/>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753E38"/>
    <w:multiLevelType w:val="multilevel"/>
    <w:tmpl w:val="6882BF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34903AD"/>
    <w:multiLevelType w:val="hybridMultilevel"/>
    <w:tmpl w:val="4C0A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7AC4700"/>
    <w:multiLevelType w:val="hybridMultilevel"/>
    <w:tmpl w:val="CAEC769E"/>
    <w:lvl w:ilvl="0" w:tplc="04080001">
      <w:start w:val="1"/>
      <w:numFmt w:val="bullet"/>
      <w:lvlText w:val=""/>
      <w:lvlJc w:val="left"/>
      <w:pPr>
        <w:tabs>
          <w:tab w:val="num" w:pos="1080"/>
        </w:tabs>
        <w:ind w:left="1080" w:hanging="360"/>
      </w:pPr>
      <w:rPr>
        <w:rFonts w:ascii="Symbol" w:hAnsi="Symbol" w:hint="default"/>
        <w:color w:val="auto"/>
      </w:rPr>
    </w:lvl>
    <w:lvl w:ilvl="1" w:tplc="04080003">
      <w:start w:val="1"/>
      <w:numFmt w:val="bullet"/>
      <w:lvlText w:val="o"/>
      <w:lvlJc w:val="left"/>
      <w:pPr>
        <w:tabs>
          <w:tab w:val="num" w:pos="1800"/>
        </w:tabs>
        <w:ind w:left="1800" w:hanging="360"/>
      </w:pPr>
      <w:rPr>
        <w:rFonts w:ascii="Courier New" w:hAnsi="Courier New" w:cs="Times New Roman"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start w:val="1"/>
      <w:numFmt w:val="bullet"/>
      <w:lvlText w:val="o"/>
      <w:lvlJc w:val="left"/>
      <w:pPr>
        <w:tabs>
          <w:tab w:val="num" w:pos="3960"/>
        </w:tabs>
        <w:ind w:left="3960" w:hanging="360"/>
      </w:pPr>
      <w:rPr>
        <w:rFonts w:ascii="Courier New" w:hAnsi="Courier New" w:cs="Times New Roman" w:hint="default"/>
      </w:rPr>
    </w:lvl>
    <w:lvl w:ilvl="5" w:tplc="04080005">
      <w:start w:val="1"/>
      <w:numFmt w:val="bullet"/>
      <w:lvlText w:val=""/>
      <w:lvlJc w:val="left"/>
      <w:pPr>
        <w:tabs>
          <w:tab w:val="num" w:pos="4680"/>
        </w:tabs>
        <w:ind w:left="4680" w:hanging="360"/>
      </w:pPr>
      <w:rPr>
        <w:rFonts w:ascii="Wingdings" w:hAnsi="Wingdings" w:hint="default"/>
      </w:rPr>
    </w:lvl>
    <w:lvl w:ilvl="6" w:tplc="04080001">
      <w:start w:val="1"/>
      <w:numFmt w:val="bullet"/>
      <w:lvlText w:val=""/>
      <w:lvlJc w:val="left"/>
      <w:pPr>
        <w:tabs>
          <w:tab w:val="num" w:pos="5400"/>
        </w:tabs>
        <w:ind w:left="5400" w:hanging="360"/>
      </w:pPr>
      <w:rPr>
        <w:rFonts w:ascii="Symbol" w:hAnsi="Symbol" w:hint="default"/>
      </w:rPr>
    </w:lvl>
    <w:lvl w:ilvl="7" w:tplc="04080003">
      <w:start w:val="1"/>
      <w:numFmt w:val="bullet"/>
      <w:lvlText w:val="o"/>
      <w:lvlJc w:val="left"/>
      <w:pPr>
        <w:tabs>
          <w:tab w:val="num" w:pos="6120"/>
        </w:tabs>
        <w:ind w:left="6120" w:hanging="360"/>
      </w:pPr>
      <w:rPr>
        <w:rFonts w:ascii="Courier New" w:hAnsi="Courier New" w:cs="Times New Roman" w:hint="default"/>
      </w:rPr>
    </w:lvl>
    <w:lvl w:ilvl="8" w:tplc="0408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9852EFB"/>
    <w:multiLevelType w:val="hybridMultilevel"/>
    <w:tmpl w:val="0B40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40307E"/>
    <w:multiLevelType w:val="hybridMultilevel"/>
    <w:tmpl w:val="006A20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E8B4158"/>
    <w:multiLevelType w:val="hybridMultilevel"/>
    <w:tmpl w:val="1EEA6E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F10363D"/>
    <w:multiLevelType w:val="hybridMultilevel"/>
    <w:tmpl w:val="F40C2394"/>
    <w:lvl w:ilvl="0" w:tplc="06589A1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F7D6478"/>
    <w:multiLevelType w:val="hybridMultilevel"/>
    <w:tmpl w:val="BED8E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B901A9E"/>
    <w:multiLevelType w:val="singleLevel"/>
    <w:tmpl w:val="4C3867B8"/>
    <w:lvl w:ilvl="0">
      <w:start w:val="1"/>
      <w:numFmt w:val="decimal"/>
      <w:lvlText w:val="%1."/>
      <w:legacy w:legacy="1" w:legacySpace="0" w:legacyIndent="547"/>
      <w:lvlJc w:val="left"/>
      <w:rPr>
        <w:rFonts w:asciiTheme="minorHAnsi" w:hAnsiTheme="minorHAnsi" w:cs="Times New Roman" w:hint="default"/>
        <w:b w:val="0"/>
        <w:i w:val="0"/>
      </w:rPr>
    </w:lvl>
  </w:abstractNum>
  <w:num w:numId="1">
    <w:abstractNumId w:val="20"/>
  </w:num>
  <w:num w:numId="2">
    <w:abstractNumId w:val="8"/>
  </w:num>
  <w:num w:numId="3">
    <w:abstractNumId w:val="15"/>
  </w:num>
  <w:num w:numId="4">
    <w:abstractNumId w:val="11"/>
  </w:num>
  <w:num w:numId="5">
    <w:abstractNumId w:val="7"/>
  </w:num>
  <w:num w:numId="6">
    <w:abstractNumId w:val="3"/>
  </w:num>
  <w:num w:numId="7">
    <w:abstractNumId w:val="4"/>
  </w:num>
  <w:num w:numId="8">
    <w:abstractNumId w:val="5"/>
  </w:num>
  <w:num w:numId="9">
    <w:abstractNumId w:val="12"/>
  </w:num>
  <w:num w:numId="10">
    <w:abstractNumId w:val="10"/>
  </w:num>
  <w:num w:numId="11">
    <w:abstractNumId w:val="14"/>
  </w:num>
  <w:num w:numId="12">
    <w:abstractNumId w:val="18"/>
  </w:num>
  <w:num w:numId="13">
    <w:abstractNumId w:val="19"/>
  </w:num>
  <w:num w:numId="14">
    <w:abstractNumId w:val="13"/>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numFmt w:val="lowerRoman"/>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829"/>
    <w:rsid w:val="00000A66"/>
    <w:rsid w:val="000011BC"/>
    <w:rsid w:val="00001689"/>
    <w:rsid w:val="000018F7"/>
    <w:rsid w:val="000019E9"/>
    <w:rsid w:val="00001C94"/>
    <w:rsid w:val="00002495"/>
    <w:rsid w:val="00002E67"/>
    <w:rsid w:val="00002FF4"/>
    <w:rsid w:val="00003141"/>
    <w:rsid w:val="00003FFC"/>
    <w:rsid w:val="000043B1"/>
    <w:rsid w:val="00004417"/>
    <w:rsid w:val="000046E7"/>
    <w:rsid w:val="00005988"/>
    <w:rsid w:val="000064BA"/>
    <w:rsid w:val="0000657A"/>
    <w:rsid w:val="0000680A"/>
    <w:rsid w:val="00006FC5"/>
    <w:rsid w:val="0001015C"/>
    <w:rsid w:val="000118BC"/>
    <w:rsid w:val="0001354B"/>
    <w:rsid w:val="00013CBB"/>
    <w:rsid w:val="0001408D"/>
    <w:rsid w:val="0001410A"/>
    <w:rsid w:val="000144AD"/>
    <w:rsid w:val="000149A6"/>
    <w:rsid w:val="00014F52"/>
    <w:rsid w:val="000165B5"/>
    <w:rsid w:val="00017480"/>
    <w:rsid w:val="00017D10"/>
    <w:rsid w:val="00020A0B"/>
    <w:rsid w:val="00020A6A"/>
    <w:rsid w:val="00022063"/>
    <w:rsid w:val="00022470"/>
    <w:rsid w:val="00025143"/>
    <w:rsid w:val="0002555B"/>
    <w:rsid w:val="00027E7B"/>
    <w:rsid w:val="0003037B"/>
    <w:rsid w:val="00032911"/>
    <w:rsid w:val="00032CB3"/>
    <w:rsid w:val="00032EFE"/>
    <w:rsid w:val="00033E57"/>
    <w:rsid w:val="000345BB"/>
    <w:rsid w:val="00034CED"/>
    <w:rsid w:val="000364EC"/>
    <w:rsid w:val="000404F3"/>
    <w:rsid w:val="00043E88"/>
    <w:rsid w:val="00046ABF"/>
    <w:rsid w:val="0004718E"/>
    <w:rsid w:val="0005055F"/>
    <w:rsid w:val="0005175F"/>
    <w:rsid w:val="00051ECE"/>
    <w:rsid w:val="00052036"/>
    <w:rsid w:val="000541C2"/>
    <w:rsid w:val="00054E8C"/>
    <w:rsid w:val="000568C6"/>
    <w:rsid w:val="00057085"/>
    <w:rsid w:val="000578BC"/>
    <w:rsid w:val="00057DAE"/>
    <w:rsid w:val="00060FD1"/>
    <w:rsid w:val="0006132F"/>
    <w:rsid w:val="000623DF"/>
    <w:rsid w:val="0006271D"/>
    <w:rsid w:val="00063190"/>
    <w:rsid w:val="00064207"/>
    <w:rsid w:val="0007172D"/>
    <w:rsid w:val="000735A6"/>
    <w:rsid w:val="00074463"/>
    <w:rsid w:val="000765BF"/>
    <w:rsid w:val="00077108"/>
    <w:rsid w:val="000779BD"/>
    <w:rsid w:val="000801A1"/>
    <w:rsid w:val="00081019"/>
    <w:rsid w:val="000810EC"/>
    <w:rsid w:val="00082C2A"/>
    <w:rsid w:val="00084BF3"/>
    <w:rsid w:val="00085360"/>
    <w:rsid w:val="000853F5"/>
    <w:rsid w:val="0008557D"/>
    <w:rsid w:val="00085E76"/>
    <w:rsid w:val="00086A48"/>
    <w:rsid w:val="00090059"/>
    <w:rsid w:val="00091656"/>
    <w:rsid w:val="00091EEC"/>
    <w:rsid w:val="00091F6A"/>
    <w:rsid w:val="00092E69"/>
    <w:rsid w:val="000933A3"/>
    <w:rsid w:val="00093595"/>
    <w:rsid w:val="000978AF"/>
    <w:rsid w:val="000A2018"/>
    <w:rsid w:val="000A24E6"/>
    <w:rsid w:val="000A2DB5"/>
    <w:rsid w:val="000A351B"/>
    <w:rsid w:val="000A4D5F"/>
    <w:rsid w:val="000A6E3E"/>
    <w:rsid w:val="000B164C"/>
    <w:rsid w:val="000B3326"/>
    <w:rsid w:val="000B3D73"/>
    <w:rsid w:val="000B4EF0"/>
    <w:rsid w:val="000B5782"/>
    <w:rsid w:val="000B5AAA"/>
    <w:rsid w:val="000B5D80"/>
    <w:rsid w:val="000B603F"/>
    <w:rsid w:val="000B6A24"/>
    <w:rsid w:val="000C07D6"/>
    <w:rsid w:val="000C0E99"/>
    <w:rsid w:val="000C1E85"/>
    <w:rsid w:val="000C3361"/>
    <w:rsid w:val="000C352D"/>
    <w:rsid w:val="000C409C"/>
    <w:rsid w:val="000C5B0E"/>
    <w:rsid w:val="000C7492"/>
    <w:rsid w:val="000D0752"/>
    <w:rsid w:val="000D166F"/>
    <w:rsid w:val="000D1D56"/>
    <w:rsid w:val="000D264D"/>
    <w:rsid w:val="000D2C75"/>
    <w:rsid w:val="000D3B37"/>
    <w:rsid w:val="000D3FFA"/>
    <w:rsid w:val="000D4156"/>
    <w:rsid w:val="000D4D61"/>
    <w:rsid w:val="000D6B10"/>
    <w:rsid w:val="000D6B70"/>
    <w:rsid w:val="000E25E1"/>
    <w:rsid w:val="000E33BB"/>
    <w:rsid w:val="000E7C45"/>
    <w:rsid w:val="000F1636"/>
    <w:rsid w:val="000F20C9"/>
    <w:rsid w:val="000F2582"/>
    <w:rsid w:val="000F3254"/>
    <w:rsid w:val="000F34B8"/>
    <w:rsid w:val="000F376A"/>
    <w:rsid w:val="000F5488"/>
    <w:rsid w:val="000F5A16"/>
    <w:rsid w:val="000F6C5A"/>
    <w:rsid w:val="000F7529"/>
    <w:rsid w:val="00100735"/>
    <w:rsid w:val="00101ED1"/>
    <w:rsid w:val="001022E0"/>
    <w:rsid w:val="001023FB"/>
    <w:rsid w:val="00102EF6"/>
    <w:rsid w:val="00103227"/>
    <w:rsid w:val="001038CC"/>
    <w:rsid w:val="00105031"/>
    <w:rsid w:val="001055FA"/>
    <w:rsid w:val="00105854"/>
    <w:rsid w:val="0010614E"/>
    <w:rsid w:val="00107A9C"/>
    <w:rsid w:val="00110011"/>
    <w:rsid w:val="001102FB"/>
    <w:rsid w:val="00112197"/>
    <w:rsid w:val="001127F2"/>
    <w:rsid w:val="00113605"/>
    <w:rsid w:val="0011370B"/>
    <w:rsid w:val="00117498"/>
    <w:rsid w:val="001179F9"/>
    <w:rsid w:val="00117ADE"/>
    <w:rsid w:val="0012037D"/>
    <w:rsid w:val="00120B94"/>
    <w:rsid w:val="001214B1"/>
    <w:rsid w:val="001217DC"/>
    <w:rsid w:val="00122C74"/>
    <w:rsid w:val="00123599"/>
    <w:rsid w:val="001249A8"/>
    <w:rsid w:val="00124A91"/>
    <w:rsid w:val="0012597A"/>
    <w:rsid w:val="001279D8"/>
    <w:rsid w:val="00127D88"/>
    <w:rsid w:val="001301AB"/>
    <w:rsid w:val="001316C3"/>
    <w:rsid w:val="0013289C"/>
    <w:rsid w:val="0013627F"/>
    <w:rsid w:val="00136945"/>
    <w:rsid w:val="00137E2F"/>
    <w:rsid w:val="00140636"/>
    <w:rsid w:val="00140B9C"/>
    <w:rsid w:val="00140D19"/>
    <w:rsid w:val="001415E9"/>
    <w:rsid w:val="00141FD0"/>
    <w:rsid w:val="0014309F"/>
    <w:rsid w:val="001439CD"/>
    <w:rsid w:val="00144708"/>
    <w:rsid w:val="00144AA1"/>
    <w:rsid w:val="001461FF"/>
    <w:rsid w:val="001467D6"/>
    <w:rsid w:val="0014780A"/>
    <w:rsid w:val="00151055"/>
    <w:rsid w:val="00151B0B"/>
    <w:rsid w:val="0015396C"/>
    <w:rsid w:val="00153F77"/>
    <w:rsid w:val="001541DF"/>
    <w:rsid w:val="0015673E"/>
    <w:rsid w:val="0015777C"/>
    <w:rsid w:val="00160C8C"/>
    <w:rsid w:val="00160FFB"/>
    <w:rsid w:val="00162479"/>
    <w:rsid w:val="0016401E"/>
    <w:rsid w:val="001650BC"/>
    <w:rsid w:val="00165A06"/>
    <w:rsid w:val="00166EDB"/>
    <w:rsid w:val="00170CD7"/>
    <w:rsid w:val="00172879"/>
    <w:rsid w:val="0017342B"/>
    <w:rsid w:val="001738E5"/>
    <w:rsid w:val="00174E29"/>
    <w:rsid w:val="001768B1"/>
    <w:rsid w:val="00180F7D"/>
    <w:rsid w:val="00181D0A"/>
    <w:rsid w:val="00181FE8"/>
    <w:rsid w:val="00183B10"/>
    <w:rsid w:val="001876D5"/>
    <w:rsid w:val="00187B5B"/>
    <w:rsid w:val="00190C11"/>
    <w:rsid w:val="00191AD4"/>
    <w:rsid w:val="00192FB1"/>
    <w:rsid w:val="00193022"/>
    <w:rsid w:val="001950B0"/>
    <w:rsid w:val="0019528A"/>
    <w:rsid w:val="00197301"/>
    <w:rsid w:val="00197E0A"/>
    <w:rsid w:val="001A17EB"/>
    <w:rsid w:val="001A35C1"/>
    <w:rsid w:val="001A5224"/>
    <w:rsid w:val="001A56D8"/>
    <w:rsid w:val="001A74FB"/>
    <w:rsid w:val="001B0274"/>
    <w:rsid w:val="001B047A"/>
    <w:rsid w:val="001B09ED"/>
    <w:rsid w:val="001B22C4"/>
    <w:rsid w:val="001B3CB6"/>
    <w:rsid w:val="001B40CD"/>
    <w:rsid w:val="001B501D"/>
    <w:rsid w:val="001B5FAC"/>
    <w:rsid w:val="001C0E09"/>
    <w:rsid w:val="001C169C"/>
    <w:rsid w:val="001C1BD2"/>
    <w:rsid w:val="001C4387"/>
    <w:rsid w:val="001C4C13"/>
    <w:rsid w:val="001C51F3"/>
    <w:rsid w:val="001D26F6"/>
    <w:rsid w:val="001D2886"/>
    <w:rsid w:val="001D348C"/>
    <w:rsid w:val="001D40BC"/>
    <w:rsid w:val="001D51F2"/>
    <w:rsid w:val="001D5346"/>
    <w:rsid w:val="001D5B01"/>
    <w:rsid w:val="001D5DFF"/>
    <w:rsid w:val="001D6137"/>
    <w:rsid w:val="001D7069"/>
    <w:rsid w:val="001D799B"/>
    <w:rsid w:val="001E08CC"/>
    <w:rsid w:val="001E09A1"/>
    <w:rsid w:val="001E0BA1"/>
    <w:rsid w:val="001E1236"/>
    <w:rsid w:val="001E45CF"/>
    <w:rsid w:val="001E74D1"/>
    <w:rsid w:val="001E7A15"/>
    <w:rsid w:val="001E7E78"/>
    <w:rsid w:val="001F0716"/>
    <w:rsid w:val="001F10BB"/>
    <w:rsid w:val="001F2262"/>
    <w:rsid w:val="001F3E3C"/>
    <w:rsid w:val="001F6115"/>
    <w:rsid w:val="00204813"/>
    <w:rsid w:val="00205A23"/>
    <w:rsid w:val="00206282"/>
    <w:rsid w:val="00206D39"/>
    <w:rsid w:val="002115A7"/>
    <w:rsid w:val="00212B09"/>
    <w:rsid w:val="002134F8"/>
    <w:rsid w:val="00217301"/>
    <w:rsid w:val="002175E2"/>
    <w:rsid w:val="0022010F"/>
    <w:rsid w:val="00222236"/>
    <w:rsid w:val="002224AE"/>
    <w:rsid w:val="0022387E"/>
    <w:rsid w:val="00223EB7"/>
    <w:rsid w:val="00223FA4"/>
    <w:rsid w:val="00225F68"/>
    <w:rsid w:val="00226777"/>
    <w:rsid w:val="0022771C"/>
    <w:rsid w:val="00230384"/>
    <w:rsid w:val="00230C0A"/>
    <w:rsid w:val="00231867"/>
    <w:rsid w:val="00231C84"/>
    <w:rsid w:val="002322D7"/>
    <w:rsid w:val="00234F0E"/>
    <w:rsid w:val="0023636A"/>
    <w:rsid w:val="00237C3B"/>
    <w:rsid w:val="00240845"/>
    <w:rsid w:val="00243836"/>
    <w:rsid w:val="00243C47"/>
    <w:rsid w:val="00244444"/>
    <w:rsid w:val="002457E2"/>
    <w:rsid w:val="002458DC"/>
    <w:rsid w:val="00246338"/>
    <w:rsid w:val="0024699F"/>
    <w:rsid w:val="00247DBC"/>
    <w:rsid w:val="00250093"/>
    <w:rsid w:val="0025035A"/>
    <w:rsid w:val="002509EC"/>
    <w:rsid w:val="00251645"/>
    <w:rsid w:val="0025324F"/>
    <w:rsid w:val="00253275"/>
    <w:rsid w:val="0025509C"/>
    <w:rsid w:val="00255595"/>
    <w:rsid w:val="002559DD"/>
    <w:rsid w:val="00257636"/>
    <w:rsid w:val="00257E46"/>
    <w:rsid w:val="00264112"/>
    <w:rsid w:val="0026435C"/>
    <w:rsid w:val="00264566"/>
    <w:rsid w:val="00264907"/>
    <w:rsid w:val="00265024"/>
    <w:rsid w:val="00266270"/>
    <w:rsid w:val="00267A82"/>
    <w:rsid w:val="00267B80"/>
    <w:rsid w:val="00271E7B"/>
    <w:rsid w:val="002725DB"/>
    <w:rsid w:val="00272701"/>
    <w:rsid w:val="00273287"/>
    <w:rsid w:val="002762C9"/>
    <w:rsid w:val="00281666"/>
    <w:rsid w:val="00281B21"/>
    <w:rsid w:val="002840CB"/>
    <w:rsid w:val="00284146"/>
    <w:rsid w:val="002858FC"/>
    <w:rsid w:val="00287856"/>
    <w:rsid w:val="0029147B"/>
    <w:rsid w:val="002918FC"/>
    <w:rsid w:val="00291CB6"/>
    <w:rsid w:val="00291F4E"/>
    <w:rsid w:val="00292FB0"/>
    <w:rsid w:val="00294F81"/>
    <w:rsid w:val="00294FF8"/>
    <w:rsid w:val="002953AE"/>
    <w:rsid w:val="00295CA5"/>
    <w:rsid w:val="00297D07"/>
    <w:rsid w:val="002A0997"/>
    <w:rsid w:val="002A3410"/>
    <w:rsid w:val="002A39D6"/>
    <w:rsid w:val="002A3EDB"/>
    <w:rsid w:val="002A3F1E"/>
    <w:rsid w:val="002A40E5"/>
    <w:rsid w:val="002A415A"/>
    <w:rsid w:val="002A4CC9"/>
    <w:rsid w:val="002A5064"/>
    <w:rsid w:val="002A5256"/>
    <w:rsid w:val="002A7D25"/>
    <w:rsid w:val="002B1894"/>
    <w:rsid w:val="002B1951"/>
    <w:rsid w:val="002B259E"/>
    <w:rsid w:val="002B2A5D"/>
    <w:rsid w:val="002B2C93"/>
    <w:rsid w:val="002B3794"/>
    <w:rsid w:val="002B40A0"/>
    <w:rsid w:val="002B53DA"/>
    <w:rsid w:val="002B679A"/>
    <w:rsid w:val="002B74A0"/>
    <w:rsid w:val="002C03B7"/>
    <w:rsid w:val="002C08CD"/>
    <w:rsid w:val="002C2758"/>
    <w:rsid w:val="002C454D"/>
    <w:rsid w:val="002C579E"/>
    <w:rsid w:val="002C5F14"/>
    <w:rsid w:val="002C6ADE"/>
    <w:rsid w:val="002D1F77"/>
    <w:rsid w:val="002D2FF9"/>
    <w:rsid w:val="002D3B2E"/>
    <w:rsid w:val="002D5564"/>
    <w:rsid w:val="002D5FB4"/>
    <w:rsid w:val="002E076D"/>
    <w:rsid w:val="002E10B5"/>
    <w:rsid w:val="002E15F6"/>
    <w:rsid w:val="002E1ADF"/>
    <w:rsid w:val="002E2357"/>
    <w:rsid w:val="002E2993"/>
    <w:rsid w:val="002E2AA9"/>
    <w:rsid w:val="002E3FBD"/>
    <w:rsid w:val="002E45A0"/>
    <w:rsid w:val="002E4EE0"/>
    <w:rsid w:val="002E5C68"/>
    <w:rsid w:val="002E5FEE"/>
    <w:rsid w:val="002E6EEE"/>
    <w:rsid w:val="002E7168"/>
    <w:rsid w:val="002E7FB5"/>
    <w:rsid w:val="002F0974"/>
    <w:rsid w:val="002F1C75"/>
    <w:rsid w:val="002F2309"/>
    <w:rsid w:val="002F2D04"/>
    <w:rsid w:val="002F2EE0"/>
    <w:rsid w:val="002F3651"/>
    <w:rsid w:val="002F4291"/>
    <w:rsid w:val="002F4876"/>
    <w:rsid w:val="002F68CD"/>
    <w:rsid w:val="002F7FC6"/>
    <w:rsid w:val="00301D21"/>
    <w:rsid w:val="00303714"/>
    <w:rsid w:val="003039CB"/>
    <w:rsid w:val="00303A84"/>
    <w:rsid w:val="00304074"/>
    <w:rsid w:val="00305947"/>
    <w:rsid w:val="00307F9D"/>
    <w:rsid w:val="00310265"/>
    <w:rsid w:val="003110CE"/>
    <w:rsid w:val="00311DB8"/>
    <w:rsid w:val="00313C93"/>
    <w:rsid w:val="003144BA"/>
    <w:rsid w:val="00314F41"/>
    <w:rsid w:val="0031613B"/>
    <w:rsid w:val="00316F99"/>
    <w:rsid w:val="00317227"/>
    <w:rsid w:val="00317DAE"/>
    <w:rsid w:val="00320FB2"/>
    <w:rsid w:val="00321149"/>
    <w:rsid w:val="00327DDC"/>
    <w:rsid w:val="00331D88"/>
    <w:rsid w:val="003339DB"/>
    <w:rsid w:val="003342E5"/>
    <w:rsid w:val="0033440D"/>
    <w:rsid w:val="00334996"/>
    <w:rsid w:val="00337266"/>
    <w:rsid w:val="00340520"/>
    <w:rsid w:val="0034067A"/>
    <w:rsid w:val="003413C6"/>
    <w:rsid w:val="0034329D"/>
    <w:rsid w:val="003447F3"/>
    <w:rsid w:val="00344A48"/>
    <w:rsid w:val="00344A9E"/>
    <w:rsid w:val="003452CA"/>
    <w:rsid w:val="00345B29"/>
    <w:rsid w:val="0034661A"/>
    <w:rsid w:val="00347CBE"/>
    <w:rsid w:val="003510EE"/>
    <w:rsid w:val="003519A6"/>
    <w:rsid w:val="00352053"/>
    <w:rsid w:val="00352B82"/>
    <w:rsid w:val="0035393C"/>
    <w:rsid w:val="00355109"/>
    <w:rsid w:val="003556FE"/>
    <w:rsid w:val="00355DD0"/>
    <w:rsid w:val="00355EEA"/>
    <w:rsid w:val="003567C5"/>
    <w:rsid w:val="00357B50"/>
    <w:rsid w:val="00357EEE"/>
    <w:rsid w:val="00364C7A"/>
    <w:rsid w:val="0036517A"/>
    <w:rsid w:val="003679A3"/>
    <w:rsid w:val="00367B3A"/>
    <w:rsid w:val="00367F27"/>
    <w:rsid w:val="0037037E"/>
    <w:rsid w:val="0037304C"/>
    <w:rsid w:val="003740A3"/>
    <w:rsid w:val="0037453C"/>
    <w:rsid w:val="00375959"/>
    <w:rsid w:val="00375E64"/>
    <w:rsid w:val="0037621D"/>
    <w:rsid w:val="00376BA6"/>
    <w:rsid w:val="00376D16"/>
    <w:rsid w:val="00380660"/>
    <w:rsid w:val="00380FFE"/>
    <w:rsid w:val="00381DA1"/>
    <w:rsid w:val="00383D64"/>
    <w:rsid w:val="00383F1D"/>
    <w:rsid w:val="0038556D"/>
    <w:rsid w:val="00385E6D"/>
    <w:rsid w:val="00386B58"/>
    <w:rsid w:val="00393542"/>
    <w:rsid w:val="003936A0"/>
    <w:rsid w:val="00395305"/>
    <w:rsid w:val="003962E8"/>
    <w:rsid w:val="003964F8"/>
    <w:rsid w:val="00396817"/>
    <w:rsid w:val="00396EA5"/>
    <w:rsid w:val="00397043"/>
    <w:rsid w:val="00397E52"/>
    <w:rsid w:val="003A0E3C"/>
    <w:rsid w:val="003A0FAA"/>
    <w:rsid w:val="003A16B5"/>
    <w:rsid w:val="003A1FD1"/>
    <w:rsid w:val="003A4614"/>
    <w:rsid w:val="003A5C3C"/>
    <w:rsid w:val="003A602F"/>
    <w:rsid w:val="003A6219"/>
    <w:rsid w:val="003A7EAE"/>
    <w:rsid w:val="003B0B58"/>
    <w:rsid w:val="003B1DA8"/>
    <w:rsid w:val="003B2643"/>
    <w:rsid w:val="003B2829"/>
    <w:rsid w:val="003B4214"/>
    <w:rsid w:val="003B4537"/>
    <w:rsid w:val="003B5411"/>
    <w:rsid w:val="003B54C7"/>
    <w:rsid w:val="003B57F2"/>
    <w:rsid w:val="003C07A2"/>
    <w:rsid w:val="003C09DD"/>
    <w:rsid w:val="003C0CEE"/>
    <w:rsid w:val="003C18A2"/>
    <w:rsid w:val="003C1D99"/>
    <w:rsid w:val="003C22BC"/>
    <w:rsid w:val="003C2A42"/>
    <w:rsid w:val="003C3377"/>
    <w:rsid w:val="003C33C2"/>
    <w:rsid w:val="003C35E6"/>
    <w:rsid w:val="003C49F3"/>
    <w:rsid w:val="003C5B62"/>
    <w:rsid w:val="003C7BD7"/>
    <w:rsid w:val="003D10CC"/>
    <w:rsid w:val="003D122B"/>
    <w:rsid w:val="003D2476"/>
    <w:rsid w:val="003D3CDA"/>
    <w:rsid w:val="003D3DED"/>
    <w:rsid w:val="003D695B"/>
    <w:rsid w:val="003D7EAF"/>
    <w:rsid w:val="003E0BB7"/>
    <w:rsid w:val="003E231D"/>
    <w:rsid w:val="003E23FE"/>
    <w:rsid w:val="003E5346"/>
    <w:rsid w:val="003E598C"/>
    <w:rsid w:val="003E6E0B"/>
    <w:rsid w:val="003E7465"/>
    <w:rsid w:val="003E7E07"/>
    <w:rsid w:val="003F01FD"/>
    <w:rsid w:val="003F0BA7"/>
    <w:rsid w:val="003F0D04"/>
    <w:rsid w:val="003F0EA0"/>
    <w:rsid w:val="003F1A0C"/>
    <w:rsid w:val="003F1C5A"/>
    <w:rsid w:val="003F2995"/>
    <w:rsid w:val="003F2AB7"/>
    <w:rsid w:val="003F5D8E"/>
    <w:rsid w:val="003F63A5"/>
    <w:rsid w:val="00400051"/>
    <w:rsid w:val="0040072A"/>
    <w:rsid w:val="00401761"/>
    <w:rsid w:val="00401C07"/>
    <w:rsid w:val="00404DEF"/>
    <w:rsid w:val="004059D3"/>
    <w:rsid w:val="00405DCF"/>
    <w:rsid w:val="0040797D"/>
    <w:rsid w:val="004119E5"/>
    <w:rsid w:val="004124C7"/>
    <w:rsid w:val="00413273"/>
    <w:rsid w:val="00415117"/>
    <w:rsid w:val="0041698B"/>
    <w:rsid w:val="00416A55"/>
    <w:rsid w:val="00420297"/>
    <w:rsid w:val="004205AA"/>
    <w:rsid w:val="00421026"/>
    <w:rsid w:val="004224EE"/>
    <w:rsid w:val="004242E6"/>
    <w:rsid w:val="00424E22"/>
    <w:rsid w:val="00426C18"/>
    <w:rsid w:val="004271B2"/>
    <w:rsid w:val="00430567"/>
    <w:rsid w:val="00431C66"/>
    <w:rsid w:val="00433B55"/>
    <w:rsid w:val="0043651F"/>
    <w:rsid w:val="00436FA5"/>
    <w:rsid w:val="004370F6"/>
    <w:rsid w:val="0044165A"/>
    <w:rsid w:val="00441920"/>
    <w:rsid w:val="00441A71"/>
    <w:rsid w:val="00442F54"/>
    <w:rsid w:val="0044422A"/>
    <w:rsid w:val="00444C21"/>
    <w:rsid w:val="004464CB"/>
    <w:rsid w:val="004467B4"/>
    <w:rsid w:val="004502F4"/>
    <w:rsid w:val="004512DA"/>
    <w:rsid w:val="004525E2"/>
    <w:rsid w:val="00454026"/>
    <w:rsid w:val="0045486D"/>
    <w:rsid w:val="00455E55"/>
    <w:rsid w:val="0045636B"/>
    <w:rsid w:val="00457BD1"/>
    <w:rsid w:val="00460447"/>
    <w:rsid w:val="004612F8"/>
    <w:rsid w:val="00462BD7"/>
    <w:rsid w:val="00464438"/>
    <w:rsid w:val="004656AE"/>
    <w:rsid w:val="0046623D"/>
    <w:rsid w:val="00467EBC"/>
    <w:rsid w:val="0047392A"/>
    <w:rsid w:val="00473FDB"/>
    <w:rsid w:val="00476973"/>
    <w:rsid w:val="00476CDC"/>
    <w:rsid w:val="004779D4"/>
    <w:rsid w:val="004800A2"/>
    <w:rsid w:val="00480E60"/>
    <w:rsid w:val="00481805"/>
    <w:rsid w:val="004819B4"/>
    <w:rsid w:val="00482745"/>
    <w:rsid w:val="00484F6A"/>
    <w:rsid w:val="004865AA"/>
    <w:rsid w:val="004873A3"/>
    <w:rsid w:val="0048766A"/>
    <w:rsid w:val="00487C48"/>
    <w:rsid w:val="0049169F"/>
    <w:rsid w:val="00491AE8"/>
    <w:rsid w:val="00493044"/>
    <w:rsid w:val="004930E8"/>
    <w:rsid w:val="00493EB1"/>
    <w:rsid w:val="004A0879"/>
    <w:rsid w:val="004A1B04"/>
    <w:rsid w:val="004A1D1E"/>
    <w:rsid w:val="004A63E6"/>
    <w:rsid w:val="004A6986"/>
    <w:rsid w:val="004B0675"/>
    <w:rsid w:val="004B16F4"/>
    <w:rsid w:val="004B23F7"/>
    <w:rsid w:val="004B2520"/>
    <w:rsid w:val="004B2BDB"/>
    <w:rsid w:val="004B6DA4"/>
    <w:rsid w:val="004C1E95"/>
    <w:rsid w:val="004C5CCB"/>
    <w:rsid w:val="004C6F06"/>
    <w:rsid w:val="004C7023"/>
    <w:rsid w:val="004D00FE"/>
    <w:rsid w:val="004D0317"/>
    <w:rsid w:val="004D0C06"/>
    <w:rsid w:val="004D247C"/>
    <w:rsid w:val="004D345B"/>
    <w:rsid w:val="004D398F"/>
    <w:rsid w:val="004D42DE"/>
    <w:rsid w:val="004D7A77"/>
    <w:rsid w:val="004E3702"/>
    <w:rsid w:val="004E450B"/>
    <w:rsid w:val="004E5981"/>
    <w:rsid w:val="004E6E8F"/>
    <w:rsid w:val="004E746F"/>
    <w:rsid w:val="004F0316"/>
    <w:rsid w:val="004F0461"/>
    <w:rsid w:val="004F1D5C"/>
    <w:rsid w:val="004F3A91"/>
    <w:rsid w:val="004F41C1"/>
    <w:rsid w:val="004F59AD"/>
    <w:rsid w:val="00500579"/>
    <w:rsid w:val="00501B74"/>
    <w:rsid w:val="00502398"/>
    <w:rsid w:val="00502866"/>
    <w:rsid w:val="00503829"/>
    <w:rsid w:val="00503949"/>
    <w:rsid w:val="00503ECD"/>
    <w:rsid w:val="005058BD"/>
    <w:rsid w:val="00511D00"/>
    <w:rsid w:val="00511DA4"/>
    <w:rsid w:val="00512B74"/>
    <w:rsid w:val="00516EC9"/>
    <w:rsid w:val="00517237"/>
    <w:rsid w:val="005207E2"/>
    <w:rsid w:val="00520A56"/>
    <w:rsid w:val="00521298"/>
    <w:rsid w:val="00521EE9"/>
    <w:rsid w:val="00524857"/>
    <w:rsid w:val="005263B9"/>
    <w:rsid w:val="005273E6"/>
    <w:rsid w:val="0052779E"/>
    <w:rsid w:val="00532A55"/>
    <w:rsid w:val="00533164"/>
    <w:rsid w:val="00535E3A"/>
    <w:rsid w:val="0054308E"/>
    <w:rsid w:val="005438CC"/>
    <w:rsid w:val="00543D67"/>
    <w:rsid w:val="005444B3"/>
    <w:rsid w:val="005462B2"/>
    <w:rsid w:val="00547F30"/>
    <w:rsid w:val="005506D7"/>
    <w:rsid w:val="00550771"/>
    <w:rsid w:val="005521AF"/>
    <w:rsid w:val="00555BE1"/>
    <w:rsid w:val="00557836"/>
    <w:rsid w:val="00560496"/>
    <w:rsid w:val="00560729"/>
    <w:rsid w:val="005615CD"/>
    <w:rsid w:val="005616FB"/>
    <w:rsid w:val="00562B5A"/>
    <w:rsid w:val="00564264"/>
    <w:rsid w:val="00565AA5"/>
    <w:rsid w:val="00566539"/>
    <w:rsid w:val="0057121D"/>
    <w:rsid w:val="005735C1"/>
    <w:rsid w:val="005736B4"/>
    <w:rsid w:val="00573C1A"/>
    <w:rsid w:val="005756C8"/>
    <w:rsid w:val="00575B33"/>
    <w:rsid w:val="00577999"/>
    <w:rsid w:val="005811D0"/>
    <w:rsid w:val="0058269F"/>
    <w:rsid w:val="0058653E"/>
    <w:rsid w:val="005866AA"/>
    <w:rsid w:val="00590C9A"/>
    <w:rsid w:val="00590EC3"/>
    <w:rsid w:val="0059186A"/>
    <w:rsid w:val="00591E30"/>
    <w:rsid w:val="0059280F"/>
    <w:rsid w:val="00593187"/>
    <w:rsid w:val="005939D1"/>
    <w:rsid w:val="005946A1"/>
    <w:rsid w:val="00595172"/>
    <w:rsid w:val="00595CBE"/>
    <w:rsid w:val="00597280"/>
    <w:rsid w:val="005975F8"/>
    <w:rsid w:val="005975FD"/>
    <w:rsid w:val="005A0CBF"/>
    <w:rsid w:val="005A16D9"/>
    <w:rsid w:val="005A170A"/>
    <w:rsid w:val="005A2769"/>
    <w:rsid w:val="005A3ADB"/>
    <w:rsid w:val="005A3DDE"/>
    <w:rsid w:val="005A4B65"/>
    <w:rsid w:val="005A66A3"/>
    <w:rsid w:val="005A6898"/>
    <w:rsid w:val="005A6C2B"/>
    <w:rsid w:val="005A6EE6"/>
    <w:rsid w:val="005A7C61"/>
    <w:rsid w:val="005B0259"/>
    <w:rsid w:val="005B09B3"/>
    <w:rsid w:val="005B2C9D"/>
    <w:rsid w:val="005B34C4"/>
    <w:rsid w:val="005B3FC4"/>
    <w:rsid w:val="005B5C47"/>
    <w:rsid w:val="005B67DA"/>
    <w:rsid w:val="005C0099"/>
    <w:rsid w:val="005C4443"/>
    <w:rsid w:val="005C4B29"/>
    <w:rsid w:val="005C7ABA"/>
    <w:rsid w:val="005D4D98"/>
    <w:rsid w:val="005D6056"/>
    <w:rsid w:val="005D78CA"/>
    <w:rsid w:val="005E2659"/>
    <w:rsid w:val="005E3FDF"/>
    <w:rsid w:val="005E7138"/>
    <w:rsid w:val="005F0A84"/>
    <w:rsid w:val="005F197B"/>
    <w:rsid w:val="005F1B4A"/>
    <w:rsid w:val="005F247F"/>
    <w:rsid w:val="005F318C"/>
    <w:rsid w:val="005F36D6"/>
    <w:rsid w:val="005F438C"/>
    <w:rsid w:val="005F5534"/>
    <w:rsid w:val="005F7AE7"/>
    <w:rsid w:val="005F7F22"/>
    <w:rsid w:val="006004C1"/>
    <w:rsid w:val="00600A6A"/>
    <w:rsid w:val="0060189F"/>
    <w:rsid w:val="006018F3"/>
    <w:rsid w:val="006029A0"/>
    <w:rsid w:val="00603132"/>
    <w:rsid w:val="00605C16"/>
    <w:rsid w:val="006078F6"/>
    <w:rsid w:val="00607B9D"/>
    <w:rsid w:val="00610C6D"/>
    <w:rsid w:val="0061220F"/>
    <w:rsid w:val="0061233B"/>
    <w:rsid w:val="00612964"/>
    <w:rsid w:val="00612C1B"/>
    <w:rsid w:val="00614786"/>
    <w:rsid w:val="00615076"/>
    <w:rsid w:val="00615BD6"/>
    <w:rsid w:val="00616483"/>
    <w:rsid w:val="006211FA"/>
    <w:rsid w:val="006246FB"/>
    <w:rsid w:val="00624B0D"/>
    <w:rsid w:val="00625F2C"/>
    <w:rsid w:val="00625F7C"/>
    <w:rsid w:val="00627830"/>
    <w:rsid w:val="0063036F"/>
    <w:rsid w:val="006303AF"/>
    <w:rsid w:val="006306E1"/>
    <w:rsid w:val="00630A69"/>
    <w:rsid w:val="00630DDA"/>
    <w:rsid w:val="006319A7"/>
    <w:rsid w:val="0063216C"/>
    <w:rsid w:val="00632245"/>
    <w:rsid w:val="00632343"/>
    <w:rsid w:val="00632B38"/>
    <w:rsid w:val="00633751"/>
    <w:rsid w:val="00633C29"/>
    <w:rsid w:val="00635080"/>
    <w:rsid w:val="00635BD9"/>
    <w:rsid w:val="00636A00"/>
    <w:rsid w:val="00642EAA"/>
    <w:rsid w:val="006440D9"/>
    <w:rsid w:val="00644A29"/>
    <w:rsid w:val="006452B9"/>
    <w:rsid w:val="006464B0"/>
    <w:rsid w:val="0064656E"/>
    <w:rsid w:val="006466D0"/>
    <w:rsid w:val="00646919"/>
    <w:rsid w:val="0065025B"/>
    <w:rsid w:val="00650695"/>
    <w:rsid w:val="00650B75"/>
    <w:rsid w:val="006516AE"/>
    <w:rsid w:val="00652046"/>
    <w:rsid w:val="006529D8"/>
    <w:rsid w:val="006564C7"/>
    <w:rsid w:val="00657363"/>
    <w:rsid w:val="0065742E"/>
    <w:rsid w:val="00657BBB"/>
    <w:rsid w:val="00662CF9"/>
    <w:rsid w:val="0066451C"/>
    <w:rsid w:val="00664B51"/>
    <w:rsid w:val="00665079"/>
    <w:rsid w:val="006652B6"/>
    <w:rsid w:val="00665A9B"/>
    <w:rsid w:val="00666D68"/>
    <w:rsid w:val="00666E16"/>
    <w:rsid w:val="006709AD"/>
    <w:rsid w:val="0067106A"/>
    <w:rsid w:val="0067145D"/>
    <w:rsid w:val="00671605"/>
    <w:rsid w:val="006718EC"/>
    <w:rsid w:val="006720F8"/>
    <w:rsid w:val="0067281F"/>
    <w:rsid w:val="006751A5"/>
    <w:rsid w:val="00675643"/>
    <w:rsid w:val="006758DE"/>
    <w:rsid w:val="00677C75"/>
    <w:rsid w:val="0068038E"/>
    <w:rsid w:val="0068313F"/>
    <w:rsid w:val="00683E5C"/>
    <w:rsid w:val="006847E3"/>
    <w:rsid w:val="00690B00"/>
    <w:rsid w:val="00691B95"/>
    <w:rsid w:val="00692429"/>
    <w:rsid w:val="006945F9"/>
    <w:rsid w:val="006954B7"/>
    <w:rsid w:val="006A0A9F"/>
    <w:rsid w:val="006A2C3E"/>
    <w:rsid w:val="006A3F67"/>
    <w:rsid w:val="006A5413"/>
    <w:rsid w:val="006A6ACE"/>
    <w:rsid w:val="006B2362"/>
    <w:rsid w:val="006B488E"/>
    <w:rsid w:val="006B59FE"/>
    <w:rsid w:val="006B69F7"/>
    <w:rsid w:val="006B6B02"/>
    <w:rsid w:val="006B78D8"/>
    <w:rsid w:val="006B7D73"/>
    <w:rsid w:val="006B7F48"/>
    <w:rsid w:val="006B7F78"/>
    <w:rsid w:val="006C09B5"/>
    <w:rsid w:val="006C0CAB"/>
    <w:rsid w:val="006C2352"/>
    <w:rsid w:val="006C34A1"/>
    <w:rsid w:val="006C4408"/>
    <w:rsid w:val="006C5C2D"/>
    <w:rsid w:val="006C5D23"/>
    <w:rsid w:val="006C6D7C"/>
    <w:rsid w:val="006C79A2"/>
    <w:rsid w:val="006D2407"/>
    <w:rsid w:val="006D32E3"/>
    <w:rsid w:val="006D339B"/>
    <w:rsid w:val="006D3ACA"/>
    <w:rsid w:val="006D4018"/>
    <w:rsid w:val="006D4378"/>
    <w:rsid w:val="006D49FC"/>
    <w:rsid w:val="006D518F"/>
    <w:rsid w:val="006D70D6"/>
    <w:rsid w:val="006D7C06"/>
    <w:rsid w:val="006E0A27"/>
    <w:rsid w:val="006E0AF4"/>
    <w:rsid w:val="006E1344"/>
    <w:rsid w:val="006E159C"/>
    <w:rsid w:val="006E348A"/>
    <w:rsid w:val="006E4FB6"/>
    <w:rsid w:val="006E65AC"/>
    <w:rsid w:val="006E6A98"/>
    <w:rsid w:val="006F0270"/>
    <w:rsid w:val="006F09FB"/>
    <w:rsid w:val="006F1957"/>
    <w:rsid w:val="006F1BF1"/>
    <w:rsid w:val="006F2152"/>
    <w:rsid w:val="006F3C0B"/>
    <w:rsid w:val="006F3C94"/>
    <w:rsid w:val="006F4686"/>
    <w:rsid w:val="006F512E"/>
    <w:rsid w:val="006F6B47"/>
    <w:rsid w:val="006F6B9A"/>
    <w:rsid w:val="006F6E45"/>
    <w:rsid w:val="006F72CA"/>
    <w:rsid w:val="007005FB"/>
    <w:rsid w:val="00702821"/>
    <w:rsid w:val="007036EF"/>
    <w:rsid w:val="0070412A"/>
    <w:rsid w:val="00704350"/>
    <w:rsid w:val="00704B15"/>
    <w:rsid w:val="00704D22"/>
    <w:rsid w:val="0070555F"/>
    <w:rsid w:val="00706247"/>
    <w:rsid w:val="00706BA8"/>
    <w:rsid w:val="00707D62"/>
    <w:rsid w:val="007101D0"/>
    <w:rsid w:val="007106DF"/>
    <w:rsid w:val="00712B52"/>
    <w:rsid w:val="00714B7E"/>
    <w:rsid w:val="00714BAD"/>
    <w:rsid w:val="0071563F"/>
    <w:rsid w:val="007157D3"/>
    <w:rsid w:val="00717C47"/>
    <w:rsid w:val="007203E6"/>
    <w:rsid w:val="00720DE6"/>
    <w:rsid w:val="00721AFA"/>
    <w:rsid w:val="00722977"/>
    <w:rsid w:val="00722C13"/>
    <w:rsid w:val="00723C58"/>
    <w:rsid w:val="00724708"/>
    <w:rsid w:val="00726E7C"/>
    <w:rsid w:val="00727217"/>
    <w:rsid w:val="00730B28"/>
    <w:rsid w:val="007336F0"/>
    <w:rsid w:val="00740417"/>
    <w:rsid w:val="00740B4E"/>
    <w:rsid w:val="0074102F"/>
    <w:rsid w:val="00741409"/>
    <w:rsid w:val="00742048"/>
    <w:rsid w:val="007435FE"/>
    <w:rsid w:val="0074410E"/>
    <w:rsid w:val="00745168"/>
    <w:rsid w:val="00747400"/>
    <w:rsid w:val="00747EAE"/>
    <w:rsid w:val="00750F11"/>
    <w:rsid w:val="007531E4"/>
    <w:rsid w:val="00753950"/>
    <w:rsid w:val="007548AC"/>
    <w:rsid w:val="00754D63"/>
    <w:rsid w:val="00755173"/>
    <w:rsid w:val="007555E2"/>
    <w:rsid w:val="007559A6"/>
    <w:rsid w:val="00755FE0"/>
    <w:rsid w:val="00756012"/>
    <w:rsid w:val="007563CE"/>
    <w:rsid w:val="007574D2"/>
    <w:rsid w:val="00757EEB"/>
    <w:rsid w:val="00761FDD"/>
    <w:rsid w:val="00764FCE"/>
    <w:rsid w:val="00765A48"/>
    <w:rsid w:val="00767389"/>
    <w:rsid w:val="00767B62"/>
    <w:rsid w:val="007705CB"/>
    <w:rsid w:val="00770F49"/>
    <w:rsid w:val="007725CC"/>
    <w:rsid w:val="007733FA"/>
    <w:rsid w:val="00774AB3"/>
    <w:rsid w:val="00777594"/>
    <w:rsid w:val="00777B2B"/>
    <w:rsid w:val="00781E62"/>
    <w:rsid w:val="0078252D"/>
    <w:rsid w:val="00782A3B"/>
    <w:rsid w:val="007832EB"/>
    <w:rsid w:val="00784C81"/>
    <w:rsid w:val="00785BDD"/>
    <w:rsid w:val="0078646A"/>
    <w:rsid w:val="0079033C"/>
    <w:rsid w:val="00792410"/>
    <w:rsid w:val="00793103"/>
    <w:rsid w:val="007939FA"/>
    <w:rsid w:val="00794838"/>
    <w:rsid w:val="0079631F"/>
    <w:rsid w:val="00796344"/>
    <w:rsid w:val="0079784E"/>
    <w:rsid w:val="007A0BCD"/>
    <w:rsid w:val="007A10F3"/>
    <w:rsid w:val="007A3B36"/>
    <w:rsid w:val="007A3BF2"/>
    <w:rsid w:val="007A3C21"/>
    <w:rsid w:val="007A3E7A"/>
    <w:rsid w:val="007A4FDE"/>
    <w:rsid w:val="007A50F6"/>
    <w:rsid w:val="007A58FA"/>
    <w:rsid w:val="007A73E6"/>
    <w:rsid w:val="007B002A"/>
    <w:rsid w:val="007B25E2"/>
    <w:rsid w:val="007B4A11"/>
    <w:rsid w:val="007B5CBF"/>
    <w:rsid w:val="007B6037"/>
    <w:rsid w:val="007B759D"/>
    <w:rsid w:val="007B7BC0"/>
    <w:rsid w:val="007B7CC0"/>
    <w:rsid w:val="007C0622"/>
    <w:rsid w:val="007C1342"/>
    <w:rsid w:val="007C1AE1"/>
    <w:rsid w:val="007C3972"/>
    <w:rsid w:val="007C7E3E"/>
    <w:rsid w:val="007D03E3"/>
    <w:rsid w:val="007D2A3E"/>
    <w:rsid w:val="007D308B"/>
    <w:rsid w:val="007D31DC"/>
    <w:rsid w:val="007D3CB0"/>
    <w:rsid w:val="007D5066"/>
    <w:rsid w:val="007E033E"/>
    <w:rsid w:val="007E044C"/>
    <w:rsid w:val="007E0A2F"/>
    <w:rsid w:val="007E22F1"/>
    <w:rsid w:val="007E42DF"/>
    <w:rsid w:val="007E6831"/>
    <w:rsid w:val="007F060B"/>
    <w:rsid w:val="007F20E4"/>
    <w:rsid w:val="007F3B29"/>
    <w:rsid w:val="007F5388"/>
    <w:rsid w:val="007F65C6"/>
    <w:rsid w:val="007F673B"/>
    <w:rsid w:val="007F7DDF"/>
    <w:rsid w:val="00801560"/>
    <w:rsid w:val="00801BA3"/>
    <w:rsid w:val="008039BD"/>
    <w:rsid w:val="00803C0F"/>
    <w:rsid w:val="008045DC"/>
    <w:rsid w:val="00805CDC"/>
    <w:rsid w:val="00807B8C"/>
    <w:rsid w:val="00812C6E"/>
    <w:rsid w:val="00813458"/>
    <w:rsid w:val="008165E3"/>
    <w:rsid w:val="00816C37"/>
    <w:rsid w:val="008217D2"/>
    <w:rsid w:val="00822C6B"/>
    <w:rsid w:val="00823525"/>
    <w:rsid w:val="00823894"/>
    <w:rsid w:val="00830402"/>
    <w:rsid w:val="00832A91"/>
    <w:rsid w:val="00835B17"/>
    <w:rsid w:val="0083609F"/>
    <w:rsid w:val="00836366"/>
    <w:rsid w:val="00840533"/>
    <w:rsid w:val="00841DCA"/>
    <w:rsid w:val="0084295D"/>
    <w:rsid w:val="00842D2D"/>
    <w:rsid w:val="008443DA"/>
    <w:rsid w:val="0084574B"/>
    <w:rsid w:val="00847718"/>
    <w:rsid w:val="008479CA"/>
    <w:rsid w:val="00853453"/>
    <w:rsid w:val="0085587A"/>
    <w:rsid w:val="0085631D"/>
    <w:rsid w:val="0085661C"/>
    <w:rsid w:val="008567AD"/>
    <w:rsid w:val="00856CE6"/>
    <w:rsid w:val="00857099"/>
    <w:rsid w:val="008576B7"/>
    <w:rsid w:val="0085774E"/>
    <w:rsid w:val="00860165"/>
    <w:rsid w:val="0086265C"/>
    <w:rsid w:val="00864871"/>
    <w:rsid w:val="00864E94"/>
    <w:rsid w:val="00866817"/>
    <w:rsid w:val="008679BE"/>
    <w:rsid w:val="00867B7A"/>
    <w:rsid w:val="008709F6"/>
    <w:rsid w:val="00870CA9"/>
    <w:rsid w:val="00870E7C"/>
    <w:rsid w:val="00872A7D"/>
    <w:rsid w:val="008739C9"/>
    <w:rsid w:val="00874E90"/>
    <w:rsid w:val="008810F9"/>
    <w:rsid w:val="008814F6"/>
    <w:rsid w:val="00881972"/>
    <w:rsid w:val="00881B48"/>
    <w:rsid w:val="00881E4E"/>
    <w:rsid w:val="00882E6F"/>
    <w:rsid w:val="00883544"/>
    <w:rsid w:val="0088379C"/>
    <w:rsid w:val="00885C64"/>
    <w:rsid w:val="00886A12"/>
    <w:rsid w:val="00887A5A"/>
    <w:rsid w:val="00890C57"/>
    <w:rsid w:val="00892070"/>
    <w:rsid w:val="00892199"/>
    <w:rsid w:val="00892445"/>
    <w:rsid w:val="00893A94"/>
    <w:rsid w:val="00894170"/>
    <w:rsid w:val="0089443E"/>
    <w:rsid w:val="00894B73"/>
    <w:rsid w:val="00895FE1"/>
    <w:rsid w:val="008965FD"/>
    <w:rsid w:val="008A09E7"/>
    <w:rsid w:val="008A189E"/>
    <w:rsid w:val="008A1A64"/>
    <w:rsid w:val="008A310A"/>
    <w:rsid w:val="008A392E"/>
    <w:rsid w:val="008A4870"/>
    <w:rsid w:val="008A50C1"/>
    <w:rsid w:val="008A5B0C"/>
    <w:rsid w:val="008A7246"/>
    <w:rsid w:val="008A74C4"/>
    <w:rsid w:val="008A74F0"/>
    <w:rsid w:val="008A7861"/>
    <w:rsid w:val="008B2436"/>
    <w:rsid w:val="008B33E5"/>
    <w:rsid w:val="008B34A1"/>
    <w:rsid w:val="008B52A8"/>
    <w:rsid w:val="008B5369"/>
    <w:rsid w:val="008B5B58"/>
    <w:rsid w:val="008B624D"/>
    <w:rsid w:val="008B6492"/>
    <w:rsid w:val="008B6CB2"/>
    <w:rsid w:val="008B7D05"/>
    <w:rsid w:val="008C05B2"/>
    <w:rsid w:val="008C2105"/>
    <w:rsid w:val="008C3381"/>
    <w:rsid w:val="008C440E"/>
    <w:rsid w:val="008C48A5"/>
    <w:rsid w:val="008C57F2"/>
    <w:rsid w:val="008C6B41"/>
    <w:rsid w:val="008C7152"/>
    <w:rsid w:val="008C7A3D"/>
    <w:rsid w:val="008D115D"/>
    <w:rsid w:val="008D3172"/>
    <w:rsid w:val="008D441D"/>
    <w:rsid w:val="008D578D"/>
    <w:rsid w:val="008D6111"/>
    <w:rsid w:val="008D61FF"/>
    <w:rsid w:val="008D69D6"/>
    <w:rsid w:val="008D79DE"/>
    <w:rsid w:val="008E02B5"/>
    <w:rsid w:val="008E19B0"/>
    <w:rsid w:val="008E1B1C"/>
    <w:rsid w:val="008E1CD6"/>
    <w:rsid w:val="008E369C"/>
    <w:rsid w:val="008E3F13"/>
    <w:rsid w:val="008E4815"/>
    <w:rsid w:val="008E5FD3"/>
    <w:rsid w:val="008F11D4"/>
    <w:rsid w:val="008F1432"/>
    <w:rsid w:val="008F172A"/>
    <w:rsid w:val="008F1F91"/>
    <w:rsid w:val="008F29C1"/>
    <w:rsid w:val="008F4428"/>
    <w:rsid w:val="008F4784"/>
    <w:rsid w:val="008F48CE"/>
    <w:rsid w:val="008F49BD"/>
    <w:rsid w:val="008F7687"/>
    <w:rsid w:val="009006B3"/>
    <w:rsid w:val="009014EE"/>
    <w:rsid w:val="0090385F"/>
    <w:rsid w:val="00906C68"/>
    <w:rsid w:val="009078A4"/>
    <w:rsid w:val="00910D56"/>
    <w:rsid w:val="009118F3"/>
    <w:rsid w:val="00912B50"/>
    <w:rsid w:val="00914263"/>
    <w:rsid w:val="00914930"/>
    <w:rsid w:val="009154CE"/>
    <w:rsid w:val="009155A7"/>
    <w:rsid w:val="00915783"/>
    <w:rsid w:val="0092057E"/>
    <w:rsid w:val="00921FE5"/>
    <w:rsid w:val="009223F7"/>
    <w:rsid w:val="009229A7"/>
    <w:rsid w:val="00923332"/>
    <w:rsid w:val="00923F48"/>
    <w:rsid w:val="00924EDC"/>
    <w:rsid w:val="009255AB"/>
    <w:rsid w:val="00925AA6"/>
    <w:rsid w:val="009260F9"/>
    <w:rsid w:val="00926195"/>
    <w:rsid w:val="00927D33"/>
    <w:rsid w:val="009300F4"/>
    <w:rsid w:val="00930CAD"/>
    <w:rsid w:val="00930DB5"/>
    <w:rsid w:val="00930EE1"/>
    <w:rsid w:val="009311EF"/>
    <w:rsid w:val="0093122C"/>
    <w:rsid w:val="00932139"/>
    <w:rsid w:val="0093278A"/>
    <w:rsid w:val="0093599B"/>
    <w:rsid w:val="00936028"/>
    <w:rsid w:val="0094023A"/>
    <w:rsid w:val="00941D74"/>
    <w:rsid w:val="00942E10"/>
    <w:rsid w:val="009436FC"/>
    <w:rsid w:val="00944FB4"/>
    <w:rsid w:val="00945446"/>
    <w:rsid w:val="00945687"/>
    <w:rsid w:val="00947D69"/>
    <w:rsid w:val="00950016"/>
    <w:rsid w:val="009502CB"/>
    <w:rsid w:val="00951B50"/>
    <w:rsid w:val="009524D9"/>
    <w:rsid w:val="00954424"/>
    <w:rsid w:val="009552D3"/>
    <w:rsid w:val="00955CDD"/>
    <w:rsid w:val="009560B9"/>
    <w:rsid w:val="00956E7F"/>
    <w:rsid w:val="00956F96"/>
    <w:rsid w:val="009607EB"/>
    <w:rsid w:val="00960E3D"/>
    <w:rsid w:val="0096101C"/>
    <w:rsid w:val="00961D0F"/>
    <w:rsid w:val="00962C7D"/>
    <w:rsid w:val="00963013"/>
    <w:rsid w:val="00963FC4"/>
    <w:rsid w:val="00964433"/>
    <w:rsid w:val="00965485"/>
    <w:rsid w:val="00965B59"/>
    <w:rsid w:val="00966238"/>
    <w:rsid w:val="00967AB1"/>
    <w:rsid w:val="00972C6D"/>
    <w:rsid w:val="00974C99"/>
    <w:rsid w:val="00975587"/>
    <w:rsid w:val="00976CEC"/>
    <w:rsid w:val="00976DD8"/>
    <w:rsid w:val="0097746D"/>
    <w:rsid w:val="0098246B"/>
    <w:rsid w:val="00982A7D"/>
    <w:rsid w:val="00982C23"/>
    <w:rsid w:val="00984617"/>
    <w:rsid w:val="009854FC"/>
    <w:rsid w:val="009902B0"/>
    <w:rsid w:val="00990434"/>
    <w:rsid w:val="009905B5"/>
    <w:rsid w:val="00993108"/>
    <w:rsid w:val="00994484"/>
    <w:rsid w:val="00994F49"/>
    <w:rsid w:val="009A0766"/>
    <w:rsid w:val="009A23E1"/>
    <w:rsid w:val="009A268E"/>
    <w:rsid w:val="009A4246"/>
    <w:rsid w:val="009A4BA8"/>
    <w:rsid w:val="009A5435"/>
    <w:rsid w:val="009A621F"/>
    <w:rsid w:val="009B08DE"/>
    <w:rsid w:val="009B145E"/>
    <w:rsid w:val="009B160A"/>
    <w:rsid w:val="009B2160"/>
    <w:rsid w:val="009B37B6"/>
    <w:rsid w:val="009B7DE8"/>
    <w:rsid w:val="009B7F20"/>
    <w:rsid w:val="009C0021"/>
    <w:rsid w:val="009C06ED"/>
    <w:rsid w:val="009C0E76"/>
    <w:rsid w:val="009C155D"/>
    <w:rsid w:val="009C2C02"/>
    <w:rsid w:val="009C419D"/>
    <w:rsid w:val="009C4C36"/>
    <w:rsid w:val="009C5277"/>
    <w:rsid w:val="009C599C"/>
    <w:rsid w:val="009C5F36"/>
    <w:rsid w:val="009D0B16"/>
    <w:rsid w:val="009D24D0"/>
    <w:rsid w:val="009D2544"/>
    <w:rsid w:val="009D399C"/>
    <w:rsid w:val="009D441D"/>
    <w:rsid w:val="009D5418"/>
    <w:rsid w:val="009D5DD5"/>
    <w:rsid w:val="009D6622"/>
    <w:rsid w:val="009D6FB5"/>
    <w:rsid w:val="009D7A3A"/>
    <w:rsid w:val="009E1040"/>
    <w:rsid w:val="009E1601"/>
    <w:rsid w:val="009E2002"/>
    <w:rsid w:val="009E26F5"/>
    <w:rsid w:val="009E2D2D"/>
    <w:rsid w:val="009E344A"/>
    <w:rsid w:val="009E5D4B"/>
    <w:rsid w:val="009E697E"/>
    <w:rsid w:val="009E775B"/>
    <w:rsid w:val="009E7D57"/>
    <w:rsid w:val="009F06FE"/>
    <w:rsid w:val="009F08C2"/>
    <w:rsid w:val="009F09D3"/>
    <w:rsid w:val="009F1038"/>
    <w:rsid w:val="009F1BDF"/>
    <w:rsid w:val="009F2B1A"/>
    <w:rsid w:val="009F2CDA"/>
    <w:rsid w:val="009F5BA2"/>
    <w:rsid w:val="00A01D0A"/>
    <w:rsid w:val="00A02999"/>
    <w:rsid w:val="00A03D11"/>
    <w:rsid w:val="00A03FC1"/>
    <w:rsid w:val="00A066D7"/>
    <w:rsid w:val="00A072BE"/>
    <w:rsid w:val="00A074BB"/>
    <w:rsid w:val="00A078BD"/>
    <w:rsid w:val="00A07F73"/>
    <w:rsid w:val="00A1037B"/>
    <w:rsid w:val="00A10C41"/>
    <w:rsid w:val="00A11F44"/>
    <w:rsid w:val="00A12761"/>
    <w:rsid w:val="00A1300F"/>
    <w:rsid w:val="00A16B4F"/>
    <w:rsid w:val="00A16CA6"/>
    <w:rsid w:val="00A21821"/>
    <w:rsid w:val="00A21EF6"/>
    <w:rsid w:val="00A2207E"/>
    <w:rsid w:val="00A23632"/>
    <w:rsid w:val="00A23FE9"/>
    <w:rsid w:val="00A241CA"/>
    <w:rsid w:val="00A24967"/>
    <w:rsid w:val="00A24BE8"/>
    <w:rsid w:val="00A24CF0"/>
    <w:rsid w:val="00A24ED9"/>
    <w:rsid w:val="00A2512D"/>
    <w:rsid w:val="00A25C38"/>
    <w:rsid w:val="00A27C48"/>
    <w:rsid w:val="00A30368"/>
    <w:rsid w:val="00A30D22"/>
    <w:rsid w:val="00A32E57"/>
    <w:rsid w:val="00A3383C"/>
    <w:rsid w:val="00A34C7D"/>
    <w:rsid w:val="00A3565A"/>
    <w:rsid w:val="00A366FC"/>
    <w:rsid w:val="00A37136"/>
    <w:rsid w:val="00A372D3"/>
    <w:rsid w:val="00A43A7B"/>
    <w:rsid w:val="00A44498"/>
    <w:rsid w:val="00A44B89"/>
    <w:rsid w:val="00A463B2"/>
    <w:rsid w:val="00A46E0D"/>
    <w:rsid w:val="00A5126D"/>
    <w:rsid w:val="00A51706"/>
    <w:rsid w:val="00A54111"/>
    <w:rsid w:val="00A542F9"/>
    <w:rsid w:val="00A54864"/>
    <w:rsid w:val="00A557FE"/>
    <w:rsid w:val="00A55DF9"/>
    <w:rsid w:val="00A61DB4"/>
    <w:rsid w:val="00A62113"/>
    <w:rsid w:val="00A63019"/>
    <w:rsid w:val="00A6344B"/>
    <w:rsid w:val="00A666EE"/>
    <w:rsid w:val="00A700D0"/>
    <w:rsid w:val="00A71474"/>
    <w:rsid w:val="00A71C2B"/>
    <w:rsid w:val="00A72499"/>
    <w:rsid w:val="00A737A4"/>
    <w:rsid w:val="00A750AE"/>
    <w:rsid w:val="00A76EB9"/>
    <w:rsid w:val="00A774F1"/>
    <w:rsid w:val="00A77659"/>
    <w:rsid w:val="00A80399"/>
    <w:rsid w:val="00A804ED"/>
    <w:rsid w:val="00A82E4A"/>
    <w:rsid w:val="00A850B6"/>
    <w:rsid w:val="00A85EE0"/>
    <w:rsid w:val="00A86D39"/>
    <w:rsid w:val="00A874A6"/>
    <w:rsid w:val="00A911D3"/>
    <w:rsid w:val="00A93998"/>
    <w:rsid w:val="00A95247"/>
    <w:rsid w:val="00A95304"/>
    <w:rsid w:val="00A95470"/>
    <w:rsid w:val="00A962D6"/>
    <w:rsid w:val="00A97D79"/>
    <w:rsid w:val="00AA1887"/>
    <w:rsid w:val="00AA46B4"/>
    <w:rsid w:val="00AA7D17"/>
    <w:rsid w:val="00AB04E0"/>
    <w:rsid w:val="00AB25FD"/>
    <w:rsid w:val="00AB2C5F"/>
    <w:rsid w:val="00AB6222"/>
    <w:rsid w:val="00AB7C7D"/>
    <w:rsid w:val="00AC08B4"/>
    <w:rsid w:val="00AC2856"/>
    <w:rsid w:val="00AC2DFC"/>
    <w:rsid w:val="00AC49D5"/>
    <w:rsid w:val="00AC57A2"/>
    <w:rsid w:val="00AC6346"/>
    <w:rsid w:val="00AD0251"/>
    <w:rsid w:val="00AD0979"/>
    <w:rsid w:val="00AD1018"/>
    <w:rsid w:val="00AD10F8"/>
    <w:rsid w:val="00AD13FE"/>
    <w:rsid w:val="00AD1AB3"/>
    <w:rsid w:val="00AD2834"/>
    <w:rsid w:val="00AD305C"/>
    <w:rsid w:val="00AD53D6"/>
    <w:rsid w:val="00AD5C62"/>
    <w:rsid w:val="00AD7A7B"/>
    <w:rsid w:val="00AE0363"/>
    <w:rsid w:val="00AE2405"/>
    <w:rsid w:val="00AE3C01"/>
    <w:rsid w:val="00AE5D64"/>
    <w:rsid w:val="00AE641C"/>
    <w:rsid w:val="00AE66E3"/>
    <w:rsid w:val="00AE78B8"/>
    <w:rsid w:val="00AE7DB1"/>
    <w:rsid w:val="00AF0646"/>
    <w:rsid w:val="00AF173B"/>
    <w:rsid w:val="00AF203B"/>
    <w:rsid w:val="00AF2321"/>
    <w:rsid w:val="00AF3D1C"/>
    <w:rsid w:val="00AF460D"/>
    <w:rsid w:val="00AF6264"/>
    <w:rsid w:val="00AF6CAD"/>
    <w:rsid w:val="00AF7D17"/>
    <w:rsid w:val="00B0026C"/>
    <w:rsid w:val="00B00378"/>
    <w:rsid w:val="00B007DC"/>
    <w:rsid w:val="00B0094B"/>
    <w:rsid w:val="00B02689"/>
    <w:rsid w:val="00B02B46"/>
    <w:rsid w:val="00B032E9"/>
    <w:rsid w:val="00B04CEA"/>
    <w:rsid w:val="00B04DFD"/>
    <w:rsid w:val="00B11411"/>
    <w:rsid w:val="00B12652"/>
    <w:rsid w:val="00B13A0A"/>
    <w:rsid w:val="00B147C5"/>
    <w:rsid w:val="00B14A5E"/>
    <w:rsid w:val="00B20633"/>
    <w:rsid w:val="00B21896"/>
    <w:rsid w:val="00B2210F"/>
    <w:rsid w:val="00B23317"/>
    <w:rsid w:val="00B23461"/>
    <w:rsid w:val="00B2431D"/>
    <w:rsid w:val="00B2499D"/>
    <w:rsid w:val="00B24A9A"/>
    <w:rsid w:val="00B257D9"/>
    <w:rsid w:val="00B261AE"/>
    <w:rsid w:val="00B26D15"/>
    <w:rsid w:val="00B27993"/>
    <w:rsid w:val="00B3151F"/>
    <w:rsid w:val="00B32040"/>
    <w:rsid w:val="00B32609"/>
    <w:rsid w:val="00B328F8"/>
    <w:rsid w:val="00B33FC3"/>
    <w:rsid w:val="00B348CF"/>
    <w:rsid w:val="00B3649A"/>
    <w:rsid w:val="00B36CB6"/>
    <w:rsid w:val="00B36CC8"/>
    <w:rsid w:val="00B37696"/>
    <w:rsid w:val="00B40779"/>
    <w:rsid w:val="00B40D3B"/>
    <w:rsid w:val="00B41EC9"/>
    <w:rsid w:val="00B42F42"/>
    <w:rsid w:val="00B43E4D"/>
    <w:rsid w:val="00B440C6"/>
    <w:rsid w:val="00B47CFA"/>
    <w:rsid w:val="00B51127"/>
    <w:rsid w:val="00B51204"/>
    <w:rsid w:val="00B51BA8"/>
    <w:rsid w:val="00B520CF"/>
    <w:rsid w:val="00B52AE9"/>
    <w:rsid w:val="00B5306F"/>
    <w:rsid w:val="00B536AB"/>
    <w:rsid w:val="00B53EA1"/>
    <w:rsid w:val="00B53F9D"/>
    <w:rsid w:val="00B545C5"/>
    <w:rsid w:val="00B55E53"/>
    <w:rsid w:val="00B56E0D"/>
    <w:rsid w:val="00B60181"/>
    <w:rsid w:val="00B60A82"/>
    <w:rsid w:val="00B63CD3"/>
    <w:rsid w:val="00B644B7"/>
    <w:rsid w:val="00B65779"/>
    <w:rsid w:val="00B65DF8"/>
    <w:rsid w:val="00B66E9E"/>
    <w:rsid w:val="00B67FE6"/>
    <w:rsid w:val="00B70291"/>
    <w:rsid w:val="00B7114D"/>
    <w:rsid w:val="00B72DBC"/>
    <w:rsid w:val="00B7363E"/>
    <w:rsid w:val="00B739FB"/>
    <w:rsid w:val="00B7704D"/>
    <w:rsid w:val="00B812C7"/>
    <w:rsid w:val="00B814DA"/>
    <w:rsid w:val="00B81883"/>
    <w:rsid w:val="00B82E28"/>
    <w:rsid w:val="00B83C39"/>
    <w:rsid w:val="00B83F12"/>
    <w:rsid w:val="00B8426C"/>
    <w:rsid w:val="00B850D2"/>
    <w:rsid w:val="00B86AC0"/>
    <w:rsid w:val="00B909D4"/>
    <w:rsid w:val="00B909FC"/>
    <w:rsid w:val="00B90A2B"/>
    <w:rsid w:val="00B91C2C"/>
    <w:rsid w:val="00B93120"/>
    <w:rsid w:val="00B94567"/>
    <w:rsid w:val="00B95475"/>
    <w:rsid w:val="00B96269"/>
    <w:rsid w:val="00B96D42"/>
    <w:rsid w:val="00B97057"/>
    <w:rsid w:val="00B97307"/>
    <w:rsid w:val="00BA201A"/>
    <w:rsid w:val="00BA2750"/>
    <w:rsid w:val="00BA2B6C"/>
    <w:rsid w:val="00BA3303"/>
    <w:rsid w:val="00BA3BB5"/>
    <w:rsid w:val="00BA407D"/>
    <w:rsid w:val="00BA5D9D"/>
    <w:rsid w:val="00BA631C"/>
    <w:rsid w:val="00BA674E"/>
    <w:rsid w:val="00BA7BEE"/>
    <w:rsid w:val="00BB0FBF"/>
    <w:rsid w:val="00BB1297"/>
    <w:rsid w:val="00BB1E87"/>
    <w:rsid w:val="00BB3555"/>
    <w:rsid w:val="00BB60D4"/>
    <w:rsid w:val="00BB728B"/>
    <w:rsid w:val="00BB75B3"/>
    <w:rsid w:val="00BB7D34"/>
    <w:rsid w:val="00BC0628"/>
    <w:rsid w:val="00BC41BB"/>
    <w:rsid w:val="00BC543A"/>
    <w:rsid w:val="00BC5F15"/>
    <w:rsid w:val="00BC5F73"/>
    <w:rsid w:val="00BC7E95"/>
    <w:rsid w:val="00BD0421"/>
    <w:rsid w:val="00BD06C6"/>
    <w:rsid w:val="00BD28BF"/>
    <w:rsid w:val="00BD369B"/>
    <w:rsid w:val="00BD460D"/>
    <w:rsid w:val="00BD59C2"/>
    <w:rsid w:val="00BD6A33"/>
    <w:rsid w:val="00BD6FD3"/>
    <w:rsid w:val="00BD79C6"/>
    <w:rsid w:val="00BE2652"/>
    <w:rsid w:val="00BE33B6"/>
    <w:rsid w:val="00BE3B76"/>
    <w:rsid w:val="00BE3F49"/>
    <w:rsid w:val="00BE5F1A"/>
    <w:rsid w:val="00BE65BB"/>
    <w:rsid w:val="00BE6B89"/>
    <w:rsid w:val="00BE6BD8"/>
    <w:rsid w:val="00BF0560"/>
    <w:rsid w:val="00BF1D8B"/>
    <w:rsid w:val="00BF3A7D"/>
    <w:rsid w:val="00BF3E40"/>
    <w:rsid w:val="00BF3E59"/>
    <w:rsid w:val="00BF4599"/>
    <w:rsid w:val="00BF48BD"/>
    <w:rsid w:val="00BF5D54"/>
    <w:rsid w:val="00C0019F"/>
    <w:rsid w:val="00C016B4"/>
    <w:rsid w:val="00C01FFC"/>
    <w:rsid w:val="00C02B20"/>
    <w:rsid w:val="00C0439B"/>
    <w:rsid w:val="00C10103"/>
    <w:rsid w:val="00C102C5"/>
    <w:rsid w:val="00C11CEE"/>
    <w:rsid w:val="00C11DF9"/>
    <w:rsid w:val="00C13843"/>
    <w:rsid w:val="00C13C32"/>
    <w:rsid w:val="00C13C90"/>
    <w:rsid w:val="00C155FA"/>
    <w:rsid w:val="00C15C8F"/>
    <w:rsid w:val="00C168CE"/>
    <w:rsid w:val="00C16D59"/>
    <w:rsid w:val="00C21B13"/>
    <w:rsid w:val="00C21E38"/>
    <w:rsid w:val="00C2409B"/>
    <w:rsid w:val="00C24D9C"/>
    <w:rsid w:val="00C258E2"/>
    <w:rsid w:val="00C267C8"/>
    <w:rsid w:val="00C26B67"/>
    <w:rsid w:val="00C26F2F"/>
    <w:rsid w:val="00C2782D"/>
    <w:rsid w:val="00C3277D"/>
    <w:rsid w:val="00C333DF"/>
    <w:rsid w:val="00C333F3"/>
    <w:rsid w:val="00C3371E"/>
    <w:rsid w:val="00C33C86"/>
    <w:rsid w:val="00C3417C"/>
    <w:rsid w:val="00C344FF"/>
    <w:rsid w:val="00C34788"/>
    <w:rsid w:val="00C34CCF"/>
    <w:rsid w:val="00C34F8E"/>
    <w:rsid w:val="00C378A2"/>
    <w:rsid w:val="00C401FD"/>
    <w:rsid w:val="00C4085F"/>
    <w:rsid w:val="00C41060"/>
    <w:rsid w:val="00C41230"/>
    <w:rsid w:val="00C41B18"/>
    <w:rsid w:val="00C41C57"/>
    <w:rsid w:val="00C43D6E"/>
    <w:rsid w:val="00C43EBA"/>
    <w:rsid w:val="00C445E9"/>
    <w:rsid w:val="00C45DA7"/>
    <w:rsid w:val="00C47461"/>
    <w:rsid w:val="00C50927"/>
    <w:rsid w:val="00C50D21"/>
    <w:rsid w:val="00C51B88"/>
    <w:rsid w:val="00C53941"/>
    <w:rsid w:val="00C5528D"/>
    <w:rsid w:val="00C564DB"/>
    <w:rsid w:val="00C56545"/>
    <w:rsid w:val="00C56B33"/>
    <w:rsid w:val="00C57882"/>
    <w:rsid w:val="00C60527"/>
    <w:rsid w:val="00C61627"/>
    <w:rsid w:val="00C621E4"/>
    <w:rsid w:val="00C62DE1"/>
    <w:rsid w:val="00C63C61"/>
    <w:rsid w:val="00C63E7F"/>
    <w:rsid w:val="00C63EBA"/>
    <w:rsid w:val="00C64DED"/>
    <w:rsid w:val="00C65664"/>
    <w:rsid w:val="00C6650D"/>
    <w:rsid w:val="00C66F8A"/>
    <w:rsid w:val="00C7004C"/>
    <w:rsid w:val="00C700F8"/>
    <w:rsid w:val="00C703C8"/>
    <w:rsid w:val="00C7318A"/>
    <w:rsid w:val="00C73F60"/>
    <w:rsid w:val="00C80E74"/>
    <w:rsid w:val="00C817B2"/>
    <w:rsid w:val="00C82167"/>
    <w:rsid w:val="00C831C0"/>
    <w:rsid w:val="00C84083"/>
    <w:rsid w:val="00C86848"/>
    <w:rsid w:val="00C87FB7"/>
    <w:rsid w:val="00C903B8"/>
    <w:rsid w:val="00C914FB"/>
    <w:rsid w:val="00C93847"/>
    <w:rsid w:val="00C941BC"/>
    <w:rsid w:val="00C954BC"/>
    <w:rsid w:val="00C970F6"/>
    <w:rsid w:val="00CA1674"/>
    <w:rsid w:val="00CA21B2"/>
    <w:rsid w:val="00CA2B61"/>
    <w:rsid w:val="00CA3959"/>
    <w:rsid w:val="00CA4F46"/>
    <w:rsid w:val="00CA5038"/>
    <w:rsid w:val="00CA5075"/>
    <w:rsid w:val="00CA6BC6"/>
    <w:rsid w:val="00CA6CDF"/>
    <w:rsid w:val="00CA6D3A"/>
    <w:rsid w:val="00CB0810"/>
    <w:rsid w:val="00CB1429"/>
    <w:rsid w:val="00CB2563"/>
    <w:rsid w:val="00CB2E53"/>
    <w:rsid w:val="00CB31F0"/>
    <w:rsid w:val="00CB3632"/>
    <w:rsid w:val="00CB3EAD"/>
    <w:rsid w:val="00CB4105"/>
    <w:rsid w:val="00CB495A"/>
    <w:rsid w:val="00CC0CA0"/>
    <w:rsid w:val="00CC0FBA"/>
    <w:rsid w:val="00CC289B"/>
    <w:rsid w:val="00CC3898"/>
    <w:rsid w:val="00CC57EC"/>
    <w:rsid w:val="00CC5D16"/>
    <w:rsid w:val="00CC5F09"/>
    <w:rsid w:val="00CC7AC5"/>
    <w:rsid w:val="00CD0157"/>
    <w:rsid w:val="00CD1B7A"/>
    <w:rsid w:val="00CD1D36"/>
    <w:rsid w:val="00CD228F"/>
    <w:rsid w:val="00CD49CC"/>
    <w:rsid w:val="00CD5982"/>
    <w:rsid w:val="00CD6D55"/>
    <w:rsid w:val="00CD754A"/>
    <w:rsid w:val="00CE0D7F"/>
    <w:rsid w:val="00CE141D"/>
    <w:rsid w:val="00CE14AF"/>
    <w:rsid w:val="00CE182F"/>
    <w:rsid w:val="00CE206A"/>
    <w:rsid w:val="00CE23BA"/>
    <w:rsid w:val="00CE3817"/>
    <w:rsid w:val="00CE442A"/>
    <w:rsid w:val="00CE47DE"/>
    <w:rsid w:val="00CE6B79"/>
    <w:rsid w:val="00CE6D84"/>
    <w:rsid w:val="00CF0AA5"/>
    <w:rsid w:val="00CF11CD"/>
    <w:rsid w:val="00CF2AF4"/>
    <w:rsid w:val="00CF5D4B"/>
    <w:rsid w:val="00CF61D1"/>
    <w:rsid w:val="00CF6F34"/>
    <w:rsid w:val="00D0574E"/>
    <w:rsid w:val="00D06A0C"/>
    <w:rsid w:val="00D06AAA"/>
    <w:rsid w:val="00D06D91"/>
    <w:rsid w:val="00D07071"/>
    <w:rsid w:val="00D07A44"/>
    <w:rsid w:val="00D11052"/>
    <w:rsid w:val="00D127C7"/>
    <w:rsid w:val="00D14BB9"/>
    <w:rsid w:val="00D17FFE"/>
    <w:rsid w:val="00D202CB"/>
    <w:rsid w:val="00D21A14"/>
    <w:rsid w:val="00D21BDE"/>
    <w:rsid w:val="00D22017"/>
    <w:rsid w:val="00D23A24"/>
    <w:rsid w:val="00D24063"/>
    <w:rsid w:val="00D24D12"/>
    <w:rsid w:val="00D25D89"/>
    <w:rsid w:val="00D27777"/>
    <w:rsid w:val="00D36A8A"/>
    <w:rsid w:val="00D41EDF"/>
    <w:rsid w:val="00D429AA"/>
    <w:rsid w:val="00D43C29"/>
    <w:rsid w:val="00D44FD5"/>
    <w:rsid w:val="00D454AB"/>
    <w:rsid w:val="00D46D14"/>
    <w:rsid w:val="00D46D85"/>
    <w:rsid w:val="00D46E64"/>
    <w:rsid w:val="00D47025"/>
    <w:rsid w:val="00D509AF"/>
    <w:rsid w:val="00D542B6"/>
    <w:rsid w:val="00D54F38"/>
    <w:rsid w:val="00D55423"/>
    <w:rsid w:val="00D558CF"/>
    <w:rsid w:val="00D558FE"/>
    <w:rsid w:val="00D57F7A"/>
    <w:rsid w:val="00D62252"/>
    <w:rsid w:val="00D62D6E"/>
    <w:rsid w:val="00D642A9"/>
    <w:rsid w:val="00D66ABA"/>
    <w:rsid w:val="00D6757D"/>
    <w:rsid w:val="00D67856"/>
    <w:rsid w:val="00D7031C"/>
    <w:rsid w:val="00D72554"/>
    <w:rsid w:val="00D725AB"/>
    <w:rsid w:val="00D734F8"/>
    <w:rsid w:val="00D75738"/>
    <w:rsid w:val="00D76828"/>
    <w:rsid w:val="00D76F47"/>
    <w:rsid w:val="00D76F66"/>
    <w:rsid w:val="00D80351"/>
    <w:rsid w:val="00D818ED"/>
    <w:rsid w:val="00D8253C"/>
    <w:rsid w:val="00D83068"/>
    <w:rsid w:val="00D831BC"/>
    <w:rsid w:val="00D83630"/>
    <w:rsid w:val="00D84678"/>
    <w:rsid w:val="00D85517"/>
    <w:rsid w:val="00D85A90"/>
    <w:rsid w:val="00D860D7"/>
    <w:rsid w:val="00D877FB"/>
    <w:rsid w:val="00D91383"/>
    <w:rsid w:val="00D92627"/>
    <w:rsid w:val="00D93258"/>
    <w:rsid w:val="00D936C3"/>
    <w:rsid w:val="00D94265"/>
    <w:rsid w:val="00D9484F"/>
    <w:rsid w:val="00D97214"/>
    <w:rsid w:val="00DA1F08"/>
    <w:rsid w:val="00DA2257"/>
    <w:rsid w:val="00DA27B5"/>
    <w:rsid w:val="00DA6E38"/>
    <w:rsid w:val="00DA7F55"/>
    <w:rsid w:val="00DB0B4C"/>
    <w:rsid w:val="00DB15CF"/>
    <w:rsid w:val="00DB1F1F"/>
    <w:rsid w:val="00DB6DC3"/>
    <w:rsid w:val="00DC0D52"/>
    <w:rsid w:val="00DC58D5"/>
    <w:rsid w:val="00DC5CC8"/>
    <w:rsid w:val="00DC5DE1"/>
    <w:rsid w:val="00DC6FF2"/>
    <w:rsid w:val="00DD018F"/>
    <w:rsid w:val="00DD06A4"/>
    <w:rsid w:val="00DD3C71"/>
    <w:rsid w:val="00DD4B85"/>
    <w:rsid w:val="00DD5490"/>
    <w:rsid w:val="00DD5642"/>
    <w:rsid w:val="00DD61C9"/>
    <w:rsid w:val="00DD6756"/>
    <w:rsid w:val="00DD71CF"/>
    <w:rsid w:val="00DD7D81"/>
    <w:rsid w:val="00DE0964"/>
    <w:rsid w:val="00DE1588"/>
    <w:rsid w:val="00DE1A39"/>
    <w:rsid w:val="00DE2F5B"/>
    <w:rsid w:val="00DE477D"/>
    <w:rsid w:val="00DE4A03"/>
    <w:rsid w:val="00DE5312"/>
    <w:rsid w:val="00DE5978"/>
    <w:rsid w:val="00DE59FA"/>
    <w:rsid w:val="00DE5F7A"/>
    <w:rsid w:val="00DE6713"/>
    <w:rsid w:val="00DE76E1"/>
    <w:rsid w:val="00DE7E1B"/>
    <w:rsid w:val="00DF0723"/>
    <w:rsid w:val="00DF2E03"/>
    <w:rsid w:val="00DF3047"/>
    <w:rsid w:val="00DF3241"/>
    <w:rsid w:val="00DF37E0"/>
    <w:rsid w:val="00DF3815"/>
    <w:rsid w:val="00DF386B"/>
    <w:rsid w:val="00DF43E6"/>
    <w:rsid w:val="00DF465B"/>
    <w:rsid w:val="00DF5081"/>
    <w:rsid w:val="00DF5FAF"/>
    <w:rsid w:val="00DF5FEA"/>
    <w:rsid w:val="00DF609B"/>
    <w:rsid w:val="00DF6E91"/>
    <w:rsid w:val="00DF7715"/>
    <w:rsid w:val="00E028CE"/>
    <w:rsid w:val="00E0333C"/>
    <w:rsid w:val="00E03CF8"/>
    <w:rsid w:val="00E0466A"/>
    <w:rsid w:val="00E0525B"/>
    <w:rsid w:val="00E06C8D"/>
    <w:rsid w:val="00E07D13"/>
    <w:rsid w:val="00E1044E"/>
    <w:rsid w:val="00E10679"/>
    <w:rsid w:val="00E10F9C"/>
    <w:rsid w:val="00E11249"/>
    <w:rsid w:val="00E14887"/>
    <w:rsid w:val="00E14DFF"/>
    <w:rsid w:val="00E14E01"/>
    <w:rsid w:val="00E162B3"/>
    <w:rsid w:val="00E205F7"/>
    <w:rsid w:val="00E225CF"/>
    <w:rsid w:val="00E226A9"/>
    <w:rsid w:val="00E23790"/>
    <w:rsid w:val="00E2563A"/>
    <w:rsid w:val="00E27224"/>
    <w:rsid w:val="00E27AAC"/>
    <w:rsid w:val="00E30F6B"/>
    <w:rsid w:val="00E34C85"/>
    <w:rsid w:val="00E35300"/>
    <w:rsid w:val="00E42E53"/>
    <w:rsid w:val="00E4486B"/>
    <w:rsid w:val="00E45717"/>
    <w:rsid w:val="00E45759"/>
    <w:rsid w:val="00E50F7A"/>
    <w:rsid w:val="00E510CC"/>
    <w:rsid w:val="00E52B89"/>
    <w:rsid w:val="00E53267"/>
    <w:rsid w:val="00E54A7D"/>
    <w:rsid w:val="00E55623"/>
    <w:rsid w:val="00E56429"/>
    <w:rsid w:val="00E5662E"/>
    <w:rsid w:val="00E57212"/>
    <w:rsid w:val="00E573C3"/>
    <w:rsid w:val="00E57E9B"/>
    <w:rsid w:val="00E60574"/>
    <w:rsid w:val="00E60641"/>
    <w:rsid w:val="00E60AE5"/>
    <w:rsid w:val="00E60C46"/>
    <w:rsid w:val="00E60E2B"/>
    <w:rsid w:val="00E61524"/>
    <w:rsid w:val="00E61656"/>
    <w:rsid w:val="00E61C28"/>
    <w:rsid w:val="00E62401"/>
    <w:rsid w:val="00E62C81"/>
    <w:rsid w:val="00E65B70"/>
    <w:rsid w:val="00E669B0"/>
    <w:rsid w:val="00E674E1"/>
    <w:rsid w:val="00E70C4E"/>
    <w:rsid w:val="00E716EE"/>
    <w:rsid w:val="00E7189F"/>
    <w:rsid w:val="00E72EC6"/>
    <w:rsid w:val="00E73095"/>
    <w:rsid w:val="00E73D66"/>
    <w:rsid w:val="00E74767"/>
    <w:rsid w:val="00E82233"/>
    <w:rsid w:val="00E84AB5"/>
    <w:rsid w:val="00E85CE2"/>
    <w:rsid w:val="00E96948"/>
    <w:rsid w:val="00E97893"/>
    <w:rsid w:val="00E9798B"/>
    <w:rsid w:val="00E97F26"/>
    <w:rsid w:val="00EA15FC"/>
    <w:rsid w:val="00EA2EA2"/>
    <w:rsid w:val="00EA31D3"/>
    <w:rsid w:val="00EA3F3B"/>
    <w:rsid w:val="00EA5B41"/>
    <w:rsid w:val="00EA6B95"/>
    <w:rsid w:val="00EA6DB6"/>
    <w:rsid w:val="00EA6E0D"/>
    <w:rsid w:val="00EA77E1"/>
    <w:rsid w:val="00EB00E2"/>
    <w:rsid w:val="00EB167E"/>
    <w:rsid w:val="00EB25FA"/>
    <w:rsid w:val="00EB268A"/>
    <w:rsid w:val="00EB2CA5"/>
    <w:rsid w:val="00EB2E26"/>
    <w:rsid w:val="00EB4B67"/>
    <w:rsid w:val="00EB5595"/>
    <w:rsid w:val="00EB79CC"/>
    <w:rsid w:val="00EC27CF"/>
    <w:rsid w:val="00EC31CF"/>
    <w:rsid w:val="00EC5835"/>
    <w:rsid w:val="00EC6887"/>
    <w:rsid w:val="00EC71D0"/>
    <w:rsid w:val="00ED0588"/>
    <w:rsid w:val="00ED0FD8"/>
    <w:rsid w:val="00ED21DD"/>
    <w:rsid w:val="00ED22C7"/>
    <w:rsid w:val="00ED2D83"/>
    <w:rsid w:val="00ED3BCE"/>
    <w:rsid w:val="00ED4465"/>
    <w:rsid w:val="00ED4949"/>
    <w:rsid w:val="00ED5FDD"/>
    <w:rsid w:val="00ED62D7"/>
    <w:rsid w:val="00ED6AF7"/>
    <w:rsid w:val="00EE0C1D"/>
    <w:rsid w:val="00EE17D1"/>
    <w:rsid w:val="00EE4263"/>
    <w:rsid w:val="00EF06B3"/>
    <w:rsid w:val="00EF13A4"/>
    <w:rsid w:val="00EF4905"/>
    <w:rsid w:val="00EF4994"/>
    <w:rsid w:val="00F001AE"/>
    <w:rsid w:val="00F0090E"/>
    <w:rsid w:val="00F00D71"/>
    <w:rsid w:val="00F00E5B"/>
    <w:rsid w:val="00F01996"/>
    <w:rsid w:val="00F01A94"/>
    <w:rsid w:val="00F02918"/>
    <w:rsid w:val="00F056F0"/>
    <w:rsid w:val="00F063A8"/>
    <w:rsid w:val="00F0788E"/>
    <w:rsid w:val="00F11067"/>
    <w:rsid w:val="00F133B1"/>
    <w:rsid w:val="00F15642"/>
    <w:rsid w:val="00F1664E"/>
    <w:rsid w:val="00F214CC"/>
    <w:rsid w:val="00F228F6"/>
    <w:rsid w:val="00F258BC"/>
    <w:rsid w:val="00F25B16"/>
    <w:rsid w:val="00F27A06"/>
    <w:rsid w:val="00F303FC"/>
    <w:rsid w:val="00F30A17"/>
    <w:rsid w:val="00F310F4"/>
    <w:rsid w:val="00F317F6"/>
    <w:rsid w:val="00F31870"/>
    <w:rsid w:val="00F32797"/>
    <w:rsid w:val="00F373EC"/>
    <w:rsid w:val="00F37595"/>
    <w:rsid w:val="00F37E38"/>
    <w:rsid w:val="00F405B7"/>
    <w:rsid w:val="00F40B28"/>
    <w:rsid w:val="00F42508"/>
    <w:rsid w:val="00F42C5E"/>
    <w:rsid w:val="00F431ED"/>
    <w:rsid w:val="00F439BA"/>
    <w:rsid w:val="00F43A3D"/>
    <w:rsid w:val="00F43E1B"/>
    <w:rsid w:val="00F44289"/>
    <w:rsid w:val="00F458CC"/>
    <w:rsid w:val="00F46F6B"/>
    <w:rsid w:val="00F510FD"/>
    <w:rsid w:val="00F517D6"/>
    <w:rsid w:val="00F51FF7"/>
    <w:rsid w:val="00F5240C"/>
    <w:rsid w:val="00F54E7A"/>
    <w:rsid w:val="00F5550A"/>
    <w:rsid w:val="00F55FEE"/>
    <w:rsid w:val="00F562EF"/>
    <w:rsid w:val="00F564A7"/>
    <w:rsid w:val="00F56D09"/>
    <w:rsid w:val="00F5799A"/>
    <w:rsid w:val="00F57CF2"/>
    <w:rsid w:val="00F6088C"/>
    <w:rsid w:val="00F64F10"/>
    <w:rsid w:val="00F65494"/>
    <w:rsid w:val="00F65BD2"/>
    <w:rsid w:val="00F65CA9"/>
    <w:rsid w:val="00F66866"/>
    <w:rsid w:val="00F66A3E"/>
    <w:rsid w:val="00F66D12"/>
    <w:rsid w:val="00F6791B"/>
    <w:rsid w:val="00F7008F"/>
    <w:rsid w:val="00F70DA7"/>
    <w:rsid w:val="00F7138B"/>
    <w:rsid w:val="00F7237B"/>
    <w:rsid w:val="00F75323"/>
    <w:rsid w:val="00F77A65"/>
    <w:rsid w:val="00F8093D"/>
    <w:rsid w:val="00F82A59"/>
    <w:rsid w:val="00F83D07"/>
    <w:rsid w:val="00F84549"/>
    <w:rsid w:val="00F85B96"/>
    <w:rsid w:val="00F8766D"/>
    <w:rsid w:val="00F87EC3"/>
    <w:rsid w:val="00F923E9"/>
    <w:rsid w:val="00F92B5C"/>
    <w:rsid w:val="00F94684"/>
    <w:rsid w:val="00F97A86"/>
    <w:rsid w:val="00FA066C"/>
    <w:rsid w:val="00FA0843"/>
    <w:rsid w:val="00FA29C4"/>
    <w:rsid w:val="00FA44C0"/>
    <w:rsid w:val="00FA4C17"/>
    <w:rsid w:val="00FA542E"/>
    <w:rsid w:val="00FA5D55"/>
    <w:rsid w:val="00FA5DC8"/>
    <w:rsid w:val="00FA6C4B"/>
    <w:rsid w:val="00FA77A7"/>
    <w:rsid w:val="00FB07B8"/>
    <w:rsid w:val="00FB149F"/>
    <w:rsid w:val="00FB4457"/>
    <w:rsid w:val="00FB66FC"/>
    <w:rsid w:val="00FB764F"/>
    <w:rsid w:val="00FB77B5"/>
    <w:rsid w:val="00FC0FB0"/>
    <w:rsid w:val="00FC11E7"/>
    <w:rsid w:val="00FC1A47"/>
    <w:rsid w:val="00FC27AD"/>
    <w:rsid w:val="00FC2C39"/>
    <w:rsid w:val="00FC4342"/>
    <w:rsid w:val="00FC5532"/>
    <w:rsid w:val="00FC74BD"/>
    <w:rsid w:val="00FC7B60"/>
    <w:rsid w:val="00FC7F1B"/>
    <w:rsid w:val="00FD06D9"/>
    <w:rsid w:val="00FD0723"/>
    <w:rsid w:val="00FD09BF"/>
    <w:rsid w:val="00FD31C6"/>
    <w:rsid w:val="00FD3456"/>
    <w:rsid w:val="00FD3C6A"/>
    <w:rsid w:val="00FD5AAB"/>
    <w:rsid w:val="00FD6549"/>
    <w:rsid w:val="00FD7CD9"/>
    <w:rsid w:val="00FE1803"/>
    <w:rsid w:val="00FE27C0"/>
    <w:rsid w:val="00FE2DAC"/>
    <w:rsid w:val="00FE3555"/>
    <w:rsid w:val="00FE4413"/>
    <w:rsid w:val="00FE4B9D"/>
    <w:rsid w:val="00FE4D9C"/>
    <w:rsid w:val="00FE5C67"/>
    <w:rsid w:val="00FE68F9"/>
    <w:rsid w:val="00FE6E2C"/>
    <w:rsid w:val="00FE705E"/>
    <w:rsid w:val="00FE7243"/>
    <w:rsid w:val="00FE72DA"/>
    <w:rsid w:val="00FF1779"/>
    <w:rsid w:val="00FF2067"/>
    <w:rsid w:val="00FF2819"/>
    <w:rsid w:val="00FF4D85"/>
    <w:rsid w:val="00FF548C"/>
    <w:rsid w:val="00FF5BB4"/>
    <w:rsid w:val="00FF5D1D"/>
    <w:rsid w:val="00FF62B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1EFF9"/>
  <w15:docId w15:val="{27BCB11B-FE99-40D1-8568-C4A4FEC3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09B"/>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uiPriority w:val="99"/>
    <w:rsid w:val="003E231D"/>
    <w:rPr>
      <w:rFonts w:cs="Times New Roman"/>
      <w:sz w:val="16"/>
      <w:szCs w:val="16"/>
    </w:rPr>
  </w:style>
  <w:style w:type="paragraph" w:styleId="CommentText">
    <w:name w:val="annotation text"/>
    <w:basedOn w:val="Normal"/>
    <w:link w:val="CommentTextChar"/>
    <w:rsid w:val="003E231D"/>
    <w:rPr>
      <w:sz w:val="20"/>
      <w:szCs w:val="20"/>
    </w:rPr>
  </w:style>
  <w:style w:type="character" w:customStyle="1" w:styleId="CommentTextChar">
    <w:name w:val="Comment Text Char"/>
    <w:link w:val="CommentText"/>
    <w:rsid w:val="00AA3601"/>
    <w:rPr>
      <w:sz w:val="20"/>
      <w:szCs w:val="20"/>
    </w:rPr>
  </w:style>
  <w:style w:type="paragraph" w:styleId="CommentSubject">
    <w:name w:val="annotation subject"/>
    <w:basedOn w:val="CommentText"/>
    <w:next w:val="CommentText"/>
    <w:link w:val="CommentSubjectChar"/>
    <w:uiPriority w:val="99"/>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uiPriority w:val="99"/>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99"/>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uiPriority w:val="99"/>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aliases w:val="Footnote symbol,Footnote,Footnote reference number,note TESI"/>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paragraph" w:customStyle="1" w:styleId="NoSpacing2">
    <w:name w:val="No Spacing2"/>
    <w:link w:val="NoSpacingChar1"/>
    <w:uiPriority w:val="99"/>
    <w:rsid w:val="00B66E9E"/>
    <w:rPr>
      <w:rFonts w:ascii="Calibri" w:hAnsi="Calibri"/>
      <w:sz w:val="22"/>
      <w:szCs w:val="22"/>
    </w:rPr>
  </w:style>
  <w:style w:type="character" w:customStyle="1" w:styleId="NoSpacingChar1">
    <w:name w:val="No Spacing Char1"/>
    <w:link w:val="NoSpacing2"/>
    <w:uiPriority w:val="99"/>
    <w:locked/>
    <w:rsid w:val="00B66E9E"/>
    <w:rPr>
      <w:rFonts w:ascii="Calibri" w:hAnsi="Calibri"/>
      <w:sz w:val="22"/>
      <w:szCs w:val="22"/>
    </w:rPr>
  </w:style>
  <w:style w:type="paragraph" w:styleId="NormalWeb">
    <w:name w:val="Normal (Web)"/>
    <w:basedOn w:val="Normal"/>
    <w:uiPriority w:val="99"/>
    <w:rsid w:val="006D70D6"/>
    <w:pPr>
      <w:spacing w:before="100" w:beforeAutospacing="1" w:after="100" w:afterAutospacing="1"/>
    </w:pPr>
    <w:rPr>
      <w:rFonts w:ascii="Times" w:hAnsi="Times"/>
      <w:sz w:val="20"/>
      <w:szCs w:val="20"/>
      <w:lang w:val="en-GB" w:eastAsia="en-US"/>
    </w:rPr>
  </w:style>
  <w:style w:type="character" w:customStyle="1" w:styleId="WW8Num1z0">
    <w:name w:val="WW8Num1z0"/>
    <w:rsid w:val="004873A3"/>
  </w:style>
  <w:style w:type="character" w:customStyle="1" w:styleId="WW8Num1z1">
    <w:name w:val="WW8Num1z1"/>
    <w:rsid w:val="004873A3"/>
  </w:style>
  <w:style w:type="character" w:customStyle="1" w:styleId="WW8Num1z2">
    <w:name w:val="WW8Num1z2"/>
    <w:rsid w:val="004873A3"/>
  </w:style>
  <w:style w:type="character" w:customStyle="1" w:styleId="WW8Num1z3">
    <w:name w:val="WW8Num1z3"/>
    <w:rsid w:val="004873A3"/>
  </w:style>
  <w:style w:type="character" w:customStyle="1" w:styleId="WW8Num1z4">
    <w:name w:val="WW8Num1z4"/>
    <w:rsid w:val="004873A3"/>
  </w:style>
  <w:style w:type="character" w:customStyle="1" w:styleId="WW8Num1z5">
    <w:name w:val="WW8Num1z5"/>
    <w:rsid w:val="004873A3"/>
  </w:style>
  <w:style w:type="character" w:customStyle="1" w:styleId="WW8Num1z6">
    <w:name w:val="WW8Num1z6"/>
    <w:rsid w:val="004873A3"/>
  </w:style>
  <w:style w:type="character" w:customStyle="1" w:styleId="WW8Num1z7">
    <w:name w:val="WW8Num1z7"/>
    <w:rsid w:val="004873A3"/>
  </w:style>
  <w:style w:type="character" w:customStyle="1" w:styleId="WW8Num1z8">
    <w:name w:val="WW8Num1z8"/>
    <w:rsid w:val="004873A3"/>
  </w:style>
  <w:style w:type="character" w:customStyle="1" w:styleId="WW8Num2z0">
    <w:name w:val="WW8Num2z0"/>
    <w:rsid w:val="004873A3"/>
  </w:style>
  <w:style w:type="character" w:customStyle="1" w:styleId="WW8Num2z1">
    <w:name w:val="WW8Num2z1"/>
    <w:rsid w:val="004873A3"/>
  </w:style>
  <w:style w:type="character" w:customStyle="1" w:styleId="WW8Num2z2">
    <w:name w:val="WW8Num2z2"/>
    <w:rsid w:val="004873A3"/>
  </w:style>
  <w:style w:type="character" w:customStyle="1" w:styleId="WW8Num2z3">
    <w:name w:val="WW8Num2z3"/>
    <w:rsid w:val="004873A3"/>
  </w:style>
  <w:style w:type="character" w:customStyle="1" w:styleId="WW8Num2z4">
    <w:name w:val="WW8Num2z4"/>
    <w:rsid w:val="004873A3"/>
  </w:style>
  <w:style w:type="character" w:customStyle="1" w:styleId="WW8Num2z5">
    <w:name w:val="WW8Num2z5"/>
    <w:rsid w:val="004873A3"/>
  </w:style>
  <w:style w:type="character" w:customStyle="1" w:styleId="WW8Num2z6">
    <w:name w:val="WW8Num2z6"/>
    <w:rsid w:val="004873A3"/>
  </w:style>
  <w:style w:type="character" w:customStyle="1" w:styleId="WW8Num2z7">
    <w:name w:val="WW8Num2z7"/>
    <w:rsid w:val="004873A3"/>
  </w:style>
  <w:style w:type="character" w:customStyle="1" w:styleId="WW8Num2z8">
    <w:name w:val="WW8Num2z8"/>
    <w:rsid w:val="004873A3"/>
  </w:style>
  <w:style w:type="character" w:customStyle="1" w:styleId="WW8Num3z0">
    <w:name w:val="WW8Num3z0"/>
    <w:rsid w:val="004873A3"/>
  </w:style>
  <w:style w:type="character" w:customStyle="1" w:styleId="WW8Num4z0">
    <w:name w:val="WW8Num4z0"/>
    <w:rsid w:val="004873A3"/>
  </w:style>
  <w:style w:type="character" w:customStyle="1" w:styleId="WW8Num5z0">
    <w:name w:val="WW8Num5z0"/>
    <w:rsid w:val="004873A3"/>
    <w:rPr>
      <w:rFonts w:ascii="Times New Roman" w:hAnsi="Times New Roman" w:cs="Times New Roman"/>
      <w:sz w:val="22"/>
      <w:szCs w:val="24"/>
    </w:rPr>
  </w:style>
  <w:style w:type="character" w:customStyle="1" w:styleId="WW8Num5z1">
    <w:name w:val="WW8Num5z1"/>
    <w:rsid w:val="004873A3"/>
  </w:style>
  <w:style w:type="character" w:customStyle="1" w:styleId="WW8Num5z2">
    <w:name w:val="WW8Num5z2"/>
    <w:rsid w:val="004873A3"/>
  </w:style>
  <w:style w:type="character" w:customStyle="1" w:styleId="WW8Num5z3">
    <w:name w:val="WW8Num5z3"/>
    <w:rsid w:val="004873A3"/>
  </w:style>
  <w:style w:type="character" w:customStyle="1" w:styleId="WW8Num5z4">
    <w:name w:val="WW8Num5z4"/>
    <w:rsid w:val="004873A3"/>
  </w:style>
  <w:style w:type="character" w:customStyle="1" w:styleId="WW8Num5z5">
    <w:name w:val="WW8Num5z5"/>
    <w:rsid w:val="004873A3"/>
  </w:style>
  <w:style w:type="character" w:customStyle="1" w:styleId="WW8Num5z6">
    <w:name w:val="WW8Num5z6"/>
    <w:rsid w:val="004873A3"/>
  </w:style>
  <w:style w:type="character" w:customStyle="1" w:styleId="WW8Num5z7">
    <w:name w:val="WW8Num5z7"/>
    <w:rsid w:val="004873A3"/>
  </w:style>
  <w:style w:type="character" w:customStyle="1" w:styleId="WW8Num5z8">
    <w:name w:val="WW8Num5z8"/>
    <w:rsid w:val="004873A3"/>
  </w:style>
  <w:style w:type="character" w:customStyle="1" w:styleId="WW8Num6z0">
    <w:name w:val="WW8Num6z0"/>
    <w:rsid w:val="004873A3"/>
    <w:rPr>
      <w:rFonts w:ascii="Times New Roman" w:hAnsi="Times New Roman" w:cs="Times New Roman"/>
    </w:rPr>
  </w:style>
  <w:style w:type="character" w:customStyle="1" w:styleId="WW8Num6z1">
    <w:name w:val="WW8Num6z1"/>
    <w:rsid w:val="004873A3"/>
  </w:style>
  <w:style w:type="character" w:customStyle="1" w:styleId="WW8Num6z2">
    <w:name w:val="WW8Num6z2"/>
    <w:rsid w:val="004873A3"/>
  </w:style>
  <w:style w:type="character" w:customStyle="1" w:styleId="WW8Num6z3">
    <w:name w:val="WW8Num6z3"/>
    <w:rsid w:val="004873A3"/>
  </w:style>
  <w:style w:type="character" w:customStyle="1" w:styleId="WW8Num6z4">
    <w:name w:val="WW8Num6z4"/>
    <w:rsid w:val="004873A3"/>
  </w:style>
  <w:style w:type="character" w:customStyle="1" w:styleId="WW8Num6z5">
    <w:name w:val="WW8Num6z5"/>
    <w:rsid w:val="004873A3"/>
  </w:style>
  <w:style w:type="character" w:customStyle="1" w:styleId="WW8Num6z6">
    <w:name w:val="WW8Num6z6"/>
    <w:rsid w:val="004873A3"/>
  </w:style>
  <w:style w:type="character" w:customStyle="1" w:styleId="WW8Num6z7">
    <w:name w:val="WW8Num6z7"/>
    <w:rsid w:val="004873A3"/>
  </w:style>
  <w:style w:type="character" w:customStyle="1" w:styleId="WW8Num6z8">
    <w:name w:val="WW8Num6z8"/>
    <w:rsid w:val="004873A3"/>
  </w:style>
  <w:style w:type="character" w:customStyle="1" w:styleId="WW8Num7z0">
    <w:name w:val="WW8Num7z0"/>
    <w:rsid w:val="004873A3"/>
  </w:style>
  <w:style w:type="character" w:customStyle="1" w:styleId="WW8Num7z1">
    <w:name w:val="WW8Num7z1"/>
    <w:rsid w:val="004873A3"/>
  </w:style>
  <w:style w:type="character" w:customStyle="1" w:styleId="WW8Num7z2">
    <w:name w:val="WW8Num7z2"/>
    <w:rsid w:val="004873A3"/>
  </w:style>
  <w:style w:type="character" w:customStyle="1" w:styleId="WW8Num7z3">
    <w:name w:val="WW8Num7z3"/>
    <w:rsid w:val="004873A3"/>
  </w:style>
  <w:style w:type="character" w:customStyle="1" w:styleId="WW8Num7z4">
    <w:name w:val="WW8Num7z4"/>
    <w:rsid w:val="004873A3"/>
  </w:style>
  <w:style w:type="character" w:customStyle="1" w:styleId="WW8Num7z5">
    <w:name w:val="WW8Num7z5"/>
    <w:rsid w:val="004873A3"/>
  </w:style>
  <w:style w:type="character" w:customStyle="1" w:styleId="WW8Num7z6">
    <w:name w:val="WW8Num7z6"/>
    <w:rsid w:val="004873A3"/>
  </w:style>
  <w:style w:type="character" w:customStyle="1" w:styleId="WW8Num7z7">
    <w:name w:val="WW8Num7z7"/>
    <w:rsid w:val="004873A3"/>
  </w:style>
  <w:style w:type="character" w:customStyle="1" w:styleId="WW8Num7z8">
    <w:name w:val="WW8Num7z8"/>
    <w:rsid w:val="004873A3"/>
  </w:style>
  <w:style w:type="character" w:customStyle="1" w:styleId="WW8Num8z0">
    <w:name w:val="WW8Num8z0"/>
    <w:rsid w:val="004873A3"/>
    <w:rPr>
      <w:rFonts w:cs="Calibri"/>
      <w:b w:val="0"/>
      <w:bCs w:val="0"/>
      <w:i w:val="0"/>
      <w:iCs w:val="0"/>
      <w:color w:val="000000"/>
      <w:sz w:val="22"/>
      <w:szCs w:val="22"/>
    </w:rPr>
  </w:style>
  <w:style w:type="character" w:customStyle="1" w:styleId="WW8Num8z1">
    <w:name w:val="WW8Num8z1"/>
    <w:rsid w:val="004873A3"/>
  </w:style>
  <w:style w:type="character" w:customStyle="1" w:styleId="WW8Num8z2">
    <w:name w:val="WW8Num8z2"/>
    <w:rsid w:val="004873A3"/>
  </w:style>
  <w:style w:type="character" w:customStyle="1" w:styleId="WW8Num8z3">
    <w:name w:val="WW8Num8z3"/>
    <w:rsid w:val="004873A3"/>
  </w:style>
  <w:style w:type="character" w:customStyle="1" w:styleId="WW8Num8z4">
    <w:name w:val="WW8Num8z4"/>
    <w:rsid w:val="004873A3"/>
  </w:style>
  <w:style w:type="character" w:customStyle="1" w:styleId="WW8Num8z5">
    <w:name w:val="WW8Num8z5"/>
    <w:rsid w:val="004873A3"/>
  </w:style>
  <w:style w:type="character" w:customStyle="1" w:styleId="WW8Num8z6">
    <w:name w:val="WW8Num8z6"/>
    <w:rsid w:val="004873A3"/>
  </w:style>
  <w:style w:type="character" w:customStyle="1" w:styleId="WW8Num8z7">
    <w:name w:val="WW8Num8z7"/>
    <w:rsid w:val="004873A3"/>
  </w:style>
  <w:style w:type="character" w:customStyle="1" w:styleId="WW8Num8z8">
    <w:name w:val="WW8Num8z8"/>
    <w:rsid w:val="004873A3"/>
  </w:style>
  <w:style w:type="character" w:customStyle="1" w:styleId="WW8Num4z1">
    <w:name w:val="WW8Num4z1"/>
    <w:rsid w:val="004873A3"/>
  </w:style>
  <w:style w:type="character" w:customStyle="1" w:styleId="WW8Num4z2">
    <w:name w:val="WW8Num4z2"/>
    <w:rsid w:val="004873A3"/>
  </w:style>
  <w:style w:type="character" w:customStyle="1" w:styleId="WW8Num4z3">
    <w:name w:val="WW8Num4z3"/>
    <w:rsid w:val="004873A3"/>
  </w:style>
  <w:style w:type="character" w:customStyle="1" w:styleId="WW8Num4z4">
    <w:name w:val="WW8Num4z4"/>
    <w:rsid w:val="004873A3"/>
  </w:style>
  <w:style w:type="character" w:customStyle="1" w:styleId="WW8Num4z5">
    <w:name w:val="WW8Num4z5"/>
    <w:rsid w:val="004873A3"/>
  </w:style>
  <w:style w:type="character" w:customStyle="1" w:styleId="WW8Num4z6">
    <w:name w:val="WW8Num4z6"/>
    <w:rsid w:val="004873A3"/>
  </w:style>
  <w:style w:type="character" w:customStyle="1" w:styleId="WW8Num4z7">
    <w:name w:val="WW8Num4z7"/>
    <w:rsid w:val="004873A3"/>
  </w:style>
  <w:style w:type="character" w:customStyle="1" w:styleId="WW8Num4z8">
    <w:name w:val="WW8Num4z8"/>
    <w:rsid w:val="004873A3"/>
  </w:style>
  <w:style w:type="character" w:customStyle="1" w:styleId="WW8Num9z0">
    <w:name w:val="WW8Num9z0"/>
    <w:rsid w:val="004873A3"/>
  </w:style>
  <w:style w:type="character" w:customStyle="1" w:styleId="WW8Num9z1">
    <w:name w:val="WW8Num9z1"/>
    <w:rsid w:val="004873A3"/>
  </w:style>
  <w:style w:type="character" w:customStyle="1" w:styleId="WW8Num9z2">
    <w:name w:val="WW8Num9z2"/>
    <w:rsid w:val="004873A3"/>
  </w:style>
  <w:style w:type="character" w:customStyle="1" w:styleId="WW8Num9z3">
    <w:name w:val="WW8Num9z3"/>
    <w:rsid w:val="004873A3"/>
  </w:style>
  <w:style w:type="character" w:customStyle="1" w:styleId="WW8Num9z4">
    <w:name w:val="WW8Num9z4"/>
    <w:rsid w:val="004873A3"/>
  </w:style>
  <w:style w:type="character" w:customStyle="1" w:styleId="WW8Num9z5">
    <w:name w:val="WW8Num9z5"/>
    <w:rsid w:val="004873A3"/>
  </w:style>
  <w:style w:type="character" w:customStyle="1" w:styleId="WW8Num9z6">
    <w:name w:val="WW8Num9z6"/>
    <w:rsid w:val="004873A3"/>
  </w:style>
  <w:style w:type="character" w:customStyle="1" w:styleId="WW8Num9z7">
    <w:name w:val="WW8Num9z7"/>
    <w:rsid w:val="004873A3"/>
  </w:style>
  <w:style w:type="character" w:customStyle="1" w:styleId="WW8Num9z8">
    <w:name w:val="WW8Num9z8"/>
    <w:rsid w:val="004873A3"/>
  </w:style>
  <w:style w:type="character" w:customStyle="1" w:styleId="4">
    <w:name w:val="Προεπιλεγμένη γραμματοσειρά4"/>
    <w:rsid w:val="004873A3"/>
  </w:style>
  <w:style w:type="character" w:customStyle="1" w:styleId="WW8Num10z0">
    <w:name w:val="WW8Num10z0"/>
    <w:rsid w:val="004873A3"/>
  </w:style>
  <w:style w:type="character" w:customStyle="1" w:styleId="WW8Num10z1">
    <w:name w:val="WW8Num10z1"/>
    <w:rsid w:val="004873A3"/>
  </w:style>
  <w:style w:type="character" w:customStyle="1" w:styleId="WW8Num10z2">
    <w:name w:val="WW8Num10z2"/>
    <w:rsid w:val="004873A3"/>
  </w:style>
  <w:style w:type="character" w:customStyle="1" w:styleId="WW8Num10z3">
    <w:name w:val="WW8Num10z3"/>
    <w:rsid w:val="004873A3"/>
  </w:style>
  <w:style w:type="character" w:customStyle="1" w:styleId="WW8Num10z4">
    <w:name w:val="WW8Num10z4"/>
    <w:rsid w:val="004873A3"/>
  </w:style>
  <w:style w:type="character" w:customStyle="1" w:styleId="WW8Num10z5">
    <w:name w:val="WW8Num10z5"/>
    <w:rsid w:val="004873A3"/>
  </w:style>
  <w:style w:type="character" w:customStyle="1" w:styleId="WW8Num10z6">
    <w:name w:val="WW8Num10z6"/>
    <w:rsid w:val="004873A3"/>
  </w:style>
  <w:style w:type="character" w:customStyle="1" w:styleId="WW8Num10z7">
    <w:name w:val="WW8Num10z7"/>
    <w:rsid w:val="004873A3"/>
  </w:style>
  <w:style w:type="character" w:customStyle="1" w:styleId="WW8Num10z8">
    <w:name w:val="WW8Num10z8"/>
    <w:rsid w:val="004873A3"/>
  </w:style>
  <w:style w:type="character" w:customStyle="1" w:styleId="3">
    <w:name w:val="Προεπιλεγμένη γραμματοσειρά3"/>
    <w:rsid w:val="004873A3"/>
  </w:style>
  <w:style w:type="character" w:customStyle="1" w:styleId="WW8Num3z1">
    <w:name w:val="WW8Num3z1"/>
    <w:rsid w:val="004873A3"/>
  </w:style>
  <w:style w:type="character" w:customStyle="1" w:styleId="WW8Num3z2">
    <w:name w:val="WW8Num3z2"/>
    <w:rsid w:val="004873A3"/>
  </w:style>
  <w:style w:type="character" w:customStyle="1" w:styleId="WW8Num3z3">
    <w:name w:val="WW8Num3z3"/>
    <w:rsid w:val="004873A3"/>
  </w:style>
  <w:style w:type="character" w:customStyle="1" w:styleId="WW8Num3z4">
    <w:name w:val="WW8Num3z4"/>
    <w:rsid w:val="004873A3"/>
  </w:style>
  <w:style w:type="character" w:customStyle="1" w:styleId="WW8Num3z5">
    <w:name w:val="WW8Num3z5"/>
    <w:rsid w:val="004873A3"/>
  </w:style>
  <w:style w:type="character" w:customStyle="1" w:styleId="WW8Num3z6">
    <w:name w:val="WW8Num3z6"/>
    <w:rsid w:val="004873A3"/>
  </w:style>
  <w:style w:type="character" w:customStyle="1" w:styleId="WW8Num3z7">
    <w:name w:val="WW8Num3z7"/>
    <w:rsid w:val="004873A3"/>
  </w:style>
  <w:style w:type="character" w:customStyle="1" w:styleId="WW8Num3z8">
    <w:name w:val="WW8Num3z8"/>
    <w:rsid w:val="004873A3"/>
  </w:style>
  <w:style w:type="character" w:customStyle="1" w:styleId="WW8Num11z0">
    <w:name w:val="WW8Num11z0"/>
    <w:rsid w:val="004873A3"/>
  </w:style>
  <w:style w:type="character" w:customStyle="1" w:styleId="WW8Num11z1">
    <w:name w:val="WW8Num11z1"/>
    <w:rsid w:val="004873A3"/>
  </w:style>
  <w:style w:type="character" w:customStyle="1" w:styleId="WW8Num11z2">
    <w:name w:val="WW8Num11z2"/>
    <w:rsid w:val="004873A3"/>
  </w:style>
  <w:style w:type="character" w:customStyle="1" w:styleId="WW8Num11z3">
    <w:name w:val="WW8Num11z3"/>
    <w:rsid w:val="004873A3"/>
  </w:style>
  <w:style w:type="character" w:customStyle="1" w:styleId="WW8Num11z4">
    <w:name w:val="WW8Num11z4"/>
    <w:rsid w:val="004873A3"/>
  </w:style>
  <w:style w:type="character" w:customStyle="1" w:styleId="WW8Num11z5">
    <w:name w:val="WW8Num11z5"/>
    <w:rsid w:val="004873A3"/>
  </w:style>
  <w:style w:type="character" w:customStyle="1" w:styleId="WW8Num11z6">
    <w:name w:val="WW8Num11z6"/>
    <w:rsid w:val="004873A3"/>
  </w:style>
  <w:style w:type="character" w:customStyle="1" w:styleId="WW8Num11z7">
    <w:name w:val="WW8Num11z7"/>
    <w:rsid w:val="004873A3"/>
  </w:style>
  <w:style w:type="character" w:customStyle="1" w:styleId="WW8Num11z8">
    <w:name w:val="WW8Num11z8"/>
    <w:rsid w:val="004873A3"/>
  </w:style>
  <w:style w:type="character" w:customStyle="1" w:styleId="WW8Num12z0">
    <w:name w:val="WW8Num12z0"/>
    <w:rsid w:val="004873A3"/>
  </w:style>
  <w:style w:type="character" w:customStyle="1" w:styleId="WW8Num12z1">
    <w:name w:val="WW8Num12z1"/>
    <w:rsid w:val="004873A3"/>
  </w:style>
  <w:style w:type="character" w:customStyle="1" w:styleId="WW8Num12z2">
    <w:name w:val="WW8Num12z2"/>
    <w:rsid w:val="004873A3"/>
  </w:style>
  <w:style w:type="character" w:customStyle="1" w:styleId="WW8Num12z3">
    <w:name w:val="WW8Num12z3"/>
    <w:rsid w:val="004873A3"/>
  </w:style>
  <w:style w:type="character" w:customStyle="1" w:styleId="WW8Num12z4">
    <w:name w:val="WW8Num12z4"/>
    <w:rsid w:val="004873A3"/>
  </w:style>
  <w:style w:type="character" w:customStyle="1" w:styleId="WW8Num12z5">
    <w:name w:val="WW8Num12z5"/>
    <w:rsid w:val="004873A3"/>
  </w:style>
  <w:style w:type="character" w:customStyle="1" w:styleId="WW8Num12z6">
    <w:name w:val="WW8Num12z6"/>
    <w:rsid w:val="004873A3"/>
  </w:style>
  <w:style w:type="character" w:customStyle="1" w:styleId="WW8Num12z7">
    <w:name w:val="WW8Num12z7"/>
    <w:rsid w:val="004873A3"/>
  </w:style>
  <w:style w:type="character" w:customStyle="1" w:styleId="WW8Num12z8">
    <w:name w:val="WW8Num12z8"/>
    <w:rsid w:val="004873A3"/>
  </w:style>
  <w:style w:type="character" w:customStyle="1" w:styleId="2">
    <w:name w:val="Προεπιλεγμένη γραμματοσειρά2"/>
    <w:rsid w:val="004873A3"/>
  </w:style>
  <w:style w:type="character" w:customStyle="1" w:styleId="1">
    <w:name w:val="Προεπιλεγμένη γραμματοσειρά1"/>
    <w:rsid w:val="004873A3"/>
  </w:style>
  <w:style w:type="character" w:customStyle="1" w:styleId="DefaultParagraphFont1">
    <w:name w:val="Default Paragraph Font1"/>
    <w:rsid w:val="004873A3"/>
  </w:style>
  <w:style w:type="character" w:customStyle="1" w:styleId="Char0">
    <w:name w:val="Κεφαλίδα Char"/>
    <w:rsid w:val="004873A3"/>
    <w:rPr>
      <w:rFonts w:ascii="Calibri" w:eastAsia="Times New Roman" w:hAnsi="Calibri" w:cs="Times New Roman"/>
    </w:rPr>
  </w:style>
  <w:style w:type="character" w:customStyle="1" w:styleId="Char1">
    <w:name w:val="Κεφαλίδα Char1"/>
    <w:rsid w:val="004873A3"/>
    <w:rPr>
      <w:rFonts w:ascii="Calibri" w:eastAsia="Calibri" w:hAnsi="Calibri" w:cs="Times New Roman"/>
    </w:rPr>
  </w:style>
  <w:style w:type="character" w:customStyle="1" w:styleId="Char2">
    <w:name w:val="Κείμενο πλαισίου Char"/>
    <w:rsid w:val="004873A3"/>
    <w:rPr>
      <w:rFonts w:ascii="Tahoma" w:eastAsia="Times New Roman" w:hAnsi="Tahoma" w:cs="Tahoma"/>
      <w:sz w:val="16"/>
      <w:szCs w:val="16"/>
    </w:rPr>
  </w:style>
  <w:style w:type="character" w:customStyle="1" w:styleId="1Char">
    <w:name w:val="Επικεφαλίδα 1 Char"/>
    <w:rsid w:val="004873A3"/>
    <w:rPr>
      <w:rFonts w:ascii="Candara" w:eastAsia="Times New Roman" w:hAnsi="Candara" w:cs="Candara"/>
      <w:b/>
      <w:bCs/>
      <w:sz w:val="26"/>
      <w:szCs w:val="22"/>
    </w:rPr>
  </w:style>
  <w:style w:type="character" w:customStyle="1" w:styleId="Char3">
    <w:name w:val="Υποσέλιδο Char"/>
    <w:uiPriority w:val="99"/>
    <w:rsid w:val="004873A3"/>
    <w:rPr>
      <w:rFonts w:eastAsia="Times New Roman"/>
      <w:sz w:val="22"/>
      <w:szCs w:val="22"/>
    </w:rPr>
  </w:style>
  <w:style w:type="character" w:customStyle="1" w:styleId="2Char">
    <w:name w:val="Επικεφαλίδα 2 Char"/>
    <w:rsid w:val="004873A3"/>
    <w:rPr>
      <w:rFonts w:ascii="Candara" w:hAnsi="Candara" w:cs="Candara"/>
      <w:b/>
      <w:bCs/>
      <w:color w:val="000000"/>
      <w:sz w:val="24"/>
      <w:szCs w:val="26"/>
    </w:rPr>
  </w:style>
  <w:style w:type="character" w:customStyle="1" w:styleId="3Char">
    <w:name w:val="Επικεφαλίδα 3 Char"/>
    <w:rsid w:val="004873A3"/>
    <w:rPr>
      <w:rFonts w:ascii="Candara" w:hAnsi="Candara" w:cs="Candara"/>
      <w:b/>
      <w:bCs/>
      <w:i/>
      <w:sz w:val="22"/>
      <w:szCs w:val="22"/>
    </w:rPr>
  </w:style>
  <w:style w:type="character" w:customStyle="1" w:styleId="ListLabel1">
    <w:name w:val="ListLabel 1"/>
    <w:rsid w:val="004873A3"/>
    <w:rPr>
      <w:rFonts w:cs="Courier New"/>
    </w:rPr>
  </w:style>
  <w:style w:type="character" w:customStyle="1" w:styleId="a0">
    <w:name w:val="Χαρακτήρες αρίθμησης"/>
    <w:rsid w:val="004873A3"/>
  </w:style>
  <w:style w:type="character" w:customStyle="1" w:styleId="a1">
    <w:name w:val="Κουκκίδες"/>
    <w:rsid w:val="004873A3"/>
    <w:rPr>
      <w:rFonts w:ascii="OpenSymbol" w:eastAsia="OpenSymbol" w:hAnsi="OpenSymbol" w:cs="OpenSymbol"/>
    </w:rPr>
  </w:style>
  <w:style w:type="character" w:customStyle="1" w:styleId="WW8Num20z0">
    <w:name w:val="WW8Num20z0"/>
    <w:rsid w:val="004873A3"/>
    <w:rPr>
      <w:rFonts w:ascii="Times New Roman" w:hAnsi="Times New Roman" w:cs="Times New Roman"/>
      <w:sz w:val="22"/>
      <w:szCs w:val="24"/>
    </w:rPr>
  </w:style>
  <w:style w:type="character" w:customStyle="1" w:styleId="WW8Num20z1">
    <w:name w:val="WW8Num20z1"/>
    <w:rsid w:val="004873A3"/>
  </w:style>
  <w:style w:type="character" w:customStyle="1" w:styleId="WW8Num20z2">
    <w:name w:val="WW8Num20z2"/>
    <w:rsid w:val="004873A3"/>
  </w:style>
  <w:style w:type="character" w:customStyle="1" w:styleId="WW8Num20z3">
    <w:name w:val="WW8Num20z3"/>
    <w:rsid w:val="004873A3"/>
  </w:style>
  <w:style w:type="character" w:customStyle="1" w:styleId="WW8Num20z4">
    <w:name w:val="WW8Num20z4"/>
    <w:rsid w:val="004873A3"/>
  </w:style>
  <w:style w:type="character" w:customStyle="1" w:styleId="WW8Num20z5">
    <w:name w:val="WW8Num20z5"/>
    <w:rsid w:val="004873A3"/>
  </w:style>
  <w:style w:type="character" w:customStyle="1" w:styleId="WW8Num20z6">
    <w:name w:val="WW8Num20z6"/>
    <w:rsid w:val="004873A3"/>
  </w:style>
  <w:style w:type="character" w:customStyle="1" w:styleId="WW8Num20z7">
    <w:name w:val="WW8Num20z7"/>
    <w:rsid w:val="004873A3"/>
  </w:style>
  <w:style w:type="character" w:customStyle="1" w:styleId="WW8Num20z8">
    <w:name w:val="WW8Num20z8"/>
    <w:rsid w:val="004873A3"/>
  </w:style>
  <w:style w:type="character" w:customStyle="1" w:styleId="WW8Num21z0">
    <w:name w:val="WW8Num21z0"/>
    <w:rsid w:val="004873A3"/>
    <w:rPr>
      <w:rFonts w:ascii="Times New Roman" w:hAnsi="Times New Roman" w:cs="Times New Roman"/>
    </w:rPr>
  </w:style>
  <w:style w:type="character" w:customStyle="1" w:styleId="WW8Num21z1">
    <w:name w:val="WW8Num21z1"/>
    <w:rsid w:val="004873A3"/>
  </w:style>
  <w:style w:type="character" w:customStyle="1" w:styleId="WW8Num21z2">
    <w:name w:val="WW8Num21z2"/>
    <w:rsid w:val="004873A3"/>
  </w:style>
  <w:style w:type="character" w:customStyle="1" w:styleId="WW8Num21z3">
    <w:name w:val="WW8Num21z3"/>
    <w:rsid w:val="004873A3"/>
  </w:style>
  <w:style w:type="character" w:customStyle="1" w:styleId="WW8Num21z4">
    <w:name w:val="WW8Num21z4"/>
    <w:rsid w:val="004873A3"/>
  </w:style>
  <w:style w:type="character" w:customStyle="1" w:styleId="WW8Num21z5">
    <w:name w:val="WW8Num21z5"/>
    <w:rsid w:val="004873A3"/>
  </w:style>
  <w:style w:type="character" w:customStyle="1" w:styleId="WW8Num21z6">
    <w:name w:val="WW8Num21z6"/>
    <w:rsid w:val="004873A3"/>
  </w:style>
  <w:style w:type="character" w:customStyle="1" w:styleId="WW8Num21z7">
    <w:name w:val="WW8Num21z7"/>
    <w:rsid w:val="004873A3"/>
  </w:style>
  <w:style w:type="character" w:customStyle="1" w:styleId="WW8Num21z8">
    <w:name w:val="WW8Num21z8"/>
    <w:rsid w:val="004873A3"/>
  </w:style>
  <w:style w:type="character" w:customStyle="1" w:styleId="WW8Num23z0">
    <w:name w:val="WW8Num23z0"/>
    <w:rsid w:val="004873A3"/>
  </w:style>
  <w:style w:type="character" w:customStyle="1" w:styleId="WW8Num23z1">
    <w:name w:val="WW8Num23z1"/>
    <w:rsid w:val="004873A3"/>
  </w:style>
  <w:style w:type="character" w:customStyle="1" w:styleId="WW8Num23z2">
    <w:name w:val="WW8Num23z2"/>
    <w:rsid w:val="004873A3"/>
  </w:style>
  <w:style w:type="character" w:customStyle="1" w:styleId="WW8Num23z3">
    <w:name w:val="WW8Num23z3"/>
    <w:rsid w:val="004873A3"/>
  </w:style>
  <w:style w:type="character" w:customStyle="1" w:styleId="WW8Num23z4">
    <w:name w:val="WW8Num23z4"/>
    <w:rsid w:val="004873A3"/>
  </w:style>
  <w:style w:type="character" w:customStyle="1" w:styleId="WW8Num23z5">
    <w:name w:val="WW8Num23z5"/>
    <w:rsid w:val="004873A3"/>
  </w:style>
  <w:style w:type="character" w:customStyle="1" w:styleId="WW8Num23z6">
    <w:name w:val="WW8Num23z6"/>
    <w:rsid w:val="004873A3"/>
  </w:style>
  <w:style w:type="character" w:customStyle="1" w:styleId="WW8Num23z7">
    <w:name w:val="WW8Num23z7"/>
    <w:rsid w:val="004873A3"/>
  </w:style>
  <w:style w:type="character" w:customStyle="1" w:styleId="WW8Num23z8">
    <w:name w:val="WW8Num23z8"/>
    <w:rsid w:val="004873A3"/>
  </w:style>
  <w:style w:type="character" w:customStyle="1" w:styleId="a2">
    <w:name w:val="Σύμβολο υποσημείωσης"/>
    <w:rsid w:val="004873A3"/>
    <w:rPr>
      <w:vertAlign w:val="superscript"/>
    </w:rPr>
  </w:style>
  <w:style w:type="character" w:customStyle="1" w:styleId="DeltaViewInsertion">
    <w:name w:val="DeltaView Insertion"/>
    <w:rsid w:val="004873A3"/>
    <w:rPr>
      <w:b/>
      <w:i/>
      <w:spacing w:val="0"/>
      <w:lang w:val="el-GR"/>
    </w:rPr>
  </w:style>
  <w:style w:type="character" w:customStyle="1" w:styleId="NormalBoldChar">
    <w:name w:val="NormalBold Char"/>
    <w:rsid w:val="004873A3"/>
    <w:rPr>
      <w:rFonts w:ascii="Times New Roman" w:eastAsia="Times New Roman" w:hAnsi="Times New Roman" w:cs="Times New Roman"/>
      <w:b/>
      <w:sz w:val="24"/>
      <w:lang w:val="el-GR"/>
    </w:rPr>
  </w:style>
  <w:style w:type="character" w:customStyle="1" w:styleId="a3">
    <w:name w:val="Χαρακτήρες σημείωσης τέλους"/>
    <w:rsid w:val="004873A3"/>
    <w:rPr>
      <w:vertAlign w:val="superscript"/>
    </w:rPr>
  </w:style>
  <w:style w:type="character" w:customStyle="1" w:styleId="WW-">
    <w:name w:val="WW-Χαρακτήρες σημείωσης τέλους"/>
    <w:rsid w:val="004873A3"/>
  </w:style>
  <w:style w:type="character" w:styleId="EndnoteReference">
    <w:name w:val="endnote reference"/>
    <w:rsid w:val="004873A3"/>
    <w:rPr>
      <w:vertAlign w:val="superscript"/>
    </w:rPr>
  </w:style>
  <w:style w:type="paragraph" w:customStyle="1" w:styleId="a4">
    <w:name w:val="Επικεφαλίδα"/>
    <w:basedOn w:val="Normal"/>
    <w:next w:val="BodyText"/>
    <w:rsid w:val="004873A3"/>
    <w:pPr>
      <w:keepNext/>
      <w:suppressAutoHyphens/>
      <w:spacing w:before="240" w:after="120" w:line="276" w:lineRule="auto"/>
      <w:ind w:firstLine="397"/>
      <w:jc w:val="both"/>
    </w:pPr>
    <w:rPr>
      <w:rFonts w:ascii="Arial" w:eastAsia="Microsoft YaHei" w:hAnsi="Arial" w:cs="Mangal"/>
      <w:kern w:val="1"/>
      <w:sz w:val="28"/>
      <w:szCs w:val="28"/>
      <w:lang w:eastAsia="zh-CN"/>
    </w:rPr>
  </w:style>
  <w:style w:type="paragraph" w:styleId="List">
    <w:name w:val="List"/>
    <w:basedOn w:val="BodyText"/>
    <w:rsid w:val="004873A3"/>
    <w:pPr>
      <w:suppressAutoHyphens/>
      <w:spacing w:line="276" w:lineRule="auto"/>
      <w:ind w:firstLine="397"/>
      <w:jc w:val="both"/>
    </w:pPr>
    <w:rPr>
      <w:rFonts w:ascii="Calibri" w:hAnsi="Calibri" w:cs="Mangal"/>
      <w:kern w:val="1"/>
      <w:sz w:val="22"/>
      <w:szCs w:val="22"/>
      <w:lang w:eastAsia="zh-CN"/>
    </w:rPr>
  </w:style>
  <w:style w:type="paragraph" w:styleId="Caption">
    <w:name w:val="caption"/>
    <w:basedOn w:val="Normal"/>
    <w:qFormat/>
    <w:locked/>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a5">
    <w:name w:val="Ευρετήριο"/>
    <w:basedOn w:val="Normal"/>
    <w:rsid w:val="004873A3"/>
    <w:pPr>
      <w:suppressLineNumbers/>
      <w:suppressAutoHyphens/>
      <w:spacing w:after="200" w:line="276" w:lineRule="auto"/>
      <w:ind w:firstLine="397"/>
      <w:jc w:val="both"/>
    </w:pPr>
    <w:rPr>
      <w:rFonts w:ascii="Calibri" w:hAnsi="Calibri" w:cs="Mangal"/>
      <w:kern w:val="1"/>
      <w:sz w:val="22"/>
      <w:szCs w:val="22"/>
      <w:lang w:eastAsia="zh-CN"/>
    </w:rPr>
  </w:style>
  <w:style w:type="paragraph" w:customStyle="1" w:styleId="40">
    <w:name w:val="Λεζάντα4"/>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30">
    <w:name w:val="Λεζάντα3"/>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20">
    <w:name w:val="Λεζάντα2"/>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0">
    <w:name w:val="Λεζάντα1"/>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BlockText1">
    <w:name w:val="Block Text1"/>
    <w:basedOn w:val="Normal"/>
    <w:rsid w:val="004873A3"/>
    <w:pPr>
      <w:suppressAutoHyphens/>
      <w:spacing w:line="100" w:lineRule="atLeast"/>
      <w:ind w:left="-568" w:right="-355" w:firstLine="284"/>
      <w:jc w:val="both"/>
    </w:pPr>
    <w:rPr>
      <w:rFonts w:ascii="Arial" w:hAnsi="Arial" w:cs="Arial"/>
      <w:b/>
      <w:kern w:val="1"/>
      <w:szCs w:val="20"/>
      <w:lang w:eastAsia="zh-CN"/>
    </w:rPr>
  </w:style>
  <w:style w:type="paragraph" w:customStyle="1" w:styleId="NoSpacing1">
    <w:name w:val="No Spacing1"/>
    <w:rsid w:val="004873A3"/>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4873A3"/>
    <w:pPr>
      <w:suppressAutoHyphens/>
      <w:spacing w:line="100" w:lineRule="atLeast"/>
      <w:ind w:firstLine="284"/>
      <w:jc w:val="both"/>
    </w:pPr>
    <w:rPr>
      <w:rFonts w:ascii="√Ò·ÏÏ·ÙÔÛÂÈÒ‹200" w:hAnsi="√Ò·ÏÏ·ÙÔÛÂÈÒ‹200" w:cs="√Ò·ÏÏ·ÙÔÛÂÈÒ‹200"/>
      <w:kern w:val="1"/>
      <w:szCs w:val="20"/>
      <w:lang w:eastAsia="zh-CN"/>
    </w:rPr>
  </w:style>
  <w:style w:type="paragraph" w:customStyle="1" w:styleId="BalloonText1">
    <w:name w:val="Balloon Text1"/>
    <w:basedOn w:val="Normal"/>
    <w:rsid w:val="004873A3"/>
    <w:pPr>
      <w:suppressAutoHyphens/>
      <w:spacing w:line="100" w:lineRule="atLeast"/>
      <w:ind w:firstLine="397"/>
      <w:jc w:val="both"/>
    </w:pPr>
    <w:rPr>
      <w:rFonts w:ascii="Tahoma" w:hAnsi="Tahoma" w:cs="Tahoma"/>
      <w:kern w:val="1"/>
      <w:sz w:val="16"/>
      <w:szCs w:val="16"/>
      <w:lang w:eastAsia="zh-CN"/>
    </w:rPr>
  </w:style>
  <w:style w:type="paragraph" w:customStyle="1" w:styleId="ListParagraph1">
    <w:name w:val="List Paragraph1"/>
    <w:basedOn w:val="Normal"/>
    <w:rsid w:val="004873A3"/>
    <w:pPr>
      <w:suppressAutoHyphens/>
      <w:spacing w:line="276" w:lineRule="auto"/>
      <w:ind w:left="720"/>
    </w:pPr>
    <w:rPr>
      <w:rFonts w:ascii="Calibri" w:eastAsia="Calibri" w:hAnsi="Calibri" w:cs="Calibri"/>
      <w:kern w:val="1"/>
      <w:sz w:val="22"/>
      <w:szCs w:val="22"/>
      <w:lang w:eastAsia="zh-CN"/>
    </w:rPr>
  </w:style>
  <w:style w:type="paragraph" w:customStyle="1" w:styleId="NormalWeb1">
    <w:name w:val="Normal (Web)1"/>
    <w:basedOn w:val="Normal"/>
    <w:rsid w:val="004873A3"/>
    <w:pPr>
      <w:suppressAutoHyphens/>
      <w:spacing w:before="28" w:after="28" w:line="100" w:lineRule="atLeast"/>
    </w:pPr>
    <w:rPr>
      <w:kern w:val="1"/>
      <w:lang w:eastAsia="zh-CN"/>
    </w:rPr>
  </w:style>
  <w:style w:type="paragraph" w:customStyle="1" w:styleId="a6">
    <w:name w:val="Περιεχόμενα πίνακα"/>
    <w:basedOn w:val="Normal"/>
    <w:rsid w:val="004873A3"/>
    <w:pPr>
      <w:suppressLineNumbers/>
      <w:suppressAutoHyphens/>
      <w:spacing w:after="200" w:line="276" w:lineRule="auto"/>
      <w:ind w:firstLine="397"/>
      <w:jc w:val="both"/>
    </w:pPr>
    <w:rPr>
      <w:rFonts w:ascii="Calibri" w:hAnsi="Calibri" w:cs="Calibri"/>
      <w:kern w:val="1"/>
      <w:sz w:val="22"/>
      <w:szCs w:val="22"/>
      <w:lang w:eastAsia="zh-CN"/>
    </w:rPr>
  </w:style>
  <w:style w:type="paragraph" w:customStyle="1" w:styleId="a7">
    <w:name w:val="Επικεφαλίδα πίνακα"/>
    <w:basedOn w:val="a6"/>
    <w:rsid w:val="004873A3"/>
    <w:pPr>
      <w:jc w:val="center"/>
    </w:pPr>
    <w:rPr>
      <w:b/>
      <w:bCs/>
    </w:rPr>
  </w:style>
  <w:style w:type="paragraph" w:customStyle="1" w:styleId="11">
    <w:name w:val="Βασικό1"/>
    <w:rsid w:val="004873A3"/>
    <w:pPr>
      <w:widowControl w:val="0"/>
      <w:suppressAutoHyphens/>
    </w:pPr>
    <w:rPr>
      <w:rFonts w:eastAsia="SimSun" w:cs="Mangal"/>
      <w:sz w:val="24"/>
      <w:szCs w:val="24"/>
      <w:lang w:val="el-GR" w:eastAsia="zh-CN" w:bidi="hi-IN"/>
    </w:rPr>
  </w:style>
  <w:style w:type="paragraph" w:customStyle="1" w:styleId="a8">
    <w:name w:val="Παραθέσεις"/>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styleId="Subtitle">
    <w:name w:val="Subtitle"/>
    <w:basedOn w:val="a4"/>
    <w:next w:val="BodyText"/>
    <w:link w:val="SubtitleChar"/>
    <w:qFormat/>
    <w:locked/>
    <w:rsid w:val="004873A3"/>
  </w:style>
  <w:style w:type="character" w:customStyle="1" w:styleId="SubtitleChar">
    <w:name w:val="Subtitle Char"/>
    <w:basedOn w:val="DefaultParagraphFont"/>
    <w:link w:val="Subtitle"/>
    <w:rsid w:val="004873A3"/>
    <w:rPr>
      <w:rFonts w:ascii="Arial" w:eastAsia="Microsoft YaHei" w:hAnsi="Arial" w:cs="Mangal"/>
      <w:kern w:val="1"/>
      <w:sz w:val="28"/>
      <w:szCs w:val="28"/>
      <w:lang w:val="el-GR" w:eastAsia="zh-CN"/>
    </w:rPr>
  </w:style>
  <w:style w:type="paragraph" w:customStyle="1" w:styleId="a9">
    <w:name w:val="Προμορφοποιημένο κείμενο"/>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aa">
    <w:name w:val="Οριζόντια γραμμή"/>
    <w:basedOn w:val="Normal"/>
    <w:next w:val="BodyText"/>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Pagedecouverture">
    <w:name w:val="Page de couverture"/>
    <w:basedOn w:val="Normal"/>
    <w:next w:val="Normal"/>
    <w:rsid w:val="004873A3"/>
    <w:pPr>
      <w:suppressAutoHyphens/>
      <w:spacing w:line="276" w:lineRule="auto"/>
      <w:ind w:firstLine="397"/>
      <w:jc w:val="both"/>
    </w:pPr>
    <w:rPr>
      <w:rFonts w:ascii="Calibri" w:hAnsi="Calibri" w:cs="Calibri"/>
      <w:kern w:val="1"/>
      <w:sz w:val="22"/>
      <w:szCs w:val="22"/>
      <w:lang w:eastAsia="zh-CN"/>
    </w:rPr>
  </w:style>
  <w:style w:type="paragraph" w:customStyle="1" w:styleId="PartTitle">
    <w:name w:val="PartTitle"/>
    <w:basedOn w:val="Normal"/>
    <w:next w:val="ChapterTitle"/>
    <w:rsid w:val="004873A3"/>
    <w:pPr>
      <w:keepNext/>
      <w:pageBreakBefore/>
      <w:suppressAutoHyphens/>
      <w:spacing w:before="120" w:after="360" w:line="276" w:lineRule="auto"/>
      <w:ind w:firstLine="397"/>
      <w:jc w:val="center"/>
    </w:pPr>
    <w:rPr>
      <w:rFonts w:ascii="Calibri" w:hAnsi="Calibri" w:cs="Calibri"/>
      <w:b/>
      <w:kern w:val="1"/>
      <w:sz w:val="36"/>
      <w:szCs w:val="22"/>
      <w:lang w:eastAsia="zh-CN"/>
    </w:rPr>
  </w:style>
  <w:style w:type="paragraph" w:customStyle="1" w:styleId="ChapterTitle">
    <w:name w:val="ChapterTitle"/>
    <w:basedOn w:val="Normal"/>
    <w:next w:val="Normal"/>
    <w:rsid w:val="004873A3"/>
    <w:pPr>
      <w:keepNext/>
      <w:suppressAutoHyphens/>
      <w:spacing w:before="120" w:after="360" w:line="276" w:lineRule="auto"/>
      <w:jc w:val="center"/>
    </w:pPr>
    <w:rPr>
      <w:rFonts w:ascii="Calibri" w:hAnsi="Calibri" w:cs="Calibri"/>
      <w:b/>
      <w:kern w:val="1"/>
      <w:sz w:val="22"/>
      <w:szCs w:val="22"/>
      <w:lang w:eastAsia="zh-CN"/>
    </w:rPr>
  </w:style>
  <w:style w:type="paragraph" w:customStyle="1" w:styleId="Titrearticle">
    <w:name w:val="Titre article"/>
    <w:basedOn w:val="Normal"/>
    <w:next w:val="Normal"/>
    <w:rsid w:val="004873A3"/>
    <w:pPr>
      <w:keepNext/>
      <w:suppressAutoHyphens/>
      <w:spacing w:before="360" w:after="120" w:line="276" w:lineRule="auto"/>
      <w:ind w:firstLine="397"/>
      <w:jc w:val="center"/>
    </w:pPr>
    <w:rPr>
      <w:rFonts w:ascii="Calibri" w:hAnsi="Calibri" w:cs="Calibri"/>
      <w:i/>
      <w:kern w:val="1"/>
      <w:sz w:val="22"/>
      <w:szCs w:val="22"/>
      <w:lang w:eastAsia="zh-CN"/>
    </w:rPr>
  </w:style>
  <w:style w:type="paragraph" w:customStyle="1" w:styleId="Point0">
    <w:name w:val="Point 0"/>
    <w:basedOn w:val="Normal"/>
    <w:rsid w:val="004873A3"/>
    <w:pPr>
      <w:suppressAutoHyphens/>
      <w:spacing w:after="200" w:line="276" w:lineRule="auto"/>
      <w:ind w:left="850" w:hanging="850"/>
      <w:jc w:val="both"/>
    </w:pPr>
    <w:rPr>
      <w:rFonts w:ascii="Calibri" w:hAnsi="Calibri" w:cs="Calibri"/>
      <w:kern w:val="1"/>
      <w:sz w:val="22"/>
      <w:szCs w:val="22"/>
      <w:lang w:eastAsia="zh-CN"/>
    </w:rPr>
  </w:style>
  <w:style w:type="paragraph" w:customStyle="1" w:styleId="Tiret0">
    <w:name w:val="Tiret 0"/>
    <w:basedOn w:val="Point0"/>
    <w:rsid w:val="004873A3"/>
    <w:pPr>
      <w:numPr>
        <w:numId w:val="6"/>
      </w:numPr>
    </w:pPr>
  </w:style>
  <w:style w:type="paragraph" w:customStyle="1" w:styleId="Point1">
    <w:name w:val="Point 1"/>
    <w:basedOn w:val="Normal"/>
    <w:rsid w:val="004873A3"/>
    <w:pPr>
      <w:suppressAutoHyphens/>
      <w:spacing w:after="200" w:line="276" w:lineRule="auto"/>
      <w:ind w:left="1417" w:hanging="567"/>
      <w:jc w:val="both"/>
    </w:pPr>
    <w:rPr>
      <w:rFonts w:ascii="Calibri" w:hAnsi="Calibri" w:cs="Calibri"/>
      <w:kern w:val="1"/>
      <w:sz w:val="22"/>
      <w:szCs w:val="22"/>
      <w:lang w:eastAsia="zh-CN"/>
    </w:rPr>
  </w:style>
  <w:style w:type="paragraph" w:customStyle="1" w:styleId="Tiret1">
    <w:name w:val="Tiret 1"/>
    <w:basedOn w:val="Point1"/>
    <w:rsid w:val="004873A3"/>
    <w:pPr>
      <w:numPr>
        <w:numId w:val="7"/>
      </w:numPr>
    </w:pPr>
  </w:style>
  <w:style w:type="paragraph" w:customStyle="1" w:styleId="SectionTitle">
    <w:name w:val="SectionTitle"/>
    <w:basedOn w:val="Normal"/>
    <w:next w:val="Heading1"/>
    <w:rsid w:val="004873A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customStyle="1" w:styleId="Text1">
    <w:name w:val="Text 1"/>
    <w:basedOn w:val="Normal"/>
    <w:rsid w:val="004873A3"/>
    <w:pPr>
      <w:suppressAutoHyphens/>
      <w:spacing w:after="200" w:line="276" w:lineRule="auto"/>
      <w:ind w:left="850"/>
      <w:jc w:val="both"/>
    </w:pPr>
    <w:rPr>
      <w:rFonts w:ascii="Calibri" w:hAnsi="Calibri" w:cs="Calibri"/>
      <w:kern w:val="1"/>
      <w:sz w:val="22"/>
      <w:szCs w:val="22"/>
      <w:lang w:eastAsia="zh-CN"/>
    </w:rPr>
  </w:style>
  <w:style w:type="paragraph" w:customStyle="1" w:styleId="NumPar1">
    <w:name w:val="NumPar 1"/>
    <w:basedOn w:val="Normal"/>
    <w:next w:val="Text1"/>
    <w:rsid w:val="004873A3"/>
    <w:pPr>
      <w:numPr>
        <w:numId w:val="8"/>
      </w:numPr>
      <w:suppressAutoHyphens/>
      <w:spacing w:after="200" w:line="276" w:lineRule="auto"/>
      <w:jc w:val="both"/>
    </w:pPr>
    <w:rPr>
      <w:rFonts w:ascii="Calibri" w:hAnsi="Calibri" w:cs="Calibri"/>
      <w:kern w:val="1"/>
      <w:sz w:val="22"/>
      <w:szCs w:val="22"/>
      <w:lang w:eastAsia="zh-CN"/>
    </w:rPr>
  </w:style>
  <w:style w:type="paragraph" w:customStyle="1" w:styleId="NormalLeft">
    <w:name w:val="Normal Left"/>
    <w:basedOn w:val="Normal"/>
    <w:rsid w:val="004873A3"/>
    <w:pPr>
      <w:suppressAutoHyphens/>
      <w:spacing w:after="200" w:line="276" w:lineRule="auto"/>
      <w:ind w:firstLine="397"/>
    </w:pPr>
    <w:rPr>
      <w:rFonts w:ascii="Calibri" w:hAnsi="Calibri" w:cs="Calibri"/>
      <w:kern w:val="1"/>
      <w:sz w:val="22"/>
      <w:szCs w:val="22"/>
      <w:lang w:eastAsia="zh-CN"/>
    </w:rPr>
  </w:style>
  <w:style w:type="paragraph" w:styleId="EndnoteText">
    <w:name w:val="endnote text"/>
    <w:basedOn w:val="Normal"/>
    <w:link w:val="EndnoteTextChar"/>
    <w:unhideWhenUsed/>
    <w:rsid w:val="004873A3"/>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4873A3"/>
    <w:rPr>
      <w:rFonts w:ascii="Calibri" w:hAnsi="Calibri" w:cs="Calibri"/>
      <w:kern w:val="1"/>
      <w:lang w:val="el-GR" w:eastAsia="zh-CN"/>
    </w:rPr>
  </w:style>
  <w:style w:type="paragraph" w:customStyle="1" w:styleId="TableParagraph">
    <w:name w:val="Table Paragraph"/>
    <w:basedOn w:val="Normal"/>
    <w:uiPriority w:val="99"/>
    <w:rsid w:val="004C6F06"/>
    <w:pPr>
      <w:widowControl w:val="0"/>
    </w:pPr>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rsid w:val="00DF2E03"/>
    <w:rPr>
      <w:color w:val="808080"/>
      <w:shd w:val="clear" w:color="auto" w:fill="E6E6E6"/>
    </w:rPr>
  </w:style>
  <w:style w:type="character" w:styleId="Strong">
    <w:name w:val="Strong"/>
    <w:uiPriority w:val="22"/>
    <w:qFormat/>
    <w:locked/>
    <w:rsid w:val="00401C07"/>
    <w:rPr>
      <w:b/>
      <w:bCs/>
    </w:rPr>
  </w:style>
  <w:style w:type="table" w:customStyle="1" w:styleId="TableGrid1">
    <w:name w:val="Table Grid1"/>
    <w:basedOn w:val="TableNormal"/>
    <w:next w:val="TableGrid"/>
    <w:uiPriority w:val="99"/>
    <w:locked/>
    <w:rsid w:val="000118BC"/>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43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214198772">
      <w:bodyDiv w:val="1"/>
      <w:marLeft w:val="0"/>
      <w:marRight w:val="0"/>
      <w:marTop w:val="0"/>
      <w:marBottom w:val="0"/>
      <w:divBdr>
        <w:top w:val="none" w:sz="0" w:space="0" w:color="auto"/>
        <w:left w:val="none" w:sz="0" w:space="0" w:color="auto"/>
        <w:bottom w:val="none" w:sz="0" w:space="0" w:color="auto"/>
        <w:right w:val="none" w:sz="0" w:space="0" w:color="auto"/>
      </w:divBdr>
    </w:div>
    <w:div w:id="259873532">
      <w:bodyDiv w:val="1"/>
      <w:marLeft w:val="0"/>
      <w:marRight w:val="0"/>
      <w:marTop w:val="0"/>
      <w:marBottom w:val="0"/>
      <w:divBdr>
        <w:top w:val="none" w:sz="0" w:space="0" w:color="auto"/>
        <w:left w:val="none" w:sz="0" w:space="0" w:color="auto"/>
        <w:bottom w:val="none" w:sz="0" w:space="0" w:color="auto"/>
        <w:right w:val="none" w:sz="0" w:space="0" w:color="auto"/>
      </w:divBdr>
    </w:div>
    <w:div w:id="347491941">
      <w:bodyDiv w:val="1"/>
      <w:marLeft w:val="0"/>
      <w:marRight w:val="0"/>
      <w:marTop w:val="0"/>
      <w:marBottom w:val="0"/>
      <w:divBdr>
        <w:top w:val="none" w:sz="0" w:space="0" w:color="auto"/>
        <w:left w:val="none" w:sz="0" w:space="0" w:color="auto"/>
        <w:bottom w:val="none" w:sz="0" w:space="0" w:color="auto"/>
        <w:right w:val="none" w:sz="0" w:space="0" w:color="auto"/>
      </w:divBdr>
    </w:div>
    <w:div w:id="399251773">
      <w:bodyDiv w:val="1"/>
      <w:marLeft w:val="0"/>
      <w:marRight w:val="0"/>
      <w:marTop w:val="0"/>
      <w:marBottom w:val="0"/>
      <w:divBdr>
        <w:top w:val="none" w:sz="0" w:space="0" w:color="auto"/>
        <w:left w:val="none" w:sz="0" w:space="0" w:color="auto"/>
        <w:bottom w:val="none" w:sz="0" w:space="0" w:color="auto"/>
        <w:right w:val="none" w:sz="0" w:space="0" w:color="auto"/>
      </w:divBdr>
    </w:div>
    <w:div w:id="1060712452">
      <w:bodyDiv w:val="1"/>
      <w:marLeft w:val="0"/>
      <w:marRight w:val="0"/>
      <w:marTop w:val="0"/>
      <w:marBottom w:val="0"/>
      <w:divBdr>
        <w:top w:val="none" w:sz="0" w:space="0" w:color="auto"/>
        <w:left w:val="none" w:sz="0" w:space="0" w:color="auto"/>
        <w:bottom w:val="none" w:sz="0" w:space="0" w:color="auto"/>
        <w:right w:val="none" w:sz="0" w:space="0" w:color="auto"/>
      </w:divBdr>
    </w:div>
    <w:div w:id="1154028719">
      <w:bodyDiv w:val="1"/>
      <w:marLeft w:val="0"/>
      <w:marRight w:val="0"/>
      <w:marTop w:val="0"/>
      <w:marBottom w:val="0"/>
      <w:divBdr>
        <w:top w:val="none" w:sz="0" w:space="0" w:color="auto"/>
        <w:left w:val="none" w:sz="0" w:space="0" w:color="auto"/>
        <w:bottom w:val="none" w:sz="0" w:space="0" w:color="auto"/>
        <w:right w:val="none" w:sz="0" w:space="0" w:color="auto"/>
      </w:divBdr>
    </w:div>
    <w:div w:id="1200121898">
      <w:bodyDiv w:val="1"/>
      <w:marLeft w:val="0"/>
      <w:marRight w:val="0"/>
      <w:marTop w:val="0"/>
      <w:marBottom w:val="0"/>
      <w:divBdr>
        <w:top w:val="none" w:sz="0" w:space="0" w:color="auto"/>
        <w:left w:val="none" w:sz="0" w:space="0" w:color="auto"/>
        <w:bottom w:val="none" w:sz="0" w:space="0" w:color="auto"/>
        <w:right w:val="none" w:sz="0" w:space="0" w:color="auto"/>
      </w:divBdr>
    </w:div>
    <w:div w:id="1316833355">
      <w:bodyDiv w:val="1"/>
      <w:marLeft w:val="0"/>
      <w:marRight w:val="0"/>
      <w:marTop w:val="0"/>
      <w:marBottom w:val="0"/>
      <w:divBdr>
        <w:top w:val="none" w:sz="0" w:space="0" w:color="auto"/>
        <w:left w:val="none" w:sz="0" w:space="0" w:color="auto"/>
        <w:bottom w:val="none" w:sz="0" w:space="0" w:color="auto"/>
        <w:right w:val="none" w:sz="0" w:space="0" w:color="auto"/>
      </w:divBdr>
    </w:div>
    <w:div w:id="152358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F3C75-3080-4667-AF0C-392E2588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2955</Words>
  <Characters>15962</Characters>
  <Application>Microsoft Office Word</Application>
  <DocSecurity>0</DocSecurity>
  <Lines>133</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18880</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cp:lastModifiedBy>chrysoula</cp:lastModifiedBy>
  <cp:revision>2</cp:revision>
  <cp:lastPrinted>2019-07-17T10:50:00Z</cp:lastPrinted>
  <dcterms:created xsi:type="dcterms:W3CDTF">2019-08-30T08:55:00Z</dcterms:created>
  <dcterms:modified xsi:type="dcterms:W3CDTF">2019-08-30T08:55:00Z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