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14F541" w14:textId="77777777" w:rsidR="000E3580" w:rsidRPr="00A11645" w:rsidRDefault="000E3580" w:rsidP="000E3580">
      <w:pPr>
        <w:jc w:val="center"/>
        <w:rPr>
          <w:b/>
          <w:bCs/>
          <w:lang w:val="el-GR"/>
        </w:rPr>
      </w:pPr>
      <w:bookmarkStart w:id="0" w:name="_GoBack"/>
      <w:bookmarkEnd w:id="0"/>
      <w:r w:rsidRPr="00A11645">
        <w:rPr>
          <w:b/>
          <w:bCs/>
          <w:lang w:val="el-GR"/>
        </w:rPr>
        <w:t>ΤΥΠΟΠΟΙΗΜΕΝΟ ΕΝΤΥΠΟ ΥΠΕΥΘΥΝΗΣ ΔΗΛΩΣΗΣ (</w:t>
      </w:r>
      <w:r w:rsidRPr="00A11645">
        <w:rPr>
          <w:b/>
          <w:bCs/>
        </w:rPr>
        <w:t>TE</w:t>
      </w:r>
      <w:r w:rsidRPr="00A11645">
        <w:rPr>
          <w:b/>
          <w:bCs/>
          <w:lang w:val="el-GR"/>
        </w:rPr>
        <w:t>ΥΔ)</w:t>
      </w:r>
    </w:p>
    <w:p w14:paraId="51119C6C" w14:textId="77777777" w:rsidR="000E3580" w:rsidRPr="00A11645" w:rsidRDefault="000E3580" w:rsidP="000E3580">
      <w:pPr>
        <w:spacing w:after="200" w:line="276" w:lineRule="auto"/>
        <w:ind w:firstLine="397"/>
        <w:jc w:val="center"/>
        <w:rPr>
          <w:kern w:val="1"/>
          <w:szCs w:val="22"/>
          <w:lang w:val="el-GR"/>
        </w:rPr>
      </w:pPr>
      <w:r w:rsidRPr="00A11645">
        <w:rPr>
          <w:b/>
          <w:bCs/>
          <w:kern w:val="1"/>
          <w:sz w:val="24"/>
          <w:lang w:val="el-GR"/>
        </w:rPr>
        <w:t>[άρθρου 79 παρ. 4 ν. 4412/2016 (Α 147)]</w:t>
      </w:r>
    </w:p>
    <w:p w14:paraId="2BAAC4F6" w14:textId="77777777" w:rsidR="000E3580" w:rsidRPr="00A11645" w:rsidRDefault="000E3580" w:rsidP="000E3580">
      <w:pPr>
        <w:spacing w:after="200" w:line="276" w:lineRule="auto"/>
        <w:jc w:val="center"/>
        <w:rPr>
          <w:kern w:val="1"/>
          <w:szCs w:val="22"/>
          <w:lang w:val="el-GR"/>
        </w:rPr>
      </w:pPr>
      <w:r w:rsidRPr="00A11645">
        <w:rPr>
          <w:rFonts w:eastAsia="Calibri"/>
          <w:b/>
          <w:bCs/>
          <w:color w:val="669900"/>
          <w:kern w:val="1"/>
          <w:sz w:val="24"/>
          <w:u w:val="single"/>
          <w:lang w:val="el-GR"/>
        </w:rPr>
        <w:t xml:space="preserve"> </w:t>
      </w:r>
      <w:r w:rsidRPr="00A11645">
        <w:rPr>
          <w:rFonts w:eastAsia="Calibri"/>
          <w:b/>
          <w:bCs/>
          <w:color w:val="00000A"/>
          <w:kern w:val="1"/>
          <w:sz w:val="24"/>
          <w:u w:val="single"/>
          <w:lang w:val="el-GR"/>
        </w:rPr>
        <w:t>για διαδικασίες σύναψης δημόσιας σύμβασης κάτω των ορίων των οδηγιών</w:t>
      </w:r>
    </w:p>
    <w:p w14:paraId="5152D028" w14:textId="77777777" w:rsidR="000E3580" w:rsidRPr="00A11645" w:rsidRDefault="000E3580" w:rsidP="000E3580">
      <w:pPr>
        <w:spacing w:after="200" w:line="276" w:lineRule="auto"/>
        <w:ind w:right="282"/>
        <w:jc w:val="center"/>
        <w:rPr>
          <w:kern w:val="1"/>
          <w:szCs w:val="22"/>
          <w:lang w:val="el-GR"/>
        </w:rPr>
      </w:pPr>
      <w:r w:rsidRPr="00A11645">
        <w:rPr>
          <w:b/>
          <w:bCs/>
          <w:kern w:val="1"/>
          <w:szCs w:val="22"/>
          <w:u w:val="single"/>
          <w:lang w:val="el-GR"/>
        </w:rPr>
        <w:t>Μέρος Ι: Πληροφορίες σχετικά με την αναθέτουσα αρχή</w:t>
      </w:r>
      <w:r w:rsidRPr="00A11645">
        <w:rPr>
          <w:b/>
          <w:kern w:val="1"/>
          <w:szCs w:val="22"/>
          <w:u w:val="single"/>
          <w:vertAlign w:val="superscript"/>
          <w:lang w:val="el-GR"/>
        </w:rPr>
        <w:endnoteReference w:id="1"/>
      </w:r>
      <w:r w:rsidRPr="00A11645">
        <w:rPr>
          <w:b/>
          <w:kern w:val="1"/>
          <w:szCs w:val="22"/>
          <w:u w:val="single"/>
          <w:vertAlign w:val="superscript"/>
          <w:lang w:val="el-GR"/>
        </w:rPr>
        <w:t xml:space="preserve"> </w:t>
      </w:r>
      <w:r w:rsidRPr="00A11645">
        <w:rPr>
          <w:b/>
          <w:bCs/>
          <w:kern w:val="1"/>
          <w:szCs w:val="22"/>
          <w:u w:val="single"/>
          <w:lang w:val="el-GR"/>
        </w:rPr>
        <w:t xml:space="preserve"> και τη διαδικασία ανάθεσης</w:t>
      </w:r>
    </w:p>
    <w:p w14:paraId="7108709C"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707"/>
        <w:rPr>
          <w:kern w:val="1"/>
          <w:szCs w:val="22"/>
          <w:lang w:val="el-GR"/>
        </w:rPr>
      </w:pPr>
      <w:r w:rsidRPr="00A11645">
        <w:rPr>
          <w:b/>
          <w:bCs/>
          <w:kern w:val="1"/>
          <w:szCs w:val="22"/>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214"/>
      </w:tblGrid>
      <w:tr w:rsidR="000E3580" w:rsidRPr="00CB0F6E" w14:paraId="1F917DC4" w14:textId="77777777" w:rsidTr="000E3580">
        <w:tc>
          <w:tcPr>
            <w:tcW w:w="9214" w:type="dxa"/>
            <w:tcBorders>
              <w:top w:val="single" w:sz="1" w:space="0" w:color="000000"/>
              <w:left w:val="single" w:sz="1" w:space="0" w:color="000000"/>
              <w:bottom w:val="single" w:sz="1" w:space="0" w:color="000000"/>
              <w:right w:val="single" w:sz="1" w:space="0" w:color="000000"/>
            </w:tcBorders>
            <w:shd w:val="clear" w:color="auto" w:fill="B2B2B2"/>
          </w:tcPr>
          <w:p w14:paraId="6BD507F5" w14:textId="77777777" w:rsidR="000E3580" w:rsidRPr="00A11645" w:rsidRDefault="000E3580" w:rsidP="000E3580">
            <w:pPr>
              <w:spacing w:after="0" w:line="276" w:lineRule="auto"/>
              <w:ind w:right="282"/>
              <w:rPr>
                <w:kern w:val="1"/>
                <w:szCs w:val="22"/>
                <w:lang w:val="el-GR"/>
              </w:rPr>
            </w:pPr>
            <w:r w:rsidRPr="00A11645">
              <w:rPr>
                <w:b/>
                <w:bCs/>
                <w:kern w:val="1"/>
                <w:szCs w:val="22"/>
                <w:lang w:val="el-GR"/>
              </w:rPr>
              <w:t>Α: Ονομασία, διεύθυνση και στοιχεία επικοινωνίας της αναθέτουσας αρχής (</w:t>
            </w:r>
            <w:proofErr w:type="spellStart"/>
            <w:r w:rsidRPr="00A11645">
              <w:rPr>
                <w:b/>
                <w:bCs/>
                <w:kern w:val="1"/>
                <w:szCs w:val="22"/>
                <w:lang w:val="el-GR"/>
              </w:rPr>
              <w:t>αα</w:t>
            </w:r>
            <w:proofErr w:type="spellEnd"/>
            <w:r w:rsidRPr="00A11645">
              <w:rPr>
                <w:b/>
                <w:bCs/>
                <w:kern w:val="1"/>
                <w:szCs w:val="22"/>
                <w:lang w:val="el-GR"/>
              </w:rPr>
              <w:t>)</w:t>
            </w:r>
          </w:p>
          <w:p w14:paraId="669F226F" w14:textId="149D6C65" w:rsidR="000E3580" w:rsidRPr="00A11645" w:rsidRDefault="000E3580" w:rsidP="000E3580">
            <w:pPr>
              <w:spacing w:after="0" w:line="276" w:lineRule="auto"/>
              <w:ind w:right="282"/>
              <w:rPr>
                <w:kern w:val="1"/>
                <w:szCs w:val="22"/>
                <w:lang w:val="el-GR"/>
              </w:rPr>
            </w:pPr>
            <w:r w:rsidRPr="00A11645">
              <w:rPr>
                <w:kern w:val="1"/>
                <w:szCs w:val="22"/>
                <w:lang w:val="el-GR"/>
              </w:rPr>
              <w:t>- Ονομασία: [</w:t>
            </w:r>
            <w:r w:rsidRPr="00A11645">
              <w:rPr>
                <w:b/>
                <w:kern w:val="1"/>
                <w:szCs w:val="22"/>
                <w:lang w:val="el-GR"/>
              </w:rPr>
              <w:t xml:space="preserve">ΕΘΝΙΚΟ ΚΕΝΤΡΟ ΕΡΕΥΝΑΣ </w:t>
            </w:r>
            <w:r w:rsidR="00F42479">
              <w:rPr>
                <w:b/>
                <w:kern w:val="1"/>
                <w:szCs w:val="22"/>
                <w:lang w:val="el-GR"/>
              </w:rPr>
              <w:t>ΚΑΙ</w:t>
            </w:r>
            <w:r w:rsidR="00F42479" w:rsidRPr="00A11645">
              <w:rPr>
                <w:b/>
                <w:kern w:val="1"/>
                <w:szCs w:val="22"/>
                <w:lang w:val="el-GR"/>
              </w:rPr>
              <w:t xml:space="preserve"> </w:t>
            </w:r>
            <w:r w:rsidRPr="00A11645">
              <w:rPr>
                <w:b/>
                <w:kern w:val="1"/>
                <w:szCs w:val="22"/>
                <w:lang w:val="el-GR"/>
              </w:rPr>
              <w:t xml:space="preserve">ΤΕΧΝΟΛΟΓΙΚΗΣ ΑΝΑΠΤΥΞΗΣ (ΕΚΕΤΑ) / ΙΝΣΤΙΤΟΥΤΟ </w:t>
            </w:r>
            <w:r w:rsidR="0099571D" w:rsidRPr="00A11645">
              <w:rPr>
                <w:b/>
                <w:bCs/>
                <w:kern w:val="1"/>
                <w:szCs w:val="22"/>
                <w:lang w:val="el-GR"/>
              </w:rPr>
              <w:t>ΕΦΑΡΜΟΣΜΕΝΩΝ ΒΙΟΕΠΙΣΤΗΜΩΝ</w:t>
            </w:r>
            <w:r w:rsidRPr="00A11645">
              <w:rPr>
                <w:b/>
                <w:bCs/>
                <w:kern w:val="1"/>
                <w:szCs w:val="22"/>
                <w:lang w:val="el-GR"/>
              </w:rPr>
              <w:t xml:space="preserve"> (Ι</w:t>
            </w:r>
            <w:r w:rsidR="0099571D" w:rsidRPr="00A11645">
              <w:rPr>
                <w:b/>
                <w:bCs/>
                <w:kern w:val="1"/>
                <w:szCs w:val="22"/>
                <w:lang w:val="el-GR"/>
              </w:rPr>
              <w:t>ΝΕΒ</w:t>
            </w:r>
            <w:r w:rsidRPr="00A11645">
              <w:rPr>
                <w:b/>
                <w:bCs/>
                <w:kern w:val="1"/>
                <w:szCs w:val="22"/>
                <w:lang w:val="el-GR"/>
              </w:rPr>
              <w:t>)</w:t>
            </w:r>
            <w:r w:rsidRPr="00A11645">
              <w:rPr>
                <w:kern w:val="1"/>
                <w:szCs w:val="22"/>
                <w:lang w:val="el-GR"/>
              </w:rPr>
              <w:t>]</w:t>
            </w:r>
          </w:p>
          <w:p w14:paraId="01F8F3D7" w14:textId="77777777" w:rsidR="000E3580" w:rsidRPr="00A11645" w:rsidRDefault="000E3580" w:rsidP="000E3580">
            <w:pPr>
              <w:spacing w:after="0" w:line="276" w:lineRule="auto"/>
              <w:ind w:right="282"/>
              <w:rPr>
                <w:kern w:val="1"/>
                <w:szCs w:val="22"/>
                <w:lang w:val="el-GR"/>
              </w:rPr>
            </w:pPr>
            <w:r w:rsidRPr="00A11645">
              <w:rPr>
                <w:kern w:val="1"/>
                <w:szCs w:val="22"/>
                <w:lang w:val="el-GR"/>
              </w:rPr>
              <w:t>- Κωδικός  Αναθέτουσας Αρχής ΚΗΜΔΗΣ : [</w:t>
            </w:r>
            <w:r w:rsidRPr="00A11645">
              <w:rPr>
                <w:b/>
                <w:kern w:val="1"/>
                <w:szCs w:val="22"/>
                <w:lang w:val="el-GR"/>
              </w:rPr>
              <w:t>99220974</w:t>
            </w:r>
            <w:r w:rsidRPr="00A11645">
              <w:rPr>
                <w:kern w:val="1"/>
                <w:szCs w:val="22"/>
                <w:lang w:val="el-GR"/>
              </w:rPr>
              <w:t>]</w:t>
            </w:r>
          </w:p>
          <w:p w14:paraId="46AF27B7" w14:textId="77777777" w:rsidR="000E3580" w:rsidRPr="00A11645" w:rsidRDefault="000E3580" w:rsidP="00AB78A5">
            <w:pPr>
              <w:spacing w:after="0"/>
              <w:rPr>
                <w:kern w:val="1"/>
                <w:szCs w:val="22"/>
                <w:lang w:val="el-GR"/>
              </w:rPr>
            </w:pPr>
            <w:r w:rsidRPr="00A11645">
              <w:rPr>
                <w:kern w:val="1"/>
                <w:szCs w:val="22"/>
                <w:lang w:val="el-GR"/>
              </w:rPr>
              <w:t xml:space="preserve">- Ταχυδρομική διεύθυνση / Πόλη / </w:t>
            </w:r>
            <w:proofErr w:type="spellStart"/>
            <w:r w:rsidRPr="00A11645">
              <w:rPr>
                <w:kern w:val="1"/>
                <w:szCs w:val="22"/>
                <w:lang w:val="el-GR"/>
              </w:rPr>
              <w:t>Ταχ</w:t>
            </w:r>
            <w:proofErr w:type="spellEnd"/>
            <w:r w:rsidRPr="00A11645">
              <w:rPr>
                <w:kern w:val="1"/>
                <w:szCs w:val="22"/>
                <w:lang w:val="el-GR"/>
              </w:rPr>
              <w:t>. Κωδικός: [</w:t>
            </w:r>
            <w:r w:rsidRPr="00A11645">
              <w:rPr>
                <w:b/>
                <w:kern w:val="1"/>
                <w:szCs w:val="22"/>
                <w:lang w:val="el-GR"/>
              </w:rPr>
              <w:t>6ο χλμ. Χαριλάου – Θέρμης, Θέρμη, Θεσσαλονίκη,  ΤΚ 57001</w:t>
            </w:r>
            <w:r w:rsidRPr="00A11645">
              <w:rPr>
                <w:kern w:val="1"/>
                <w:szCs w:val="22"/>
                <w:lang w:val="el-GR"/>
              </w:rPr>
              <w:t>]</w:t>
            </w:r>
            <w:r w:rsidR="00A1316B" w:rsidRPr="00A11645">
              <w:rPr>
                <w:lang w:val="el-GR"/>
              </w:rPr>
              <w:t xml:space="preserve"> </w:t>
            </w:r>
          </w:p>
          <w:p w14:paraId="4893828E" w14:textId="19601CB8" w:rsidR="000E3580" w:rsidRPr="0000415F" w:rsidRDefault="000E3580" w:rsidP="0000415F">
            <w:pPr>
              <w:spacing w:line="300" w:lineRule="atLeast"/>
              <w:rPr>
                <w:szCs w:val="22"/>
                <w:lang w:val="el-GR"/>
              </w:rPr>
            </w:pPr>
            <w:r w:rsidRPr="00A11645">
              <w:rPr>
                <w:kern w:val="1"/>
                <w:szCs w:val="22"/>
                <w:lang w:val="el-GR"/>
              </w:rPr>
              <w:t>- Αρμόδιος για πληροφορίες: [</w:t>
            </w:r>
            <w:r w:rsidR="00221B1F" w:rsidRPr="0000415F">
              <w:rPr>
                <w:b/>
                <w:bCs/>
                <w:szCs w:val="22"/>
                <w:lang w:val="el-GR"/>
              </w:rPr>
              <w:t>κα Αναστασία Χατζηδημητρίου</w:t>
            </w:r>
            <w:r w:rsidRPr="00A11645">
              <w:rPr>
                <w:kern w:val="1"/>
                <w:szCs w:val="22"/>
                <w:lang w:val="el-GR"/>
              </w:rPr>
              <w:t>]</w:t>
            </w:r>
          </w:p>
          <w:p w14:paraId="5E0461B8" w14:textId="173A87AD" w:rsidR="000E3580" w:rsidRPr="006D471B" w:rsidRDefault="000E3580" w:rsidP="006D471B">
            <w:pPr>
              <w:spacing w:after="0"/>
              <w:rPr>
                <w:lang w:val="el-GR"/>
              </w:rPr>
            </w:pPr>
            <w:r w:rsidRPr="00A11645">
              <w:rPr>
                <w:kern w:val="1"/>
                <w:szCs w:val="22"/>
                <w:lang w:val="el-GR"/>
              </w:rPr>
              <w:t>- Τηλέφωνο: [</w:t>
            </w:r>
            <w:r w:rsidR="00F00FCA" w:rsidRPr="00A11645">
              <w:rPr>
                <w:lang w:val="el-GR"/>
              </w:rPr>
              <w:t>: 2310 49847</w:t>
            </w:r>
            <w:r w:rsidR="00221B1F">
              <w:rPr>
                <w:lang w:val="el-GR"/>
              </w:rPr>
              <w:t>4</w:t>
            </w:r>
            <w:r w:rsidRPr="00A11645">
              <w:rPr>
                <w:kern w:val="1"/>
                <w:szCs w:val="22"/>
                <w:lang w:val="el-GR"/>
              </w:rPr>
              <w:t>]</w:t>
            </w:r>
          </w:p>
          <w:p w14:paraId="6925AB67" w14:textId="6A007F41" w:rsidR="000E3580" w:rsidRPr="006D471B" w:rsidRDefault="000E3580" w:rsidP="006D471B">
            <w:pPr>
              <w:spacing w:after="0"/>
              <w:rPr>
                <w:lang w:val="el-GR"/>
              </w:rPr>
            </w:pPr>
            <w:r w:rsidRPr="00A11645">
              <w:rPr>
                <w:kern w:val="1"/>
                <w:szCs w:val="22"/>
                <w:lang w:val="el-GR"/>
              </w:rPr>
              <w:t xml:space="preserve">- </w:t>
            </w:r>
            <w:proofErr w:type="spellStart"/>
            <w:r w:rsidRPr="00A11645">
              <w:rPr>
                <w:kern w:val="1"/>
                <w:szCs w:val="22"/>
                <w:lang w:val="el-GR"/>
              </w:rPr>
              <w:t>Ηλ</w:t>
            </w:r>
            <w:proofErr w:type="spellEnd"/>
            <w:r w:rsidRPr="00A11645">
              <w:rPr>
                <w:kern w:val="1"/>
                <w:szCs w:val="22"/>
                <w:lang w:val="el-GR"/>
              </w:rPr>
              <w:t>. ταχυδρομείο: [</w:t>
            </w:r>
            <w:proofErr w:type="spellStart"/>
            <w:r w:rsidR="00221B1F" w:rsidRPr="00190D61">
              <w:rPr>
                <w:szCs w:val="22"/>
                <w:lang w:val="en-US"/>
              </w:rPr>
              <w:t>achatzidimitriou</w:t>
            </w:r>
            <w:proofErr w:type="spellEnd"/>
            <w:r w:rsidR="00221B1F" w:rsidRPr="0000415F">
              <w:rPr>
                <w:szCs w:val="22"/>
                <w:lang w:val="el-GR"/>
              </w:rPr>
              <w:t>@</w:t>
            </w:r>
            <w:proofErr w:type="spellStart"/>
            <w:r w:rsidR="00221B1F" w:rsidRPr="00190D61">
              <w:rPr>
                <w:szCs w:val="22"/>
                <w:lang w:val="en-US"/>
              </w:rPr>
              <w:t>certh</w:t>
            </w:r>
            <w:proofErr w:type="spellEnd"/>
            <w:r w:rsidR="00221B1F" w:rsidRPr="0000415F">
              <w:rPr>
                <w:szCs w:val="22"/>
                <w:lang w:val="el-GR"/>
              </w:rPr>
              <w:t>.</w:t>
            </w:r>
            <w:r w:rsidR="00221B1F" w:rsidRPr="00190D61">
              <w:rPr>
                <w:szCs w:val="22"/>
                <w:lang w:val="en-US"/>
              </w:rPr>
              <w:t>gr</w:t>
            </w:r>
            <w:r w:rsidR="00221B1F" w:rsidRPr="0000415F">
              <w:rPr>
                <w:szCs w:val="22"/>
                <w:lang w:val="el-GR"/>
              </w:rPr>
              <w:t xml:space="preserve"> </w:t>
            </w:r>
            <w:r w:rsidRPr="00A11645">
              <w:rPr>
                <w:kern w:val="1"/>
                <w:szCs w:val="22"/>
                <w:lang w:val="el-GR"/>
              </w:rPr>
              <w:t>]</w:t>
            </w:r>
          </w:p>
          <w:p w14:paraId="652D8D45" w14:textId="77777777" w:rsidR="000E3580" w:rsidRPr="00A11645" w:rsidRDefault="000E3580" w:rsidP="000E3580">
            <w:pPr>
              <w:spacing w:after="0" w:line="276" w:lineRule="auto"/>
              <w:ind w:right="282"/>
              <w:rPr>
                <w:kern w:val="1"/>
                <w:szCs w:val="22"/>
                <w:lang w:val="el-GR"/>
              </w:rPr>
            </w:pPr>
            <w:r w:rsidRPr="00A11645">
              <w:rPr>
                <w:kern w:val="1"/>
                <w:szCs w:val="22"/>
                <w:lang w:val="el-GR"/>
              </w:rPr>
              <w:t>- Διεύθυνση στο Διαδίκτυο (διεύθυνση δικτυακού τόπου): [</w:t>
            </w:r>
            <w:r w:rsidRPr="00A11645">
              <w:rPr>
                <w:b/>
                <w:kern w:val="1"/>
                <w:szCs w:val="22"/>
                <w:lang w:val="en-US"/>
              </w:rPr>
              <w:t>www</w:t>
            </w:r>
            <w:r w:rsidRPr="00A11645">
              <w:rPr>
                <w:b/>
                <w:kern w:val="1"/>
                <w:szCs w:val="22"/>
                <w:lang w:val="el-GR"/>
              </w:rPr>
              <w:t>.</w:t>
            </w:r>
            <w:proofErr w:type="spellStart"/>
            <w:r w:rsidRPr="00A11645">
              <w:rPr>
                <w:b/>
                <w:kern w:val="1"/>
                <w:szCs w:val="22"/>
                <w:lang w:val="en-US"/>
              </w:rPr>
              <w:t>certh</w:t>
            </w:r>
            <w:proofErr w:type="spellEnd"/>
            <w:r w:rsidRPr="00A11645">
              <w:rPr>
                <w:b/>
                <w:kern w:val="1"/>
                <w:szCs w:val="22"/>
                <w:lang w:val="el-GR"/>
              </w:rPr>
              <w:t>.</w:t>
            </w:r>
            <w:r w:rsidRPr="00A11645">
              <w:rPr>
                <w:b/>
                <w:kern w:val="1"/>
                <w:szCs w:val="22"/>
                <w:lang w:val="en-US"/>
              </w:rPr>
              <w:t>gr</w:t>
            </w:r>
            <w:r w:rsidRPr="00A11645">
              <w:rPr>
                <w:kern w:val="1"/>
                <w:szCs w:val="22"/>
                <w:lang w:val="el-GR"/>
              </w:rPr>
              <w:t>]</w:t>
            </w:r>
          </w:p>
        </w:tc>
      </w:tr>
      <w:tr w:rsidR="000E3580" w:rsidRPr="00CB0F6E" w14:paraId="5E251FED" w14:textId="77777777" w:rsidTr="000E3580">
        <w:tc>
          <w:tcPr>
            <w:tcW w:w="9214" w:type="dxa"/>
            <w:tcBorders>
              <w:left w:val="single" w:sz="1" w:space="0" w:color="000000"/>
              <w:bottom w:val="single" w:sz="1" w:space="0" w:color="000000"/>
              <w:right w:val="single" w:sz="1" w:space="0" w:color="000000"/>
            </w:tcBorders>
            <w:shd w:val="clear" w:color="auto" w:fill="B2B2B2"/>
          </w:tcPr>
          <w:p w14:paraId="2B9278AF" w14:textId="77777777" w:rsidR="000E3580" w:rsidRPr="00A11645" w:rsidRDefault="000E3580" w:rsidP="000E3580">
            <w:pPr>
              <w:spacing w:after="0" w:line="276" w:lineRule="auto"/>
              <w:ind w:right="282"/>
              <w:rPr>
                <w:kern w:val="1"/>
                <w:szCs w:val="22"/>
                <w:lang w:val="el-GR"/>
              </w:rPr>
            </w:pPr>
            <w:r w:rsidRPr="00A11645">
              <w:rPr>
                <w:b/>
                <w:bCs/>
                <w:kern w:val="1"/>
                <w:szCs w:val="22"/>
                <w:lang w:val="el-GR"/>
              </w:rPr>
              <w:t>Β: Πληροφορίες σχετικά με τη διαδικασία σύναψης σύμβασης</w:t>
            </w:r>
          </w:p>
          <w:p w14:paraId="2D2C990F" w14:textId="26765F38" w:rsidR="000E3580" w:rsidRPr="00A11645" w:rsidRDefault="000E3580" w:rsidP="000E3580">
            <w:pPr>
              <w:spacing w:after="0" w:line="276" w:lineRule="auto"/>
              <w:ind w:right="282"/>
              <w:rPr>
                <w:kern w:val="1"/>
                <w:szCs w:val="22"/>
                <w:lang w:val="el-GR"/>
              </w:rPr>
            </w:pPr>
            <w:r w:rsidRPr="00A11645">
              <w:rPr>
                <w:kern w:val="1"/>
                <w:szCs w:val="22"/>
                <w:lang w:val="el-GR"/>
              </w:rPr>
              <w:t xml:space="preserve">- Τίτλος ή σύντομη περιγραφή της δημόσιας σύμβασης (συμπεριλαμβανομένου του σχετικού </w:t>
            </w:r>
            <w:r w:rsidRPr="00A11645">
              <w:rPr>
                <w:kern w:val="1"/>
                <w:szCs w:val="22"/>
                <w:lang w:val="en-US"/>
              </w:rPr>
              <w:t>CPV</w:t>
            </w:r>
            <w:r w:rsidRPr="00A11645">
              <w:rPr>
                <w:kern w:val="1"/>
                <w:szCs w:val="22"/>
                <w:lang w:val="el-GR"/>
              </w:rPr>
              <w:t xml:space="preserve">): </w:t>
            </w:r>
            <w:r w:rsidRPr="00A11645">
              <w:rPr>
                <w:b/>
                <w:kern w:val="1"/>
                <w:szCs w:val="22"/>
                <w:lang w:val="el-GR"/>
              </w:rPr>
              <w:t>[«</w:t>
            </w:r>
            <w:r w:rsidR="000174A5" w:rsidRPr="000174A5">
              <w:rPr>
                <w:b/>
                <w:kern w:val="1"/>
                <w:szCs w:val="22"/>
                <w:lang w:val="el-GR"/>
              </w:rPr>
              <w:t>Προμήθεια αναλωσίμων και αντιδραστηρίων στο πλαίσιο του έργου ΕΘΝΙΚΟ ΔΙΚΤΥΟ ΙΑΤΡΙΚΗΣ ΑΚΡΙΒΕΙΑΣ</w:t>
            </w:r>
            <w:r w:rsidRPr="00A11645">
              <w:rPr>
                <w:b/>
                <w:kern w:val="1"/>
                <w:szCs w:val="22"/>
                <w:lang w:val="el-GR"/>
              </w:rPr>
              <w:t>»]</w:t>
            </w:r>
          </w:p>
          <w:p w14:paraId="22F892DE" w14:textId="553BFB40" w:rsidR="000E3580" w:rsidRPr="00A11645" w:rsidRDefault="000E3580" w:rsidP="000E3580">
            <w:pPr>
              <w:spacing w:after="0" w:line="276" w:lineRule="auto"/>
              <w:ind w:right="282"/>
              <w:rPr>
                <w:kern w:val="1"/>
                <w:szCs w:val="22"/>
                <w:lang w:val="el-GR"/>
              </w:rPr>
            </w:pPr>
            <w:r w:rsidRPr="00A11645">
              <w:rPr>
                <w:kern w:val="1"/>
                <w:szCs w:val="22"/>
                <w:lang w:val="el-GR"/>
              </w:rPr>
              <w:t xml:space="preserve">- Κωδικός στο ΚΗΜΔΗΣ: </w:t>
            </w:r>
            <w:r w:rsidRPr="00745C67">
              <w:rPr>
                <w:kern w:val="1"/>
                <w:szCs w:val="22"/>
                <w:lang w:val="el-GR"/>
              </w:rPr>
              <w:t>[</w:t>
            </w:r>
            <w:r w:rsidR="0054007A" w:rsidRPr="0054007A">
              <w:rPr>
                <w:kern w:val="1"/>
                <w:szCs w:val="22"/>
                <w:lang w:val="el-GR"/>
              </w:rPr>
              <w:t>19PROC006062764</w:t>
            </w:r>
            <w:r w:rsidRPr="00745C67">
              <w:rPr>
                <w:kern w:val="1"/>
                <w:szCs w:val="22"/>
                <w:lang w:val="el-GR"/>
              </w:rPr>
              <w:t>]</w:t>
            </w:r>
          </w:p>
          <w:p w14:paraId="35270DE4" w14:textId="77777777" w:rsidR="000E3580" w:rsidRPr="00A11645" w:rsidRDefault="000E3580" w:rsidP="000E3580">
            <w:pPr>
              <w:spacing w:after="0" w:line="276" w:lineRule="auto"/>
              <w:ind w:right="282"/>
              <w:rPr>
                <w:kern w:val="1"/>
                <w:szCs w:val="22"/>
                <w:lang w:val="el-GR"/>
              </w:rPr>
            </w:pPr>
            <w:r w:rsidRPr="00A11645">
              <w:rPr>
                <w:kern w:val="1"/>
                <w:szCs w:val="22"/>
                <w:lang w:val="el-GR"/>
              </w:rPr>
              <w:t>- Η σύμβαση αναφέρεται σε έργα, προμήθειες, ή υπηρεσίες : [</w:t>
            </w:r>
            <w:r w:rsidRPr="00A11645">
              <w:rPr>
                <w:b/>
                <w:kern w:val="1"/>
                <w:szCs w:val="22"/>
                <w:lang w:val="el-GR"/>
              </w:rPr>
              <w:t>Προμήθεια</w:t>
            </w:r>
            <w:r w:rsidRPr="00A11645">
              <w:rPr>
                <w:kern w:val="1"/>
                <w:szCs w:val="22"/>
                <w:lang w:val="el-GR"/>
              </w:rPr>
              <w:t>]</w:t>
            </w:r>
          </w:p>
          <w:p w14:paraId="364CA2FE" w14:textId="77777777" w:rsidR="000E3580" w:rsidRPr="00A11645" w:rsidRDefault="000E3580" w:rsidP="000E3580">
            <w:pPr>
              <w:spacing w:after="0" w:line="276" w:lineRule="auto"/>
              <w:ind w:right="282"/>
              <w:rPr>
                <w:kern w:val="1"/>
                <w:szCs w:val="22"/>
                <w:lang w:val="el-GR"/>
              </w:rPr>
            </w:pPr>
            <w:r w:rsidRPr="00A11645">
              <w:rPr>
                <w:kern w:val="1"/>
                <w:szCs w:val="22"/>
                <w:lang w:val="el-GR"/>
              </w:rPr>
              <w:t>- Εφόσον υφίστανται, ένδειξη ύπαρξης σχετικών τμημάτων : [</w:t>
            </w:r>
            <w:r w:rsidRPr="00A11645">
              <w:rPr>
                <w:b/>
                <w:kern w:val="1"/>
                <w:szCs w:val="22"/>
                <w:lang w:val="el-GR"/>
              </w:rPr>
              <w:t>Ναι</w:t>
            </w:r>
            <w:r w:rsidRPr="00A11645">
              <w:rPr>
                <w:kern w:val="1"/>
                <w:szCs w:val="22"/>
                <w:lang w:val="el-GR"/>
              </w:rPr>
              <w:t>]</w:t>
            </w:r>
          </w:p>
          <w:p w14:paraId="3515C8D5" w14:textId="125B6106" w:rsidR="00C374F1" w:rsidRDefault="000E3580" w:rsidP="000E3580">
            <w:pPr>
              <w:spacing w:after="0" w:line="276" w:lineRule="auto"/>
              <w:ind w:right="282"/>
              <w:rPr>
                <w:lang w:val="el-GR"/>
              </w:rPr>
            </w:pPr>
            <w:r w:rsidRPr="00A11645">
              <w:rPr>
                <w:b/>
                <w:kern w:val="1"/>
                <w:szCs w:val="22"/>
                <w:lang w:val="el-GR"/>
              </w:rPr>
              <w:t>[</w:t>
            </w:r>
            <w:r w:rsidR="00A6619E">
              <w:rPr>
                <w:b/>
                <w:kern w:val="1"/>
                <w:szCs w:val="22"/>
                <w:lang w:val="el-GR"/>
              </w:rPr>
              <w:t xml:space="preserve">ΤΜΗΜΑ </w:t>
            </w:r>
            <w:r w:rsidRPr="00A11645">
              <w:rPr>
                <w:b/>
                <w:kern w:val="1"/>
                <w:szCs w:val="22"/>
                <w:lang w:val="el-GR"/>
              </w:rPr>
              <w:t>1]</w:t>
            </w:r>
            <w:r w:rsidRPr="00A11645">
              <w:rPr>
                <w:lang w:val="el-GR"/>
              </w:rPr>
              <w:t xml:space="preserve"> </w:t>
            </w:r>
            <w:r w:rsidR="00A6619E" w:rsidRPr="006D471B">
              <w:rPr>
                <w:b/>
                <w:bCs/>
                <w:lang w:val="el-GR"/>
              </w:rPr>
              <w:t>ΑΝΑΛΩΣΙΜΑ</w:t>
            </w:r>
            <w:r w:rsidRPr="006D471B">
              <w:rPr>
                <w:b/>
                <w:bCs/>
                <w:kern w:val="1"/>
                <w:szCs w:val="22"/>
                <w:lang w:val="el-GR"/>
              </w:rPr>
              <w:t>/CPV:</w:t>
            </w:r>
            <w:r w:rsidRPr="00A11645">
              <w:rPr>
                <w:lang w:val="el-GR"/>
              </w:rPr>
              <w:t xml:space="preserve"> </w:t>
            </w:r>
            <w:r w:rsidR="00C374F1" w:rsidRPr="00A11645">
              <w:rPr>
                <w:lang w:val="el-GR"/>
              </w:rPr>
              <w:t>3314</w:t>
            </w:r>
            <w:r w:rsidR="00EB09A1">
              <w:rPr>
                <w:lang w:val="el-GR"/>
              </w:rPr>
              <w:t>1</w:t>
            </w:r>
            <w:r w:rsidR="00C374F1" w:rsidRPr="00A11645">
              <w:rPr>
                <w:lang w:val="el-GR"/>
              </w:rPr>
              <w:t>000-</w:t>
            </w:r>
            <w:r w:rsidR="00EB09A1">
              <w:rPr>
                <w:lang w:val="el-GR"/>
              </w:rPr>
              <w:t>0</w:t>
            </w:r>
          </w:p>
          <w:p w14:paraId="1BABFFC2" w14:textId="6CE4C550" w:rsidR="000E3580" w:rsidRPr="00A11645" w:rsidRDefault="000E3580" w:rsidP="000E3580">
            <w:pPr>
              <w:spacing w:after="0" w:line="276" w:lineRule="auto"/>
              <w:ind w:right="282"/>
              <w:rPr>
                <w:b/>
                <w:kern w:val="1"/>
                <w:szCs w:val="22"/>
                <w:lang w:val="el-GR"/>
              </w:rPr>
            </w:pPr>
            <w:r w:rsidRPr="00A11645">
              <w:rPr>
                <w:b/>
                <w:kern w:val="1"/>
                <w:szCs w:val="22"/>
                <w:lang w:val="el-GR"/>
              </w:rPr>
              <w:t>[</w:t>
            </w:r>
            <w:r w:rsidR="00A6619E">
              <w:rPr>
                <w:b/>
                <w:kern w:val="1"/>
                <w:szCs w:val="22"/>
                <w:lang w:val="el-GR"/>
              </w:rPr>
              <w:t xml:space="preserve">ΤΜΗΜΑ </w:t>
            </w:r>
            <w:r w:rsidRPr="00A11645">
              <w:rPr>
                <w:b/>
                <w:kern w:val="1"/>
                <w:szCs w:val="22"/>
                <w:lang w:val="el-GR"/>
              </w:rPr>
              <w:t>2]</w:t>
            </w:r>
            <w:r w:rsidR="00A95042" w:rsidRPr="00A11645">
              <w:rPr>
                <w:lang w:val="el-GR"/>
              </w:rPr>
              <w:t xml:space="preserve"> </w:t>
            </w:r>
            <w:r w:rsidR="00A6619E" w:rsidRPr="006D471B">
              <w:rPr>
                <w:b/>
                <w:bCs/>
                <w:lang w:val="el-GR"/>
              </w:rPr>
              <w:t xml:space="preserve">ΑΝΤΙΔΡΑΣΤΗΡΙΑ </w:t>
            </w:r>
            <w:r w:rsidR="00EB09A1" w:rsidRPr="00EB09A1">
              <w:rPr>
                <w:b/>
                <w:bCs/>
                <w:lang w:val="el-GR"/>
              </w:rPr>
              <w:t>ΓΙΑ SANGER SEQUENCING</w:t>
            </w:r>
            <w:r w:rsidR="00EB09A1">
              <w:rPr>
                <w:lang w:val="el-GR"/>
              </w:rPr>
              <w:t xml:space="preserve"> </w:t>
            </w:r>
            <w:r w:rsidR="00A95042" w:rsidRPr="006D471B">
              <w:rPr>
                <w:b/>
                <w:bCs/>
                <w:kern w:val="1"/>
                <w:szCs w:val="22"/>
                <w:lang w:val="el-GR"/>
              </w:rPr>
              <w:t>/CPV:</w:t>
            </w:r>
            <w:r w:rsidR="00A95042" w:rsidRPr="00A11645">
              <w:rPr>
                <w:lang w:val="el-GR"/>
              </w:rPr>
              <w:t xml:space="preserve"> </w:t>
            </w:r>
            <w:r w:rsidR="00C374F1" w:rsidRPr="00A11645">
              <w:rPr>
                <w:lang w:val="el-GR"/>
              </w:rPr>
              <w:t>33696500-0</w:t>
            </w:r>
          </w:p>
          <w:p w14:paraId="786846F4" w14:textId="1358F557" w:rsidR="000E3580" w:rsidRDefault="000E3580" w:rsidP="00DB1A8D">
            <w:pPr>
              <w:spacing w:after="0" w:line="276" w:lineRule="auto"/>
              <w:ind w:right="282"/>
              <w:rPr>
                <w:lang w:val="el-GR"/>
              </w:rPr>
            </w:pPr>
            <w:r w:rsidRPr="00A11645">
              <w:rPr>
                <w:b/>
                <w:kern w:val="1"/>
                <w:szCs w:val="22"/>
                <w:lang w:val="el-GR"/>
              </w:rPr>
              <w:t>[</w:t>
            </w:r>
            <w:r w:rsidR="00A6619E">
              <w:rPr>
                <w:b/>
                <w:kern w:val="1"/>
                <w:szCs w:val="22"/>
                <w:lang w:val="el-GR"/>
              </w:rPr>
              <w:t xml:space="preserve">ΤΜΗΜΑ </w:t>
            </w:r>
            <w:r w:rsidRPr="00A11645">
              <w:rPr>
                <w:b/>
                <w:kern w:val="1"/>
                <w:szCs w:val="22"/>
                <w:lang w:val="el-GR"/>
              </w:rPr>
              <w:t>3]</w:t>
            </w:r>
            <w:r w:rsidR="00A95042" w:rsidRPr="00A11645">
              <w:rPr>
                <w:lang w:val="el-GR"/>
              </w:rPr>
              <w:t xml:space="preserve"> </w:t>
            </w:r>
            <w:r w:rsidR="00EB09A1" w:rsidRPr="00EB09A1">
              <w:rPr>
                <w:b/>
                <w:bCs/>
                <w:lang w:val="el-GR"/>
              </w:rPr>
              <w:t xml:space="preserve">ΕΚΚΙΝΗΤΕΣ ΓΙΑ PCR </w:t>
            </w:r>
            <w:r w:rsidR="00A95042" w:rsidRPr="006D471B">
              <w:rPr>
                <w:b/>
                <w:bCs/>
                <w:kern w:val="1"/>
                <w:szCs w:val="22"/>
                <w:lang w:val="el-GR"/>
              </w:rPr>
              <w:t>/CPV:</w:t>
            </w:r>
            <w:r w:rsidR="00A95042" w:rsidRPr="00A11645">
              <w:rPr>
                <w:lang w:val="el-GR"/>
              </w:rPr>
              <w:t xml:space="preserve"> </w:t>
            </w:r>
            <w:r w:rsidR="00EB09A1">
              <w:rPr>
                <w:lang w:val="el-GR"/>
              </w:rPr>
              <w:t>33696500</w:t>
            </w:r>
            <w:r w:rsidR="00C374F1" w:rsidRPr="00A11645">
              <w:rPr>
                <w:lang w:val="el-GR"/>
              </w:rPr>
              <w:t>-0</w:t>
            </w:r>
          </w:p>
          <w:p w14:paraId="23432669" w14:textId="4CCC01A2" w:rsidR="00EB09A1" w:rsidRPr="00EB09A1" w:rsidRDefault="00EB09A1" w:rsidP="00DB1A8D">
            <w:pPr>
              <w:spacing w:after="0" w:line="276" w:lineRule="auto"/>
              <w:ind w:right="282"/>
              <w:rPr>
                <w:kern w:val="1"/>
                <w:szCs w:val="22"/>
                <w:lang w:val="el-GR"/>
              </w:rPr>
            </w:pPr>
            <w:r w:rsidRPr="00EB09A1">
              <w:rPr>
                <w:b/>
                <w:kern w:val="1"/>
                <w:szCs w:val="22"/>
                <w:lang w:val="el-GR"/>
              </w:rPr>
              <w:t>[ΤΜΗΜΑ 4]</w:t>
            </w:r>
            <w:r>
              <w:rPr>
                <w:b/>
                <w:kern w:val="1"/>
                <w:szCs w:val="22"/>
                <w:lang w:val="el-GR"/>
              </w:rPr>
              <w:t xml:space="preserve"> </w:t>
            </w:r>
            <w:r w:rsidRPr="00EB09A1">
              <w:rPr>
                <w:b/>
                <w:kern w:val="1"/>
                <w:szCs w:val="22"/>
                <w:lang w:val="el-GR"/>
              </w:rPr>
              <w:t xml:space="preserve">ΑΝΤΙΔΡΑΣΤΗΡΙΑ ΓΙΑ ΑΛΛΗΛΟΥΧΙΣΗ ΝΕΑΣ ΓΕΝΙΑΣ/CPV: </w:t>
            </w:r>
            <w:r w:rsidRPr="00EB09A1">
              <w:rPr>
                <w:kern w:val="1"/>
                <w:szCs w:val="22"/>
                <w:lang w:val="el-GR"/>
              </w:rPr>
              <w:t>33696500-0</w:t>
            </w:r>
          </w:p>
          <w:p w14:paraId="537708CF" w14:textId="77777777" w:rsidR="008564EC" w:rsidRPr="00A11645" w:rsidRDefault="008564EC" w:rsidP="000E3580">
            <w:pPr>
              <w:spacing w:after="0" w:line="276" w:lineRule="auto"/>
              <w:ind w:right="282"/>
              <w:rPr>
                <w:kern w:val="1"/>
                <w:szCs w:val="22"/>
                <w:lang w:val="el-GR"/>
              </w:rPr>
            </w:pPr>
          </w:p>
          <w:p w14:paraId="1899C4F1" w14:textId="3B00F57B" w:rsidR="000E3580" w:rsidRPr="00A11645" w:rsidRDefault="000E3580" w:rsidP="0035752C">
            <w:pPr>
              <w:spacing w:after="0" w:line="276" w:lineRule="auto"/>
              <w:ind w:right="282"/>
              <w:rPr>
                <w:kern w:val="1"/>
                <w:szCs w:val="22"/>
                <w:lang w:val="el-GR"/>
              </w:rPr>
            </w:pPr>
            <w:r w:rsidRPr="00A11645">
              <w:rPr>
                <w:kern w:val="1"/>
                <w:szCs w:val="22"/>
                <w:lang w:val="el-GR"/>
              </w:rPr>
              <w:t>- Αριθμός αναφοράς που αποδίδεται στον φάκελο από την αναθέτουσα αρχή</w:t>
            </w:r>
            <w:r w:rsidRPr="0035752C">
              <w:rPr>
                <w:kern w:val="1"/>
                <w:szCs w:val="22"/>
                <w:lang w:val="el-GR"/>
              </w:rPr>
              <w:t xml:space="preserve">: </w:t>
            </w:r>
            <w:r w:rsidRPr="0035752C">
              <w:rPr>
                <w:b/>
                <w:kern w:val="1"/>
                <w:szCs w:val="22"/>
                <w:lang w:val="el-GR"/>
              </w:rPr>
              <w:t>[</w:t>
            </w:r>
            <w:r w:rsidR="0035752C" w:rsidRPr="0035752C">
              <w:rPr>
                <w:b/>
                <w:kern w:val="1"/>
                <w:szCs w:val="22"/>
                <w:lang w:val="el-GR"/>
              </w:rPr>
              <w:t>433/</w:t>
            </w:r>
            <w:r w:rsidR="00EE3D45" w:rsidRPr="0035752C">
              <w:rPr>
                <w:b/>
                <w:kern w:val="1"/>
                <w:szCs w:val="22"/>
                <w:lang w:val="el-GR"/>
              </w:rPr>
              <w:t>2019</w:t>
            </w:r>
            <w:r w:rsidRPr="0035752C">
              <w:rPr>
                <w:kern w:val="1"/>
                <w:szCs w:val="22"/>
                <w:lang w:val="el-GR"/>
              </w:rPr>
              <w:t>]</w:t>
            </w:r>
          </w:p>
        </w:tc>
      </w:tr>
    </w:tbl>
    <w:p w14:paraId="5146A0C9" w14:textId="77777777" w:rsidR="000E3580" w:rsidRPr="00A11645" w:rsidRDefault="000E3580" w:rsidP="000E3580">
      <w:pPr>
        <w:spacing w:after="200" w:line="276" w:lineRule="auto"/>
        <w:ind w:right="282"/>
        <w:rPr>
          <w:kern w:val="1"/>
          <w:szCs w:val="22"/>
          <w:lang w:val="el-GR"/>
        </w:rPr>
      </w:pPr>
    </w:p>
    <w:p w14:paraId="1D93291F" w14:textId="77777777" w:rsidR="000E3580" w:rsidRPr="00A11645" w:rsidRDefault="000E3580" w:rsidP="000E3580">
      <w:pPr>
        <w:shd w:val="clear" w:color="auto" w:fill="B2B2B2"/>
        <w:spacing w:after="200" w:line="276" w:lineRule="auto"/>
        <w:ind w:right="282"/>
        <w:rPr>
          <w:kern w:val="1"/>
          <w:szCs w:val="22"/>
          <w:lang w:val="el-GR"/>
        </w:rPr>
      </w:pPr>
      <w:r w:rsidRPr="00A11645">
        <w:rPr>
          <w:kern w:val="1"/>
          <w:szCs w:val="22"/>
          <w:lang w:val="el-GR"/>
        </w:rPr>
        <w:t>ΟΛΕΣ ΟΙ ΥΠΟΛΟΙΠΕΣ ΠΛΗΡΟΦΟΡΙΕΣ ΣΕ ΚΑΘΕ ΕΝΟΤΗΤΑ ΤΟΥ ΤΕΥΔ ΘΑ ΠΡΕΠΕΙ ΝΑ ΣΥΜΠΛΗΡΩΘΟΥΝ ΑΠΟ ΤΟΝ ΟΙΚΟΝΟΜΙΚΟ ΦΟΡΕΑ</w:t>
      </w:r>
    </w:p>
    <w:p w14:paraId="319D4588"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u w:val="single"/>
          <w:lang w:val="el-GR"/>
        </w:rPr>
        <w:lastRenderedPageBreak/>
        <w:t>Μέρος II: Πληροφορίες σχετικά με τον οικονομικό φορέα</w:t>
      </w:r>
    </w:p>
    <w:p w14:paraId="79813FE1" w14:textId="77777777" w:rsidR="000E3580" w:rsidRPr="00A11645" w:rsidRDefault="000E3580" w:rsidP="000E3580">
      <w:pPr>
        <w:spacing w:after="200" w:line="276" w:lineRule="auto"/>
        <w:ind w:right="282"/>
        <w:jc w:val="center"/>
        <w:rPr>
          <w:kern w:val="1"/>
          <w:szCs w:val="22"/>
          <w:lang w:val="el-GR"/>
        </w:rPr>
      </w:pPr>
      <w:r w:rsidRPr="00A11645">
        <w:rPr>
          <w:b/>
          <w:bCs/>
          <w:kern w:val="1"/>
          <w:szCs w:val="22"/>
          <w:lang w:val="el-GR"/>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0E3580" w:rsidRPr="00AD2F68" w14:paraId="65051F51" w14:textId="77777777" w:rsidTr="000E3580">
        <w:tc>
          <w:tcPr>
            <w:tcW w:w="4479" w:type="dxa"/>
            <w:tcBorders>
              <w:top w:val="single" w:sz="4" w:space="0" w:color="000000"/>
              <w:left w:val="single" w:sz="4" w:space="0" w:color="000000"/>
              <w:bottom w:val="single" w:sz="4" w:space="0" w:color="000000"/>
            </w:tcBorders>
            <w:shd w:val="clear" w:color="auto" w:fill="auto"/>
          </w:tcPr>
          <w:p w14:paraId="6E7C93E5" w14:textId="77777777" w:rsidR="000E3580" w:rsidRPr="00A11645" w:rsidRDefault="000E3580" w:rsidP="000E3580">
            <w:pPr>
              <w:spacing w:before="120" w:after="0" w:line="276" w:lineRule="auto"/>
              <w:ind w:right="282"/>
              <w:rPr>
                <w:kern w:val="1"/>
                <w:szCs w:val="22"/>
                <w:lang w:val="el-GR"/>
              </w:rPr>
            </w:pPr>
            <w:r w:rsidRPr="00A11645">
              <w:rPr>
                <w:b/>
                <w:i/>
                <w:kern w:val="1"/>
                <w:szCs w:val="22"/>
                <w:lang w:val="el-GR"/>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C42AD74"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1DAEF87D" w14:textId="77777777" w:rsidTr="000E3580">
        <w:tc>
          <w:tcPr>
            <w:tcW w:w="4479" w:type="dxa"/>
            <w:tcBorders>
              <w:top w:val="single" w:sz="4" w:space="0" w:color="000000"/>
              <w:left w:val="single" w:sz="4" w:space="0" w:color="000000"/>
              <w:bottom w:val="single" w:sz="4" w:space="0" w:color="000000"/>
            </w:tcBorders>
            <w:shd w:val="clear" w:color="auto" w:fill="auto"/>
          </w:tcPr>
          <w:p w14:paraId="108F6103" w14:textId="77777777" w:rsidR="000E3580" w:rsidRPr="00A11645" w:rsidRDefault="000E3580" w:rsidP="000E3580">
            <w:pPr>
              <w:spacing w:after="0" w:line="276" w:lineRule="auto"/>
              <w:ind w:right="282"/>
              <w:rPr>
                <w:kern w:val="1"/>
                <w:szCs w:val="22"/>
                <w:lang w:val="el-GR"/>
              </w:rPr>
            </w:pPr>
            <w:r w:rsidRPr="00A11645">
              <w:rPr>
                <w:kern w:val="1"/>
                <w:szCs w:val="22"/>
                <w:lang w:val="el-GR"/>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78969DC" w14:textId="77777777" w:rsidR="000E3580" w:rsidRPr="00A11645" w:rsidRDefault="000E3580" w:rsidP="000E3580">
            <w:pPr>
              <w:spacing w:after="0" w:line="276" w:lineRule="auto"/>
              <w:ind w:right="282"/>
              <w:rPr>
                <w:kern w:val="1"/>
                <w:szCs w:val="22"/>
                <w:lang w:val="el-GR"/>
              </w:rPr>
            </w:pPr>
            <w:r w:rsidRPr="00A11645">
              <w:rPr>
                <w:kern w:val="1"/>
                <w:szCs w:val="22"/>
                <w:lang w:val="el-GR"/>
              </w:rPr>
              <w:t>[   ]</w:t>
            </w:r>
          </w:p>
        </w:tc>
      </w:tr>
      <w:tr w:rsidR="000E3580" w:rsidRPr="00AD2F68" w14:paraId="5BC79262" w14:textId="77777777" w:rsidTr="000E3580">
        <w:tc>
          <w:tcPr>
            <w:tcW w:w="4479" w:type="dxa"/>
            <w:tcBorders>
              <w:top w:val="single" w:sz="4" w:space="0" w:color="000000"/>
              <w:left w:val="single" w:sz="4" w:space="0" w:color="000000"/>
              <w:bottom w:val="single" w:sz="4" w:space="0" w:color="000000"/>
            </w:tcBorders>
            <w:shd w:val="clear" w:color="auto" w:fill="auto"/>
          </w:tcPr>
          <w:p w14:paraId="5C7F8589" w14:textId="77777777" w:rsidR="000E3580" w:rsidRPr="00A11645" w:rsidRDefault="000E3580" w:rsidP="000E3580">
            <w:pPr>
              <w:spacing w:after="0" w:line="276" w:lineRule="auto"/>
              <w:ind w:right="282"/>
              <w:rPr>
                <w:kern w:val="1"/>
                <w:szCs w:val="22"/>
                <w:lang w:val="el-GR"/>
              </w:rPr>
            </w:pPr>
            <w:r w:rsidRPr="00A11645">
              <w:rPr>
                <w:kern w:val="1"/>
                <w:szCs w:val="22"/>
                <w:lang w:val="el-GR"/>
              </w:rPr>
              <w:t>Αριθμός φορολογικού μητρώου (ΑΦΜ):</w:t>
            </w:r>
          </w:p>
          <w:p w14:paraId="2332C677"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DF49A12" w14:textId="77777777" w:rsidR="000E3580" w:rsidRPr="00A11645" w:rsidRDefault="000E3580" w:rsidP="000E3580">
            <w:pPr>
              <w:spacing w:after="0" w:line="276" w:lineRule="auto"/>
              <w:ind w:right="282"/>
              <w:rPr>
                <w:kern w:val="1"/>
                <w:szCs w:val="22"/>
                <w:lang w:val="el-GR"/>
              </w:rPr>
            </w:pPr>
            <w:r w:rsidRPr="00A11645">
              <w:rPr>
                <w:kern w:val="1"/>
                <w:szCs w:val="22"/>
                <w:lang w:val="el-GR"/>
              </w:rPr>
              <w:t>[   ]</w:t>
            </w:r>
          </w:p>
        </w:tc>
      </w:tr>
      <w:tr w:rsidR="000E3580" w:rsidRPr="00AD2F68" w14:paraId="7EE5F569" w14:textId="77777777" w:rsidTr="000E3580">
        <w:tc>
          <w:tcPr>
            <w:tcW w:w="4479" w:type="dxa"/>
            <w:tcBorders>
              <w:top w:val="single" w:sz="4" w:space="0" w:color="000000"/>
              <w:left w:val="single" w:sz="4" w:space="0" w:color="000000"/>
              <w:bottom w:val="single" w:sz="4" w:space="0" w:color="000000"/>
            </w:tcBorders>
            <w:shd w:val="clear" w:color="auto" w:fill="auto"/>
          </w:tcPr>
          <w:p w14:paraId="12479E88" w14:textId="77777777" w:rsidR="000E3580" w:rsidRPr="00A11645" w:rsidRDefault="000E3580" w:rsidP="000E3580">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099949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4603FE87" w14:textId="77777777" w:rsidTr="000E3580">
        <w:trPr>
          <w:trHeight w:val="1533"/>
        </w:trPr>
        <w:tc>
          <w:tcPr>
            <w:tcW w:w="4479" w:type="dxa"/>
            <w:tcBorders>
              <w:top w:val="single" w:sz="4" w:space="0" w:color="000000"/>
              <w:left w:val="single" w:sz="4" w:space="0" w:color="000000"/>
              <w:bottom w:val="single" w:sz="4" w:space="0" w:color="000000"/>
            </w:tcBorders>
            <w:shd w:val="clear" w:color="auto" w:fill="auto"/>
          </w:tcPr>
          <w:p w14:paraId="5704C2D1" w14:textId="77777777" w:rsidR="000E3580" w:rsidRPr="00A11645" w:rsidRDefault="000E3580" w:rsidP="000E3580">
            <w:pPr>
              <w:shd w:val="clear" w:color="auto" w:fill="FFFFFF"/>
              <w:spacing w:after="0" w:line="276" w:lineRule="auto"/>
              <w:ind w:right="282"/>
              <w:rPr>
                <w:kern w:val="1"/>
                <w:szCs w:val="22"/>
                <w:lang w:val="el-GR"/>
              </w:rPr>
            </w:pPr>
            <w:r w:rsidRPr="00A11645">
              <w:rPr>
                <w:kern w:val="1"/>
                <w:szCs w:val="22"/>
                <w:lang w:val="el-GR"/>
              </w:rPr>
              <w:t>Αρμόδιος ή αρμόδιοι</w:t>
            </w:r>
            <w:r w:rsidRPr="00A11645">
              <w:rPr>
                <w:kern w:val="1"/>
                <w:szCs w:val="22"/>
                <w:vertAlign w:val="superscript"/>
                <w:lang w:val="el-GR"/>
              </w:rPr>
              <w:endnoteReference w:id="2"/>
            </w:r>
            <w:r w:rsidRPr="00A11645">
              <w:rPr>
                <w:kern w:val="1"/>
                <w:szCs w:val="22"/>
                <w:lang w:val="el-GR"/>
              </w:rPr>
              <w:t xml:space="preserve"> :</w:t>
            </w:r>
          </w:p>
          <w:p w14:paraId="6CB2A790" w14:textId="77777777" w:rsidR="000E3580" w:rsidRPr="00A11645" w:rsidRDefault="000E3580" w:rsidP="000E3580">
            <w:pPr>
              <w:spacing w:after="0" w:line="276" w:lineRule="auto"/>
              <w:ind w:right="282"/>
              <w:rPr>
                <w:kern w:val="1"/>
                <w:szCs w:val="22"/>
                <w:lang w:val="el-GR"/>
              </w:rPr>
            </w:pPr>
            <w:r w:rsidRPr="00A11645">
              <w:rPr>
                <w:kern w:val="1"/>
                <w:szCs w:val="22"/>
                <w:lang w:val="el-GR"/>
              </w:rPr>
              <w:t>Τηλέφωνο:</w:t>
            </w:r>
          </w:p>
          <w:p w14:paraId="1CD31EC6" w14:textId="77777777" w:rsidR="000E3580" w:rsidRPr="00A11645" w:rsidRDefault="000E3580" w:rsidP="000E3580">
            <w:pPr>
              <w:spacing w:after="0" w:line="276" w:lineRule="auto"/>
              <w:ind w:right="282"/>
              <w:rPr>
                <w:kern w:val="1"/>
                <w:szCs w:val="22"/>
                <w:lang w:val="el-GR"/>
              </w:rPr>
            </w:pPr>
            <w:proofErr w:type="spellStart"/>
            <w:r w:rsidRPr="00A11645">
              <w:rPr>
                <w:kern w:val="1"/>
                <w:szCs w:val="22"/>
                <w:lang w:val="el-GR"/>
              </w:rPr>
              <w:t>Ηλ</w:t>
            </w:r>
            <w:proofErr w:type="spellEnd"/>
            <w:r w:rsidRPr="00A11645">
              <w:rPr>
                <w:kern w:val="1"/>
                <w:szCs w:val="22"/>
                <w:lang w:val="el-GR"/>
              </w:rPr>
              <w:t>. ταχυδρομείο:</w:t>
            </w:r>
          </w:p>
          <w:p w14:paraId="6A50554A" w14:textId="77777777" w:rsidR="000E3580" w:rsidRPr="00A11645" w:rsidRDefault="000E3580" w:rsidP="000E3580">
            <w:pPr>
              <w:spacing w:after="0" w:line="276" w:lineRule="auto"/>
              <w:ind w:right="282"/>
              <w:rPr>
                <w:kern w:val="1"/>
                <w:szCs w:val="22"/>
                <w:lang w:val="el-GR"/>
              </w:rPr>
            </w:pPr>
            <w:r w:rsidRPr="00A11645">
              <w:rPr>
                <w:kern w:val="1"/>
                <w:szCs w:val="22"/>
                <w:lang w:val="el-GR"/>
              </w:rPr>
              <w:t>Διεύθυνση στο Διαδίκτυο (διεύθυνση δικτυακού τόπου) (</w:t>
            </w:r>
            <w:r w:rsidRPr="00A11645">
              <w:rPr>
                <w:i/>
                <w:kern w:val="1"/>
                <w:szCs w:val="22"/>
                <w:lang w:val="el-GR"/>
              </w:rPr>
              <w:t>εάν υπάρχει</w:t>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6E4DD0A"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3500845A"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6FE2419E"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55FC2AD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6E78C82C" w14:textId="77777777" w:rsidTr="000E3580">
        <w:tc>
          <w:tcPr>
            <w:tcW w:w="4479" w:type="dxa"/>
            <w:tcBorders>
              <w:top w:val="single" w:sz="4" w:space="0" w:color="000000"/>
              <w:left w:val="single" w:sz="4" w:space="0" w:color="000000"/>
              <w:bottom w:val="single" w:sz="4" w:space="0" w:color="000000"/>
            </w:tcBorders>
            <w:shd w:val="clear" w:color="auto" w:fill="auto"/>
          </w:tcPr>
          <w:p w14:paraId="22485005"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329486"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Απάντηση:</w:t>
            </w:r>
          </w:p>
        </w:tc>
      </w:tr>
      <w:tr w:rsidR="000E3580" w:rsidRPr="00CB0F6E" w14:paraId="62C90AAB" w14:textId="77777777" w:rsidTr="000E3580">
        <w:tc>
          <w:tcPr>
            <w:tcW w:w="4479" w:type="dxa"/>
            <w:tcBorders>
              <w:top w:val="single" w:sz="4" w:space="0" w:color="000000"/>
              <w:left w:val="single" w:sz="4" w:space="0" w:color="000000"/>
              <w:bottom w:val="single" w:sz="4" w:space="0" w:color="000000"/>
            </w:tcBorders>
            <w:shd w:val="clear" w:color="auto" w:fill="auto"/>
          </w:tcPr>
          <w:p w14:paraId="2AA4249D"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είναι πολύ μικρή, μικρή ή μεσαία επιχείρηση</w:t>
            </w:r>
            <w:r w:rsidRPr="00A11645">
              <w:rPr>
                <w:kern w:val="1"/>
                <w:szCs w:val="22"/>
                <w:vertAlign w:val="superscript"/>
                <w:lang w:val="el-GR"/>
              </w:rPr>
              <w:endnoteReference w:id="3"/>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61D72C6" w14:textId="77777777" w:rsidR="000E3580" w:rsidRPr="00A11645" w:rsidRDefault="000E3580" w:rsidP="000E3580">
            <w:pPr>
              <w:snapToGrid w:val="0"/>
              <w:spacing w:after="0" w:line="276" w:lineRule="auto"/>
              <w:ind w:right="282"/>
              <w:rPr>
                <w:kern w:val="1"/>
                <w:szCs w:val="22"/>
                <w:lang w:val="el-GR"/>
              </w:rPr>
            </w:pPr>
          </w:p>
        </w:tc>
      </w:tr>
      <w:tr w:rsidR="000E3580" w:rsidRPr="00AD2F68" w14:paraId="175C1F06" w14:textId="77777777" w:rsidTr="000E3580">
        <w:tc>
          <w:tcPr>
            <w:tcW w:w="4479" w:type="dxa"/>
            <w:tcBorders>
              <w:left w:val="single" w:sz="4" w:space="0" w:color="000000"/>
              <w:bottom w:val="single" w:sz="4" w:space="0" w:color="000000"/>
            </w:tcBorders>
            <w:shd w:val="clear" w:color="auto" w:fill="auto"/>
          </w:tcPr>
          <w:p w14:paraId="55AB1BF6" w14:textId="77777777" w:rsidR="000E3580" w:rsidRPr="00A11645" w:rsidRDefault="000E3580" w:rsidP="000E3580">
            <w:pPr>
              <w:spacing w:after="0" w:line="276" w:lineRule="auto"/>
              <w:ind w:right="282"/>
              <w:rPr>
                <w:kern w:val="1"/>
                <w:szCs w:val="22"/>
                <w:lang w:val="el-GR"/>
              </w:rPr>
            </w:pPr>
            <w:r w:rsidRPr="00A11645">
              <w:rPr>
                <w:kern w:val="1"/>
                <w:szCs w:val="22"/>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14:paraId="205C7E0B" w14:textId="77777777" w:rsidR="000E3580" w:rsidRPr="00A11645" w:rsidRDefault="000E3580" w:rsidP="000E3580">
            <w:pPr>
              <w:spacing w:after="0" w:line="276" w:lineRule="auto"/>
              <w:ind w:right="282"/>
              <w:rPr>
                <w:kern w:val="1"/>
                <w:szCs w:val="22"/>
                <w:lang w:val="el-GR"/>
              </w:rPr>
            </w:pPr>
            <w:r w:rsidRPr="00A11645">
              <w:rPr>
                <w:kern w:val="1"/>
                <w:szCs w:val="22"/>
                <w:lang w:val="el-GR"/>
              </w:rPr>
              <w:t>[  ] Ναι [  ] Όχι [  ] Άνευ αντικειμένου</w:t>
            </w:r>
          </w:p>
        </w:tc>
      </w:tr>
      <w:tr w:rsidR="000E3580" w:rsidRPr="00AD2F68" w14:paraId="7BE74074" w14:textId="77777777" w:rsidTr="000E3580">
        <w:tc>
          <w:tcPr>
            <w:tcW w:w="4479" w:type="dxa"/>
            <w:tcBorders>
              <w:top w:val="single" w:sz="4" w:space="0" w:color="000000"/>
              <w:left w:val="single" w:sz="4" w:space="0" w:color="000000"/>
              <w:bottom w:val="single" w:sz="4" w:space="0" w:color="000000"/>
            </w:tcBorders>
            <w:shd w:val="clear" w:color="auto" w:fill="auto"/>
          </w:tcPr>
          <w:p w14:paraId="441EF768"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14:paraId="73061C88"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C817FBF" w14:textId="77777777" w:rsidR="000E3580" w:rsidRPr="00A11645" w:rsidRDefault="000E3580" w:rsidP="000E3580">
            <w:pPr>
              <w:spacing w:after="0" w:line="276" w:lineRule="auto"/>
              <w:ind w:right="282"/>
              <w:rPr>
                <w:kern w:val="1"/>
                <w:szCs w:val="22"/>
                <w:lang w:val="el-GR"/>
              </w:rPr>
            </w:pPr>
            <w:r w:rsidRPr="00A11645">
              <w:rPr>
                <w:kern w:val="1"/>
                <w:szCs w:val="22"/>
                <w:lang w:val="el-GR"/>
              </w:rPr>
              <w:t>α) Αναφέρετε την ονομασία του καταλόγου ή του πιστοποιητικού και τον σχετικό αριθμό εγγραφής ή πιστοποίησης, κατά περίπτωση:</w:t>
            </w:r>
          </w:p>
          <w:p w14:paraId="1F0EA36C" w14:textId="77777777" w:rsidR="000E3580" w:rsidRPr="00A11645" w:rsidRDefault="000E3580" w:rsidP="000E3580">
            <w:pPr>
              <w:spacing w:after="0" w:line="276" w:lineRule="auto"/>
              <w:ind w:right="282"/>
              <w:rPr>
                <w:kern w:val="1"/>
                <w:szCs w:val="22"/>
                <w:lang w:val="el-GR"/>
              </w:rPr>
            </w:pPr>
            <w:r w:rsidRPr="00A11645">
              <w:rPr>
                <w:kern w:val="1"/>
                <w:szCs w:val="22"/>
                <w:lang w:val="el-GR"/>
              </w:rPr>
              <w:t>β) Εάν το πιστοποιητικό εγγραφής ή η πιστοποίηση διατίθεται ηλεκτρονικά, αναφέρετε:</w:t>
            </w:r>
          </w:p>
          <w:p w14:paraId="0FA02255" w14:textId="77777777" w:rsidR="000E3580" w:rsidRPr="00A11645" w:rsidRDefault="000E3580" w:rsidP="000E3580">
            <w:pPr>
              <w:spacing w:after="0" w:line="276" w:lineRule="auto"/>
              <w:ind w:right="282"/>
              <w:rPr>
                <w:kern w:val="1"/>
                <w:szCs w:val="22"/>
                <w:lang w:val="el-GR"/>
              </w:rPr>
            </w:pPr>
            <w:r w:rsidRPr="00A11645">
              <w:rPr>
                <w:kern w:val="1"/>
                <w:szCs w:val="22"/>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A11645">
              <w:rPr>
                <w:kern w:val="1"/>
                <w:szCs w:val="22"/>
                <w:vertAlign w:val="superscript"/>
                <w:lang w:val="el-GR"/>
              </w:rPr>
              <w:endnoteReference w:id="4"/>
            </w:r>
            <w:r w:rsidRPr="00A11645">
              <w:rPr>
                <w:kern w:val="1"/>
                <w:szCs w:val="22"/>
                <w:lang w:val="el-GR"/>
              </w:rPr>
              <w:t>:</w:t>
            </w:r>
          </w:p>
          <w:p w14:paraId="0D51BDEC" w14:textId="77777777" w:rsidR="000E3580" w:rsidRPr="00A11645" w:rsidRDefault="000E3580" w:rsidP="000E3580">
            <w:pPr>
              <w:spacing w:after="0" w:line="276" w:lineRule="auto"/>
              <w:ind w:right="282"/>
              <w:rPr>
                <w:kern w:val="1"/>
                <w:szCs w:val="22"/>
                <w:lang w:val="el-GR"/>
              </w:rPr>
            </w:pPr>
            <w:r w:rsidRPr="00A11645">
              <w:rPr>
                <w:kern w:val="1"/>
                <w:szCs w:val="22"/>
                <w:lang w:val="el-GR"/>
              </w:rPr>
              <w:lastRenderedPageBreak/>
              <w:t>δ) Η εγγραφή ή η πιστοποίηση καλύπτει όλα τα απαιτούμενα κριτήρια επιλογής;</w:t>
            </w:r>
          </w:p>
          <w:p w14:paraId="13EFAC34"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όχι:</w:t>
            </w:r>
          </w:p>
          <w:p w14:paraId="6CADF378" w14:textId="77777777" w:rsidR="000E3580" w:rsidRPr="00A11645" w:rsidRDefault="000E3580" w:rsidP="000E3580">
            <w:pPr>
              <w:spacing w:after="0" w:line="276" w:lineRule="auto"/>
              <w:ind w:right="282"/>
              <w:rPr>
                <w:kern w:val="1"/>
                <w:szCs w:val="22"/>
                <w:lang w:val="el-GR"/>
              </w:rPr>
            </w:pPr>
            <w:r w:rsidRPr="00A11645">
              <w:rPr>
                <w:b/>
                <w:kern w:val="1"/>
                <w:szCs w:val="22"/>
                <w:u w:val="single"/>
                <w:lang w:val="el-GR"/>
              </w:rPr>
              <w:t>Επιπροσθέτως, συμπληρώστε τις πληροφορίες που λείπουν στο μέρος IV, ενότητες Α, Β, Γ, ή Δ κατά περίπτωση</w:t>
            </w:r>
            <w:r w:rsidRPr="00A11645">
              <w:rPr>
                <w:kern w:val="1"/>
                <w:szCs w:val="22"/>
                <w:lang w:val="el-GR"/>
              </w:rPr>
              <w:t xml:space="preserve"> </w:t>
            </w:r>
            <w:r w:rsidRPr="00A11645">
              <w:rPr>
                <w:b/>
                <w:i/>
                <w:kern w:val="1"/>
                <w:szCs w:val="22"/>
                <w:lang w:val="el-GR"/>
              </w:rPr>
              <w:t>ΜΟΝΟ εφόσον αυτό απαιτείται στη σχετική διακήρυξη ή στα έγγραφα της σύμβασης:</w:t>
            </w:r>
          </w:p>
          <w:p w14:paraId="686245B7"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 Ο οικονομικός φορέας θα είναι σε θέση να προσκομίσει </w:t>
            </w:r>
            <w:r w:rsidRPr="00A11645">
              <w:rPr>
                <w:b/>
                <w:kern w:val="1"/>
                <w:szCs w:val="22"/>
                <w:lang w:val="el-GR"/>
              </w:rPr>
              <w:t>βεβαίωση</w:t>
            </w:r>
            <w:r w:rsidRPr="00A11645">
              <w:rPr>
                <w:kern w:val="1"/>
                <w:szCs w:val="22"/>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D1978E4"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53F7C85" w14:textId="77777777" w:rsidR="000E3580" w:rsidRPr="00A11645" w:rsidRDefault="000E3580" w:rsidP="000E3580">
            <w:pPr>
              <w:snapToGrid w:val="0"/>
              <w:spacing w:after="0" w:line="276" w:lineRule="auto"/>
              <w:ind w:right="282"/>
              <w:rPr>
                <w:kern w:val="1"/>
                <w:szCs w:val="22"/>
                <w:lang w:val="el-GR"/>
              </w:rPr>
            </w:pPr>
          </w:p>
          <w:p w14:paraId="1F98F547" w14:textId="77777777" w:rsidR="000E3580" w:rsidRPr="00A11645" w:rsidRDefault="000E3580" w:rsidP="000E3580">
            <w:pPr>
              <w:spacing w:after="0" w:line="276" w:lineRule="auto"/>
              <w:ind w:right="282"/>
              <w:rPr>
                <w:kern w:val="1"/>
                <w:szCs w:val="22"/>
                <w:lang w:val="el-GR"/>
              </w:rPr>
            </w:pPr>
          </w:p>
          <w:p w14:paraId="4A065B1E" w14:textId="77777777" w:rsidR="000E3580" w:rsidRPr="00A11645" w:rsidRDefault="000E3580" w:rsidP="000E3580">
            <w:pPr>
              <w:spacing w:after="0" w:line="276" w:lineRule="auto"/>
              <w:ind w:right="282"/>
              <w:rPr>
                <w:kern w:val="1"/>
                <w:szCs w:val="22"/>
                <w:lang w:val="el-GR"/>
              </w:rPr>
            </w:pPr>
          </w:p>
          <w:p w14:paraId="70E25BD2" w14:textId="77777777" w:rsidR="000E3580" w:rsidRPr="00A11645" w:rsidRDefault="000E3580" w:rsidP="000E3580">
            <w:pPr>
              <w:spacing w:after="0" w:line="276" w:lineRule="auto"/>
              <w:ind w:right="282"/>
              <w:rPr>
                <w:kern w:val="1"/>
                <w:szCs w:val="22"/>
                <w:lang w:val="el-GR"/>
              </w:rPr>
            </w:pPr>
          </w:p>
          <w:p w14:paraId="36E983E5" w14:textId="77777777" w:rsidR="000E3580" w:rsidRPr="00A11645" w:rsidRDefault="000E3580" w:rsidP="000E3580">
            <w:pPr>
              <w:spacing w:after="0" w:line="276" w:lineRule="auto"/>
              <w:ind w:right="282"/>
              <w:rPr>
                <w:kern w:val="1"/>
                <w:szCs w:val="22"/>
                <w:lang w:val="el-GR"/>
              </w:rPr>
            </w:pPr>
          </w:p>
          <w:p w14:paraId="3775C4BB" w14:textId="77777777" w:rsidR="000E3580" w:rsidRPr="00A11645" w:rsidRDefault="000E3580" w:rsidP="000E3580">
            <w:pPr>
              <w:spacing w:after="0" w:line="276" w:lineRule="auto"/>
              <w:ind w:right="282"/>
              <w:rPr>
                <w:kern w:val="1"/>
                <w:szCs w:val="22"/>
                <w:lang w:val="el-GR"/>
              </w:rPr>
            </w:pPr>
          </w:p>
          <w:p w14:paraId="3C08F9EC" w14:textId="77777777" w:rsidR="000E3580" w:rsidRPr="00A11645" w:rsidRDefault="000E3580" w:rsidP="000E3580">
            <w:pPr>
              <w:spacing w:after="0" w:line="276" w:lineRule="auto"/>
              <w:ind w:right="282"/>
              <w:rPr>
                <w:kern w:val="1"/>
                <w:szCs w:val="22"/>
                <w:lang w:val="el-GR"/>
              </w:rPr>
            </w:pPr>
          </w:p>
          <w:p w14:paraId="3F68B138" w14:textId="77777777" w:rsidR="000E3580" w:rsidRPr="00A11645" w:rsidRDefault="000E3580" w:rsidP="000E3580">
            <w:pPr>
              <w:spacing w:after="0" w:line="276" w:lineRule="auto"/>
              <w:ind w:right="282"/>
              <w:rPr>
                <w:kern w:val="1"/>
                <w:szCs w:val="22"/>
                <w:lang w:val="el-GR"/>
              </w:rPr>
            </w:pPr>
            <w:r w:rsidRPr="00A11645">
              <w:rPr>
                <w:kern w:val="1"/>
                <w:szCs w:val="22"/>
                <w:lang w:val="el-GR"/>
              </w:rPr>
              <w:t>α) [……]</w:t>
            </w:r>
          </w:p>
          <w:p w14:paraId="2E638D0F" w14:textId="77777777" w:rsidR="000E3580" w:rsidRPr="00A11645" w:rsidRDefault="000E3580" w:rsidP="000E3580">
            <w:pPr>
              <w:spacing w:after="0" w:line="276" w:lineRule="auto"/>
              <w:ind w:right="282"/>
              <w:rPr>
                <w:kern w:val="1"/>
                <w:szCs w:val="22"/>
                <w:lang w:val="el-GR"/>
              </w:rPr>
            </w:pPr>
          </w:p>
          <w:p w14:paraId="3C273883" w14:textId="77777777" w:rsidR="000E3580" w:rsidRPr="00A11645" w:rsidRDefault="000E3580" w:rsidP="000E3580">
            <w:pPr>
              <w:spacing w:after="0" w:line="276" w:lineRule="auto"/>
              <w:ind w:right="282"/>
              <w:rPr>
                <w:kern w:val="1"/>
                <w:szCs w:val="22"/>
                <w:lang w:val="el-GR"/>
              </w:rPr>
            </w:pPr>
          </w:p>
          <w:p w14:paraId="47AFDF0B" w14:textId="77777777" w:rsidR="000E3580" w:rsidRPr="00A11645" w:rsidRDefault="000E3580" w:rsidP="000E3580">
            <w:pPr>
              <w:spacing w:after="0" w:line="276" w:lineRule="auto"/>
              <w:ind w:right="282"/>
              <w:rPr>
                <w:kern w:val="1"/>
                <w:szCs w:val="22"/>
                <w:lang w:val="el-GR"/>
              </w:rPr>
            </w:pPr>
            <w:r w:rsidRPr="00A11645">
              <w:rPr>
                <w:i/>
                <w:kern w:val="1"/>
                <w:szCs w:val="22"/>
                <w:lang w:val="el-GR"/>
              </w:rPr>
              <w:t>β) (διαδικτυακή διεύθυνση, αρχή ή φορέας έκδοσης, επακριβή στοιχεία αναφοράς των εγγράφων):[……][……][……][……]</w:t>
            </w:r>
          </w:p>
          <w:p w14:paraId="410C8096" w14:textId="77777777" w:rsidR="000E3580" w:rsidRPr="00A11645" w:rsidRDefault="000E3580" w:rsidP="000E3580">
            <w:pPr>
              <w:spacing w:after="0" w:line="276" w:lineRule="auto"/>
              <w:ind w:right="282"/>
              <w:rPr>
                <w:kern w:val="1"/>
                <w:szCs w:val="22"/>
                <w:lang w:val="el-GR"/>
              </w:rPr>
            </w:pPr>
            <w:r w:rsidRPr="00A11645">
              <w:rPr>
                <w:kern w:val="1"/>
                <w:szCs w:val="22"/>
                <w:lang w:val="el-GR"/>
              </w:rPr>
              <w:t>γ) [……]</w:t>
            </w:r>
          </w:p>
          <w:p w14:paraId="17ADE14C" w14:textId="77777777" w:rsidR="000E3580" w:rsidRPr="00A11645" w:rsidRDefault="000E3580" w:rsidP="000E3580">
            <w:pPr>
              <w:spacing w:after="0" w:line="276" w:lineRule="auto"/>
              <w:ind w:right="282"/>
              <w:rPr>
                <w:kern w:val="1"/>
                <w:szCs w:val="22"/>
                <w:lang w:val="el-GR"/>
              </w:rPr>
            </w:pPr>
          </w:p>
          <w:p w14:paraId="04A8DC2E" w14:textId="77777777" w:rsidR="000E3580" w:rsidRPr="00A11645" w:rsidRDefault="000E3580" w:rsidP="000E3580">
            <w:pPr>
              <w:spacing w:after="0" w:line="276" w:lineRule="auto"/>
              <w:ind w:right="282"/>
              <w:rPr>
                <w:kern w:val="1"/>
                <w:szCs w:val="22"/>
                <w:lang w:val="el-GR"/>
              </w:rPr>
            </w:pPr>
          </w:p>
          <w:p w14:paraId="5D1393B2" w14:textId="77777777" w:rsidR="000E3580" w:rsidRPr="00A11645" w:rsidRDefault="000E3580" w:rsidP="000E3580">
            <w:pPr>
              <w:spacing w:after="0" w:line="276" w:lineRule="auto"/>
              <w:ind w:right="282"/>
              <w:rPr>
                <w:kern w:val="1"/>
                <w:szCs w:val="22"/>
                <w:lang w:val="el-GR"/>
              </w:rPr>
            </w:pPr>
          </w:p>
          <w:p w14:paraId="5315FC57" w14:textId="77777777" w:rsidR="000E3580" w:rsidRPr="00A11645" w:rsidRDefault="000E3580" w:rsidP="000E3580">
            <w:pPr>
              <w:spacing w:after="0" w:line="276" w:lineRule="auto"/>
              <w:ind w:right="282"/>
              <w:rPr>
                <w:kern w:val="1"/>
                <w:szCs w:val="22"/>
                <w:lang w:val="el-GR"/>
              </w:rPr>
            </w:pPr>
            <w:r w:rsidRPr="00A11645">
              <w:rPr>
                <w:kern w:val="1"/>
                <w:szCs w:val="22"/>
                <w:lang w:val="el-GR"/>
              </w:rPr>
              <w:lastRenderedPageBreak/>
              <w:t>δ) [  ] Ναι [  ] Όχι</w:t>
            </w:r>
          </w:p>
          <w:p w14:paraId="0D7E65EF" w14:textId="77777777" w:rsidR="000E3580" w:rsidRPr="00A11645" w:rsidRDefault="000E3580" w:rsidP="000E3580">
            <w:pPr>
              <w:spacing w:after="0" w:line="276" w:lineRule="auto"/>
              <w:ind w:right="282"/>
              <w:rPr>
                <w:kern w:val="1"/>
                <w:szCs w:val="22"/>
                <w:lang w:val="el-GR"/>
              </w:rPr>
            </w:pPr>
          </w:p>
          <w:p w14:paraId="45192A83" w14:textId="77777777" w:rsidR="000E3580" w:rsidRPr="00A11645" w:rsidRDefault="000E3580" w:rsidP="000E3580">
            <w:pPr>
              <w:spacing w:after="0" w:line="276" w:lineRule="auto"/>
              <w:ind w:right="282"/>
              <w:rPr>
                <w:kern w:val="1"/>
                <w:szCs w:val="22"/>
                <w:lang w:val="el-GR"/>
              </w:rPr>
            </w:pPr>
          </w:p>
          <w:p w14:paraId="7180AF44" w14:textId="77777777" w:rsidR="000E3580" w:rsidRPr="00A11645" w:rsidRDefault="000E3580" w:rsidP="000E3580">
            <w:pPr>
              <w:spacing w:after="0" w:line="276" w:lineRule="auto"/>
              <w:ind w:right="282"/>
              <w:rPr>
                <w:kern w:val="1"/>
                <w:szCs w:val="22"/>
                <w:lang w:val="el-GR"/>
              </w:rPr>
            </w:pPr>
          </w:p>
          <w:p w14:paraId="70D0AF13" w14:textId="77777777" w:rsidR="000E3580" w:rsidRPr="00A11645" w:rsidRDefault="000E3580" w:rsidP="000E3580">
            <w:pPr>
              <w:spacing w:after="0" w:line="276" w:lineRule="auto"/>
              <w:ind w:right="282"/>
              <w:rPr>
                <w:kern w:val="1"/>
                <w:szCs w:val="22"/>
                <w:lang w:val="el-GR"/>
              </w:rPr>
            </w:pPr>
          </w:p>
          <w:p w14:paraId="10D950FC" w14:textId="77777777" w:rsidR="000E3580" w:rsidRPr="00A11645" w:rsidRDefault="000E3580" w:rsidP="000E3580">
            <w:pPr>
              <w:spacing w:after="0" w:line="276" w:lineRule="auto"/>
              <w:ind w:right="282"/>
              <w:rPr>
                <w:kern w:val="1"/>
                <w:szCs w:val="22"/>
                <w:lang w:val="el-GR"/>
              </w:rPr>
            </w:pPr>
          </w:p>
          <w:p w14:paraId="7C04885E" w14:textId="77777777" w:rsidR="000E3580" w:rsidRPr="00A11645" w:rsidRDefault="000E3580" w:rsidP="000E3580">
            <w:pPr>
              <w:spacing w:after="0" w:line="276" w:lineRule="auto"/>
              <w:ind w:right="282"/>
              <w:rPr>
                <w:kern w:val="1"/>
                <w:szCs w:val="22"/>
                <w:lang w:val="el-GR"/>
              </w:rPr>
            </w:pPr>
          </w:p>
          <w:p w14:paraId="54F08086" w14:textId="77777777" w:rsidR="000E3580" w:rsidRPr="00A11645" w:rsidRDefault="000E3580" w:rsidP="000E3580">
            <w:pPr>
              <w:spacing w:after="0" w:line="276" w:lineRule="auto"/>
              <w:ind w:right="282"/>
              <w:rPr>
                <w:kern w:val="1"/>
                <w:szCs w:val="22"/>
                <w:lang w:val="el-GR"/>
              </w:rPr>
            </w:pPr>
          </w:p>
          <w:p w14:paraId="297F709E" w14:textId="77777777" w:rsidR="000E3580" w:rsidRPr="00A11645" w:rsidRDefault="000E3580" w:rsidP="000E3580">
            <w:pPr>
              <w:spacing w:after="0" w:line="276" w:lineRule="auto"/>
              <w:ind w:right="282"/>
              <w:rPr>
                <w:kern w:val="1"/>
                <w:szCs w:val="22"/>
                <w:lang w:val="el-GR"/>
              </w:rPr>
            </w:pPr>
            <w:r w:rsidRPr="00A11645">
              <w:rPr>
                <w:kern w:val="1"/>
                <w:szCs w:val="22"/>
                <w:lang w:val="el-GR"/>
              </w:rPr>
              <w:t>ε) [  ] Ναι [  ] Όχι</w:t>
            </w:r>
          </w:p>
          <w:p w14:paraId="1910325F" w14:textId="77777777" w:rsidR="000E3580" w:rsidRPr="00A11645" w:rsidRDefault="000E3580" w:rsidP="000E3580">
            <w:pPr>
              <w:spacing w:after="0" w:line="276" w:lineRule="auto"/>
              <w:ind w:right="282"/>
              <w:rPr>
                <w:kern w:val="1"/>
                <w:szCs w:val="22"/>
                <w:lang w:val="el-GR"/>
              </w:rPr>
            </w:pPr>
          </w:p>
          <w:p w14:paraId="1D69193E" w14:textId="77777777" w:rsidR="000E3580" w:rsidRPr="00A11645" w:rsidRDefault="000E3580" w:rsidP="000E3580">
            <w:pPr>
              <w:spacing w:after="0" w:line="276" w:lineRule="auto"/>
              <w:ind w:right="282"/>
              <w:rPr>
                <w:kern w:val="1"/>
                <w:szCs w:val="22"/>
                <w:lang w:val="el-GR"/>
              </w:rPr>
            </w:pPr>
          </w:p>
          <w:p w14:paraId="63FA11E0" w14:textId="77777777" w:rsidR="000E3580" w:rsidRPr="00A11645" w:rsidRDefault="000E3580" w:rsidP="000E3580">
            <w:pPr>
              <w:spacing w:after="0" w:line="276" w:lineRule="auto"/>
              <w:ind w:right="282"/>
              <w:rPr>
                <w:kern w:val="1"/>
                <w:szCs w:val="22"/>
                <w:lang w:val="el-GR"/>
              </w:rPr>
            </w:pPr>
          </w:p>
          <w:p w14:paraId="0B8C9A9E" w14:textId="77777777" w:rsidR="000E3580" w:rsidRPr="00A11645" w:rsidRDefault="000E3580" w:rsidP="000E3580">
            <w:pPr>
              <w:spacing w:after="0" w:line="276" w:lineRule="auto"/>
              <w:ind w:right="282"/>
              <w:rPr>
                <w:i/>
                <w:kern w:val="1"/>
                <w:szCs w:val="22"/>
                <w:lang w:val="el-GR"/>
              </w:rPr>
            </w:pPr>
          </w:p>
          <w:p w14:paraId="2C144384" w14:textId="77777777" w:rsidR="000E3580" w:rsidRPr="00A11645" w:rsidRDefault="000E3580" w:rsidP="000E3580">
            <w:pPr>
              <w:spacing w:after="0" w:line="276" w:lineRule="auto"/>
              <w:ind w:right="282"/>
              <w:rPr>
                <w:i/>
                <w:kern w:val="1"/>
                <w:szCs w:val="22"/>
                <w:lang w:val="el-GR"/>
              </w:rPr>
            </w:pPr>
          </w:p>
          <w:p w14:paraId="206EE790" w14:textId="77777777" w:rsidR="000E3580" w:rsidRPr="00A11645" w:rsidRDefault="000E3580" w:rsidP="000E3580">
            <w:pPr>
              <w:spacing w:after="0" w:line="276" w:lineRule="auto"/>
              <w:ind w:right="282"/>
              <w:rPr>
                <w:i/>
                <w:kern w:val="1"/>
                <w:szCs w:val="22"/>
                <w:lang w:val="el-GR"/>
              </w:rPr>
            </w:pPr>
          </w:p>
          <w:p w14:paraId="59B63329" w14:textId="77777777" w:rsidR="000E3580" w:rsidRPr="00A11645" w:rsidRDefault="000E3580" w:rsidP="000E3580">
            <w:pPr>
              <w:spacing w:after="0" w:line="276" w:lineRule="auto"/>
              <w:ind w:right="282"/>
              <w:rPr>
                <w:i/>
                <w:kern w:val="1"/>
                <w:szCs w:val="22"/>
                <w:lang w:val="el-GR"/>
              </w:rPr>
            </w:pPr>
          </w:p>
          <w:p w14:paraId="3DD5A069" w14:textId="77777777" w:rsidR="000E3580" w:rsidRPr="00A11645" w:rsidRDefault="000E3580" w:rsidP="000E3580">
            <w:pPr>
              <w:spacing w:after="0" w:line="276" w:lineRule="auto"/>
              <w:ind w:right="282"/>
              <w:rPr>
                <w:i/>
                <w:kern w:val="1"/>
                <w:szCs w:val="22"/>
                <w:lang w:val="el-GR"/>
              </w:rPr>
            </w:pPr>
          </w:p>
          <w:p w14:paraId="4777A0EE" w14:textId="77777777" w:rsidR="000E3580" w:rsidRPr="00A11645" w:rsidRDefault="000E3580" w:rsidP="000E3580">
            <w:pPr>
              <w:spacing w:after="0" w:line="276" w:lineRule="auto"/>
              <w:ind w:right="282"/>
              <w:rPr>
                <w:kern w:val="1"/>
                <w:szCs w:val="22"/>
                <w:lang w:val="el-GR"/>
              </w:rPr>
            </w:pPr>
            <w:r w:rsidRPr="00A11645">
              <w:rPr>
                <w:i/>
                <w:kern w:val="1"/>
                <w:szCs w:val="22"/>
                <w:lang w:val="el-GR"/>
              </w:rPr>
              <w:t>(διαδικτυακή διεύθυνση, αρχή ή φορέας έκδοσης, επακριβή στοιχεία αναφοράς των εγγράφων):</w:t>
            </w:r>
          </w:p>
          <w:p w14:paraId="53659A8F" w14:textId="77777777" w:rsidR="000E3580" w:rsidRPr="00A11645" w:rsidRDefault="000E3580" w:rsidP="000E3580">
            <w:pPr>
              <w:spacing w:after="0" w:line="276" w:lineRule="auto"/>
              <w:ind w:right="282"/>
              <w:rPr>
                <w:kern w:val="1"/>
                <w:szCs w:val="22"/>
                <w:lang w:val="el-GR"/>
              </w:rPr>
            </w:pPr>
            <w:r w:rsidRPr="00A11645">
              <w:rPr>
                <w:i/>
                <w:kern w:val="1"/>
                <w:szCs w:val="22"/>
                <w:lang w:val="el-GR"/>
              </w:rPr>
              <w:t>[……][……][……][……]</w:t>
            </w:r>
          </w:p>
        </w:tc>
      </w:tr>
      <w:tr w:rsidR="000E3580" w:rsidRPr="00AD2F68" w14:paraId="25DFEE8A" w14:textId="77777777" w:rsidTr="000E3580">
        <w:tc>
          <w:tcPr>
            <w:tcW w:w="4479" w:type="dxa"/>
            <w:tcBorders>
              <w:left w:val="single" w:sz="4" w:space="0" w:color="000000"/>
              <w:bottom w:val="single" w:sz="4" w:space="0" w:color="000000"/>
            </w:tcBorders>
            <w:shd w:val="clear" w:color="auto" w:fill="auto"/>
          </w:tcPr>
          <w:p w14:paraId="71A0A08B" w14:textId="77777777" w:rsidR="000E3580" w:rsidRPr="00A11645" w:rsidRDefault="000E3580" w:rsidP="000E3580">
            <w:pPr>
              <w:spacing w:before="120" w:after="0" w:line="276" w:lineRule="auto"/>
              <w:ind w:right="282"/>
              <w:rPr>
                <w:kern w:val="1"/>
                <w:szCs w:val="22"/>
                <w:lang w:val="el-GR"/>
              </w:rPr>
            </w:pPr>
            <w:r w:rsidRPr="00A11645">
              <w:rPr>
                <w:b/>
                <w:i/>
                <w:kern w:val="1"/>
                <w:szCs w:val="22"/>
                <w:lang w:val="el-GR"/>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14:paraId="3A3BDED2"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Απάντηση:</w:t>
            </w:r>
          </w:p>
        </w:tc>
      </w:tr>
      <w:tr w:rsidR="000E3580" w:rsidRPr="00AD2F68" w14:paraId="7671C24A" w14:textId="77777777" w:rsidTr="000E3580">
        <w:tc>
          <w:tcPr>
            <w:tcW w:w="4479" w:type="dxa"/>
            <w:tcBorders>
              <w:top w:val="single" w:sz="4" w:space="0" w:color="000000"/>
              <w:left w:val="single" w:sz="4" w:space="0" w:color="000000"/>
              <w:bottom w:val="single" w:sz="4" w:space="0" w:color="000000"/>
            </w:tcBorders>
            <w:shd w:val="clear" w:color="auto" w:fill="auto"/>
          </w:tcPr>
          <w:p w14:paraId="1ACEEC37"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συμμετέχει στη διαδικασία σύναψης δημόσιας σύμβασης από κοινού με άλλους</w:t>
            </w:r>
            <w:r w:rsidRPr="00A11645">
              <w:rPr>
                <w:kern w:val="1"/>
                <w:szCs w:val="22"/>
                <w:vertAlign w:val="superscript"/>
                <w:lang w:val="el-GR"/>
              </w:rPr>
              <w:endnoteReference w:id="5"/>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F48C9C8" w14:textId="77777777" w:rsidR="000E3580" w:rsidRPr="00A11645" w:rsidRDefault="000E3580" w:rsidP="000E3580">
            <w:pPr>
              <w:spacing w:after="0" w:line="276" w:lineRule="auto"/>
              <w:ind w:right="282"/>
              <w:rPr>
                <w:kern w:val="1"/>
                <w:szCs w:val="22"/>
                <w:lang w:val="el-GR"/>
              </w:rPr>
            </w:pPr>
            <w:r w:rsidRPr="00A11645">
              <w:rPr>
                <w:kern w:val="1"/>
                <w:szCs w:val="22"/>
                <w:lang w:val="el-GR"/>
              </w:rPr>
              <w:t>[  ] Ναι [  ] Όχι</w:t>
            </w:r>
          </w:p>
        </w:tc>
      </w:tr>
      <w:tr w:rsidR="000E3580" w:rsidRPr="00CB0F6E" w14:paraId="3C39739B" w14:textId="77777777" w:rsidTr="000E3580">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14:paraId="05377969"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Εάν ναι</w:t>
            </w:r>
            <w:r w:rsidRPr="00A11645">
              <w:rPr>
                <w:i/>
                <w:kern w:val="1"/>
                <w:szCs w:val="22"/>
                <w:lang w:val="el-GR"/>
              </w:rPr>
              <w:t>, μεριμνήστε για την υποβολή χωριστού εντύπου ΤΕΥΔ από τους άλλους εμπλεκόμενους οικονομικούς φορείς.</w:t>
            </w:r>
          </w:p>
        </w:tc>
      </w:tr>
      <w:tr w:rsidR="000E3580" w:rsidRPr="00AD2F68" w14:paraId="3B2588AD" w14:textId="77777777" w:rsidTr="000E3580">
        <w:tc>
          <w:tcPr>
            <w:tcW w:w="4479" w:type="dxa"/>
            <w:tcBorders>
              <w:top w:val="single" w:sz="4" w:space="0" w:color="000000"/>
              <w:left w:val="single" w:sz="4" w:space="0" w:color="000000"/>
              <w:bottom w:val="single" w:sz="4" w:space="0" w:color="000000"/>
            </w:tcBorders>
            <w:shd w:val="clear" w:color="auto" w:fill="auto"/>
          </w:tcPr>
          <w:p w14:paraId="0314DF93"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w:t>
            </w:r>
          </w:p>
          <w:p w14:paraId="52D1AAD8" w14:textId="77777777" w:rsidR="000E3580" w:rsidRPr="00A11645" w:rsidRDefault="000E3580" w:rsidP="000E3580">
            <w:pPr>
              <w:spacing w:after="0" w:line="276" w:lineRule="auto"/>
              <w:ind w:right="282"/>
              <w:rPr>
                <w:kern w:val="1"/>
                <w:szCs w:val="22"/>
                <w:lang w:val="el-GR"/>
              </w:rPr>
            </w:pPr>
            <w:r w:rsidRPr="00A11645">
              <w:rPr>
                <w:kern w:val="1"/>
                <w:szCs w:val="22"/>
                <w:lang w:val="el-GR"/>
              </w:rPr>
              <w:t>α) Α</w:t>
            </w:r>
            <w:r w:rsidRPr="00A11645">
              <w:rPr>
                <w:color w:val="000000"/>
                <w:kern w:val="1"/>
                <w:szCs w:val="22"/>
                <w:lang w:val="el-GR"/>
              </w:rPr>
              <w:t>ναφέρετε τον ρόλο του οικονομικού φορέα στην ένωση ή κοινοπραξία   (επικεφαλής, υπεύθυνος για συγκεκριμένα καθήκοντα …):</w:t>
            </w:r>
          </w:p>
          <w:p w14:paraId="50941343" w14:textId="77777777" w:rsidR="000E3580" w:rsidRPr="00A11645" w:rsidRDefault="000E3580" w:rsidP="000E3580">
            <w:pPr>
              <w:spacing w:after="0" w:line="276" w:lineRule="auto"/>
              <w:ind w:right="282"/>
              <w:rPr>
                <w:kern w:val="1"/>
                <w:szCs w:val="22"/>
                <w:lang w:val="el-GR"/>
              </w:rPr>
            </w:pPr>
            <w:r w:rsidRPr="00A11645">
              <w:rPr>
                <w:color w:val="000000"/>
                <w:kern w:val="1"/>
                <w:szCs w:val="22"/>
                <w:lang w:val="el-GR"/>
              </w:rPr>
              <w:t>β) Προσδιορίστε τους άλλους οικονομικούς φορείς που συμμετ</w:t>
            </w:r>
            <w:r w:rsidRPr="00A11645">
              <w:rPr>
                <w:kern w:val="1"/>
                <w:szCs w:val="22"/>
                <w:lang w:val="el-GR"/>
              </w:rPr>
              <w:t>έχουν από κοινού στη διαδικασία σύναψης δημόσιας σύμβασης:</w:t>
            </w:r>
          </w:p>
          <w:p w14:paraId="5BB3C64F" w14:textId="77777777" w:rsidR="000E3580" w:rsidRPr="00A11645" w:rsidRDefault="000E3580" w:rsidP="000E3580">
            <w:pPr>
              <w:spacing w:after="0" w:line="276" w:lineRule="auto"/>
              <w:ind w:right="282"/>
              <w:rPr>
                <w:kern w:val="1"/>
                <w:szCs w:val="22"/>
                <w:lang w:val="el-GR"/>
              </w:rPr>
            </w:pPr>
            <w:r w:rsidRPr="00A11645">
              <w:rPr>
                <w:kern w:val="1"/>
                <w:szCs w:val="22"/>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ACB9DCB" w14:textId="77777777" w:rsidR="000E3580" w:rsidRPr="00A11645" w:rsidRDefault="000E3580" w:rsidP="000E3580">
            <w:pPr>
              <w:snapToGrid w:val="0"/>
              <w:spacing w:after="0" w:line="276" w:lineRule="auto"/>
              <w:ind w:right="282"/>
              <w:rPr>
                <w:kern w:val="1"/>
                <w:szCs w:val="22"/>
                <w:lang w:val="el-GR"/>
              </w:rPr>
            </w:pPr>
          </w:p>
          <w:p w14:paraId="1071271A" w14:textId="77777777" w:rsidR="000E3580" w:rsidRPr="00A11645" w:rsidRDefault="000E3580" w:rsidP="000E3580">
            <w:pPr>
              <w:spacing w:after="0" w:line="276" w:lineRule="auto"/>
              <w:ind w:right="282"/>
              <w:rPr>
                <w:kern w:val="1"/>
                <w:szCs w:val="22"/>
                <w:lang w:val="el-GR"/>
              </w:rPr>
            </w:pPr>
            <w:r w:rsidRPr="00A11645">
              <w:rPr>
                <w:kern w:val="1"/>
                <w:szCs w:val="22"/>
                <w:lang w:val="el-GR"/>
              </w:rPr>
              <w:t>α) [……]</w:t>
            </w:r>
          </w:p>
          <w:p w14:paraId="5FF5C651" w14:textId="77777777" w:rsidR="000E3580" w:rsidRPr="00A11645" w:rsidRDefault="000E3580" w:rsidP="000E3580">
            <w:pPr>
              <w:spacing w:after="0" w:line="276" w:lineRule="auto"/>
              <w:ind w:right="282"/>
              <w:rPr>
                <w:kern w:val="1"/>
                <w:szCs w:val="22"/>
                <w:lang w:val="el-GR"/>
              </w:rPr>
            </w:pPr>
          </w:p>
          <w:p w14:paraId="72C60244" w14:textId="77777777" w:rsidR="000E3580" w:rsidRPr="00A11645" w:rsidRDefault="000E3580" w:rsidP="000E3580">
            <w:pPr>
              <w:spacing w:after="0" w:line="276" w:lineRule="auto"/>
              <w:ind w:right="282"/>
              <w:rPr>
                <w:kern w:val="1"/>
                <w:szCs w:val="22"/>
                <w:lang w:val="el-GR"/>
              </w:rPr>
            </w:pPr>
          </w:p>
          <w:p w14:paraId="3151D9AC" w14:textId="77777777" w:rsidR="000E3580" w:rsidRPr="00A11645" w:rsidRDefault="000E3580" w:rsidP="000E3580">
            <w:pPr>
              <w:spacing w:after="0" w:line="276" w:lineRule="auto"/>
              <w:ind w:right="282"/>
              <w:rPr>
                <w:kern w:val="1"/>
                <w:szCs w:val="22"/>
                <w:lang w:val="el-GR"/>
              </w:rPr>
            </w:pPr>
          </w:p>
          <w:p w14:paraId="2C1875C6" w14:textId="77777777" w:rsidR="000E3580" w:rsidRPr="00A11645" w:rsidRDefault="000E3580" w:rsidP="000E3580">
            <w:pPr>
              <w:spacing w:after="0" w:line="276" w:lineRule="auto"/>
              <w:ind w:right="282"/>
              <w:rPr>
                <w:kern w:val="1"/>
                <w:szCs w:val="22"/>
                <w:lang w:val="el-GR"/>
              </w:rPr>
            </w:pPr>
            <w:r w:rsidRPr="00A11645">
              <w:rPr>
                <w:kern w:val="1"/>
                <w:szCs w:val="22"/>
                <w:lang w:val="el-GR"/>
              </w:rPr>
              <w:t>β) [……]</w:t>
            </w:r>
          </w:p>
          <w:p w14:paraId="416B020C" w14:textId="77777777" w:rsidR="000E3580" w:rsidRPr="00A11645" w:rsidRDefault="000E3580" w:rsidP="000E3580">
            <w:pPr>
              <w:spacing w:after="0" w:line="276" w:lineRule="auto"/>
              <w:ind w:right="282"/>
              <w:rPr>
                <w:kern w:val="1"/>
                <w:szCs w:val="22"/>
                <w:lang w:val="el-GR"/>
              </w:rPr>
            </w:pPr>
          </w:p>
          <w:p w14:paraId="413A6D63" w14:textId="77777777" w:rsidR="000E3580" w:rsidRPr="00A11645" w:rsidRDefault="000E3580" w:rsidP="000E3580">
            <w:pPr>
              <w:spacing w:after="0" w:line="276" w:lineRule="auto"/>
              <w:ind w:right="282"/>
              <w:rPr>
                <w:kern w:val="1"/>
                <w:szCs w:val="22"/>
                <w:lang w:val="el-GR"/>
              </w:rPr>
            </w:pPr>
          </w:p>
          <w:p w14:paraId="79833F6F" w14:textId="77777777" w:rsidR="000E3580" w:rsidRPr="00A11645" w:rsidRDefault="000E3580" w:rsidP="000E3580">
            <w:pPr>
              <w:spacing w:after="0" w:line="276" w:lineRule="auto"/>
              <w:ind w:right="282"/>
              <w:rPr>
                <w:kern w:val="1"/>
                <w:szCs w:val="22"/>
                <w:lang w:val="el-GR"/>
              </w:rPr>
            </w:pPr>
            <w:r w:rsidRPr="00A11645">
              <w:rPr>
                <w:kern w:val="1"/>
                <w:szCs w:val="22"/>
                <w:lang w:val="el-GR"/>
              </w:rPr>
              <w:t>γ) [……]</w:t>
            </w:r>
          </w:p>
        </w:tc>
      </w:tr>
      <w:tr w:rsidR="000E3580" w:rsidRPr="00AD2F68" w14:paraId="294AE1A5" w14:textId="77777777" w:rsidTr="000E3580">
        <w:tc>
          <w:tcPr>
            <w:tcW w:w="4479" w:type="dxa"/>
            <w:tcBorders>
              <w:top w:val="single" w:sz="4" w:space="0" w:color="000000"/>
              <w:left w:val="single" w:sz="4" w:space="0" w:color="000000"/>
              <w:bottom w:val="single" w:sz="4" w:space="0" w:color="000000"/>
            </w:tcBorders>
            <w:shd w:val="clear" w:color="auto" w:fill="auto"/>
          </w:tcPr>
          <w:p w14:paraId="29F9185C" w14:textId="77777777" w:rsidR="000E3580" w:rsidRPr="00A11645" w:rsidRDefault="000E3580" w:rsidP="000E3580">
            <w:pPr>
              <w:spacing w:after="0" w:line="276" w:lineRule="auto"/>
              <w:ind w:right="282"/>
              <w:rPr>
                <w:b/>
                <w:kern w:val="1"/>
                <w:szCs w:val="22"/>
                <w:lang w:val="el-GR"/>
              </w:rPr>
            </w:pPr>
            <w:r w:rsidRPr="00A11645">
              <w:rPr>
                <w:b/>
                <w:bCs/>
                <w:i/>
                <w:iCs/>
                <w:kern w:val="1"/>
                <w:szCs w:val="22"/>
                <w:lang w:val="el-GR"/>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4284E26" w14:textId="77777777" w:rsidR="000E3580" w:rsidRPr="00A11645" w:rsidRDefault="000E3580" w:rsidP="000E3580">
            <w:pPr>
              <w:snapToGrid w:val="0"/>
              <w:spacing w:after="0" w:line="276" w:lineRule="auto"/>
              <w:ind w:right="282"/>
              <w:rPr>
                <w:kern w:val="1"/>
                <w:szCs w:val="22"/>
                <w:lang w:val="el-GR"/>
              </w:rPr>
            </w:pPr>
            <w:r w:rsidRPr="00A11645">
              <w:rPr>
                <w:b/>
                <w:bCs/>
                <w:i/>
                <w:iCs/>
                <w:kern w:val="1"/>
                <w:szCs w:val="22"/>
                <w:lang w:val="el-GR"/>
              </w:rPr>
              <w:t>Απάντηση:</w:t>
            </w:r>
          </w:p>
        </w:tc>
      </w:tr>
      <w:tr w:rsidR="000E3580" w:rsidRPr="00AD2F68" w14:paraId="5BEB8BD2" w14:textId="77777777" w:rsidTr="000E3580">
        <w:tc>
          <w:tcPr>
            <w:tcW w:w="4479" w:type="dxa"/>
            <w:tcBorders>
              <w:top w:val="single" w:sz="4" w:space="0" w:color="000000"/>
              <w:left w:val="single" w:sz="4" w:space="0" w:color="000000"/>
              <w:bottom w:val="single" w:sz="4" w:space="0" w:color="000000"/>
            </w:tcBorders>
            <w:shd w:val="clear" w:color="auto" w:fill="auto"/>
          </w:tcPr>
          <w:p w14:paraId="38BF489D" w14:textId="77777777" w:rsidR="000E3580" w:rsidRPr="00A11645" w:rsidRDefault="000E3580" w:rsidP="000E3580">
            <w:pPr>
              <w:spacing w:after="0" w:line="276" w:lineRule="auto"/>
              <w:ind w:right="282"/>
              <w:rPr>
                <w:b/>
                <w:bCs/>
                <w:i/>
                <w:iCs/>
                <w:kern w:val="1"/>
                <w:szCs w:val="22"/>
                <w:lang w:val="el-GR"/>
              </w:rPr>
            </w:pPr>
            <w:r w:rsidRPr="00A11645">
              <w:rPr>
                <w:kern w:val="1"/>
                <w:szCs w:val="22"/>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D51886D" w14:textId="77777777" w:rsidR="000E3580" w:rsidRPr="00A11645" w:rsidRDefault="000E3580" w:rsidP="000E3580">
            <w:pPr>
              <w:snapToGrid w:val="0"/>
              <w:spacing w:after="0" w:line="276" w:lineRule="auto"/>
              <w:ind w:right="282"/>
              <w:rPr>
                <w:b/>
                <w:bCs/>
                <w:i/>
                <w:iCs/>
                <w:kern w:val="1"/>
                <w:szCs w:val="22"/>
                <w:lang w:val="el-GR"/>
              </w:rPr>
            </w:pPr>
            <w:r w:rsidRPr="00A11645">
              <w:rPr>
                <w:kern w:val="1"/>
                <w:szCs w:val="22"/>
                <w:lang w:val="el-GR"/>
              </w:rPr>
              <w:t>[   ]</w:t>
            </w:r>
          </w:p>
        </w:tc>
      </w:tr>
    </w:tbl>
    <w:p w14:paraId="765FE967" w14:textId="77777777" w:rsidR="000E3580" w:rsidRPr="00A11645" w:rsidRDefault="000E3580" w:rsidP="000E3580">
      <w:pPr>
        <w:spacing w:after="200" w:line="276" w:lineRule="auto"/>
        <w:ind w:right="282"/>
        <w:rPr>
          <w:kern w:val="1"/>
          <w:szCs w:val="22"/>
          <w:lang w:val="el-GR"/>
        </w:rPr>
      </w:pPr>
    </w:p>
    <w:p w14:paraId="588A06C2"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Β: Πληροφορίες σχετικά με τους νόμιμους εκπροσώπους του οικονομικού φορέα</w:t>
      </w:r>
    </w:p>
    <w:p w14:paraId="42322182"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FFFFFF"/>
        <w:spacing w:after="200" w:line="276" w:lineRule="auto"/>
        <w:ind w:right="566"/>
        <w:rPr>
          <w:kern w:val="1"/>
          <w:szCs w:val="22"/>
          <w:lang w:val="el-GR"/>
        </w:rPr>
      </w:pPr>
      <w:r w:rsidRPr="00A11645">
        <w:rPr>
          <w:i/>
          <w:kern w:val="1"/>
          <w:szCs w:val="22"/>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0E3580" w:rsidRPr="00AD2F68" w14:paraId="7F181AA5" w14:textId="77777777" w:rsidTr="000E3580">
        <w:tc>
          <w:tcPr>
            <w:tcW w:w="4479" w:type="dxa"/>
            <w:tcBorders>
              <w:top w:val="single" w:sz="4" w:space="0" w:color="000000"/>
              <w:left w:val="single" w:sz="4" w:space="0" w:color="000000"/>
              <w:bottom w:val="single" w:sz="4" w:space="0" w:color="000000"/>
            </w:tcBorders>
            <w:shd w:val="clear" w:color="auto" w:fill="auto"/>
          </w:tcPr>
          <w:p w14:paraId="183C5AAF"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6FB8F9"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710D2628" w14:textId="77777777" w:rsidTr="000E3580">
        <w:tc>
          <w:tcPr>
            <w:tcW w:w="4479" w:type="dxa"/>
            <w:tcBorders>
              <w:top w:val="single" w:sz="4" w:space="0" w:color="000000"/>
              <w:left w:val="single" w:sz="4" w:space="0" w:color="000000"/>
              <w:bottom w:val="single" w:sz="4" w:space="0" w:color="000000"/>
            </w:tcBorders>
            <w:shd w:val="clear" w:color="auto" w:fill="auto"/>
          </w:tcPr>
          <w:p w14:paraId="5AC32540" w14:textId="77777777" w:rsidR="000E3580" w:rsidRPr="00A11645" w:rsidRDefault="000E3580" w:rsidP="000E3580">
            <w:pPr>
              <w:spacing w:after="0" w:line="276" w:lineRule="auto"/>
              <w:ind w:right="282"/>
              <w:rPr>
                <w:kern w:val="1"/>
                <w:szCs w:val="22"/>
                <w:lang w:val="el-GR"/>
              </w:rPr>
            </w:pPr>
            <w:r w:rsidRPr="00A11645">
              <w:rPr>
                <w:kern w:val="1"/>
                <w:szCs w:val="22"/>
                <w:lang w:val="el-GR"/>
              </w:rPr>
              <w:t>Ονοματεπώνυμο</w:t>
            </w:r>
          </w:p>
          <w:p w14:paraId="0B78E517" w14:textId="77777777" w:rsidR="000E3580" w:rsidRPr="00A11645" w:rsidRDefault="000E3580" w:rsidP="000E3580">
            <w:pPr>
              <w:spacing w:after="0" w:line="276" w:lineRule="auto"/>
              <w:ind w:right="282"/>
              <w:rPr>
                <w:kern w:val="1"/>
                <w:szCs w:val="22"/>
                <w:lang w:val="el-GR"/>
              </w:rPr>
            </w:pPr>
            <w:r w:rsidRPr="00A11645">
              <w:rPr>
                <w:color w:val="000000"/>
                <w:kern w:val="1"/>
                <w:szCs w:val="22"/>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7F958DB"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73D2978E"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0787B28B" w14:textId="77777777" w:rsidTr="000E3580">
        <w:tc>
          <w:tcPr>
            <w:tcW w:w="4479" w:type="dxa"/>
            <w:tcBorders>
              <w:top w:val="single" w:sz="4" w:space="0" w:color="000000"/>
              <w:left w:val="single" w:sz="4" w:space="0" w:color="000000"/>
              <w:bottom w:val="single" w:sz="4" w:space="0" w:color="000000"/>
            </w:tcBorders>
            <w:shd w:val="clear" w:color="auto" w:fill="auto"/>
          </w:tcPr>
          <w:p w14:paraId="207DCB3D" w14:textId="77777777" w:rsidR="000E3580" w:rsidRPr="00A11645" w:rsidRDefault="000E3580" w:rsidP="000E3580">
            <w:pPr>
              <w:spacing w:after="0" w:line="276" w:lineRule="auto"/>
              <w:ind w:right="282"/>
              <w:rPr>
                <w:kern w:val="1"/>
                <w:szCs w:val="22"/>
                <w:lang w:val="el-GR"/>
              </w:rPr>
            </w:pPr>
            <w:r w:rsidRPr="00A11645">
              <w:rPr>
                <w:kern w:val="1"/>
                <w:szCs w:val="22"/>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EA9CA2"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16982C4B" w14:textId="77777777" w:rsidTr="000E3580">
        <w:tc>
          <w:tcPr>
            <w:tcW w:w="4479" w:type="dxa"/>
            <w:tcBorders>
              <w:top w:val="single" w:sz="4" w:space="0" w:color="000000"/>
              <w:left w:val="single" w:sz="4" w:space="0" w:color="000000"/>
              <w:bottom w:val="single" w:sz="4" w:space="0" w:color="000000"/>
            </w:tcBorders>
            <w:shd w:val="clear" w:color="auto" w:fill="auto"/>
          </w:tcPr>
          <w:p w14:paraId="7BD9411B" w14:textId="77777777" w:rsidR="000E3580" w:rsidRPr="00A11645" w:rsidRDefault="000E3580" w:rsidP="000E3580">
            <w:pPr>
              <w:spacing w:after="0" w:line="276" w:lineRule="auto"/>
              <w:ind w:right="282"/>
              <w:rPr>
                <w:kern w:val="1"/>
                <w:szCs w:val="22"/>
                <w:lang w:val="el-GR"/>
              </w:rPr>
            </w:pPr>
            <w:r w:rsidRPr="00A11645">
              <w:rPr>
                <w:kern w:val="1"/>
                <w:szCs w:val="22"/>
                <w:lang w:val="el-GR"/>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A39501"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5710DFA0" w14:textId="77777777" w:rsidTr="000E3580">
        <w:tc>
          <w:tcPr>
            <w:tcW w:w="4479" w:type="dxa"/>
            <w:tcBorders>
              <w:top w:val="single" w:sz="4" w:space="0" w:color="000000"/>
              <w:left w:val="single" w:sz="4" w:space="0" w:color="000000"/>
              <w:bottom w:val="single" w:sz="4" w:space="0" w:color="000000"/>
            </w:tcBorders>
            <w:shd w:val="clear" w:color="auto" w:fill="auto"/>
          </w:tcPr>
          <w:p w14:paraId="66E8066C" w14:textId="77777777" w:rsidR="000E3580" w:rsidRPr="00A11645" w:rsidRDefault="000E3580" w:rsidP="000E3580">
            <w:pPr>
              <w:spacing w:after="0" w:line="276" w:lineRule="auto"/>
              <w:ind w:right="282"/>
              <w:rPr>
                <w:kern w:val="1"/>
                <w:szCs w:val="22"/>
                <w:lang w:val="el-GR"/>
              </w:rPr>
            </w:pPr>
            <w:r w:rsidRPr="00A11645">
              <w:rPr>
                <w:kern w:val="1"/>
                <w:szCs w:val="22"/>
                <w:lang w:val="el-GR"/>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4B3A8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53AB9D2F" w14:textId="77777777" w:rsidTr="000E3580">
        <w:tc>
          <w:tcPr>
            <w:tcW w:w="4479" w:type="dxa"/>
            <w:tcBorders>
              <w:top w:val="single" w:sz="4" w:space="0" w:color="000000"/>
              <w:left w:val="single" w:sz="4" w:space="0" w:color="000000"/>
              <w:bottom w:val="single" w:sz="4" w:space="0" w:color="000000"/>
            </w:tcBorders>
            <w:shd w:val="clear" w:color="auto" w:fill="auto"/>
          </w:tcPr>
          <w:p w14:paraId="3D5FD8C3" w14:textId="77777777" w:rsidR="000E3580" w:rsidRPr="00A11645" w:rsidRDefault="000E3580" w:rsidP="000E3580">
            <w:pPr>
              <w:spacing w:after="0" w:line="276" w:lineRule="auto"/>
              <w:ind w:right="282"/>
              <w:rPr>
                <w:kern w:val="1"/>
                <w:szCs w:val="22"/>
                <w:lang w:val="el-GR"/>
              </w:rPr>
            </w:pPr>
            <w:proofErr w:type="spellStart"/>
            <w:r w:rsidRPr="00A11645">
              <w:rPr>
                <w:kern w:val="1"/>
                <w:szCs w:val="22"/>
                <w:lang w:val="el-GR"/>
              </w:rPr>
              <w:t>Ηλ</w:t>
            </w:r>
            <w:proofErr w:type="spellEnd"/>
            <w:r w:rsidRPr="00A11645">
              <w:rPr>
                <w:kern w:val="1"/>
                <w:szCs w:val="22"/>
                <w:lang w:val="el-GR"/>
              </w:rP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10B904D"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2D6BA181" w14:textId="77777777" w:rsidTr="000E3580">
        <w:tc>
          <w:tcPr>
            <w:tcW w:w="4479" w:type="dxa"/>
            <w:tcBorders>
              <w:top w:val="single" w:sz="4" w:space="0" w:color="000000"/>
              <w:left w:val="single" w:sz="4" w:space="0" w:color="000000"/>
              <w:bottom w:val="single" w:sz="4" w:space="0" w:color="000000"/>
            </w:tcBorders>
            <w:shd w:val="clear" w:color="auto" w:fill="auto"/>
          </w:tcPr>
          <w:p w14:paraId="79B9EB4A" w14:textId="77777777" w:rsidR="000E3580" w:rsidRPr="00A11645" w:rsidRDefault="000E3580" w:rsidP="000E3580">
            <w:pPr>
              <w:spacing w:after="0" w:line="276" w:lineRule="auto"/>
              <w:ind w:right="282"/>
              <w:rPr>
                <w:kern w:val="1"/>
                <w:szCs w:val="22"/>
                <w:lang w:val="el-GR"/>
              </w:rPr>
            </w:pPr>
            <w:r w:rsidRPr="00A11645">
              <w:rPr>
                <w:kern w:val="1"/>
                <w:szCs w:val="22"/>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C84603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151F9A06"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78648895"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Γ: Πληροφορίες σχετικά με τη στήριξη στις ικανότητες άλλων ΦΟΡΕΩΝ</w:t>
      </w:r>
      <w:r w:rsidRPr="00A11645">
        <w:rPr>
          <w:b/>
          <w:bCs/>
          <w:kern w:val="1"/>
          <w:szCs w:val="22"/>
          <w:vertAlign w:val="superscript"/>
          <w:lang w:val="el-GR"/>
        </w:rPr>
        <w:endnoteReference w:id="6"/>
      </w:r>
      <w:r w:rsidRPr="00A11645">
        <w:rPr>
          <w:kern w:val="1"/>
          <w:szCs w:val="22"/>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0E3580" w:rsidRPr="00AD2F68" w14:paraId="31813D71" w14:textId="77777777" w:rsidTr="000E3580">
        <w:trPr>
          <w:trHeight w:val="343"/>
        </w:trPr>
        <w:tc>
          <w:tcPr>
            <w:tcW w:w="4479" w:type="dxa"/>
            <w:tcBorders>
              <w:top w:val="single" w:sz="4" w:space="0" w:color="000000"/>
              <w:left w:val="single" w:sz="4" w:space="0" w:color="000000"/>
              <w:bottom w:val="single" w:sz="4" w:space="0" w:color="000000"/>
            </w:tcBorders>
            <w:shd w:val="clear" w:color="auto" w:fill="auto"/>
          </w:tcPr>
          <w:p w14:paraId="43D8A301"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8F24656"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5DB33CB0" w14:textId="77777777" w:rsidTr="000E3580">
        <w:tc>
          <w:tcPr>
            <w:tcW w:w="4479" w:type="dxa"/>
            <w:tcBorders>
              <w:top w:val="single" w:sz="4" w:space="0" w:color="000000"/>
              <w:left w:val="single" w:sz="4" w:space="0" w:color="000000"/>
              <w:bottom w:val="single" w:sz="4" w:space="0" w:color="000000"/>
            </w:tcBorders>
            <w:shd w:val="clear" w:color="auto" w:fill="auto"/>
          </w:tcPr>
          <w:p w14:paraId="461ED69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1C3894" w14:textId="77777777" w:rsidR="000E3580" w:rsidRPr="00A11645" w:rsidRDefault="000E3580" w:rsidP="000E3580">
            <w:pPr>
              <w:spacing w:after="0" w:line="276" w:lineRule="auto"/>
              <w:ind w:right="282"/>
              <w:rPr>
                <w:kern w:val="1"/>
                <w:szCs w:val="22"/>
                <w:lang w:val="el-GR"/>
              </w:rPr>
            </w:pPr>
            <w:r w:rsidRPr="00A11645">
              <w:rPr>
                <w:kern w:val="1"/>
                <w:szCs w:val="22"/>
                <w:lang w:val="el-GR"/>
              </w:rPr>
              <w:t>[  ]Ναι [  ]Όχι</w:t>
            </w:r>
          </w:p>
        </w:tc>
      </w:tr>
    </w:tbl>
    <w:p w14:paraId="402C0B3F"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Cs w:val="22"/>
          <w:lang w:val="el-GR"/>
        </w:rPr>
        <w:t>Εάν ναι</w:t>
      </w:r>
      <w:r w:rsidRPr="00A11645">
        <w:rPr>
          <w:i/>
          <w:kern w:val="1"/>
          <w:szCs w:val="22"/>
          <w:lang w:val="el-GR"/>
        </w:rPr>
        <w:t xml:space="preserve">, επισυνάψτε χωριστό έντυπο ΤΕΥΔ με τις πληροφορίες που απαιτούνται σύμφωνα με τις </w:t>
      </w:r>
      <w:r w:rsidRPr="00A11645">
        <w:rPr>
          <w:b/>
          <w:i/>
          <w:kern w:val="1"/>
          <w:szCs w:val="22"/>
          <w:lang w:val="el-GR"/>
        </w:rPr>
        <w:t xml:space="preserve">ενότητες Α και Β του παρόντος μέρους και σύμφωνα με το μέρος ΙΙΙ, για κάθε ένα </w:t>
      </w:r>
      <w:r w:rsidRPr="00A11645">
        <w:rPr>
          <w:i/>
          <w:kern w:val="1"/>
          <w:szCs w:val="22"/>
          <w:lang w:val="el-GR"/>
        </w:rPr>
        <w:t xml:space="preserve">από τους σχετικούς φορείς, δεόντως συμπληρωμένο και υπογεγραμμένο από τους </w:t>
      </w:r>
      <w:proofErr w:type="spellStart"/>
      <w:r w:rsidRPr="00A11645">
        <w:rPr>
          <w:i/>
          <w:kern w:val="1"/>
          <w:szCs w:val="22"/>
          <w:lang w:val="el-GR"/>
        </w:rPr>
        <w:t>νομίμους</w:t>
      </w:r>
      <w:proofErr w:type="spellEnd"/>
      <w:r w:rsidRPr="00A11645">
        <w:rPr>
          <w:i/>
          <w:kern w:val="1"/>
          <w:szCs w:val="22"/>
          <w:lang w:val="el-GR"/>
        </w:rPr>
        <w:t xml:space="preserve"> εκπροσώπους αυτών. </w:t>
      </w:r>
    </w:p>
    <w:p w14:paraId="74B84B85"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i/>
          <w:kern w:val="1"/>
          <w:szCs w:val="22"/>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D363323"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i/>
          <w:kern w:val="1"/>
          <w:szCs w:val="22"/>
          <w:lang w:val="el-GR"/>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354AF71" w14:textId="77777777" w:rsidR="000E3580" w:rsidRPr="00A11645" w:rsidRDefault="000E3580" w:rsidP="000E3580">
      <w:pPr>
        <w:spacing w:after="200" w:line="276" w:lineRule="auto"/>
        <w:ind w:right="566"/>
        <w:jc w:val="center"/>
        <w:rPr>
          <w:kern w:val="1"/>
          <w:szCs w:val="22"/>
          <w:lang w:val="el-GR"/>
        </w:rPr>
      </w:pPr>
    </w:p>
    <w:p w14:paraId="62DB40D7"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 xml:space="preserve">Δ: Πληροφορίες σχετικά με υπεργολάβους στην ικανότητα των οποίων </w:t>
      </w:r>
      <w:r w:rsidRPr="00A11645">
        <w:rPr>
          <w:b/>
          <w:bCs/>
          <w:kern w:val="1"/>
          <w:szCs w:val="22"/>
          <w:u w:val="single"/>
          <w:lang w:val="el-GR"/>
        </w:rPr>
        <w:t>δεν στηρίζεται</w:t>
      </w:r>
      <w:r w:rsidRPr="00A11645">
        <w:rPr>
          <w:b/>
          <w:bCs/>
          <w:kern w:val="1"/>
          <w:szCs w:val="22"/>
          <w:lang w:val="el-GR"/>
        </w:rPr>
        <w:t xml:space="preserve"> ο οικονομικός φορέας</w:t>
      </w:r>
      <w:r w:rsidRPr="00A11645">
        <w:rPr>
          <w:kern w:val="1"/>
          <w:szCs w:val="22"/>
          <w:lang w:val="el-GR"/>
        </w:rPr>
        <w:t xml:space="preserve"> </w:t>
      </w:r>
    </w:p>
    <w:p w14:paraId="10535A31"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rPr>
          <w:kern w:val="1"/>
          <w:szCs w:val="22"/>
          <w:lang w:val="el-GR"/>
        </w:rPr>
      </w:pPr>
      <w:r w:rsidRPr="00A11645">
        <w:rPr>
          <w:b/>
          <w:bCs/>
          <w:kern w:val="1"/>
          <w:szCs w:val="22"/>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0E3580" w:rsidRPr="00AD2F68" w14:paraId="4B845810" w14:textId="77777777" w:rsidTr="000E3580">
        <w:tc>
          <w:tcPr>
            <w:tcW w:w="4479" w:type="dxa"/>
            <w:tcBorders>
              <w:top w:val="single" w:sz="4" w:space="0" w:color="000000"/>
              <w:left w:val="single" w:sz="4" w:space="0" w:color="000000"/>
              <w:bottom w:val="single" w:sz="4" w:space="0" w:color="000000"/>
            </w:tcBorders>
            <w:shd w:val="clear" w:color="auto" w:fill="auto"/>
          </w:tcPr>
          <w:p w14:paraId="68B7CB5C" w14:textId="77777777" w:rsidR="000E3580" w:rsidRPr="00A11645" w:rsidRDefault="000E3580" w:rsidP="000E3580">
            <w:pPr>
              <w:spacing w:after="0" w:line="276" w:lineRule="auto"/>
              <w:ind w:right="282"/>
              <w:rPr>
                <w:kern w:val="1"/>
                <w:szCs w:val="22"/>
                <w:lang w:val="el-GR"/>
              </w:rPr>
            </w:pPr>
            <w:proofErr w:type="spellStart"/>
            <w:r w:rsidRPr="00A11645">
              <w:rPr>
                <w:b/>
                <w:i/>
                <w:kern w:val="1"/>
                <w:szCs w:val="22"/>
                <w:lang w:val="el-GR"/>
              </w:rPr>
              <w:t>Υπεργολαβική</w:t>
            </w:r>
            <w:proofErr w:type="spellEnd"/>
            <w:r w:rsidRPr="00A11645">
              <w:rPr>
                <w:b/>
                <w:i/>
                <w:kern w:val="1"/>
                <w:szCs w:val="22"/>
                <w:lang w:val="el-GR"/>
              </w:rPr>
              <w:t xml:space="preserve">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E018626"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649ABB0C" w14:textId="77777777" w:rsidTr="000E3580">
        <w:tc>
          <w:tcPr>
            <w:tcW w:w="4479" w:type="dxa"/>
            <w:tcBorders>
              <w:top w:val="single" w:sz="4" w:space="0" w:color="000000"/>
              <w:left w:val="single" w:sz="4" w:space="0" w:color="000000"/>
              <w:bottom w:val="single" w:sz="4" w:space="0" w:color="000000"/>
            </w:tcBorders>
            <w:shd w:val="clear" w:color="auto" w:fill="auto"/>
          </w:tcPr>
          <w:p w14:paraId="2F334C2F"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DFE6FE7" w14:textId="77777777" w:rsidR="000E3580" w:rsidRPr="00A11645" w:rsidRDefault="000E3580" w:rsidP="000E3580">
            <w:pPr>
              <w:spacing w:after="0" w:line="276" w:lineRule="auto"/>
              <w:ind w:right="282"/>
              <w:rPr>
                <w:kern w:val="1"/>
                <w:szCs w:val="22"/>
                <w:lang w:val="el-GR"/>
              </w:rPr>
            </w:pPr>
            <w:r w:rsidRPr="00A11645">
              <w:rPr>
                <w:kern w:val="1"/>
                <w:szCs w:val="22"/>
                <w:lang w:val="el-GR"/>
              </w:rPr>
              <w:t>[  ]Ναι [  ]Όχι</w:t>
            </w:r>
          </w:p>
          <w:p w14:paraId="0517E00A" w14:textId="77777777" w:rsidR="000E3580" w:rsidRPr="00A11645" w:rsidRDefault="000E3580" w:rsidP="000E3580">
            <w:pPr>
              <w:spacing w:after="0" w:line="276" w:lineRule="auto"/>
              <w:ind w:right="282"/>
              <w:rPr>
                <w:kern w:val="1"/>
                <w:szCs w:val="22"/>
                <w:lang w:val="el-GR"/>
              </w:rPr>
            </w:pPr>
          </w:p>
          <w:p w14:paraId="7FFAA16B"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Εάν </w:t>
            </w:r>
            <w:r w:rsidRPr="00A11645">
              <w:rPr>
                <w:b/>
                <w:kern w:val="1"/>
                <w:szCs w:val="22"/>
                <w:lang w:val="el-GR"/>
              </w:rPr>
              <w:t xml:space="preserve">ναι </w:t>
            </w:r>
            <w:r w:rsidRPr="00A11645">
              <w:rPr>
                <w:kern w:val="1"/>
                <w:szCs w:val="22"/>
                <w:lang w:val="el-GR"/>
              </w:rPr>
              <w:t xml:space="preserve">παραθέστε κατάλογο των προτεινόμενων υπεργολάβων και το ποσοστό της σύμβασης που θα αναλάβουν: </w:t>
            </w:r>
          </w:p>
          <w:p w14:paraId="4D0F722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1F06B1C0" w14:textId="77777777" w:rsidR="000E3580" w:rsidRPr="00A11645" w:rsidRDefault="000E3580" w:rsidP="000E3580">
      <w:pPr>
        <w:keepNext/>
        <w:pBdr>
          <w:top w:val="single" w:sz="4" w:space="1" w:color="000000"/>
          <w:left w:val="single" w:sz="4" w:space="4" w:color="000000"/>
          <w:bottom w:val="single" w:sz="4" w:space="1" w:color="000000"/>
          <w:right w:val="single" w:sz="4" w:space="4" w:color="000000"/>
        </w:pBdr>
        <w:shd w:val="clear" w:color="auto" w:fill="BFBFBF"/>
        <w:spacing w:before="120" w:line="276" w:lineRule="auto"/>
        <w:ind w:right="566"/>
        <w:rPr>
          <w:b/>
          <w:kern w:val="1"/>
          <w:szCs w:val="22"/>
          <w:lang w:val="el-GR"/>
        </w:rPr>
      </w:pPr>
      <w:r w:rsidRPr="00A11645">
        <w:rPr>
          <w:b/>
          <w:i/>
          <w:kern w:val="1"/>
          <w:szCs w:val="22"/>
          <w:lang w:val="el-GR"/>
        </w:rPr>
        <w:t>Εάν</w:t>
      </w:r>
      <w:r w:rsidRPr="00A11645">
        <w:rPr>
          <w:b/>
          <w:i/>
          <w:kern w:val="1"/>
          <w:szCs w:val="22"/>
          <w:u w:val="single"/>
          <w:lang w:val="el-GR"/>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11645">
        <w:rPr>
          <w:i/>
          <w:kern w:val="1"/>
          <w:szCs w:val="22"/>
          <w:lang w:val="el-GR"/>
        </w:rPr>
        <w:t xml:space="preserve">επιπλέον των πληροφοριών </w:t>
      </w:r>
      <w:r w:rsidRPr="00A11645">
        <w:rPr>
          <w:b/>
          <w:i/>
          <w:kern w:val="1"/>
          <w:szCs w:val="22"/>
          <w:lang w:val="el-GR"/>
        </w:rPr>
        <w:t xml:space="preserve">που προβλέπονται στην παρούσα ενότητα, </w:t>
      </w:r>
      <w:r w:rsidRPr="00A11645">
        <w:rPr>
          <w:b/>
          <w:i/>
          <w:kern w:val="1"/>
          <w:szCs w:val="22"/>
          <w:u w:val="single"/>
          <w:lang w:val="el-GR"/>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5EDDC5ED"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u w:val="single"/>
          <w:lang w:val="el-GR"/>
        </w:rPr>
        <w:lastRenderedPageBreak/>
        <w:t>Μέρος III: Λόγοι αποκλεισμού</w:t>
      </w:r>
    </w:p>
    <w:p w14:paraId="7CFEF142" w14:textId="77777777" w:rsidR="000E3580" w:rsidRPr="00A11645" w:rsidRDefault="000E3580" w:rsidP="000E3580">
      <w:pPr>
        <w:spacing w:after="200" w:line="276" w:lineRule="auto"/>
        <w:ind w:right="282"/>
        <w:jc w:val="center"/>
        <w:rPr>
          <w:kern w:val="1"/>
          <w:szCs w:val="22"/>
          <w:lang w:val="el-GR"/>
        </w:rPr>
      </w:pPr>
      <w:r w:rsidRPr="00A11645">
        <w:rPr>
          <w:b/>
          <w:bCs/>
          <w:color w:val="000000"/>
          <w:kern w:val="1"/>
          <w:szCs w:val="22"/>
          <w:lang w:val="el-GR"/>
        </w:rPr>
        <w:t>Α: Λόγοι αποκλεισμού που σχετίζονται με ποινικές καταδίκες</w:t>
      </w:r>
      <w:r w:rsidRPr="00A11645">
        <w:rPr>
          <w:color w:val="000000"/>
          <w:kern w:val="1"/>
          <w:szCs w:val="22"/>
          <w:vertAlign w:val="superscript"/>
          <w:lang w:val="el-GR"/>
        </w:rPr>
        <w:endnoteReference w:id="7"/>
      </w:r>
    </w:p>
    <w:p w14:paraId="5B7A5AD9" w14:textId="77777777" w:rsidR="000E3580" w:rsidRPr="00A11645" w:rsidRDefault="000E3580" w:rsidP="000E3580">
      <w:pPr>
        <w:pBdr>
          <w:top w:val="single" w:sz="1" w:space="1" w:color="000000"/>
          <w:left w:val="single" w:sz="1" w:space="1" w:color="000000"/>
          <w:bottom w:val="single" w:sz="1" w:space="1" w:color="000000"/>
          <w:right w:val="single" w:sz="1" w:space="1" w:color="000000"/>
        </w:pBdr>
        <w:shd w:val="clear" w:color="auto" w:fill="CCCCCC"/>
        <w:spacing w:after="200" w:line="276" w:lineRule="auto"/>
        <w:ind w:right="566"/>
        <w:jc w:val="left"/>
        <w:rPr>
          <w:kern w:val="1"/>
          <w:szCs w:val="22"/>
          <w:lang w:val="el-GR"/>
        </w:rPr>
      </w:pPr>
      <w:r w:rsidRPr="00A11645">
        <w:rPr>
          <w:kern w:val="1"/>
          <w:szCs w:val="22"/>
          <w:lang w:val="el-GR"/>
        </w:rPr>
        <w:t>Στο άρθρο 73 παρ. 1 ορίζονται οι ακόλουθοι λόγοι αποκλεισμού:</w:t>
      </w:r>
    </w:p>
    <w:p w14:paraId="7FFC29FE"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color w:val="000000"/>
          <w:kern w:val="1"/>
          <w:szCs w:val="22"/>
          <w:lang w:val="el-GR"/>
        </w:rPr>
        <w:t xml:space="preserve">συμμετοχή σε </w:t>
      </w:r>
      <w:r w:rsidRPr="00A11645">
        <w:rPr>
          <w:b/>
          <w:color w:val="000000"/>
          <w:kern w:val="1"/>
          <w:szCs w:val="22"/>
          <w:lang w:val="el-GR"/>
        </w:rPr>
        <w:t>εγκληματική οργάνωση</w:t>
      </w:r>
      <w:r w:rsidRPr="00A11645">
        <w:rPr>
          <w:color w:val="000000"/>
          <w:kern w:val="1"/>
          <w:szCs w:val="22"/>
          <w:vertAlign w:val="superscript"/>
          <w:lang w:val="el-GR"/>
        </w:rPr>
        <w:endnoteReference w:id="8"/>
      </w:r>
      <w:r w:rsidRPr="00A11645">
        <w:rPr>
          <w:color w:val="000000"/>
          <w:kern w:val="1"/>
          <w:szCs w:val="22"/>
          <w:lang w:val="el-GR"/>
        </w:rPr>
        <w:t>·</w:t>
      </w:r>
    </w:p>
    <w:p w14:paraId="07E3FC73"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δωροδοκία</w:t>
      </w:r>
      <w:r w:rsidRPr="00A11645">
        <w:rPr>
          <w:color w:val="000000"/>
          <w:kern w:val="1"/>
          <w:szCs w:val="22"/>
          <w:vertAlign w:val="superscript"/>
          <w:lang w:val="el-GR"/>
        </w:rPr>
        <w:endnoteReference w:id="9"/>
      </w:r>
      <w:r w:rsidRPr="00A11645">
        <w:rPr>
          <w:color w:val="000000"/>
          <w:kern w:val="1"/>
          <w:szCs w:val="22"/>
          <w:vertAlign w:val="superscript"/>
          <w:lang w:val="el-GR"/>
        </w:rPr>
        <w:t>,</w:t>
      </w:r>
      <w:r w:rsidRPr="00A11645">
        <w:rPr>
          <w:color w:val="000000"/>
          <w:kern w:val="1"/>
          <w:szCs w:val="22"/>
          <w:vertAlign w:val="superscript"/>
          <w:lang w:val="el-GR"/>
        </w:rPr>
        <w:endnoteReference w:id="10"/>
      </w:r>
      <w:r w:rsidRPr="00A11645">
        <w:rPr>
          <w:color w:val="000000"/>
          <w:kern w:val="1"/>
          <w:szCs w:val="22"/>
          <w:lang w:val="el-GR"/>
        </w:rPr>
        <w:t>·</w:t>
      </w:r>
    </w:p>
    <w:p w14:paraId="50586EF7"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απάτη</w:t>
      </w:r>
      <w:r w:rsidRPr="00A11645">
        <w:rPr>
          <w:color w:val="000000"/>
          <w:kern w:val="1"/>
          <w:szCs w:val="22"/>
          <w:vertAlign w:val="superscript"/>
          <w:lang w:val="el-GR"/>
        </w:rPr>
        <w:endnoteReference w:id="11"/>
      </w:r>
      <w:r w:rsidRPr="00A11645">
        <w:rPr>
          <w:color w:val="000000"/>
          <w:kern w:val="1"/>
          <w:szCs w:val="22"/>
          <w:lang w:val="el-GR"/>
        </w:rPr>
        <w:t>·</w:t>
      </w:r>
    </w:p>
    <w:p w14:paraId="6BA5D37E"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τρομοκρατικά εγκλήματα ή εγκλήματα συνδεόμενα με τρομοκρατικές δραστηριότητες</w:t>
      </w:r>
      <w:r w:rsidRPr="00A11645">
        <w:rPr>
          <w:color w:val="000000"/>
          <w:kern w:val="1"/>
          <w:szCs w:val="22"/>
          <w:vertAlign w:val="superscript"/>
          <w:lang w:val="el-GR"/>
        </w:rPr>
        <w:endnoteReference w:id="12"/>
      </w:r>
      <w:r w:rsidRPr="00A11645">
        <w:rPr>
          <w:color w:val="000000"/>
          <w:kern w:val="1"/>
          <w:szCs w:val="22"/>
          <w:lang w:val="el-GR"/>
        </w:rPr>
        <w:t>·</w:t>
      </w:r>
    </w:p>
    <w:p w14:paraId="53AF79D7"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νομιμοποίηση εσόδων από παράνομες δραστηριότητες ή χρηματοδότηση της τρομοκρατίας</w:t>
      </w:r>
      <w:r w:rsidRPr="00A11645">
        <w:rPr>
          <w:color w:val="000000"/>
          <w:kern w:val="1"/>
          <w:szCs w:val="22"/>
          <w:vertAlign w:val="superscript"/>
          <w:lang w:val="el-GR"/>
        </w:rPr>
        <w:endnoteReference w:id="13"/>
      </w:r>
      <w:r w:rsidRPr="00A11645">
        <w:rPr>
          <w:color w:val="000000"/>
          <w:kern w:val="1"/>
          <w:szCs w:val="22"/>
          <w:lang w:val="el-GR"/>
        </w:rPr>
        <w:t>·</w:t>
      </w:r>
    </w:p>
    <w:p w14:paraId="0DE20AB2" w14:textId="77777777" w:rsidR="000E3580" w:rsidRPr="00A11645" w:rsidRDefault="000E3580" w:rsidP="000E358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right="566" w:firstLine="0"/>
        <w:jc w:val="left"/>
        <w:rPr>
          <w:kern w:val="1"/>
          <w:szCs w:val="22"/>
          <w:lang w:val="el-GR"/>
        </w:rPr>
      </w:pPr>
      <w:r w:rsidRPr="00A11645">
        <w:rPr>
          <w:b/>
          <w:color w:val="000000"/>
          <w:kern w:val="1"/>
          <w:szCs w:val="22"/>
          <w:lang w:val="el-GR"/>
        </w:rPr>
        <w:t>παιδική εργασία και άλλες μορφές εμπορίας ανθρώπων</w:t>
      </w:r>
      <w:r w:rsidRPr="00A11645">
        <w:rPr>
          <w:color w:val="000000"/>
          <w:kern w:val="1"/>
          <w:szCs w:val="22"/>
          <w:vertAlign w:val="superscript"/>
          <w:lang w:val="el-GR"/>
        </w:rPr>
        <w:endnoteReference w:id="14"/>
      </w:r>
      <w:r w:rsidRPr="00A11645">
        <w:rPr>
          <w:color w:val="000000"/>
          <w:kern w:val="1"/>
          <w:szCs w:val="22"/>
          <w:lang w:val="el-GR"/>
        </w:rPr>
        <w:t>.</w:t>
      </w:r>
    </w:p>
    <w:tbl>
      <w:tblPr>
        <w:tblW w:w="0" w:type="auto"/>
        <w:tblInd w:w="108" w:type="dxa"/>
        <w:tblLayout w:type="fixed"/>
        <w:tblLook w:val="0000" w:firstRow="0" w:lastRow="0" w:firstColumn="0" w:lastColumn="0" w:noHBand="0" w:noVBand="0"/>
      </w:tblPr>
      <w:tblGrid>
        <w:gridCol w:w="4479"/>
        <w:gridCol w:w="4510"/>
      </w:tblGrid>
      <w:tr w:rsidR="000E3580" w:rsidRPr="00AD2F68" w14:paraId="67621877" w14:textId="77777777" w:rsidTr="000E3580">
        <w:trPr>
          <w:trHeight w:val="855"/>
        </w:trPr>
        <w:tc>
          <w:tcPr>
            <w:tcW w:w="4479" w:type="dxa"/>
            <w:tcBorders>
              <w:top w:val="single" w:sz="4" w:space="0" w:color="000000"/>
              <w:left w:val="single" w:sz="4" w:space="0" w:color="000000"/>
              <w:bottom w:val="single" w:sz="4" w:space="0" w:color="000000"/>
            </w:tcBorders>
            <w:shd w:val="clear" w:color="auto" w:fill="auto"/>
          </w:tcPr>
          <w:p w14:paraId="33C0FD1F" w14:textId="77777777" w:rsidR="000E3580" w:rsidRPr="00A11645" w:rsidRDefault="000E3580" w:rsidP="000E3580">
            <w:pPr>
              <w:spacing w:after="0" w:line="276" w:lineRule="auto"/>
              <w:ind w:right="282"/>
              <w:rPr>
                <w:kern w:val="1"/>
                <w:szCs w:val="22"/>
                <w:lang w:val="el-GR"/>
              </w:rPr>
            </w:pPr>
            <w:r w:rsidRPr="00A11645">
              <w:rPr>
                <w:b/>
                <w:bCs/>
                <w:i/>
                <w:iCs/>
                <w:kern w:val="1"/>
                <w:szCs w:val="22"/>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DBB596B" w14:textId="77777777" w:rsidR="000E3580" w:rsidRPr="00A11645" w:rsidRDefault="000E3580" w:rsidP="000E3580">
            <w:pPr>
              <w:snapToGrid w:val="0"/>
              <w:spacing w:after="0" w:line="276" w:lineRule="auto"/>
              <w:ind w:right="282"/>
              <w:rPr>
                <w:kern w:val="1"/>
                <w:szCs w:val="22"/>
                <w:lang w:val="el-GR"/>
              </w:rPr>
            </w:pPr>
            <w:r w:rsidRPr="00A11645">
              <w:rPr>
                <w:b/>
                <w:bCs/>
                <w:i/>
                <w:iCs/>
                <w:kern w:val="1"/>
                <w:szCs w:val="22"/>
                <w:lang w:val="el-GR"/>
              </w:rPr>
              <w:t>Απάντηση:</w:t>
            </w:r>
          </w:p>
        </w:tc>
      </w:tr>
      <w:tr w:rsidR="000E3580" w:rsidRPr="00AD2F68" w14:paraId="39AB79CC" w14:textId="77777777" w:rsidTr="000E3580">
        <w:tc>
          <w:tcPr>
            <w:tcW w:w="4479" w:type="dxa"/>
            <w:tcBorders>
              <w:left w:val="single" w:sz="4" w:space="0" w:color="000000"/>
              <w:bottom w:val="single" w:sz="4" w:space="0" w:color="000000"/>
            </w:tcBorders>
            <w:shd w:val="clear" w:color="auto" w:fill="auto"/>
          </w:tcPr>
          <w:p w14:paraId="395168B8"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Υπάρχει αμετάκλητη καταδικαστική </w:t>
            </w:r>
            <w:r w:rsidRPr="00A11645">
              <w:rPr>
                <w:b/>
                <w:kern w:val="1"/>
                <w:szCs w:val="22"/>
                <w:lang w:val="el-GR"/>
              </w:rPr>
              <w:t>απόφαση εις βάρος του οικονομικού φορέα</w:t>
            </w:r>
            <w:r w:rsidRPr="00A11645">
              <w:rPr>
                <w:kern w:val="1"/>
                <w:szCs w:val="22"/>
                <w:lang w:val="el-GR"/>
              </w:rPr>
              <w:t xml:space="preserve"> ή </w:t>
            </w:r>
            <w:r w:rsidRPr="00A11645">
              <w:rPr>
                <w:b/>
                <w:kern w:val="1"/>
                <w:szCs w:val="22"/>
                <w:lang w:val="el-GR"/>
              </w:rPr>
              <w:t>οποιουδήποτε</w:t>
            </w:r>
            <w:r w:rsidRPr="00A11645">
              <w:rPr>
                <w:kern w:val="1"/>
                <w:szCs w:val="22"/>
                <w:lang w:val="el-GR"/>
              </w:rPr>
              <w:t xml:space="preserve"> προσώπου</w:t>
            </w:r>
            <w:r w:rsidRPr="00A11645">
              <w:rPr>
                <w:kern w:val="1"/>
                <w:szCs w:val="22"/>
                <w:vertAlign w:val="superscript"/>
                <w:lang w:val="el-GR"/>
              </w:rPr>
              <w:endnoteReference w:id="15"/>
            </w:r>
            <w:r w:rsidRPr="00A11645">
              <w:rPr>
                <w:kern w:val="1"/>
                <w:szCs w:val="22"/>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14:paraId="032B2C5F" w14:textId="77777777" w:rsidR="000E3580" w:rsidRPr="00A11645" w:rsidRDefault="000E3580" w:rsidP="000E3580">
            <w:pPr>
              <w:spacing w:after="0" w:line="276" w:lineRule="auto"/>
              <w:ind w:right="282"/>
              <w:rPr>
                <w:kern w:val="1"/>
                <w:szCs w:val="22"/>
                <w:lang w:val="el-GR"/>
              </w:rPr>
            </w:pPr>
            <w:r w:rsidRPr="00A11645">
              <w:rPr>
                <w:kern w:val="1"/>
                <w:szCs w:val="22"/>
                <w:lang w:val="el-GR"/>
              </w:rPr>
              <w:t>[  ] Ναι [  ] Όχι</w:t>
            </w:r>
          </w:p>
          <w:p w14:paraId="2A51DD9A" w14:textId="77777777" w:rsidR="000E3580" w:rsidRPr="00A11645" w:rsidRDefault="000E3580" w:rsidP="000E3580">
            <w:pPr>
              <w:spacing w:after="0" w:line="276" w:lineRule="auto"/>
              <w:ind w:right="282"/>
              <w:rPr>
                <w:i/>
                <w:kern w:val="1"/>
                <w:szCs w:val="22"/>
                <w:lang w:val="el-GR"/>
              </w:rPr>
            </w:pPr>
          </w:p>
          <w:p w14:paraId="21AF336B" w14:textId="77777777" w:rsidR="000E3580" w:rsidRPr="00A11645" w:rsidRDefault="000E3580" w:rsidP="000E3580">
            <w:pPr>
              <w:spacing w:after="0" w:line="276" w:lineRule="auto"/>
              <w:ind w:right="282"/>
              <w:rPr>
                <w:i/>
                <w:kern w:val="1"/>
                <w:szCs w:val="22"/>
                <w:lang w:val="el-GR"/>
              </w:rPr>
            </w:pPr>
          </w:p>
          <w:p w14:paraId="59544B83" w14:textId="77777777" w:rsidR="000E3580" w:rsidRPr="00A11645" w:rsidRDefault="000E3580" w:rsidP="000E3580">
            <w:pPr>
              <w:spacing w:after="0" w:line="276" w:lineRule="auto"/>
              <w:ind w:right="282"/>
              <w:rPr>
                <w:i/>
                <w:kern w:val="1"/>
                <w:szCs w:val="22"/>
                <w:lang w:val="el-GR"/>
              </w:rPr>
            </w:pPr>
          </w:p>
          <w:p w14:paraId="11E1D0E9" w14:textId="77777777" w:rsidR="000E3580" w:rsidRPr="00A11645" w:rsidRDefault="000E3580" w:rsidP="000E3580">
            <w:pPr>
              <w:spacing w:after="0" w:line="276" w:lineRule="auto"/>
              <w:ind w:right="282"/>
              <w:rPr>
                <w:i/>
                <w:kern w:val="1"/>
                <w:szCs w:val="22"/>
                <w:lang w:val="el-GR"/>
              </w:rPr>
            </w:pPr>
          </w:p>
          <w:p w14:paraId="1F1838D6" w14:textId="77777777" w:rsidR="000E3580" w:rsidRPr="00A11645" w:rsidRDefault="000E3580" w:rsidP="000E3580">
            <w:pPr>
              <w:spacing w:after="0" w:line="276" w:lineRule="auto"/>
              <w:ind w:right="282"/>
              <w:rPr>
                <w:i/>
                <w:kern w:val="1"/>
                <w:szCs w:val="22"/>
                <w:lang w:val="el-GR"/>
              </w:rPr>
            </w:pPr>
          </w:p>
          <w:p w14:paraId="7F493A70" w14:textId="77777777" w:rsidR="000E3580" w:rsidRPr="00A11645" w:rsidRDefault="000E3580" w:rsidP="000E3580">
            <w:pPr>
              <w:spacing w:after="0" w:line="276" w:lineRule="auto"/>
              <w:ind w:right="282"/>
              <w:rPr>
                <w:i/>
                <w:kern w:val="1"/>
                <w:szCs w:val="22"/>
                <w:lang w:val="el-GR"/>
              </w:rPr>
            </w:pPr>
          </w:p>
          <w:p w14:paraId="3753CC94" w14:textId="77777777" w:rsidR="000E3580" w:rsidRPr="00A11645" w:rsidRDefault="000E3580" w:rsidP="000E3580">
            <w:pPr>
              <w:spacing w:after="0" w:line="276" w:lineRule="auto"/>
              <w:ind w:right="282"/>
              <w:rPr>
                <w:i/>
                <w:kern w:val="1"/>
                <w:szCs w:val="22"/>
                <w:lang w:val="el-GR"/>
              </w:rPr>
            </w:pPr>
          </w:p>
          <w:p w14:paraId="24DC2734" w14:textId="77777777" w:rsidR="000E3580" w:rsidRPr="00A11645" w:rsidRDefault="000E3580" w:rsidP="000E3580">
            <w:pPr>
              <w:spacing w:after="0" w:line="276" w:lineRule="auto"/>
              <w:ind w:right="282"/>
              <w:rPr>
                <w:i/>
                <w:kern w:val="1"/>
                <w:szCs w:val="22"/>
                <w:lang w:val="el-GR"/>
              </w:rPr>
            </w:pPr>
          </w:p>
          <w:p w14:paraId="2CD8BCC6" w14:textId="77777777" w:rsidR="000E3580" w:rsidRPr="00A11645" w:rsidRDefault="000E3580" w:rsidP="000E3580">
            <w:pPr>
              <w:spacing w:after="0" w:line="276" w:lineRule="auto"/>
              <w:ind w:right="282"/>
              <w:rPr>
                <w:i/>
                <w:kern w:val="1"/>
                <w:szCs w:val="22"/>
                <w:lang w:val="el-GR"/>
              </w:rPr>
            </w:pPr>
          </w:p>
          <w:p w14:paraId="11CECB54" w14:textId="77777777" w:rsidR="000E3580" w:rsidRPr="00A11645" w:rsidRDefault="000E3580" w:rsidP="000E3580">
            <w:pPr>
              <w:spacing w:after="0" w:line="276" w:lineRule="auto"/>
              <w:ind w:right="282"/>
              <w:rPr>
                <w:i/>
                <w:kern w:val="1"/>
                <w:szCs w:val="22"/>
                <w:lang w:val="el-GR"/>
              </w:rPr>
            </w:pPr>
          </w:p>
          <w:p w14:paraId="455B0F5C" w14:textId="77777777" w:rsidR="000E3580" w:rsidRPr="00A11645" w:rsidRDefault="000E3580" w:rsidP="000E3580">
            <w:pPr>
              <w:spacing w:after="0" w:line="276" w:lineRule="auto"/>
              <w:ind w:right="282"/>
              <w:rPr>
                <w:i/>
                <w:kern w:val="1"/>
                <w:szCs w:val="22"/>
                <w:lang w:val="el-GR"/>
              </w:rPr>
            </w:pPr>
          </w:p>
          <w:p w14:paraId="51691EF4" w14:textId="77777777" w:rsidR="000E3580" w:rsidRPr="00A11645" w:rsidRDefault="000E3580" w:rsidP="000E3580">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8D54B02" w14:textId="77777777" w:rsidR="000E3580" w:rsidRPr="00A11645" w:rsidRDefault="000E3580" w:rsidP="000E3580">
            <w:pPr>
              <w:spacing w:after="0" w:line="276" w:lineRule="auto"/>
              <w:ind w:right="282"/>
              <w:rPr>
                <w:b/>
                <w:kern w:val="1"/>
                <w:szCs w:val="22"/>
                <w:lang w:val="el-GR"/>
              </w:rPr>
            </w:pPr>
            <w:r w:rsidRPr="00A11645">
              <w:rPr>
                <w:i/>
                <w:kern w:val="1"/>
                <w:szCs w:val="22"/>
                <w:lang w:val="el-GR"/>
              </w:rPr>
              <w:t>[……][……][……][……]</w:t>
            </w:r>
            <w:r w:rsidRPr="00A11645">
              <w:rPr>
                <w:kern w:val="1"/>
                <w:szCs w:val="22"/>
                <w:vertAlign w:val="superscript"/>
                <w:lang w:val="el-GR"/>
              </w:rPr>
              <w:endnoteReference w:id="16"/>
            </w:r>
          </w:p>
        </w:tc>
      </w:tr>
      <w:tr w:rsidR="000E3580" w:rsidRPr="00AD2F68" w14:paraId="3BD7D63B" w14:textId="77777777" w:rsidTr="000E3580">
        <w:tc>
          <w:tcPr>
            <w:tcW w:w="4479" w:type="dxa"/>
            <w:tcBorders>
              <w:top w:val="single" w:sz="4" w:space="0" w:color="000000"/>
              <w:left w:val="single" w:sz="4" w:space="0" w:color="000000"/>
              <w:bottom w:val="single" w:sz="4" w:space="0" w:color="000000"/>
            </w:tcBorders>
            <w:shd w:val="clear" w:color="auto" w:fill="auto"/>
          </w:tcPr>
          <w:p w14:paraId="026C5A6F"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αναφέρετε</w:t>
            </w:r>
            <w:r w:rsidRPr="00A11645">
              <w:rPr>
                <w:kern w:val="1"/>
                <w:szCs w:val="22"/>
                <w:vertAlign w:val="superscript"/>
                <w:lang w:val="el-GR"/>
              </w:rPr>
              <w:endnoteReference w:id="17"/>
            </w:r>
            <w:r w:rsidRPr="00A11645">
              <w:rPr>
                <w:kern w:val="1"/>
                <w:szCs w:val="22"/>
                <w:lang w:val="el-GR"/>
              </w:rPr>
              <w:t>:</w:t>
            </w:r>
          </w:p>
          <w:p w14:paraId="11D60734" w14:textId="77777777" w:rsidR="000E3580" w:rsidRPr="00A11645" w:rsidRDefault="000E3580" w:rsidP="000E3580">
            <w:pPr>
              <w:spacing w:after="0" w:line="276" w:lineRule="auto"/>
              <w:ind w:right="282"/>
              <w:rPr>
                <w:kern w:val="1"/>
                <w:szCs w:val="22"/>
                <w:lang w:val="el-GR"/>
              </w:rPr>
            </w:pPr>
            <w:r w:rsidRPr="00A11645">
              <w:rPr>
                <w:kern w:val="1"/>
                <w:szCs w:val="22"/>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5ADF162E"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β) Προσδιορίστε ποιος έχει καταδικαστεί [ ]·</w:t>
            </w:r>
          </w:p>
          <w:p w14:paraId="3B62CDB6" w14:textId="77777777" w:rsidR="000E3580" w:rsidRPr="00A11645" w:rsidRDefault="000E3580" w:rsidP="000E3580">
            <w:pPr>
              <w:spacing w:after="0" w:line="276" w:lineRule="auto"/>
              <w:ind w:right="282"/>
              <w:rPr>
                <w:kern w:val="1"/>
                <w:szCs w:val="22"/>
                <w:lang w:val="el-GR"/>
              </w:rPr>
            </w:pPr>
            <w:r w:rsidRPr="00A11645">
              <w:rPr>
                <w:b/>
                <w:kern w:val="1"/>
                <w:szCs w:val="22"/>
                <w:lang w:val="el-GR"/>
              </w:rPr>
              <w:t xml:space="preserve">γ) </w:t>
            </w:r>
            <w:r w:rsidRPr="00A11645">
              <w:rPr>
                <w:b/>
                <w:bCs/>
                <w:kern w:val="1"/>
                <w:szCs w:val="22"/>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87A8147" w14:textId="77777777" w:rsidR="000E3580" w:rsidRPr="00A11645" w:rsidRDefault="000E3580" w:rsidP="000E3580">
            <w:pPr>
              <w:snapToGrid w:val="0"/>
              <w:spacing w:after="0" w:line="276" w:lineRule="auto"/>
              <w:ind w:right="282"/>
              <w:jc w:val="left"/>
              <w:rPr>
                <w:kern w:val="1"/>
                <w:szCs w:val="22"/>
                <w:lang w:val="el-GR"/>
              </w:rPr>
            </w:pPr>
          </w:p>
          <w:p w14:paraId="6EBE698A"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xml:space="preserve">α) Ημερομηνία:[   ], </w:t>
            </w:r>
          </w:p>
          <w:p w14:paraId="19E3D0CA"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xml:space="preserve">σημείο-(-α): [   ], </w:t>
            </w:r>
          </w:p>
          <w:p w14:paraId="53CDA063"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λόγος(-οι):[   ]</w:t>
            </w:r>
          </w:p>
          <w:p w14:paraId="128EC8FD" w14:textId="77777777" w:rsidR="000E3580" w:rsidRPr="00A11645" w:rsidRDefault="000E3580" w:rsidP="000E3580">
            <w:pPr>
              <w:spacing w:after="0" w:line="276" w:lineRule="auto"/>
              <w:ind w:right="282"/>
              <w:jc w:val="left"/>
              <w:rPr>
                <w:kern w:val="1"/>
                <w:szCs w:val="22"/>
                <w:lang w:val="el-GR"/>
              </w:rPr>
            </w:pPr>
          </w:p>
          <w:p w14:paraId="0AC14F4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β) [……]</w:t>
            </w:r>
          </w:p>
          <w:p w14:paraId="350B279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γ) Διάρκεια της περιόδου αποκλεισμού [……] και σχετικό(-ά) σημείο(-α) [   ]</w:t>
            </w:r>
          </w:p>
          <w:p w14:paraId="07F9B82D" w14:textId="77777777" w:rsidR="000E3580" w:rsidRPr="00A11645" w:rsidRDefault="000E3580" w:rsidP="000E3580">
            <w:pPr>
              <w:spacing w:after="0" w:line="276" w:lineRule="auto"/>
              <w:ind w:right="282"/>
              <w:rPr>
                <w:kern w:val="1"/>
                <w:szCs w:val="22"/>
                <w:lang w:val="el-GR"/>
              </w:rPr>
            </w:pPr>
            <w:r w:rsidRPr="00A11645">
              <w:rPr>
                <w:i/>
                <w:kern w:val="1"/>
                <w:szCs w:val="22"/>
                <w:lang w:val="el-GR"/>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121B494D" w14:textId="77777777" w:rsidR="000E3580" w:rsidRPr="00A11645" w:rsidRDefault="000E3580" w:rsidP="000E3580">
            <w:pPr>
              <w:spacing w:after="0" w:line="276" w:lineRule="auto"/>
              <w:ind w:right="282"/>
              <w:rPr>
                <w:kern w:val="1"/>
                <w:szCs w:val="22"/>
                <w:lang w:val="el-GR"/>
              </w:rPr>
            </w:pPr>
            <w:r w:rsidRPr="00A11645">
              <w:rPr>
                <w:i/>
                <w:kern w:val="1"/>
                <w:szCs w:val="22"/>
                <w:lang w:val="el-GR"/>
              </w:rPr>
              <w:t>[……][……][……][……]</w:t>
            </w:r>
            <w:r w:rsidRPr="00A11645">
              <w:rPr>
                <w:kern w:val="1"/>
                <w:szCs w:val="22"/>
                <w:vertAlign w:val="superscript"/>
                <w:lang w:val="el-GR"/>
              </w:rPr>
              <w:endnoteReference w:id="18"/>
            </w:r>
          </w:p>
        </w:tc>
      </w:tr>
      <w:tr w:rsidR="000E3580" w:rsidRPr="00AD2F68" w14:paraId="20C99561" w14:textId="77777777" w:rsidTr="000E3580">
        <w:tc>
          <w:tcPr>
            <w:tcW w:w="4479" w:type="dxa"/>
            <w:tcBorders>
              <w:top w:val="single" w:sz="4" w:space="0" w:color="000000"/>
              <w:left w:val="single" w:sz="4" w:space="0" w:color="000000"/>
              <w:bottom w:val="single" w:sz="4" w:space="0" w:color="000000"/>
            </w:tcBorders>
            <w:shd w:val="clear" w:color="auto" w:fill="auto"/>
          </w:tcPr>
          <w:p w14:paraId="6242654E" w14:textId="77777777" w:rsidR="000E3580" w:rsidRPr="00A11645" w:rsidRDefault="000E3580" w:rsidP="000E3580">
            <w:pPr>
              <w:spacing w:after="0" w:line="276" w:lineRule="auto"/>
              <w:ind w:right="282"/>
              <w:rPr>
                <w:kern w:val="1"/>
                <w:szCs w:val="22"/>
                <w:lang w:val="el-GR"/>
              </w:rPr>
            </w:pPr>
            <w:r w:rsidRPr="00A11645">
              <w:rPr>
                <w:kern w:val="1"/>
                <w:szCs w:val="22"/>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11645">
              <w:rPr>
                <w:rFonts w:eastAsia="Calibri"/>
                <w:kern w:val="1"/>
                <w:szCs w:val="22"/>
                <w:lang w:val="el-GR"/>
              </w:rPr>
              <w:t>αυτοκάθαρση»)</w:t>
            </w:r>
            <w:r w:rsidRPr="00A11645">
              <w:rPr>
                <w:rFonts w:eastAsia="Calibri"/>
                <w:kern w:val="1"/>
                <w:szCs w:val="22"/>
                <w:vertAlign w:val="superscript"/>
                <w:lang w:val="el-GR"/>
              </w:rPr>
              <w:endnoteReference w:id="19"/>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835534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tc>
      </w:tr>
      <w:tr w:rsidR="000E3580" w:rsidRPr="00AD2F68" w14:paraId="69079E66" w14:textId="77777777" w:rsidTr="000E3580">
        <w:tc>
          <w:tcPr>
            <w:tcW w:w="4479" w:type="dxa"/>
            <w:tcBorders>
              <w:top w:val="single" w:sz="4" w:space="0" w:color="000000"/>
              <w:left w:val="single" w:sz="4" w:space="0" w:color="000000"/>
              <w:bottom w:val="single" w:sz="4" w:space="0" w:color="000000"/>
            </w:tcBorders>
            <w:shd w:val="clear" w:color="auto" w:fill="auto"/>
          </w:tcPr>
          <w:p w14:paraId="70746CFF"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περιγράψτε τα μέτρα που λήφθηκαν</w:t>
            </w:r>
            <w:r w:rsidRPr="00A11645">
              <w:rPr>
                <w:kern w:val="1"/>
                <w:szCs w:val="22"/>
                <w:vertAlign w:val="superscript"/>
                <w:lang w:val="el-GR"/>
              </w:rPr>
              <w:endnoteReference w:id="20"/>
            </w:r>
            <w:r w:rsidRPr="00A11645">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D866CC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6454B147"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2021E529"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0E3580" w:rsidRPr="00AD2F68" w14:paraId="0831A88C" w14:textId="77777777" w:rsidTr="000E358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4F610CBE"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5932AD5D"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549F28BE"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41BBB94"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 Ο οικονομικός φορέας έχει εκπληρώσει όλες </w:t>
            </w:r>
            <w:r w:rsidRPr="00A11645">
              <w:rPr>
                <w:b/>
                <w:kern w:val="1"/>
                <w:szCs w:val="22"/>
                <w:lang w:val="el-GR"/>
              </w:rPr>
              <w:t>τις υποχρεώσεις του όσον αφορά την πληρωμή φόρων ή εισφορών κοινωνικής ασφάλισης</w:t>
            </w:r>
            <w:r w:rsidRPr="00A11645">
              <w:rPr>
                <w:kern w:val="1"/>
                <w:szCs w:val="22"/>
                <w:vertAlign w:val="superscript"/>
                <w:lang w:val="el-GR"/>
              </w:rPr>
              <w:endnoteReference w:id="21"/>
            </w:r>
            <w:r w:rsidRPr="00A11645">
              <w:rPr>
                <w:b/>
                <w:kern w:val="1"/>
                <w:szCs w:val="22"/>
                <w:lang w:val="el-GR"/>
              </w:rPr>
              <w:t>,</w:t>
            </w:r>
            <w:r w:rsidRPr="00A11645">
              <w:rPr>
                <w:kern w:val="1"/>
                <w:szCs w:val="22"/>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66F809DC"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tc>
      </w:tr>
      <w:tr w:rsidR="000E3580" w:rsidRPr="00AD2F68" w14:paraId="3A5C2E3B" w14:textId="77777777" w:rsidTr="000E358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78EAE978" w14:textId="77777777" w:rsidR="000E3580" w:rsidRPr="00A11645" w:rsidRDefault="000E3580" w:rsidP="000E3580">
            <w:pPr>
              <w:snapToGrid w:val="0"/>
              <w:spacing w:after="0" w:line="276" w:lineRule="auto"/>
              <w:ind w:right="282"/>
              <w:rPr>
                <w:kern w:val="1"/>
                <w:szCs w:val="22"/>
                <w:lang w:val="el-GR"/>
              </w:rPr>
            </w:pPr>
          </w:p>
          <w:p w14:paraId="670BA8BD" w14:textId="77777777" w:rsidR="000E3580" w:rsidRPr="00A11645" w:rsidRDefault="000E3580" w:rsidP="000E3580">
            <w:pPr>
              <w:snapToGrid w:val="0"/>
              <w:spacing w:after="0" w:line="276" w:lineRule="auto"/>
              <w:ind w:right="282"/>
              <w:rPr>
                <w:kern w:val="1"/>
                <w:szCs w:val="22"/>
                <w:lang w:val="el-GR"/>
              </w:rPr>
            </w:pPr>
          </w:p>
          <w:p w14:paraId="45553626" w14:textId="77777777" w:rsidR="000E3580" w:rsidRPr="00A11645" w:rsidRDefault="000E3580" w:rsidP="000E3580">
            <w:pPr>
              <w:snapToGrid w:val="0"/>
              <w:spacing w:after="0" w:line="276" w:lineRule="auto"/>
              <w:ind w:right="282"/>
              <w:rPr>
                <w:kern w:val="1"/>
                <w:szCs w:val="22"/>
                <w:lang w:val="el-GR"/>
              </w:rPr>
            </w:pPr>
          </w:p>
          <w:p w14:paraId="710B2153"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 xml:space="preserve">Εάν όχι αναφέρετε: </w:t>
            </w:r>
          </w:p>
          <w:p w14:paraId="530A5EF8"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α) Χώρα ή κράτος μέλος για το οποίο πρόκειται:</w:t>
            </w:r>
          </w:p>
          <w:p w14:paraId="4FEA26A3"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β) Ποιο είναι το σχετικό ποσό;</w:t>
            </w:r>
          </w:p>
          <w:p w14:paraId="64D90D2F"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γ)Πως διαπιστώθηκε η αθέτηση των υποχρεώσεων;</w:t>
            </w:r>
          </w:p>
          <w:p w14:paraId="75DBB956"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1) Μέσω δικαστικής ή διοικητικής απόφασης;</w:t>
            </w:r>
          </w:p>
          <w:p w14:paraId="0961FC5A" w14:textId="77777777" w:rsidR="000E3580" w:rsidRPr="00A11645" w:rsidRDefault="000E3580" w:rsidP="000E3580">
            <w:pPr>
              <w:snapToGrid w:val="0"/>
              <w:spacing w:after="0" w:line="276" w:lineRule="auto"/>
              <w:ind w:right="282"/>
              <w:rPr>
                <w:kern w:val="1"/>
                <w:szCs w:val="22"/>
                <w:lang w:val="el-GR"/>
              </w:rPr>
            </w:pPr>
            <w:r w:rsidRPr="00A11645">
              <w:rPr>
                <w:b/>
                <w:kern w:val="1"/>
                <w:szCs w:val="22"/>
                <w:lang w:val="el-GR"/>
              </w:rPr>
              <w:t xml:space="preserve">- </w:t>
            </w:r>
            <w:r w:rsidRPr="00A11645">
              <w:rPr>
                <w:kern w:val="1"/>
                <w:szCs w:val="22"/>
                <w:lang w:val="el-GR"/>
              </w:rPr>
              <w:t>Η εν λόγω απόφαση είναι τελεσίδικη και δεσμευτική;</w:t>
            </w:r>
          </w:p>
          <w:p w14:paraId="0F1AAF96"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 Αναφέρατε την ημερομηνία καταδίκης ή έκδοσης απόφασης</w:t>
            </w:r>
          </w:p>
          <w:p w14:paraId="0DCECB63" w14:textId="77777777" w:rsidR="000E3580" w:rsidRPr="00A11645" w:rsidRDefault="000E3580" w:rsidP="000E3580">
            <w:pPr>
              <w:snapToGrid w:val="0"/>
              <w:spacing w:after="0" w:line="276" w:lineRule="auto"/>
              <w:ind w:right="282"/>
              <w:rPr>
                <w:kern w:val="1"/>
                <w:szCs w:val="22"/>
                <w:lang w:val="el-GR"/>
              </w:rPr>
            </w:pPr>
            <w:r w:rsidRPr="00A11645">
              <w:rPr>
                <w:kern w:val="1"/>
                <w:szCs w:val="22"/>
                <w:lang w:val="el-GR"/>
              </w:rPr>
              <w:t>- Σε περίπτωση καταδικαστικής απόφασης, εφόσον ορίζεται απευθείας σε αυτήν, τη διάρκεια της περιόδου αποκλεισμού:</w:t>
            </w:r>
          </w:p>
          <w:p w14:paraId="515D49CA" w14:textId="77777777" w:rsidR="000E3580" w:rsidRPr="00A11645" w:rsidRDefault="000E3580" w:rsidP="000E3580">
            <w:pPr>
              <w:snapToGrid w:val="0"/>
              <w:spacing w:after="0" w:line="276" w:lineRule="auto"/>
              <w:ind w:right="282"/>
              <w:jc w:val="left"/>
              <w:rPr>
                <w:kern w:val="1"/>
                <w:szCs w:val="22"/>
                <w:lang w:val="el-GR"/>
              </w:rPr>
            </w:pPr>
            <w:r w:rsidRPr="00A11645">
              <w:rPr>
                <w:kern w:val="1"/>
                <w:szCs w:val="22"/>
                <w:lang w:val="el-GR"/>
              </w:rPr>
              <w:t xml:space="preserve">2) Με άλλα μέσα; </w:t>
            </w:r>
            <w:proofErr w:type="spellStart"/>
            <w:r w:rsidRPr="00A11645">
              <w:rPr>
                <w:kern w:val="1"/>
                <w:szCs w:val="22"/>
                <w:lang w:val="el-GR"/>
              </w:rPr>
              <w:t>Διευκρινήστε</w:t>
            </w:r>
            <w:proofErr w:type="spellEnd"/>
            <w:r w:rsidRPr="00A11645">
              <w:rPr>
                <w:kern w:val="1"/>
                <w:szCs w:val="22"/>
                <w:lang w:val="el-GR"/>
              </w:rPr>
              <w:t>:</w:t>
            </w:r>
          </w:p>
          <w:p w14:paraId="02E4A666" w14:textId="77777777" w:rsidR="000E3580" w:rsidRPr="00A11645" w:rsidRDefault="000E3580" w:rsidP="000E3580">
            <w:pPr>
              <w:snapToGrid w:val="0"/>
              <w:spacing w:after="0" w:line="276" w:lineRule="auto"/>
              <w:ind w:right="282"/>
              <w:jc w:val="left"/>
              <w:rPr>
                <w:b/>
                <w:bCs/>
                <w:kern w:val="1"/>
                <w:szCs w:val="22"/>
                <w:lang w:val="el-GR"/>
              </w:rPr>
            </w:pPr>
            <w:r w:rsidRPr="00A11645">
              <w:rPr>
                <w:kern w:val="1"/>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11645">
              <w:rPr>
                <w:kern w:val="1"/>
                <w:szCs w:val="22"/>
                <w:vertAlign w:val="superscript"/>
                <w:lang w:val="el-GR"/>
              </w:rPr>
              <w:endnoteReference w:id="22"/>
            </w:r>
          </w:p>
        </w:tc>
        <w:tc>
          <w:tcPr>
            <w:tcW w:w="2247" w:type="dxa"/>
            <w:tcBorders>
              <w:top w:val="single" w:sz="4" w:space="0" w:color="000000"/>
              <w:left w:val="single" w:sz="4" w:space="0" w:color="000000"/>
              <w:bottom w:val="single" w:sz="4" w:space="0" w:color="000000"/>
            </w:tcBorders>
            <w:shd w:val="clear" w:color="auto" w:fill="auto"/>
          </w:tcPr>
          <w:p w14:paraId="18D04CA2" w14:textId="77777777" w:rsidR="000E3580" w:rsidRPr="00A11645" w:rsidRDefault="000E3580" w:rsidP="000E3580">
            <w:pPr>
              <w:spacing w:after="0" w:line="276" w:lineRule="auto"/>
              <w:ind w:right="282"/>
              <w:jc w:val="left"/>
              <w:rPr>
                <w:kern w:val="1"/>
                <w:szCs w:val="22"/>
                <w:lang w:val="el-GR"/>
              </w:rPr>
            </w:pPr>
            <w:r w:rsidRPr="00A11645">
              <w:rPr>
                <w:b/>
                <w:bCs/>
                <w:kern w:val="1"/>
                <w:szCs w:val="22"/>
                <w:lang w:val="el-GR"/>
              </w:rPr>
              <w:t>ΦΟΡΟΙ</w:t>
            </w:r>
          </w:p>
          <w:p w14:paraId="0A189177" w14:textId="77777777" w:rsidR="000E3580" w:rsidRPr="00A11645" w:rsidRDefault="000E3580" w:rsidP="000E3580">
            <w:pPr>
              <w:spacing w:after="0" w:line="276" w:lineRule="auto"/>
              <w:ind w:right="282"/>
              <w:rPr>
                <w:kern w:val="1"/>
                <w:szCs w:val="22"/>
                <w:lang w:val="el-GR"/>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B912598" w14:textId="77777777" w:rsidR="000E3580" w:rsidRPr="00A11645" w:rsidRDefault="000E3580" w:rsidP="000E3580">
            <w:pPr>
              <w:spacing w:after="0" w:line="276" w:lineRule="auto"/>
              <w:ind w:right="282"/>
              <w:jc w:val="left"/>
              <w:rPr>
                <w:kern w:val="1"/>
                <w:szCs w:val="22"/>
                <w:lang w:val="el-GR"/>
              </w:rPr>
            </w:pPr>
            <w:r w:rsidRPr="00A11645">
              <w:rPr>
                <w:b/>
                <w:bCs/>
                <w:kern w:val="1"/>
                <w:szCs w:val="22"/>
                <w:lang w:val="el-GR"/>
              </w:rPr>
              <w:t>ΕΙΣΦΟΡΕΣ ΚΟΙΝΩΝΙΚΗΣ ΑΣΦΑΛΙΣΗΣ</w:t>
            </w:r>
          </w:p>
        </w:tc>
      </w:tr>
      <w:tr w:rsidR="000E3580" w:rsidRPr="00AD2F68" w14:paraId="779F7C3B" w14:textId="77777777" w:rsidTr="000E358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D666A91" w14:textId="77777777" w:rsidR="000E3580" w:rsidRPr="00A11645" w:rsidRDefault="000E3580" w:rsidP="000E3580">
            <w:pPr>
              <w:snapToGrid w:val="0"/>
              <w:spacing w:after="0" w:line="276" w:lineRule="auto"/>
              <w:ind w:right="282"/>
              <w:rPr>
                <w:kern w:val="1"/>
                <w:szCs w:val="22"/>
                <w:lang w:val="el-GR"/>
              </w:rPr>
            </w:pPr>
          </w:p>
        </w:tc>
        <w:tc>
          <w:tcPr>
            <w:tcW w:w="2247" w:type="dxa"/>
            <w:tcBorders>
              <w:left w:val="single" w:sz="4" w:space="0" w:color="000000"/>
              <w:bottom w:val="single" w:sz="4" w:space="0" w:color="000000"/>
            </w:tcBorders>
            <w:shd w:val="clear" w:color="auto" w:fill="auto"/>
          </w:tcPr>
          <w:p w14:paraId="5D133469" w14:textId="77777777" w:rsidR="000E3580" w:rsidRPr="00A11645" w:rsidRDefault="000E3580" w:rsidP="000E3580">
            <w:pPr>
              <w:snapToGrid w:val="0"/>
              <w:spacing w:after="0" w:line="276" w:lineRule="auto"/>
              <w:ind w:right="282"/>
              <w:rPr>
                <w:kern w:val="1"/>
                <w:szCs w:val="22"/>
                <w:lang w:val="el-GR"/>
              </w:rPr>
            </w:pPr>
          </w:p>
          <w:p w14:paraId="44CE842D" w14:textId="77777777" w:rsidR="000E3580" w:rsidRPr="00A11645" w:rsidRDefault="000E3580" w:rsidP="000E3580">
            <w:pPr>
              <w:spacing w:after="0" w:line="276" w:lineRule="auto"/>
              <w:ind w:right="282"/>
              <w:rPr>
                <w:kern w:val="1"/>
                <w:szCs w:val="22"/>
                <w:lang w:val="el-GR"/>
              </w:rPr>
            </w:pPr>
            <w:r w:rsidRPr="00A11645">
              <w:rPr>
                <w:kern w:val="1"/>
                <w:szCs w:val="22"/>
                <w:lang w:val="el-GR"/>
              </w:rPr>
              <w:t>α)[……]·</w:t>
            </w:r>
          </w:p>
          <w:p w14:paraId="41B178A1" w14:textId="77777777" w:rsidR="000E3580" w:rsidRPr="00A11645" w:rsidRDefault="000E3580" w:rsidP="000E3580">
            <w:pPr>
              <w:spacing w:after="0" w:line="276" w:lineRule="auto"/>
              <w:ind w:right="282"/>
              <w:rPr>
                <w:kern w:val="1"/>
                <w:szCs w:val="22"/>
                <w:lang w:val="el-GR"/>
              </w:rPr>
            </w:pPr>
          </w:p>
          <w:p w14:paraId="506DA0DD" w14:textId="77777777" w:rsidR="000E3580" w:rsidRPr="00A11645" w:rsidRDefault="000E3580" w:rsidP="000E3580">
            <w:pPr>
              <w:spacing w:after="0" w:line="276" w:lineRule="auto"/>
              <w:ind w:right="282"/>
              <w:rPr>
                <w:kern w:val="1"/>
                <w:szCs w:val="22"/>
                <w:lang w:val="el-GR"/>
              </w:rPr>
            </w:pPr>
            <w:r w:rsidRPr="00A11645">
              <w:rPr>
                <w:kern w:val="1"/>
                <w:szCs w:val="22"/>
                <w:lang w:val="el-GR"/>
              </w:rPr>
              <w:t>β)[……]</w:t>
            </w:r>
          </w:p>
          <w:p w14:paraId="18C1191A" w14:textId="77777777" w:rsidR="000E3580" w:rsidRPr="00A11645" w:rsidRDefault="000E3580" w:rsidP="000E3580">
            <w:pPr>
              <w:spacing w:after="0" w:line="276" w:lineRule="auto"/>
              <w:ind w:right="282"/>
              <w:rPr>
                <w:kern w:val="1"/>
                <w:szCs w:val="22"/>
                <w:lang w:val="el-GR"/>
              </w:rPr>
            </w:pPr>
          </w:p>
          <w:p w14:paraId="42ECB39E" w14:textId="77777777" w:rsidR="000E3580" w:rsidRPr="00A11645" w:rsidRDefault="000E3580" w:rsidP="000E3580">
            <w:pPr>
              <w:spacing w:after="0" w:line="276" w:lineRule="auto"/>
              <w:ind w:right="282"/>
              <w:rPr>
                <w:kern w:val="1"/>
                <w:szCs w:val="22"/>
                <w:lang w:val="el-GR"/>
              </w:rPr>
            </w:pPr>
          </w:p>
          <w:p w14:paraId="0DB37E95"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γ.1) [  ] Ναι [  ] Όχι </w:t>
            </w:r>
          </w:p>
          <w:p w14:paraId="3A0BC6DD" w14:textId="77777777" w:rsidR="000E3580" w:rsidRPr="00A11645" w:rsidRDefault="000E3580" w:rsidP="000E3580">
            <w:pPr>
              <w:spacing w:after="0" w:line="276" w:lineRule="auto"/>
              <w:ind w:right="282"/>
              <w:rPr>
                <w:kern w:val="1"/>
                <w:szCs w:val="22"/>
                <w:lang w:val="el-GR"/>
              </w:rPr>
            </w:pPr>
          </w:p>
          <w:p w14:paraId="70D8D09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p w14:paraId="48C8306A" w14:textId="77777777" w:rsidR="000E3580" w:rsidRPr="00A11645" w:rsidRDefault="000E3580" w:rsidP="000E3580">
            <w:pPr>
              <w:spacing w:after="0" w:line="276" w:lineRule="auto"/>
              <w:ind w:right="282"/>
              <w:rPr>
                <w:kern w:val="1"/>
                <w:szCs w:val="22"/>
                <w:lang w:val="el-GR"/>
              </w:rPr>
            </w:pPr>
          </w:p>
          <w:p w14:paraId="42F6257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7807AFE6" w14:textId="77777777" w:rsidR="000E3580" w:rsidRPr="00A11645" w:rsidRDefault="000E3580" w:rsidP="000E3580">
            <w:pPr>
              <w:spacing w:after="0" w:line="276" w:lineRule="auto"/>
              <w:ind w:right="282"/>
              <w:rPr>
                <w:kern w:val="1"/>
                <w:szCs w:val="22"/>
                <w:lang w:val="el-GR"/>
              </w:rPr>
            </w:pPr>
          </w:p>
          <w:p w14:paraId="59F405CF"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018FCEC3" w14:textId="77777777" w:rsidR="000E3580" w:rsidRPr="00A11645" w:rsidRDefault="000E3580" w:rsidP="000E3580">
            <w:pPr>
              <w:spacing w:after="0" w:line="276" w:lineRule="auto"/>
              <w:ind w:right="282"/>
              <w:rPr>
                <w:kern w:val="1"/>
                <w:szCs w:val="22"/>
                <w:lang w:val="el-GR"/>
              </w:rPr>
            </w:pPr>
          </w:p>
          <w:p w14:paraId="04FBCC49" w14:textId="77777777" w:rsidR="000E3580" w:rsidRPr="00A11645" w:rsidRDefault="000E3580" w:rsidP="000E3580">
            <w:pPr>
              <w:spacing w:after="0" w:line="276" w:lineRule="auto"/>
              <w:ind w:right="282"/>
              <w:rPr>
                <w:kern w:val="1"/>
                <w:szCs w:val="22"/>
                <w:lang w:val="el-GR"/>
              </w:rPr>
            </w:pPr>
          </w:p>
          <w:p w14:paraId="4AD8BDE6" w14:textId="77777777" w:rsidR="000E3580" w:rsidRPr="00A11645" w:rsidRDefault="000E3580" w:rsidP="000E3580">
            <w:pPr>
              <w:spacing w:after="0" w:line="276" w:lineRule="auto"/>
              <w:ind w:right="282"/>
              <w:rPr>
                <w:kern w:val="1"/>
                <w:szCs w:val="22"/>
                <w:lang w:val="el-GR"/>
              </w:rPr>
            </w:pPr>
            <w:r w:rsidRPr="00A11645">
              <w:rPr>
                <w:kern w:val="1"/>
                <w:szCs w:val="22"/>
                <w:lang w:val="el-GR"/>
              </w:rPr>
              <w:t>γ.2)[……]·</w:t>
            </w:r>
          </w:p>
          <w:p w14:paraId="77F9FA6C"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δ) [  ] Ναι [  ] Όχι </w:t>
            </w:r>
          </w:p>
          <w:p w14:paraId="4C090854" w14:textId="77777777" w:rsidR="000E3580" w:rsidRPr="00A11645" w:rsidRDefault="000E3580" w:rsidP="000E3580">
            <w:pPr>
              <w:spacing w:after="0" w:line="276" w:lineRule="auto"/>
              <w:ind w:right="282"/>
              <w:jc w:val="left"/>
              <w:rPr>
                <w:kern w:val="1"/>
                <w:szCs w:val="22"/>
                <w:lang w:val="el-GR"/>
              </w:rPr>
            </w:pPr>
            <w:r w:rsidRPr="00A11645">
              <w:rPr>
                <w:kern w:val="1"/>
                <w:sz w:val="21"/>
                <w:szCs w:val="21"/>
                <w:lang w:val="el-GR"/>
              </w:rPr>
              <w:t>Εάν ναι, να αναφερθούν λεπτομερείς πληροφορίες</w:t>
            </w:r>
          </w:p>
          <w:p w14:paraId="11916B8A"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c>
          <w:tcPr>
            <w:tcW w:w="2267" w:type="dxa"/>
            <w:gridSpan w:val="2"/>
            <w:tcBorders>
              <w:left w:val="single" w:sz="4" w:space="0" w:color="000000"/>
              <w:bottom w:val="single" w:sz="4" w:space="0" w:color="000000"/>
              <w:right w:val="single" w:sz="4" w:space="0" w:color="000000"/>
            </w:tcBorders>
            <w:shd w:val="clear" w:color="auto" w:fill="auto"/>
          </w:tcPr>
          <w:p w14:paraId="12D74BA0" w14:textId="77777777" w:rsidR="000E3580" w:rsidRPr="00A11645" w:rsidRDefault="000E3580" w:rsidP="000E3580">
            <w:pPr>
              <w:snapToGrid w:val="0"/>
              <w:spacing w:after="0" w:line="276" w:lineRule="auto"/>
              <w:ind w:right="282"/>
              <w:rPr>
                <w:kern w:val="1"/>
                <w:szCs w:val="22"/>
                <w:lang w:val="el-GR"/>
              </w:rPr>
            </w:pPr>
          </w:p>
          <w:p w14:paraId="687CFF55" w14:textId="77777777" w:rsidR="000E3580" w:rsidRPr="00A11645" w:rsidRDefault="000E3580" w:rsidP="000E3580">
            <w:pPr>
              <w:spacing w:after="0" w:line="276" w:lineRule="auto"/>
              <w:ind w:right="282"/>
              <w:rPr>
                <w:kern w:val="1"/>
                <w:szCs w:val="22"/>
                <w:lang w:val="el-GR"/>
              </w:rPr>
            </w:pPr>
            <w:r w:rsidRPr="00A11645">
              <w:rPr>
                <w:kern w:val="1"/>
                <w:szCs w:val="22"/>
                <w:lang w:val="el-GR"/>
              </w:rPr>
              <w:t>α)[……]·</w:t>
            </w:r>
          </w:p>
          <w:p w14:paraId="1E5C414A" w14:textId="77777777" w:rsidR="000E3580" w:rsidRPr="00A11645" w:rsidRDefault="000E3580" w:rsidP="000E3580">
            <w:pPr>
              <w:spacing w:after="0" w:line="276" w:lineRule="auto"/>
              <w:ind w:right="282"/>
              <w:rPr>
                <w:kern w:val="1"/>
                <w:szCs w:val="22"/>
                <w:lang w:val="el-GR"/>
              </w:rPr>
            </w:pPr>
          </w:p>
          <w:p w14:paraId="54416C74" w14:textId="77777777" w:rsidR="000E3580" w:rsidRPr="00A11645" w:rsidRDefault="000E3580" w:rsidP="000E3580">
            <w:pPr>
              <w:spacing w:after="0" w:line="276" w:lineRule="auto"/>
              <w:ind w:right="282"/>
              <w:rPr>
                <w:kern w:val="1"/>
                <w:szCs w:val="22"/>
                <w:lang w:val="el-GR"/>
              </w:rPr>
            </w:pPr>
            <w:r w:rsidRPr="00A11645">
              <w:rPr>
                <w:kern w:val="1"/>
                <w:szCs w:val="22"/>
                <w:lang w:val="el-GR"/>
              </w:rPr>
              <w:t>β)[……]</w:t>
            </w:r>
          </w:p>
          <w:p w14:paraId="6CEA7D4C" w14:textId="77777777" w:rsidR="000E3580" w:rsidRPr="00A11645" w:rsidRDefault="000E3580" w:rsidP="000E3580">
            <w:pPr>
              <w:spacing w:after="0" w:line="276" w:lineRule="auto"/>
              <w:ind w:right="282"/>
              <w:rPr>
                <w:kern w:val="1"/>
                <w:szCs w:val="22"/>
                <w:lang w:val="el-GR"/>
              </w:rPr>
            </w:pPr>
          </w:p>
          <w:p w14:paraId="7AD5C0AC" w14:textId="77777777" w:rsidR="000E3580" w:rsidRPr="00A11645" w:rsidRDefault="000E3580" w:rsidP="000E3580">
            <w:pPr>
              <w:spacing w:after="0" w:line="276" w:lineRule="auto"/>
              <w:ind w:right="282"/>
              <w:rPr>
                <w:kern w:val="1"/>
                <w:szCs w:val="22"/>
                <w:lang w:val="el-GR"/>
              </w:rPr>
            </w:pPr>
          </w:p>
          <w:p w14:paraId="754D6E42"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γ.1) [  ] Ναι [  ] Όχι </w:t>
            </w:r>
          </w:p>
          <w:p w14:paraId="368BC9D8"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  ] Ναι [  ] Όχι </w:t>
            </w:r>
          </w:p>
          <w:p w14:paraId="2BCB44A7" w14:textId="77777777" w:rsidR="000E3580" w:rsidRPr="00A11645" w:rsidRDefault="000E3580" w:rsidP="000E3580">
            <w:pPr>
              <w:spacing w:after="0" w:line="276" w:lineRule="auto"/>
              <w:ind w:right="282"/>
              <w:rPr>
                <w:kern w:val="1"/>
                <w:szCs w:val="22"/>
                <w:lang w:val="el-GR"/>
              </w:rPr>
            </w:pPr>
          </w:p>
          <w:p w14:paraId="301584B3"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44908C30" w14:textId="77777777" w:rsidR="000E3580" w:rsidRPr="00A11645" w:rsidRDefault="000E3580" w:rsidP="000E3580">
            <w:pPr>
              <w:spacing w:after="0" w:line="276" w:lineRule="auto"/>
              <w:ind w:right="282"/>
              <w:rPr>
                <w:kern w:val="1"/>
                <w:szCs w:val="22"/>
                <w:lang w:val="el-GR"/>
              </w:rPr>
            </w:pPr>
          </w:p>
          <w:p w14:paraId="785EDA03"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69DE975A" w14:textId="77777777" w:rsidR="000E3580" w:rsidRPr="00A11645" w:rsidRDefault="000E3580" w:rsidP="000E3580">
            <w:pPr>
              <w:spacing w:after="0" w:line="276" w:lineRule="auto"/>
              <w:ind w:right="282"/>
              <w:rPr>
                <w:kern w:val="1"/>
                <w:szCs w:val="22"/>
                <w:lang w:val="el-GR"/>
              </w:rPr>
            </w:pPr>
          </w:p>
          <w:p w14:paraId="1B61580D" w14:textId="77777777" w:rsidR="000E3580" w:rsidRPr="00A11645" w:rsidRDefault="000E3580" w:rsidP="000E3580">
            <w:pPr>
              <w:spacing w:after="0" w:line="276" w:lineRule="auto"/>
              <w:ind w:right="282"/>
              <w:rPr>
                <w:kern w:val="1"/>
                <w:szCs w:val="22"/>
                <w:lang w:val="el-GR"/>
              </w:rPr>
            </w:pPr>
          </w:p>
          <w:p w14:paraId="007BA3F9" w14:textId="77777777" w:rsidR="000E3580" w:rsidRPr="00A11645" w:rsidRDefault="000E3580" w:rsidP="000E3580">
            <w:pPr>
              <w:spacing w:after="0" w:line="276" w:lineRule="auto"/>
              <w:ind w:right="282"/>
              <w:rPr>
                <w:kern w:val="1"/>
                <w:szCs w:val="22"/>
                <w:lang w:val="el-GR"/>
              </w:rPr>
            </w:pPr>
          </w:p>
          <w:p w14:paraId="224E323E" w14:textId="77777777" w:rsidR="000E3580" w:rsidRPr="00A11645" w:rsidRDefault="000E3580" w:rsidP="000E3580">
            <w:pPr>
              <w:spacing w:after="0" w:line="276" w:lineRule="auto"/>
              <w:ind w:right="282"/>
              <w:rPr>
                <w:kern w:val="1"/>
                <w:szCs w:val="22"/>
                <w:lang w:val="el-GR"/>
              </w:rPr>
            </w:pPr>
            <w:r w:rsidRPr="00A11645">
              <w:rPr>
                <w:kern w:val="1"/>
                <w:szCs w:val="22"/>
                <w:lang w:val="el-GR"/>
              </w:rPr>
              <w:t>γ.2)[……]·</w:t>
            </w:r>
          </w:p>
          <w:p w14:paraId="2CEA4380"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δ) [  ] Ναι [  ] Όχι </w:t>
            </w:r>
          </w:p>
          <w:p w14:paraId="322C55B6"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Εάν ναι, να αναφερθούν λεπτομερείς πληροφορίες</w:t>
            </w:r>
          </w:p>
          <w:p w14:paraId="69E0FEE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r w:rsidR="000E3580" w:rsidRPr="00AD2F68" w14:paraId="521A8FC7" w14:textId="77777777" w:rsidTr="000E358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3C6DCE48" w14:textId="77777777" w:rsidR="000E3580" w:rsidRPr="00A11645" w:rsidRDefault="000E3580" w:rsidP="000E3580">
            <w:pPr>
              <w:spacing w:after="0" w:line="276" w:lineRule="auto"/>
              <w:ind w:right="282"/>
              <w:rPr>
                <w:kern w:val="1"/>
                <w:szCs w:val="22"/>
                <w:lang w:val="el-GR"/>
              </w:rPr>
            </w:pPr>
            <w:r w:rsidRPr="00A11645">
              <w:rPr>
                <w:i/>
                <w:kern w:val="1"/>
                <w:szCs w:val="22"/>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B8F7AE5" w14:textId="77777777" w:rsidR="000E3580" w:rsidRPr="00A11645" w:rsidRDefault="000E3580" w:rsidP="000E3580">
            <w:pPr>
              <w:spacing w:after="0" w:line="276" w:lineRule="auto"/>
              <w:ind w:right="282"/>
              <w:jc w:val="left"/>
              <w:rPr>
                <w:i/>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r w:rsidRPr="00A11645">
              <w:rPr>
                <w:kern w:val="1"/>
                <w:szCs w:val="22"/>
                <w:vertAlign w:val="superscript"/>
                <w:lang w:val="el-GR"/>
              </w:rPr>
              <w:endnoteReference w:id="23"/>
            </w:r>
          </w:p>
          <w:p w14:paraId="2A6A7BC2" w14:textId="77777777" w:rsidR="000E3580" w:rsidRPr="00A11645" w:rsidRDefault="000E3580" w:rsidP="000E3580">
            <w:pPr>
              <w:spacing w:after="0" w:line="276" w:lineRule="auto"/>
              <w:ind w:right="282"/>
              <w:jc w:val="left"/>
              <w:rPr>
                <w:kern w:val="1"/>
                <w:szCs w:val="22"/>
                <w:lang w:val="el-GR"/>
              </w:rPr>
            </w:pPr>
            <w:r w:rsidRPr="00A11645">
              <w:rPr>
                <w:i/>
                <w:kern w:val="1"/>
                <w:szCs w:val="22"/>
                <w:lang w:val="el-GR"/>
              </w:rPr>
              <w:t>[……][……][……]</w:t>
            </w:r>
          </w:p>
        </w:tc>
      </w:tr>
    </w:tbl>
    <w:p w14:paraId="600A9803"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11769950"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0E3580" w:rsidRPr="00AD2F68" w14:paraId="7E96FB66" w14:textId="77777777" w:rsidTr="000E3580">
        <w:tc>
          <w:tcPr>
            <w:tcW w:w="4479" w:type="dxa"/>
            <w:tcBorders>
              <w:top w:val="single" w:sz="4" w:space="0" w:color="000000"/>
              <w:left w:val="single" w:sz="4" w:space="0" w:color="000000"/>
              <w:bottom w:val="single" w:sz="4" w:space="0" w:color="000000"/>
            </w:tcBorders>
            <w:shd w:val="clear" w:color="auto" w:fill="auto"/>
          </w:tcPr>
          <w:p w14:paraId="0DE44CF6"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A692401"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2A1C6D60" w14:textId="77777777" w:rsidTr="000E3580">
        <w:tc>
          <w:tcPr>
            <w:tcW w:w="4479" w:type="dxa"/>
            <w:vMerge w:val="restart"/>
            <w:tcBorders>
              <w:top w:val="single" w:sz="4" w:space="0" w:color="000000"/>
              <w:left w:val="single" w:sz="4" w:space="0" w:color="000000"/>
              <w:bottom w:val="single" w:sz="4" w:space="0" w:color="000000"/>
            </w:tcBorders>
            <w:shd w:val="clear" w:color="auto" w:fill="auto"/>
          </w:tcPr>
          <w:p w14:paraId="01376B60" w14:textId="77777777" w:rsidR="000E3580" w:rsidRPr="00A11645" w:rsidRDefault="000E3580" w:rsidP="000E3580">
            <w:pPr>
              <w:spacing w:after="0" w:line="276" w:lineRule="auto"/>
              <w:ind w:right="282"/>
              <w:rPr>
                <w:kern w:val="1"/>
                <w:szCs w:val="22"/>
                <w:lang w:val="el-GR"/>
              </w:rPr>
            </w:pPr>
            <w:r w:rsidRPr="00A11645">
              <w:rPr>
                <w:kern w:val="1"/>
                <w:szCs w:val="22"/>
                <w:lang w:val="el-GR"/>
              </w:rPr>
              <w:t>Ο οικονομικός φορέας έχει,</w:t>
            </w:r>
            <w:r w:rsidRPr="00A11645">
              <w:rPr>
                <w:b/>
                <w:kern w:val="1"/>
                <w:szCs w:val="22"/>
                <w:lang w:val="el-GR"/>
              </w:rPr>
              <w:t xml:space="preserve"> εν γνώσει του</w:t>
            </w:r>
            <w:r w:rsidRPr="00A11645">
              <w:rPr>
                <w:kern w:val="1"/>
                <w:szCs w:val="22"/>
                <w:lang w:val="el-GR"/>
              </w:rPr>
              <w:t xml:space="preserve">, αθετήσει </w:t>
            </w:r>
            <w:r w:rsidRPr="00A11645">
              <w:rPr>
                <w:b/>
                <w:kern w:val="1"/>
                <w:szCs w:val="22"/>
                <w:lang w:val="el-GR"/>
              </w:rPr>
              <w:t xml:space="preserve">τις υποχρεώσεις του </w:t>
            </w:r>
            <w:r w:rsidRPr="00A11645">
              <w:rPr>
                <w:kern w:val="1"/>
                <w:szCs w:val="22"/>
                <w:lang w:val="el-GR"/>
              </w:rPr>
              <w:t xml:space="preserve">στους τομείς του </w:t>
            </w:r>
            <w:r w:rsidRPr="00A11645">
              <w:rPr>
                <w:b/>
                <w:kern w:val="1"/>
                <w:szCs w:val="22"/>
                <w:lang w:val="el-GR"/>
              </w:rPr>
              <w:t>εργατικού δικαίου</w:t>
            </w:r>
            <w:r w:rsidRPr="00A11645">
              <w:rPr>
                <w:kern w:val="1"/>
                <w:szCs w:val="22"/>
                <w:vertAlign w:val="superscript"/>
                <w:lang w:val="el-GR"/>
              </w:rPr>
              <w:endnoteReference w:id="24"/>
            </w:r>
            <w:r w:rsidRPr="00A11645">
              <w:rPr>
                <w:b/>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61EE3F8"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r w:rsidR="000E3580" w:rsidRPr="00CB0F6E" w14:paraId="577CF0BA" w14:textId="77777777" w:rsidTr="000E3580">
        <w:trPr>
          <w:trHeight w:val="405"/>
        </w:trPr>
        <w:tc>
          <w:tcPr>
            <w:tcW w:w="4479" w:type="dxa"/>
            <w:vMerge/>
            <w:tcBorders>
              <w:top w:val="single" w:sz="4" w:space="0" w:color="000000"/>
              <w:left w:val="single" w:sz="4" w:space="0" w:color="000000"/>
              <w:bottom w:val="single" w:sz="4" w:space="0" w:color="000000"/>
            </w:tcBorders>
            <w:shd w:val="clear" w:color="auto" w:fill="auto"/>
          </w:tcPr>
          <w:p w14:paraId="1F9CB75F" w14:textId="77777777" w:rsidR="000E3580" w:rsidRPr="00A1164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A337387" w14:textId="77777777" w:rsidR="000E3580" w:rsidRPr="00A11645" w:rsidRDefault="000E3580" w:rsidP="000E3580">
            <w:pPr>
              <w:snapToGrid w:val="0"/>
              <w:spacing w:after="0" w:line="276" w:lineRule="auto"/>
              <w:ind w:right="282"/>
              <w:jc w:val="left"/>
              <w:rPr>
                <w:b/>
                <w:kern w:val="1"/>
                <w:szCs w:val="22"/>
                <w:lang w:val="el-GR"/>
              </w:rPr>
            </w:pPr>
          </w:p>
          <w:p w14:paraId="02E3EED8" w14:textId="77777777" w:rsidR="000E3580" w:rsidRPr="00A11645" w:rsidRDefault="000E3580" w:rsidP="000E3580">
            <w:pPr>
              <w:spacing w:after="0" w:line="276" w:lineRule="auto"/>
              <w:ind w:right="282"/>
              <w:jc w:val="left"/>
              <w:rPr>
                <w:b/>
                <w:kern w:val="1"/>
                <w:szCs w:val="22"/>
                <w:lang w:val="el-GR"/>
              </w:rPr>
            </w:pPr>
          </w:p>
          <w:p w14:paraId="7D4E7E0D"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4746B1A9"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7E1A7163"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tc>
      </w:tr>
      <w:tr w:rsidR="000E3580" w:rsidRPr="00CB0F6E" w14:paraId="6BD100D0" w14:textId="77777777" w:rsidTr="000E3580">
        <w:tc>
          <w:tcPr>
            <w:tcW w:w="4479" w:type="dxa"/>
            <w:tcBorders>
              <w:top w:val="single" w:sz="4" w:space="0" w:color="000000"/>
              <w:left w:val="single" w:sz="4" w:space="0" w:color="000000"/>
              <w:bottom w:val="single" w:sz="4" w:space="0" w:color="000000"/>
            </w:tcBorders>
            <w:shd w:val="clear" w:color="auto" w:fill="auto"/>
          </w:tcPr>
          <w:p w14:paraId="6F2C02E2" w14:textId="77777777" w:rsidR="000E3580" w:rsidRPr="00A11645" w:rsidRDefault="000E3580" w:rsidP="000E3580">
            <w:pPr>
              <w:spacing w:after="0" w:line="276" w:lineRule="auto"/>
              <w:ind w:right="282"/>
              <w:rPr>
                <w:kern w:val="1"/>
                <w:szCs w:val="22"/>
                <w:lang w:val="el-GR"/>
              </w:rPr>
            </w:pPr>
            <w:r w:rsidRPr="00A11645">
              <w:rPr>
                <w:kern w:val="1"/>
                <w:szCs w:val="22"/>
                <w:lang w:val="el-GR"/>
              </w:rPr>
              <w:t>Βρίσκεται ο οικονομικός φορέας σε οποιαδήποτε από τις ακόλουθες καταστάσεις</w:t>
            </w:r>
            <w:r w:rsidRPr="00A11645">
              <w:rPr>
                <w:kern w:val="1"/>
                <w:szCs w:val="22"/>
                <w:vertAlign w:val="superscript"/>
                <w:lang w:val="el-GR"/>
              </w:rPr>
              <w:endnoteReference w:id="25"/>
            </w:r>
            <w:r w:rsidRPr="00A11645">
              <w:rPr>
                <w:kern w:val="1"/>
                <w:szCs w:val="22"/>
                <w:lang w:val="el-GR"/>
              </w:rPr>
              <w:t xml:space="preserve"> :</w:t>
            </w:r>
          </w:p>
          <w:p w14:paraId="067786D9"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α) πτώχευση, ή </w:t>
            </w:r>
          </w:p>
          <w:p w14:paraId="327CF84B" w14:textId="77777777" w:rsidR="000E3580" w:rsidRPr="00A11645" w:rsidRDefault="000E3580" w:rsidP="000E3580">
            <w:pPr>
              <w:spacing w:after="0" w:line="276" w:lineRule="auto"/>
              <w:ind w:right="282"/>
              <w:rPr>
                <w:kern w:val="1"/>
                <w:szCs w:val="22"/>
                <w:lang w:val="el-GR"/>
              </w:rPr>
            </w:pPr>
            <w:r w:rsidRPr="00A11645">
              <w:rPr>
                <w:kern w:val="1"/>
                <w:szCs w:val="22"/>
                <w:lang w:val="el-GR"/>
              </w:rPr>
              <w:t>β) διαδικασία εξυγίανσης, ή</w:t>
            </w:r>
          </w:p>
          <w:p w14:paraId="7F4E1754" w14:textId="77777777" w:rsidR="000E3580" w:rsidRPr="00A11645" w:rsidRDefault="000E3580" w:rsidP="000E3580">
            <w:pPr>
              <w:spacing w:after="0" w:line="276" w:lineRule="auto"/>
              <w:ind w:right="282"/>
              <w:rPr>
                <w:kern w:val="1"/>
                <w:szCs w:val="22"/>
                <w:lang w:val="el-GR"/>
              </w:rPr>
            </w:pPr>
            <w:r w:rsidRPr="00A11645">
              <w:rPr>
                <w:kern w:val="1"/>
                <w:szCs w:val="22"/>
                <w:lang w:val="el-GR"/>
              </w:rPr>
              <w:t>γ) ειδική εκκαθάριση, ή</w:t>
            </w:r>
          </w:p>
          <w:p w14:paraId="71E1F9A8" w14:textId="77777777" w:rsidR="000E3580" w:rsidRPr="00A11645" w:rsidRDefault="000E3580" w:rsidP="000E3580">
            <w:pPr>
              <w:spacing w:after="0" w:line="276" w:lineRule="auto"/>
              <w:ind w:right="282"/>
              <w:rPr>
                <w:kern w:val="1"/>
                <w:szCs w:val="22"/>
                <w:lang w:val="el-GR"/>
              </w:rPr>
            </w:pPr>
            <w:r w:rsidRPr="00A11645">
              <w:rPr>
                <w:kern w:val="1"/>
                <w:szCs w:val="22"/>
                <w:lang w:val="el-GR"/>
              </w:rPr>
              <w:t>δ) αναγκαστική διαχείριση από εκκαθαριστή ή από το δικαστήριο, ή</w:t>
            </w:r>
          </w:p>
          <w:p w14:paraId="0533A3E3"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ε) έχει υπαχθεί σε διαδικασία πτωχευτικού συμβιβασμού, ή </w:t>
            </w:r>
          </w:p>
          <w:p w14:paraId="2922E6B3" w14:textId="77777777" w:rsidR="000E3580" w:rsidRPr="00A11645" w:rsidRDefault="000E3580" w:rsidP="000E3580">
            <w:pPr>
              <w:spacing w:after="0" w:line="276" w:lineRule="auto"/>
              <w:ind w:right="282"/>
              <w:rPr>
                <w:kern w:val="1"/>
                <w:szCs w:val="22"/>
                <w:lang w:val="el-GR"/>
              </w:rPr>
            </w:pPr>
            <w:proofErr w:type="spellStart"/>
            <w:r w:rsidRPr="00A11645">
              <w:rPr>
                <w:kern w:val="1"/>
                <w:szCs w:val="22"/>
                <w:lang w:val="el-GR"/>
              </w:rPr>
              <w:t>στ</w:t>
            </w:r>
            <w:proofErr w:type="spellEnd"/>
            <w:r w:rsidRPr="00A11645">
              <w:rPr>
                <w:kern w:val="1"/>
                <w:szCs w:val="22"/>
                <w:lang w:val="el-GR"/>
              </w:rPr>
              <w:t xml:space="preserve">) αναστολή επιχειρηματικών δραστηριοτήτων, ή </w:t>
            </w:r>
          </w:p>
          <w:p w14:paraId="3AF93373" w14:textId="77777777" w:rsidR="000E3580" w:rsidRPr="00A11645" w:rsidRDefault="000E3580" w:rsidP="000E3580">
            <w:pPr>
              <w:spacing w:after="0" w:line="276" w:lineRule="auto"/>
              <w:ind w:right="282"/>
              <w:rPr>
                <w:kern w:val="1"/>
                <w:szCs w:val="22"/>
                <w:lang w:val="el-GR"/>
              </w:rPr>
            </w:pPr>
            <w:r w:rsidRPr="00A11645">
              <w:rPr>
                <w:color w:val="000000"/>
                <w:kern w:val="1"/>
                <w:szCs w:val="22"/>
                <w:lang w:val="el-GR"/>
              </w:rPr>
              <w:t xml:space="preserve">ζ) σε οποιαδήποτε ανάλογη κατάσταση </w:t>
            </w:r>
            <w:proofErr w:type="spellStart"/>
            <w:r w:rsidRPr="00A11645">
              <w:rPr>
                <w:color w:val="000000"/>
                <w:kern w:val="1"/>
                <w:szCs w:val="22"/>
                <w:lang w:val="el-GR"/>
              </w:rPr>
              <w:t>προκύπτουσα</w:t>
            </w:r>
            <w:proofErr w:type="spellEnd"/>
            <w:r w:rsidRPr="00A11645">
              <w:rPr>
                <w:color w:val="000000"/>
                <w:kern w:val="1"/>
                <w:szCs w:val="22"/>
                <w:lang w:val="el-GR"/>
              </w:rPr>
              <w:t xml:space="preserve"> από παρόμοια διαδικασία προβλεπόμενη σε εθνικές διατάξεις νόμου</w:t>
            </w:r>
          </w:p>
          <w:p w14:paraId="05379521" w14:textId="77777777" w:rsidR="000E3580" w:rsidRPr="00A11645" w:rsidRDefault="000E3580" w:rsidP="000E3580">
            <w:pPr>
              <w:spacing w:after="0" w:line="276" w:lineRule="auto"/>
              <w:ind w:right="282"/>
              <w:rPr>
                <w:kern w:val="1"/>
                <w:szCs w:val="22"/>
                <w:lang w:val="el-GR"/>
              </w:rPr>
            </w:pPr>
            <w:r w:rsidRPr="00A11645">
              <w:rPr>
                <w:kern w:val="1"/>
                <w:szCs w:val="22"/>
                <w:lang w:val="el-GR"/>
              </w:rPr>
              <w:t>Εάν ναι:</w:t>
            </w:r>
          </w:p>
          <w:p w14:paraId="4060B801" w14:textId="77777777" w:rsidR="000E3580" w:rsidRPr="00A11645" w:rsidRDefault="000E3580" w:rsidP="000E3580">
            <w:pPr>
              <w:spacing w:after="0" w:line="276" w:lineRule="auto"/>
              <w:ind w:right="282"/>
              <w:rPr>
                <w:kern w:val="1"/>
                <w:szCs w:val="22"/>
                <w:lang w:val="el-GR"/>
              </w:rPr>
            </w:pPr>
            <w:r w:rsidRPr="00A11645">
              <w:rPr>
                <w:kern w:val="1"/>
                <w:szCs w:val="22"/>
                <w:lang w:val="el-GR"/>
              </w:rPr>
              <w:t>- Παραθέστε λεπτομερή στοιχεία:</w:t>
            </w:r>
          </w:p>
          <w:p w14:paraId="597FCDDC" w14:textId="77777777" w:rsidR="000E3580" w:rsidRPr="00A11645" w:rsidRDefault="000E3580" w:rsidP="000E3580">
            <w:pPr>
              <w:spacing w:after="0" w:line="276" w:lineRule="auto"/>
              <w:ind w:right="282"/>
              <w:rPr>
                <w:kern w:val="1"/>
                <w:szCs w:val="22"/>
                <w:lang w:val="el-GR"/>
              </w:rPr>
            </w:pPr>
            <w:r w:rsidRPr="00A11645">
              <w:rPr>
                <w:kern w:val="1"/>
                <w:szCs w:val="22"/>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A11645">
              <w:rPr>
                <w:kern w:val="1"/>
                <w:szCs w:val="22"/>
                <w:vertAlign w:val="superscript"/>
                <w:lang w:val="el-GR"/>
              </w:rPr>
              <w:endnoteReference w:id="26"/>
            </w:r>
            <w:r w:rsidRPr="00A11645">
              <w:rPr>
                <w:kern w:val="1"/>
                <w:szCs w:val="22"/>
                <w:vertAlign w:val="superscript"/>
                <w:lang w:val="el-GR"/>
              </w:rPr>
              <w:t xml:space="preserve"> </w:t>
            </w:r>
          </w:p>
          <w:p w14:paraId="1709666A" w14:textId="77777777" w:rsidR="000E3580" w:rsidRPr="00A11645" w:rsidRDefault="000E3580" w:rsidP="000E3580">
            <w:pPr>
              <w:spacing w:after="0" w:line="276" w:lineRule="auto"/>
              <w:ind w:right="282"/>
              <w:rPr>
                <w:kern w:val="1"/>
                <w:szCs w:val="22"/>
                <w:lang w:val="el-GR"/>
              </w:rPr>
            </w:pPr>
            <w:r w:rsidRPr="00A11645">
              <w:rPr>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EAA9CCA" w14:textId="77777777" w:rsidR="000E3580" w:rsidRPr="00A11645" w:rsidRDefault="000E3580" w:rsidP="000E3580">
            <w:pPr>
              <w:snapToGrid w:val="0"/>
              <w:spacing w:after="0" w:line="276" w:lineRule="auto"/>
              <w:ind w:right="282"/>
              <w:jc w:val="left"/>
              <w:rPr>
                <w:kern w:val="1"/>
                <w:szCs w:val="22"/>
                <w:lang w:val="el-GR"/>
              </w:rPr>
            </w:pPr>
            <w:r w:rsidRPr="00A11645">
              <w:rPr>
                <w:kern w:val="1"/>
                <w:szCs w:val="22"/>
                <w:lang w:val="el-GR"/>
              </w:rPr>
              <w:t>[  ] Ναι [  ] Όχι</w:t>
            </w:r>
          </w:p>
          <w:p w14:paraId="524DD8A2" w14:textId="77777777" w:rsidR="000E3580" w:rsidRPr="00A11645" w:rsidRDefault="000E3580" w:rsidP="000E3580">
            <w:pPr>
              <w:snapToGrid w:val="0"/>
              <w:spacing w:after="0" w:line="276" w:lineRule="auto"/>
              <w:ind w:right="282"/>
              <w:jc w:val="left"/>
              <w:rPr>
                <w:kern w:val="1"/>
                <w:szCs w:val="22"/>
                <w:lang w:val="el-GR"/>
              </w:rPr>
            </w:pPr>
          </w:p>
          <w:p w14:paraId="0F7CA43C" w14:textId="77777777" w:rsidR="000E3580" w:rsidRPr="00A11645" w:rsidRDefault="000E3580" w:rsidP="000E3580">
            <w:pPr>
              <w:snapToGrid w:val="0"/>
              <w:spacing w:after="0" w:line="276" w:lineRule="auto"/>
              <w:ind w:right="282"/>
              <w:jc w:val="left"/>
              <w:rPr>
                <w:kern w:val="1"/>
                <w:szCs w:val="22"/>
                <w:lang w:val="el-GR"/>
              </w:rPr>
            </w:pPr>
          </w:p>
          <w:p w14:paraId="3BB53C0F" w14:textId="77777777" w:rsidR="000E3580" w:rsidRPr="00A11645" w:rsidRDefault="000E3580" w:rsidP="000E3580">
            <w:pPr>
              <w:snapToGrid w:val="0"/>
              <w:spacing w:after="0" w:line="276" w:lineRule="auto"/>
              <w:ind w:right="282"/>
              <w:jc w:val="left"/>
              <w:rPr>
                <w:kern w:val="1"/>
                <w:szCs w:val="22"/>
                <w:lang w:val="el-GR"/>
              </w:rPr>
            </w:pPr>
          </w:p>
          <w:p w14:paraId="32CDD002" w14:textId="77777777" w:rsidR="000E3580" w:rsidRPr="00A11645" w:rsidRDefault="000E3580" w:rsidP="000E3580">
            <w:pPr>
              <w:snapToGrid w:val="0"/>
              <w:spacing w:after="0" w:line="276" w:lineRule="auto"/>
              <w:ind w:right="282"/>
              <w:jc w:val="left"/>
              <w:rPr>
                <w:kern w:val="1"/>
                <w:szCs w:val="22"/>
                <w:lang w:val="el-GR"/>
              </w:rPr>
            </w:pPr>
          </w:p>
          <w:p w14:paraId="1CB1BE49" w14:textId="77777777" w:rsidR="000E3580" w:rsidRPr="00A11645" w:rsidRDefault="000E3580" w:rsidP="000E3580">
            <w:pPr>
              <w:snapToGrid w:val="0"/>
              <w:spacing w:after="0" w:line="276" w:lineRule="auto"/>
              <w:ind w:right="282"/>
              <w:jc w:val="left"/>
              <w:rPr>
                <w:kern w:val="1"/>
                <w:szCs w:val="22"/>
                <w:lang w:val="el-GR"/>
              </w:rPr>
            </w:pPr>
          </w:p>
          <w:p w14:paraId="69DDBD06" w14:textId="77777777" w:rsidR="000E3580" w:rsidRPr="00A11645" w:rsidRDefault="000E3580" w:rsidP="000E3580">
            <w:pPr>
              <w:snapToGrid w:val="0"/>
              <w:spacing w:after="0" w:line="276" w:lineRule="auto"/>
              <w:ind w:right="282"/>
              <w:jc w:val="left"/>
              <w:rPr>
                <w:kern w:val="1"/>
                <w:szCs w:val="22"/>
                <w:lang w:val="el-GR"/>
              </w:rPr>
            </w:pPr>
          </w:p>
          <w:p w14:paraId="7AA98C75" w14:textId="77777777" w:rsidR="000E3580" w:rsidRPr="00A11645" w:rsidRDefault="000E3580" w:rsidP="000E3580">
            <w:pPr>
              <w:snapToGrid w:val="0"/>
              <w:spacing w:after="0" w:line="276" w:lineRule="auto"/>
              <w:ind w:right="282"/>
              <w:jc w:val="left"/>
              <w:rPr>
                <w:kern w:val="1"/>
                <w:szCs w:val="22"/>
                <w:lang w:val="el-GR"/>
              </w:rPr>
            </w:pPr>
          </w:p>
          <w:p w14:paraId="557E5951" w14:textId="77777777" w:rsidR="000E3580" w:rsidRPr="00A11645" w:rsidRDefault="000E3580" w:rsidP="000E3580">
            <w:pPr>
              <w:snapToGrid w:val="0"/>
              <w:spacing w:after="0" w:line="276" w:lineRule="auto"/>
              <w:ind w:right="282"/>
              <w:jc w:val="left"/>
              <w:rPr>
                <w:kern w:val="1"/>
                <w:szCs w:val="22"/>
                <w:lang w:val="el-GR"/>
              </w:rPr>
            </w:pPr>
          </w:p>
          <w:p w14:paraId="6B355928" w14:textId="77777777" w:rsidR="000E3580" w:rsidRPr="00A11645" w:rsidRDefault="000E3580" w:rsidP="000E3580">
            <w:pPr>
              <w:snapToGrid w:val="0"/>
              <w:spacing w:after="0" w:line="276" w:lineRule="auto"/>
              <w:ind w:right="282"/>
              <w:jc w:val="left"/>
              <w:rPr>
                <w:kern w:val="1"/>
                <w:szCs w:val="22"/>
                <w:lang w:val="el-GR"/>
              </w:rPr>
            </w:pPr>
          </w:p>
          <w:p w14:paraId="78AA4079" w14:textId="77777777" w:rsidR="000E3580" w:rsidRPr="00A11645" w:rsidRDefault="000E3580" w:rsidP="000E3580">
            <w:pPr>
              <w:snapToGrid w:val="0"/>
              <w:spacing w:after="0" w:line="276" w:lineRule="auto"/>
              <w:ind w:right="282"/>
              <w:jc w:val="left"/>
              <w:rPr>
                <w:kern w:val="1"/>
                <w:szCs w:val="22"/>
                <w:lang w:val="el-GR"/>
              </w:rPr>
            </w:pPr>
          </w:p>
          <w:p w14:paraId="3678665B" w14:textId="77777777" w:rsidR="000E3580" w:rsidRPr="00A11645" w:rsidRDefault="000E3580" w:rsidP="000E3580">
            <w:pPr>
              <w:snapToGrid w:val="0"/>
              <w:spacing w:after="0" w:line="276" w:lineRule="auto"/>
              <w:ind w:right="282"/>
              <w:jc w:val="left"/>
              <w:rPr>
                <w:kern w:val="1"/>
                <w:szCs w:val="22"/>
                <w:lang w:val="el-GR"/>
              </w:rPr>
            </w:pPr>
          </w:p>
          <w:p w14:paraId="43FB8966" w14:textId="77777777" w:rsidR="000E3580" w:rsidRPr="00A11645" w:rsidRDefault="000E3580" w:rsidP="000E3580">
            <w:pPr>
              <w:spacing w:after="0" w:line="276" w:lineRule="auto"/>
              <w:ind w:right="282"/>
              <w:jc w:val="left"/>
              <w:rPr>
                <w:kern w:val="1"/>
                <w:szCs w:val="22"/>
                <w:lang w:val="el-GR"/>
              </w:rPr>
            </w:pPr>
          </w:p>
          <w:p w14:paraId="23D2EDD1" w14:textId="77777777" w:rsidR="000E3580" w:rsidRPr="00A11645" w:rsidRDefault="000E3580" w:rsidP="000E3580">
            <w:pPr>
              <w:spacing w:after="0" w:line="276" w:lineRule="auto"/>
              <w:ind w:right="282"/>
              <w:jc w:val="left"/>
              <w:rPr>
                <w:kern w:val="1"/>
                <w:szCs w:val="22"/>
                <w:lang w:val="el-GR"/>
              </w:rPr>
            </w:pPr>
          </w:p>
          <w:p w14:paraId="6DFA23A5" w14:textId="77777777" w:rsidR="000E3580" w:rsidRPr="00A11645" w:rsidRDefault="000E3580" w:rsidP="000E3580">
            <w:pPr>
              <w:spacing w:after="0" w:line="276" w:lineRule="auto"/>
              <w:ind w:right="282"/>
              <w:jc w:val="left"/>
              <w:rPr>
                <w:kern w:val="1"/>
                <w:szCs w:val="22"/>
                <w:lang w:val="el-GR"/>
              </w:rPr>
            </w:pPr>
          </w:p>
          <w:p w14:paraId="30365E0A" w14:textId="77777777" w:rsidR="000E3580" w:rsidRPr="00A11645" w:rsidRDefault="000E3580" w:rsidP="000E3580">
            <w:pPr>
              <w:spacing w:after="0" w:line="276" w:lineRule="auto"/>
              <w:ind w:right="282"/>
              <w:jc w:val="left"/>
              <w:rPr>
                <w:kern w:val="1"/>
                <w:szCs w:val="22"/>
                <w:lang w:val="el-GR"/>
              </w:rPr>
            </w:pPr>
          </w:p>
          <w:p w14:paraId="30C26B1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p w14:paraId="2D9339CF"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p w14:paraId="041D759F" w14:textId="77777777" w:rsidR="000E3580" w:rsidRPr="00A11645" w:rsidRDefault="000E3580" w:rsidP="000E3580">
            <w:pPr>
              <w:spacing w:after="0" w:line="276" w:lineRule="auto"/>
              <w:ind w:right="282"/>
              <w:jc w:val="left"/>
              <w:rPr>
                <w:kern w:val="1"/>
                <w:szCs w:val="22"/>
                <w:lang w:val="el-GR"/>
              </w:rPr>
            </w:pPr>
          </w:p>
          <w:p w14:paraId="793609CF" w14:textId="77777777" w:rsidR="000E3580" w:rsidRPr="00A11645" w:rsidRDefault="000E3580" w:rsidP="000E3580">
            <w:pPr>
              <w:spacing w:after="0" w:line="276" w:lineRule="auto"/>
              <w:ind w:right="282"/>
              <w:jc w:val="left"/>
              <w:rPr>
                <w:kern w:val="1"/>
                <w:szCs w:val="22"/>
                <w:lang w:val="el-GR"/>
              </w:rPr>
            </w:pPr>
          </w:p>
          <w:p w14:paraId="29233B1E" w14:textId="77777777" w:rsidR="000E3580" w:rsidRPr="00A11645" w:rsidRDefault="000E3580" w:rsidP="000E3580">
            <w:pPr>
              <w:spacing w:after="0" w:line="276" w:lineRule="auto"/>
              <w:ind w:right="282"/>
              <w:jc w:val="left"/>
              <w:rPr>
                <w:kern w:val="1"/>
                <w:szCs w:val="22"/>
                <w:lang w:val="el-GR"/>
              </w:rPr>
            </w:pPr>
          </w:p>
          <w:p w14:paraId="479FBD8C" w14:textId="77777777" w:rsidR="000E3580" w:rsidRPr="00A11645" w:rsidRDefault="000E3580" w:rsidP="000E3580">
            <w:pPr>
              <w:spacing w:after="0" w:line="276" w:lineRule="auto"/>
              <w:ind w:right="282"/>
              <w:jc w:val="left"/>
              <w:rPr>
                <w:i/>
                <w:kern w:val="1"/>
                <w:szCs w:val="22"/>
                <w:lang w:val="el-GR"/>
              </w:rPr>
            </w:pPr>
          </w:p>
          <w:p w14:paraId="563780EB" w14:textId="77777777" w:rsidR="000E3580" w:rsidRPr="00A11645" w:rsidRDefault="000E3580" w:rsidP="000E3580">
            <w:pPr>
              <w:spacing w:after="0" w:line="276" w:lineRule="auto"/>
              <w:ind w:right="282"/>
              <w:jc w:val="left"/>
              <w:rPr>
                <w:i/>
                <w:kern w:val="1"/>
                <w:szCs w:val="22"/>
                <w:lang w:val="el-GR"/>
              </w:rPr>
            </w:pPr>
          </w:p>
          <w:p w14:paraId="2A59A824" w14:textId="77777777" w:rsidR="000E3580" w:rsidRPr="00A11645" w:rsidRDefault="000E3580" w:rsidP="000E3580">
            <w:pPr>
              <w:spacing w:after="0" w:line="276" w:lineRule="auto"/>
              <w:ind w:right="282"/>
              <w:jc w:val="left"/>
              <w:rPr>
                <w:i/>
                <w:kern w:val="1"/>
                <w:szCs w:val="22"/>
                <w:lang w:val="el-GR"/>
              </w:rPr>
            </w:pPr>
          </w:p>
          <w:p w14:paraId="4C942EB7" w14:textId="77777777" w:rsidR="000E3580" w:rsidRPr="00A11645" w:rsidRDefault="000E3580" w:rsidP="000E3580">
            <w:pPr>
              <w:spacing w:after="0" w:line="276" w:lineRule="auto"/>
              <w:ind w:right="282"/>
              <w:jc w:val="left"/>
              <w:rPr>
                <w:kern w:val="1"/>
                <w:szCs w:val="22"/>
                <w:lang w:val="el-GR"/>
              </w:rPr>
            </w:pPr>
            <w:r w:rsidRPr="00A11645">
              <w:rPr>
                <w:i/>
                <w:kern w:val="1"/>
                <w:szCs w:val="22"/>
                <w:lang w:val="el-GR"/>
              </w:rPr>
              <w:t>(διαδικτυακή διεύθυνση, αρχή ή φορέας έκδοσης, επακριβή στοιχεία αναφοράς των εγγράφων): [……][……][……]</w:t>
            </w:r>
          </w:p>
        </w:tc>
      </w:tr>
      <w:tr w:rsidR="000E3580" w:rsidRPr="00AD2F68" w14:paraId="2A03DBD0" w14:textId="77777777" w:rsidTr="000E358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4C191FB3"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 xml:space="preserve">Έχει διαπράξει ο </w:t>
            </w:r>
            <w:r w:rsidRPr="00A11645">
              <w:rPr>
                <w:kern w:val="1"/>
                <w:szCs w:val="22"/>
                <w:lang w:val="el-GR"/>
              </w:rPr>
              <w:t xml:space="preserve">οικονομικός φορέας </w:t>
            </w:r>
            <w:r w:rsidRPr="00A11645">
              <w:rPr>
                <w:b/>
                <w:kern w:val="1"/>
                <w:szCs w:val="22"/>
                <w:lang w:val="el-GR"/>
              </w:rPr>
              <w:t>σοβαρό επαγγελματικό παράπτωμα</w:t>
            </w:r>
            <w:r w:rsidRPr="00A11645">
              <w:rPr>
                <w:kern w:val="1"/>
                <w:szCs w:val="22"/>
                <w:vertAlign w:val="superscript"/>
                <w:lang w:val="el-GR"/>
              </w:rPr>
              <w:endnoteReference w:id="27"/>
            </w:r>
            <w:r w:rsidRPr="00A11645">
              <w:rPr>
                <w:kern w:val="1"/>
                <w:szCs w:val="22"/>
                <w:lang w:val="el-GR"/>
              </w:rPr>
              <w:t>;</w:t>
            </w:r>
          </w:p>
          <w:p w14:paraId="7AE204D8" w14:textId="77777777" w:rsidR="000E3580" w:rsidRPr="00A11645" w:rsidRDefault="000E3580" w:rsidP="000E3580">
            <w:pPr>
              <w:spacing w:after="0" w:line="276" w:lineRule="auto"/>
              <w:ind w:right="282"/>
              <w:rPr>
                <w:kern w:val="1"/>
                <w:szCs w:val="22"/>
                <w:lang w:val="el-GR"/>
              </w:rPr>
            </w:pPr>
            <w:r w:rsidRPr="00A11645">
              <w:rPr>
                <w:b/>
                <w:kern w:val="1"/>
                <w:szCs w:val="22"/>
                <w:lang w:val="el-GR"/>
              </w:rPr>
              <w:lastRenderedPageBreak/>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BE0C51C"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lastRenderedPageBreak/>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08F699B8" w14:textId="77777777" w:rsidR="000E3580" w:rsidRPr="00A11645" w:rsidRDefault="000E3580" w:rsidP="000E3580">
            <w:pPr>
              <w:spacing w:after="0" w:line="276" w:lineRule="auto"/>
              <w:ind w:right="282"/>
              <w:rPr>
                <w:kern w:val="1"/>
                <w:szCs w:val="22"/>
                <w:lang w:val="el-GR"/>
              </w:rPr>
            </w:pPr>
          </w:p>
          <w:p w14:paraId="7773D373" w14:textId="77777777" w:rsidR="000E3580" w:rsidRPr="00A11645" w:rsidRDefault="000E3580" w:rsidP="000E3580">
            <w:pPr>
              <w:spacing w:after="0" w:line="276" w:lineRule="auto"/>
              <w:ind w:right="282"/>
              <w:rPr>
                <w:kern w:val="1"/>
                <w:szCs w:val="22"/>
                <w:lang w:val="el-GR"/>
              </w:rPr>
            </w:pPr>
            <w:r w:rsidRPr="00A11645">
              <w:rPr>
                <w:kern w:val="1"/>
                <w:szCs w:val="22"/>
                <w:lang w:val="el-GR"/>
              </w:rPr>
              <w:lastRenderedPageBreak/>
              <w:t>[.......................]</w:t>
            </w:r>
          </w:p>
          <w:p w14:paraId="3183D80B" w14:textId="77777777" w:rsidR="000E3580" w:rsidRPr="00A11645" w:rsidRDefault="000E3580" w:rsidP="000E3580">
            <w:pPr>
              <w:spacing w:after="0" w:line="276" w:lineRule="auto"/>
              <w:ind w:right="282"/>
              <w:rPr>
                <w:kern w:val="1"/>
                <w:szCs w:val="22"/>
                <w:lang w:val="el-GR"/>
              </w:rPr>
            </w:pPr>
          </w:p>
        </w:tc>
      </w:tr>
      <w:tr w:rsidR="000E3580" w:rsidRPr="00AD2F68" w14:paraId="1478C218" w14:textId="77777777" w:rsidTr="000E3580">
        <w:trPr>
          <w:trHeight w:val="257"/>
        </w:trPr>
        <w:tc>
          <w:tcPr>
            <w:tcW w:w="4479" w:type="dxa"/>
            <w:vMerge/>
            <w:tcBorders>
              <w:left w:val="single" w:sz="4" w:space="0" w:color="000000"/>
              <w:bottom w:val="single" w:sz="4" w:space="0" w:color="000000"/>
            </w:tcBorders>
            <w:shd w:val="clear" w:color="auto" w:fill="auto"/>
          </w:tcPr>
          <w:p w14:paraId="71148EC7" w14:textId="77777777" w:rsidR="000E3580" w:rsidRPr="00A11645" w:rsidRDefault="000E3580" w:rsidP="000E3580">
            <w:pPr>
              <w:snapToGrid w:val="0"/>
              <w:spacing w:after="0" w:line="276" w:lineRule="auto"/>
              <w:ind w:right="282"/>
              <w:rPr>
                <w:kern w:val="1"/>
                <w:szCs w:val="22"/>
                <w:lang w:val="el-GR"/>
              </w:rPr>
            </w:pPr>
          </w:p>
        </w:tc>
        <w:tc>
          <w:tcPr>
            <w:tcW w:w="4510" w:type="dxa"/>
            <w:tcBorders>
              <w:left w:val="single" w:sz="4" w:space="0" w:color="000000"/>
              <w:bottom w:val="single" w:sz="4" w:space="0" w:color="000000"/>
              <w:right w:val="single" w:sz="4" w:space="0" w:color="000000"/>
            </w:tcBorders>
            <w:shd w:val="clear" w:color="auto" w:fill="auto"/>
          </w:tcPr>
          <w:p w14:paraId="3CB66ECA" w14:textId="77777777" w:rsidR="000E3580" w:rsidRPr="00A11645" w:rsidRDefault="000E3580" w:rsidP="000E3580">
            <w:pPr>
              <w:snapToGrid w:val="0"/>
              <w:spacing w:after="0" w:line="276" w:lineRule="auto"/>
              <w:ind w:right="282"/>
              <w:rPr>
                <w:b/>
                <w:kern w:val="1"/>
                <w:szCs w:val="22"/>
                <w:lang w:val="el-GR"/>
              </w:rPr>
            </w:pPr>
          </w:p>
          <w:p w14:paraId="3DC51705"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14:paraId="4D10FA46"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1F5E3902"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 </w:t>
            </w:r>
          </w:p>
          <w:p w14:paraId="7CBDB294"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4D8171E0" w14:textId="77777777" w:rsidTr="000E3580">
        <w:trPr>
          <w:trHeight w:val="1544"/>
        </w:trPr>
        <w:tc>
          <w:tcPr>
            <w:tcW w:w="4479" w:type="dxa"/>
            <w:vMerge w:val="restart"/>
            <w:tcBorders>
              <w:left w:val="single" w:sz="4" w:space="0" w:color="000000"/>
              <w:bottom w:val="single" w:sz="4" w:space="0" w:color="000000"/>
            </w:tcBorders>
            <w:shd w:val="clear" w:color="auto" w:fill="auto"/>
          </w:tcPr>
          <w:p w14:paraId="77BABC9A"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Έχει συνάψει</w:t>
            </w:r>
            <w:r w:rsidRPr="00A11645">
              <w:rPr>
                <w:kern w:val="1"/>
                <w:szCs w:val="22"/>
                <w:lang w:val="el-GR"/>
              </w:rPr>
              <w:t xml:space="preserve"> ο οικονομικός φορέας </w:t>
            </w:r>
            <w:r w:rsidRPr="00A11645">
              <w:rPr>
                <w:b/>
                <w:kern w:val="1"/>
                <w:szCs w:val="22"/>
                <w:lang w:val="el-GR"/>
              </w:rPr>
              <w:t>συμφωνίες</w:t>
            </w:r>
            <w:r w:rsidRPr="00A11645">
              <w:rPr>
                <w:kern w:val="1"/>
                <w:szCs w:val="22"/>
                <w:lang w:val="el-GR"/>
              </w:rPr>
              <w:t xml:space="preserve"> με άλλους οικονομικούς φορείς </w:t>
            </w:r>
            <w:r w:rsidRPr="00A11645">
              <w:rPr>
                <w:b/>
                <w:kern w:val="1"/>
                <w:szCs w:val="22"/>
                <w:lang w:val="el-GR"/>
              </w:rPr>
              <w:t>με σκοπό τη στρέβλωση του ανταγωνισμού</w:t>
            </w:r>
            <w:r w:rsidRPr="00A11645">
              <w:rPr>
                <w:kern w:val="1"/>
                <w:szCs w:val="22"/>
                <w:lang w:val="el-GR"/>
              </w:rPr>
              <w:t>;</w:t>
            </w:r>
          </w:p>
          <w:p w14:paraId="51E24E64"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14:paraId="71E62246"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24BDD05E" w14:textId="77777777" w:rsidR="000E3580" w:rsidRPr="00A11645" w:rsidRDefault="000E3580" w:rsidP="000E3580">
            <w:pPr>
              <w:spacing w:after="0" w:line="276" w:lineRule="auto"/>
              <w:ind w:right="282"/>
              <w:jc w:val="left"/>
              <w:rPr>
                <w:kern w:val="1"/>
                <w:szCs w:val="22"/>
                <w:lang w:val="el-GR"/>
              </w:rPr>
            </w:pPr>
          </w:p>
          <w:p w14:paraId="20EF6038" w14:textId="77777777" w:rsidR="000E3580" w:rsidRPr="00A11645" w:rsidRDefault="000E3580" w:rsidP="000E3580">
            <w:pPr>
              <w:spacing w:after="0" w:line="276" w:lineRule="auto"/>
              <w:ind w:right="282"/>
              <w:jc w:val="left"/>
              <w:rPr>
                <w:kern w:val="1"/>
                <w:szCs w:val="22"/>
                <w:lang w:val="el-GR"/>
              </w:rPr>
            </w:pPr>
          </w:p>
          <w:p w14:paraId="1A4B156B"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040C7077" w14:textId="77777777" w:rsidTr="000E3580">
        <w:trPr>
          <w:trHeight w:val="514"/>
        </w:trPr>
        <w:tc>
          <w:tcPr>
            <w:tcW w:w="4479" w:type="dxa"/>
            <w:vMerge/>
            <w:tcBorders>
              <w:left w:val="single" w:sz="4" w:space="0" w:color="000000"/>
              <w:bottom w:val="single" w:sz="4" w:space="0" w:color="000000"/>
            </w:tcBorders>
            <w:shd w:val="clear" w:color="auto" w:fill="auto"/>
          </w:tcPr>
          <w:p w14:paraId="79FA8D91" w14:textId="77777777" w:rsidR="000E3580" w:rsidRPr="00A1164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C15E2CC"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14:paraId="0EAA6DFA"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3B49B656"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14:paraId="15E4C2A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0E7EE8C3" w14:textId="77777777" w:rsidTr="000E3580">
        <w:trPr>
          <w:trHeight w:val="1316"/>
        </w:trPr>
        <w:tc>
          <w:tcPr>
            <w:tcW w:w="4479" w:type="dxa"/>
            <w:tcBorders>
              <w:top w:val="single" w:sz="4" w:space="0" w:color="000000"/>
              <w:left w:val="single" w:sz="4" w:space="0" w:color="000000"/>
              <w:bottom w:val="single" w:sz="4" w:space="0" w:color="000000"/>
            </w:tcBorders>
            <w:shd w:val="clear" w:color="auto" w:fill="auto"/>
          </w:tcPr>
          <w:p w14:paraId="6C433901"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 xml:space="preserve">Γνωρίζει ο οικονομικός φορέας την ύπαρξη τυχόν </w:t>
            </w:r>
            <w:r w:rsidRPr="00A11645">
              <w:rPr>
                <w:b/>
                <w:kern w:val="1"/>
                <w:szCs w:val="22"/>
                <w:lang w:val="el-GR"/>
              </w:rPr>
              <w:t>σύγκρουσης συμφερόντων</w:t>
            </w:r>
            <w:r w:rsidRPr="00A11645">
              <w:rPr>
                <w:kern w:val="22"/>
                <w:szCs w:val="22"/>
                <w:vertAlign w:val="superscript"/>
                <w:lang w:val="el-GR"/>
              </w:rPr>
              <w:endnoteReference w:id="28"/>
            </w:r>
            <w:r w:rsidRPr="00A11645">
              <w:rPr>
                <w:kern w:val="22"/>
                <w:szCs w:val="22"/>
                <w:vertAlign w:val="superscript"/>
                <w:lang w:val="el-GR"/>
              </w:rPr>
              <w:t>,</w:t>
            </w:r>
            <w:r w:rsidRPr="00A11645">
              <w:rPr>
                <w:kern w:val="1"/>
                <w:szCs w:val="22"/>
                <w:lang w:val="el-GR"/>
              </w:rPr>
              <w:t xml:space="preserve"> λόγω της συμμετοχής του στη διαδικασία ανάθεσης της σύμβασης;</w:t>
            </w:r>
          </w:p>
          <w:p w14:paraId="69EEC8E8"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089E5BB4"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3E30BFB0" w14:textId="77777777" w:rsidR="000E3580" w:rsidRPr="00A11645" w:rsidRDefault="000E3580" w:rsidP="000E3580">
            <w:pPr>
              <w:spacing w:after="0" w:line="276" w:lineRule="auto"/>
              <w:ind w:right="282"/>
              <w:jc w:val="left"/>
              <w:rPr>
                <w:kern w:val="1"/>
                <w:szCs w:val="22"/>
                <w:lang w:val="el-GR"/>
              </w:rPr>
            </w:pPr>
          </w:p>
          <w:p w14:paraId="6F369EB9" w14:textId="77777777" w:rsidR="000E3580" w:rsidRPr="00A11645" w:rsidRDefault="000E3580" w:rsidP="000E3580">
            <w:pPr>
              <w:spacing w:after="0" w:line="276" w:lineRule="auto"/>
              <w:ind w:right="282"/>
              <w:jc w:val="left"/>
              <w:rPr>
                <w:kern w:val="1"/>
                <w:szCs w:val="22"/>
                <w:lang w:val="el-GR"/>
              </w:rPr>
            </w:pPr>
          </w:p>
          <w:p w14:paraId="1D740C9B" w14:textId="77777777" w:rsidR="000E3580" w:rsidRPr="00A11645" w:rsidRDefault="000E3580" w:rsidP="000E3580">
            <w:pPr>
              <w:spacing w:after="0" w:line="276" w:lineRule="auto"/>
              <w:ind w:right="282"/>
              <w:jc w:val="left"/>
              <w:rPr>
                <w:kern w:val="1"/>
                <w:szCs w:val="22"/>
                <w:lang w:val="el-GR"/>
              </w:rPr>
            </w:pPr>
          </w:p>
          <w:p w14:paraId="08145148"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22622205" w14:textId="77777777" w:rsidTr="000E3580">
        <w:trPr>
          <w:trHeight w:val="416"/>
        </w:trPr>
        <w:tc>
          <w:tcPr>
            <w:tcW w:w="4479" w:type="dxa"/>
            <w:tcBorders>
              <w:top w:val="single" w:sz="4" w:space="0" w:color="000000"/>
              <w:left w:val="single" w:sz="4" w:space="0" w:color="000000"/>
              <w:bottom w:val="single" w:sz="4" w:space="0" w:color="000000"/>
            </w:tcBorders>
            <w:shd w:val="clear" w:color="auto" w:fill="auto"/>
          </w:tcPr>
          <w:p w14:paraId="35B43DC2" w14:textId="77777777" w:rsidR="000E3580" w:rsidRPr="00A11645" w:rsidRDefault="000E3580" w:rsidP="000E3580">
            <w:pPr>
              <w:spacing w:after="0" w:line="276" w:lineRule="auto"/>
              <w:ind w:right="282"/>
              <w:rPr>
                <w:kern w:val="1"/>
                <w:szCs w:val="22"/>
                <w:lang w:val="el-GR"/>
              </w:rPr>
            </w:pPr>
            <w:r w:rsidRPr="00A11645">
              <w:rPr>
                <w:rFonts w:eastAsia="Calibri"/>
                <w:kern w:val="1"/>
                <w:szCs w:val="22"/>
                <w:lang w:val="el-GR"/>
              </w:rPr>
              <w:t xml:space="preserve">Έχει παράσχει ο οικονομικός φορέας ή </w:t>
            </w:r>
            <w:r w:rsidRPr="00A11645">
              <w:rPr>
                <w:kern w:val="1"/>
                <w:szCs w:val="22"/>
                <w:lang w:val="el-GR"/>
              </w:rPr>
              <w:t xml:space="preserve">επιχείρηση συνδεδεμένη με αυτόν </w:t>
            </w:r>
            <w:r w:rsidRPr="00A11645">
              <w:rPr>
                <w:b/>
                <w:kern w:val="1"/>
                <w:szCs w:val="22"/>
                <w:lang w:val="el-GR"/>
              </w:rPr>
              <w:t>συμβουλές</w:t>
            </w:r>
            <w:r w:rsidRPr="00A11645">
              <w:rPr>
                <w:kern w:val="1"/>
                <w:szCs w:val="22"/>
                <w:lang w:val="el-GR"/>
              </w:rPr>
              <w:t xml:space="preserve"> στην αναθέτουσα αρχή ή στον αναθέτοντα φορέα ή έχει με άλλο τρόπο </w:t>
            </w:r>
            <w:r w:rsidRPr="00A11645">
              <w:rPr>
                <w:b/>
                <w:kern w:val="1"/>
                <w:szCs w:val="22"/>
                <w:lang w:val="el-GR"/>
              </w:rPr>
              <w:t>αναμειχθεί στην προετοιμασία</w:t>
            </w:r>
            <w:r w:rsidRPr="00A11645">
              <w:rPr>
                <w:kern w:val="1"/>
                <w:szCs w:val="22"/>
                <w:lang w:val="el-GR"/>
              </w:rPr>
              <w:t xml:space="preserve"> της διαδικασίας σύναψης της σύμβασης</w:t>
            </w:r>
            <w:r w:rsidRPr="00A11645">
              <w:rPr>
                <w:kern w:val="1"/>
                <w:szCs w:val="22"/>
                <w:vertAlign w:val="superscript"/>
                <w:lang w:val="el-GR"/>
              </w:rPr>
              <w:endnoteReference w:id="29"/>
            </w:r>
            <w:r w:rsidRPr="00A11645">
              <w:rPr>
                <w:kern w:val="1"/>
                <w:szCs w:val="22"/>
                <w:lang w:val="el-GR"/>
              </w:rPr>
              <w:t>;</w:t>
            </w:r>
          </w:p>
          <w:p w14:paraId="5EB208CD" w14:textId="77777777" w:rsidR="000E3580" w:rsidRPr="00A11645" w:rsidRDefault="000E3580" w:rsidP="000E3580">
            <w:pPr>
              <w:spacing w:after="0" w:line="276" w:lineRule="auto"/>
              <w:ind w:right="282"/>
              <w:rPr>
                <w:kern w:val="1"/>
                <w:szCs w:val="22"/>
                <w:lang w:val="el-GR"/>
              </w:rPr>
            </w:pPr>
            <w:r w:rsidRPr="00A11645">
              <w:rPr>
                <w:b/>
                <w:kern w:val="1"/>
                <w:szCs w:val="22"/>
                <w:lang w:val="el-GR"/>
              </w:rPr>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F088BB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35E402BB" w14:textId="77777777" w:rsidR="000E3580" w:rsidRPr="00A11645" w:rsidRDefault="000E3580" w:rsidP="000E3580">
            <w:pPr>
              <w:spacing w:after="0" w:line="276" w:lineRule="auto"/>
              <w:ind w:right="282"/>
              <w:jc w:val="left"/>
              <w:rPr>
                <w:kern w:val="1"/>
                <w:szCs w:val="22"/>
                <w:lang w:val="el-GR"/>
              </w:rPr>
            </w:pPr>
          </w:p>
          <w:p w14:paraId="07499C79" w14:textId="77777777" w:rsidR="000E3580" w:rsidRPr="00A11645" w:rsidRDefault="000E3580" w:rsidP="000E3580">
            <w:pPr>
              <w:spacing w:after="0" w:line="276" w:lineRule="auto"/>
              <w:ind w:right="282"/>
              <w:jc w:val="left"/>
              <w:rPr>
                <w:kern w:val="1"/>
                <w:szCs w:val="22"/>
                <w:lang w:val="el-GR"/>
              </w:rPr>
            </w:pPr>
          </w:p>
          <w:p w14:paraId="2E048DF2" w14:textId="77777777" w:rsidR="000E3580" w:rsidRPr="00A11645" w:rsidRDefault="000E3580" w:rsidP="000E3580">
            <w:pPr>
              <w:spacing w:after="0" w:line="276" w:lineRule="auto"/>
              <w:ind w:right="282"/>
              <w:jc w:val="left"/>
              <w:rPr>
                <w:kern w:val="1"/>
                <w:szCs w:val="22"/>
                <w:lang w:val="el-GR"/>
              </w:rPr>
            </w:pPr>
          </w:p>
          <w:p w14:paraId="7FC65B65" w14:textId="77777777" w:rsidR="000E3580" w:rsidRPr="00A11645" w:rsidRDefault="000E3580" w:rsidP="000E3580">
            <w:pPr>
              <w:spacing w:after="0" w:line="276" w:lineRule="auto"/>
              <w:ind w:right="282"/>
              <w:jc w:val="left"/>
              <w:rPr>
                <w:kern w:val="1"/>
                <w:szCs w:val="22"/>
                <w:lang w:val="el-GR"/>
              </w:rPr>
            </w:pPr>
          </w:p>
          <w:p w14:paraId="77AD33C4" w14:textId="77777777" w:rsidR="000E3580" w:rsidRPr="00A11645" w:rsidRDefault="000E3580" w:rsidP="000E3580">
            <w:pPr>
              <w:spacing w:after="0" w:line="276" w:lineRule="auto"/>
              <w:ind w:right="282"/>
              <w:jc w:val="left"/>
              <w:rPr>
                <w:kern w:val="1"/>
                <w:szCs w:val="22"/>
                <w:lang w:val="el-GR"/>
              </w:rPr>
            </w:pPr>
          </w:p>
          <w:p w14:paraId="4AA7CCA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7196961D" w14:textId="77777777" w:rsidTr="000E358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29BFD204" w14:textId="53DDA5A8" w:rsidR="000E3580" w:rsidRPr="00A11645" w:rsidRDefault="000E3580" w:rsidP="000E3580">
            <w:pPr>
              <w:spacing w:after="0" w:line="276" w:lineRule="auto"/>
              <w:ind w:right="282"/>
              <w:rPr>
                <w:kern w:val="1"/>
                <w:szCs w:val="22"/>
                <w:lang w:val="el-GR"/>
              </w:rPr>
            </w:pPr>
            <w:r w:rsidRPr="00A11645">
              <w:rPr>
                <w:kern w:val="1"/>
                <w:szCs w:val="22"/>
                <w:lang w:val="el-GR"/>
              </w:rPr>
              <w:t>Έχει επιδείξει ο οικονομικός φορέας σοβαρή ή επαναλαμβανόμενη πλημμέλεια</w:t>
            </w:r>
            <w:r w:rsidRPr="00A11645">
              <w:rPr>
                <w:kern w:val="1"/>
                <w:szCs w:val="22"/>
                <w:vertAlign w:val="superscript"/>
                <w:lang w:val="el-GR"/>
              </w:rPr>
              <w:endnoteReference w:id="30"/>
            </w:r>
            <w:r w:rsidRPr="00A11645">
              <w:rPr>
                <w:kern w:val="1"/>
                <w:szCs w:val="22"/>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EE89FC5" w14:textId="77777777" w:rsidR="000E3580" w:rsidRPr="00A11645" w:rsidRDefault="000E3580" w:rsidP="000E3580">
            <w:pPr>
              <w:spacing w:after="0" w:line="276" w:lineRule="auto"/>
              <w:ind w:right="282"/>
              <w:rPr>
                <w:kern w:val="1"/>
                <w:szCs w:val="22"/>
                <w:lang w:val="el-GR"/>
              </w:rPr>
            </w:pPr>
            <w:r w:rsidRPr="00A11645">
              <w:rPr>
                <w:b/>
                <w:kern w:val="1"/>
                <w:szCs w:val="22"/>
                <w:lang w:val="el-GR"/>
              </w:rPr>
              <w:lastRenderedPageBreak/>
              <w:t>Εάν ναι</w:t>
            </w:r>
            <w:r w:rsidRPr="00A11645">
              <w:rPr>
                <w:kern w:val="1"/>
                <w:szCs w:val="22"/>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D462ADE"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lastRenderedPageBreak/>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p w14:paraId="07E792D8" w14:textId="77777777" w:rsidR="000E3580" w:rsidRPr="00A11645" w:rsidRDefault="000E3580" w:rsidP="000E3580">
            <w:pPr>
              <w:spacing w:after="0" w:line="276" w:lineRule="auto"/>
              <w:ind w:right="282"/>
              <w:jc w:val="left"/>
              <w:rPr>
                <w:kern w:val="1"/>
                <w:szCs w:val="22"/>
                <w:lang w:val="el-GR"/>
              </w:rPr>
            </w:pPr>
          </w:p>
          <w:p w14:paraId="59F91640" w14:textId="77777777" w:rsidR="000E3580" w:rsidRPr="00A11645" w:rsidRDefault="000E3580" w:rsidP="000E3580">
            <w:pPr>
              <w:spacing w:after="0" w:line="276" w:lineRule="auto"/>
              <w:ind w:right="282"/>
              <w:jc w:val="left"/>
              <w:rPr>
                <w:kern w:val="1"/>
                <w:szCs w:val="22"/>
                <w:lang w:val="el-GR"/>
              </w:rPr>
            </w:pPr>
          </w:p>
          <w:p w14:paraId="43D76E6A" w14:textId="77777777" w:rsidR="000E3580" w:rsidRPr="00A11645" w:rsidRDefault="000E3580" w:rsidP="000E3580">
            <w:pPr>
              <w:spacing w:after="0" w:line="276" w:lineRule="auto"/>
              <w:ind w:right="282"/>
              <w:jc w:val="left"/>
              <w:rPr>
                <w:kern w:val="1"/>
                <w:szCs w:val="22"/>
                <w:lang w:val="el-GR"/>
              </w:rPr>
            </w:pPr>
          </w:p>
          <w:p w14:paraId="3AB3B831" w14:textId="77777777" w:rsidR="000E3580" w:rsidRPr="00A11645" w:rsidRDefault="000E3580" w:rsidP="000E3580">
            <w:pPr>
              <w:spacing w:after="0" w:line="276" w:lineRule="auto"/>
              <w:ind w:right="282"/>
              <w:jc w:val="left"/>
              <w:rPr>
                <w:kern w:val="1"/>
                <w:szCs w:val="22"/>
                <w:lang w:val="el-GR"/>
              </w:rPr>
            </w:pPr>
          </w:p>
          <w:p w14:paraId="1BAE07EB" w14:textId="77777777" w:rsidR="000E3580" w:rsidRPr="00A11645" w:rsidRDefault="000E3580" w:rsidP="000E3580">
            <w:pPr>
              <w:spacing w:after="0" w:line="276" w:lineRule="auto"/>
              <w:ind w:right="282"/>
              <w:jc w:val="left"/>
              <w:rPr>
                <w:kern w:val="1"/>
                <w:szCs w:val="22"/>
                <w:lang w:val="el-GR"/>
              </w:rPr>
            </w:pPr>
          </w:p>
          <w:p w14:paraId="7E728D39" w14:textId="77777777" w:rsidR="000E3580" w:rsidRPr="00A11645" w:rsidRDefault="000E3580" w:rsidP="000E3580">
            <w:pPr>
              <w:spacing w:after="0" w:line="276" w:lineRule="auto"/>
              <w:ind w:right="282"/>
              <w:jc w:val="left"/>
              <w:rPr>
                <w:kern w:val="1"/>
                <w:szCs w:val="22"/>
                <w:lang w:val="el-GR"/>
              </w:rPr>
            </w:pPr>
          </w:p>
          <w:p w14:paraId="0BA0AF28" w14:textId="77777777" w:rsidR="000E3580" w:rsidRPr="00A11645" w:rsidRDefault="000E3580" w:rsidP="000E3580">
            <w:pPr>
              <w:spacing w:after="0" w:line="276" w:lineRule="auto"/>
              <w:ind w:right="282"/>
              <w:jc w:val="left"/>
              <w:rPr>
                <w:kern w:val="1"/>
                <w:szCs w:val="22"/>
                <w:lang w:val="el-GR"/>
              </w:rPr>
            </w:pPr>
          </w:p>
          <w:p w14:paraId="2E6C574A" w14:textId="77777777" w:rsidR="000E3580" w:rsidRPr="00A11645" w:rsidRDefault="000E3580" w:rsidP="000E3580">
            <w:pPr>
              <w:spacing w:after="0" w:line="276" w:lineRule="auto"/>
              <w:ind w:right="282"/>
              <w:jc w:val="left"/>
              <w:rPr>
                <w:kern w:val="1"/>
                <w:szCs w:val="22"/>
                <w:lang w:val="el-GR"/>
              </w:rPr>
            </w:pPr>
          </w:p>
          <w:p w14:paraId="0D5D8FD9" w14:textId="77777777" w:rsidR="000E3580" w:rsidRPr="00A11645" w:rsidRDefault="000E3580" w:rsidP="000E3580">
            <w:pPr>
              <w:spacing w:after="0" w:line="276" w:lineRule="auto"/>
              <w:ind w:right="282"/>
              <w:jc w:val="left"/>
              <w:rPr>
                <w:kern w:val="1"/>
                <w:szCs w:val="22"/>
                <w:lang w:val="el-GR"/>
              </w:rPr>
            </w:pPr>
          </w:p>
          <w:p w14:paraId="596422C4"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lastRenderedPageBreak/>
              <w:t>[….................]</w:t>
            </w:r>
          </w:p>
        </w:tc>
      </w:tr>
      <w:tr w:rsidR="000E3580" w:rsidRPr="00AD2F68" w14:paraId="00ADD1E5" w14:textId="77777777" w:rsidTr="000E3580">
        <w:trPr>
          <w:trHeight w:val="931"/>
        </w:trPr>
        <w:tc>
          <w:tcPr>
            <w:tcW w:w="4479" w:type="dxa"/>
            <w:vMerge/>
            <w:tcBorders>
              <w:top w:val="single" w:sz="4" w:space="0" w:color="000000"/>
              <w:left w:val="single" w:sz="4" w:space="0" w:color="000000"/>
              <w:bottom w:val="single" w:sz="4" w:space="0" w:color="000000"/>
            </w:tcBorders>
            <w:shd w:val="clear" w:color="auto" w:fill="auto"/>
          </w:tcPr>
          <w:p w14:paraId="3909B95E" w14:textId="77777777" w:rsidR="000E3580" w:rsidRPr="00A11645" w:rsidRDefault="000E3580" w:rsidP="000E3580">
            <w:pPr>
              <w:snapToGrid w:val="0"/>
              <w:spacing w:after="0" w:line="276" w:lineRule="auto"/>
              <w:ind w:right="282"/>
              <w:rPr>
                <w:kern w:val="1"/>
                <w:szCs w:val="22"/>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19151A"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ναι</w:t>
            </w:r>
            <w:r w:rsidRPr="00A11645">
              <w:rPr>
                <w:kern w:val="1"/>
                <w:szCs w:val="22"/>
                <w:lang w:val="el-GR"/>
              </w:rPr>
              <w:t xml:space="preserve">, έχει λάβει ο οικονομικός φορέας μέτρα αυτοκάθαρσης; </w:t>
            </w:r>
          </w:p>
          <w:p w14:paraId="6E4B6AFF"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  ] Ναι [  ] Όχι</w:t>
            </w:r>
          </w:p>
          <w:p w14:paraId="5E54AFB2" w14:textId="77777777" w:rsidR="000E3580" w:rsidRPr="00A11645" w:rsidRDefault="000E3580" w:rsidP="000E3580">
            <w:pPr>
              <w:spacing w:after="0" w:line="276" w:lineRule="auto"/>
              <w:ind w:right="282"/>
              <w:jc w:val="left"/>
              <w:rPr>
                <w:kern w:val="1"/>
                <w:szCs w:val="22"/>
                <w:lang w:val="el-GR"/>
              </w:rPr>
            </w:pPr>
            <w:r w:rsidRPr="00A11645">
              <w:rPr>
                <w:b/>
                <w:kern w:val="1"/>
                <w:szCs w:val="22"/>
                <w:lang w:val="el-GR"/>
              </w:rPr>
              <w:t>Εάν το έχει πράξει,</w:t>
            </w:r>
            <w:r w:rsidRPr="00A11645">
              <w:rPr>
                <w:kern w:val="1"/>
                <w:szCs w:val="22"/>
                <w:lang w:val="el-GR"/>
              </w:rPr>
              <w:t xml:space="preserve"> περιγράψτε τα μέτρα που λήφθηκαν:</w:t>
            </w:r>
          </w:p>
          <w:p w14:paraId="71E531A1"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tc>
      </w:tr>
      <w:tr w:rsidR="000E3580" w:rsidRPr="00AD2F68" w14:paraId="396DFCD9" w14:textId="77777777" w:rsidTr="000E3580">
        <w:tc>
          <w:tcPr>
            <w:tcW w:w="4479" w:type="dxa"/>
            <w:tcBorders>
              <w:top w:val="single" w:sz="4" w:space="0" w:color="000000"/>
              <w:left w:val="single" w:sz="4" w:space="0" w:color="000000"/>
              <w:bottom w:val="single" w:sz="4" w:space="0" w:color="000000"/>
            </w:tcBorders>
            <w:shd w:val="clear" w:color="auto" w:fill="auto"/>
          </w:tcPr>
          <w:p w14:paraId="275A00F4" w14:textId="77777777" w:rsidR="000E3580" w:rsidRPr="00A11645" w:rsidRDefault="000E3580" w:rsidP="000E3580">
            <w:pPr>
              <w:spacing w:after="0" w:line="276" w:lineRule="auto"/>
              <w:ind w:right="282"/>
              <w:rPr>
                <w:kern w:val="1"/>
                <w:szCs w:val="22"/>
                <w:lang w:val="el-GR"/>
              </w:rPr>
            </w:pPr>
            <w:r w:rsidRPr="00A11645">
              <w:rPr>
                <w:kern w:val="1"/>
                <w:szCs w:val="22"/>
                <w:lang w:val="el-GR"/>
              </w:rPr>
              <w:t>Μπορεί ο οικονομικός φορέας να επιβεβαιώσει ότι:</w:t>
            </w:r>
          </w:p>
          <w:p w14:paraId="42E36469" w14:textId="77777777" w:rsidR="000E3580" w:rsidRPr="00A11645" w:rsidRDefault="000E3580" w:rsidP="000E3580">
            <w:pPr>
              <w:spacing w:after="0" w:line="276" w:lineRule="auto"/>
              <w:ind w:right="282"/>
              <w:rPr>
                <w:kern w:val="1"/>
                <w:szCs w:val="22"/>
                <w:lang w:val="el-GR"/>
              </w:rPr>
            </w:pPr>
            <w:r w:rsidRPr="00A11645">
              <w:rPr>
                <w:kern w:val="1"/>
                <w:szCs w:val="22"/>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288FF856" w14:textId="77777777" w:rsidR="000E3580" w:rsidRPr="00A11645" w:rsidRDefault="000E3580" w:rsidP="000E3580">
            <w:pPr>
              <w:spacing w:after="0" w:line="276" w:lineRule="auto"/>
              <w:ind w:right="282"/>
              <w:rPr>
                <w:kern w:val="1"/>
                <w:szCs w:val="22"/>
                <w:lang w:val="el-GR"/>
              </w:rPr>
            </w:pPr>
            <w:r w:rsidRPr="00A11645">
              <w:rPr>
                <w:kern w:val="1"/>
                <w:szCs w:val="22"/>
                <w:lang w:val="el-GR"/>
              </w:rPr>
              <w:t>β) δεν έχει αποκρύψει τις πληροφορίες αυτές,</w:t>
            </w:r>
          </w:p>
          <w:p w14:paraId="3636B17E"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γ) είναι σε θέση να υποβάλλει χωρίς καθυστέρηση τα δικαιολογητικά που απαιτούνται από την αναθέτουσα αρχή/αναθέτοντα φορέα </w:t>
            </w:r>
          </w:p>
          <w:p w14:paraId="6B43F5BA"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36E14D"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r w:rsidRPr="00A11645">
              <w:rPr>
                <w:kern w:val="1"/>
                <w:szCs w:val="22"/>
                <w:lang w:val="en-US"/>
              </w:rPr>
              <w:t xml:space="preserve">  </w:t>
            </w:r>
            <w:r w:rsidRPr="00A11645">
              <w:rPr>
                <w:kern w:val="1"/>
                <w:szCs w:val="22"/>
                <w:lang w:val="el-GR"/>
              </w:rPr>
              <w:t>] Ναι [</w:t>
            </w:r>
            <w:r w:rsidRPr="00A11645">
              <w:rPr>
                <w:kern w:val="1"/>
                <w:szCs w:val="22"/>
                <w:lang w:val="en-US"/>
              </w:rPr>
              <w:t xml:space="preserve">  </w:t>
            </w:r>
            <w:r w:rsidRPr="00A11645">
              <w:rPr>
                <w:kern w:val="1"/>
                <w:szCs w:val="22"/>
                <w:lang w:val="el-GR"/>
              </w:rPr>
              <w:t>] Όχι</w:t>
            </w:r>
          </w:p>
        </w:tc>
      </w:tr>
    </w:tbl>
    <w:p w14:paraId="4B89DB4F" w14:textId="77777777" w:rsidR="000E3580" w:rsidRPr="00A11645" w:rsidRDefault="000E3580" w:rsidP="000E3580">
      <w:pPr>
        <w:spacing w:after="200" w:line="276" w:lineRule="auto"/>
        <w:ind w:right="282"/>
        <w:jc w:val="center"/>
        <w:rPr>
          <w:b/>
          <w:bCs/>
          <w:kern w:val="1"/>
          <w:szCs w:val="22"/>
          <w:lang w:val="el-GR"/>
        </w:rPr>
      </w:pPr>
    </w:p>
    <w:p w14:paraId="02AF54AC"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u w:val="single"/>
          <w:lang w:val="el-GR"/>
        </w:rPr>
        <w:lastRenderedPageBreak/>
        <w:t>Μέρος IV: Κριτήρια επιλογής</w:t>
      </w:r>
    </w:p>
    <w:p w14:paraId="1B4FFE56" w14:textId="77777777" w:rsidR="000E3580" w:rsidRPr="00A11645" w:rsidRDefault="000E3580" w:rsidP="000E3580">
      <w:pPr>
        <w:spacing w:after="200" w:line="276" w:lineRule="auto"/>
        <w:ind w:right="282"/>
        <w:rPr>
          <w:kern w:val="1"/>
          <w:szCs w:val="22"/>
          <w:lang w:val="el-GR"/>
        </w:rPr>
      </w:pPr>
      <w:r w:rsidRPr="00A11645">
        <w:rPr>
          <w:kern w:val="1"/>
          <w:szCs w:val="22"/>
          <w:lang w:val="el-GR"/>
        </w:rPr>
        <w:t xml:space="preserve">Όσον αφορά τα κριτήρια επιλογής (ενότητα </w:t>
      </w:r>
      <w:r w:rsidRPr="00A11645">
        <w:rPr>
          <w:kern w:val="1"/>
          <w:szCs w:val="22"/>
          <w:lang w:val="el-GR"/>
        </w:rPr>
        <w:t xml:space="preserve"> ή ενότητες Α έως Δ του παρόντος μέρους), ο οικονομικός φορέας δηλώνει ότι: </w:t>
      </w:r>
    </w:p>
    <w:p w14:paraId="66DCF765" w14:textId="77777777" w:rsidR="000E3580" w:rsidRPr="00A11645" w:rsidRDefault="000E3580" w:rsidP="000E3580">
      <w:pPr>
        <w:spacing w:after="200" w:line="276" w:lineRule="auto"/>
        <w:ind w:right="282"/>
        <w:jc w:val="center"/>
        <w:rPr>
          <w:kern w:val="1"/>
          <w:szCs w:val="22"/>
          <w:lang w:val="el-GR"/>
        </w:rPr>
      </w:pPr>
      <w:r w:rsidRPr="00A11645">
        <w:rPr>
          <w:b/>
          <w:bCs/>
          <w:kern w:val="1"/>
          <w:szCs w:val="22"/>
          <w:lang w:val="el-GR"/>
        </w:rPr>
        <w:t xml:space="preserve">Α: </w:t>
      </w:r>
      <w:proofErr w:type="spellStart"/>
      <w:r w:rsidRPr="00A11645">
        <w:rPr>
          <w:b/>
          <w:bCs/>
          <w:kern w:val="1"/>
          <w:szCs w:val="22"/>
          <w:lang w:val="el-GR"/>
        </w:rPr>
        <w:t>Καταλληλότητα</w:t>
      </w:r>
      <w:proofErr w:type="spellEnd"/>
    </w:p>
    <w:p w14:paraId="460BB97B"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 w:val="21"/>
          <w:szCs w:val="21"/>
          <w:lang w:val="el-GR"/>
        </w:rPr>
        <w:t xml:space="preserve">Ο οικονομικός φορέας πρέπει να  παράσχει πληροφορίες </w:t>
      </w:r>
      <w:r w:rsidRPr="00A11645">
        <w:rPr>
          <w:b/>
          <w:i/>
          <w:kern w:val="1"/>
          <w:sz w:val="21"/>
          <w:szCs w:val="21"/>
          <w:u w:val="single"/>
          <w:lang w:val="el-GR"/>
        </w:rPr>
        <w:t>μόνον</w:t>
      </w:r>
      <w:r w:rsidRPr="00A11645">
        <w:rPr>
          <w:b/>
          <w:i/>
          <w:kern w:val="1"/>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AD2F68" w14:paraId="56A23687" w14:textId="77777777" w:rsidTr="000E3580">
        <w:tc>
          <w:tcPr>
            <w:tcW w:w="4479" w:type="dxa"/>
            <w:tcBorders>
              <w:top w:val="single" w:sz="4" w:space="0" w:color="000000"/>
              <w:left w:val="single" w:sz="4" w:space="0" w:color="000000"/>
              <w:bottom w:val="single" w:sz="4" w:space="0" w:color="000000"/>
            </w:tcBorders>
            <w:shd w:val="clear" w:color="auto" w:fill="auto"/>
          </w:tcPr>
          <w:p w14:paraId="4AD76AB7" w14:textId="77777777" w:rsidR="000E3580" w:rsidRPr="00A11645" w:rsidRDefault="000E3580" w:rsidP="000E3580">
            <w:pPr>
              <w:spacing w:after="0" w:line="276" w:lineRule="auto"/>
              <w:ind w:right="282"/>
              <w:rPr>
                <w:kern w:val="1"/>
                <w:szCs w:val="22"/>
                <w:lang w:val="el-GR"/>
              </w:rPr>
            </w:pPr>
            <w:proofErr w:type="spellStart"/>
            <w:r w:rsidRPr="00A11645">
              <w:rPr>
                <w:b/>
                <w:i/>
                <w:kern w:val="1"/>
                <w:szCs w:val="22"/>
                <w:lang w:val="el-GR"/>
              </w:rPr>
              <w:t>Καταλληλότητα</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525CFD0"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3D6D51FE" w14:textId="77777777" w:rsidTr="000E3580">
        <w:tc>
          <w:tcPr>
            <w:tcW w:w="4479" w:type="dxa"/>
            <w:tcBorders>
              <w:top w:val="single" w:sz="4" w:space="0" w:color="000000"/>
              <w:left w:val="single" w:sz="4" w:space="0" w:color="000000"/>
              <w:bottom w:val="single" w:sz="4" w:space="0" w:color="000000"/>
            </w:tcBorders>
            <w:shd w:val="clear" w:color="auto" w:fill="auto"/>
          </w:tcPr>
          <w:p w14:paraId="2812BC53" w14:textId="77777777" w:rsidR="000E3580" w:rsidRPr="00A11645" w:rsidRDefault="000E3580" w:rsidP="000E3580">
            <w:pPr>
              <w:spacing w:after="0" w:line="276" w:lineRule="auto"/>
              <w:ind w:right="282"/>
              <w:rPr>
                <w:kern w:val="1"/>
                <w:szCs w:val="22"/>
                <w:lang w:val="el-GR"/>
              </w:rPr>
            </w:pPr>
            <w:r w:rsidRPr="00A11645">
              <w:rPr>
                <w:b/>
                <w:kern w:val="1"/>
                <w:sz w:val="21"/>
                <w:szCs w:val="21"/>
                <w:lang w:val="el-GR"/>
              </w:rPr>
              <w:t>1) Ο οικονομικός φορέας είναι εγγεγραμμένος στα σχετικά επαγγελματικά ή εμπορικά μητρώα</w:t>
            </w:r>
            <w:r w:rsidRPr="00A11645">
              <w:rPr>
                <w:kern w:val="1"/>
                <w:sz w:val="21"/>
                <w:szCs w:val="21"/>
                <w:lang w:val="el-GR"/>
              </w:rPr>
              <w:t xml:space="preserve"> που τηρούνται στην Ελλάδα ή στο κράτος μέλος εγκατάστασής</w:t>
            </w:r>
            <w:r w:rsidRPr="00A11645">
              <w:rPr>
                <w:kern w:val="1"/>
                <w:sz w:val="20"/>
                <w:szCs w:val="20"/>
                <w:vertAlign w:val="superscript"/>
                <w:lang w:val="el-GR"/>
              </w:rPr>
              <w:endnoteReference w:id="31"/>
            </w:r>
            <w:r w:rsidRPr="00A11645">
              <w:rPr>
                <w:kern w:val="1"/>
                <w:sz w:val="21"/>
                <w:szCs w:val="21"/>
                <w:lang w:val="el-GR"/>
              </w:rPr>
              <w:t xml:space="preserve"> του:</w:t>
            </w:r>
          </w:p>
          <w:p w14:paraId="71CF897A" w14:textId="77777777" w:rsidR="000E3580" w:rsidRPr="00A11645" w:rsidRDefault="000E3580" w:rsidP="000E3580">
            <w:pPr>
              <w:spacing w:after="0" w:line="276" w:lineRule="auto"/>
              <w:ind w:right="282"/>
              <w:rPr>
                <w:kern w:val="1"/>
                <w:szCs w:val="22"/>
                <w:lang w:val="el-GR"/>
              </w:rPr>
            </w:pPr>
            <w:r w:rsidRPr="00A11645">
              <w:rPr>
                <w:i/>
                <w:kern w:val="1"/>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1D9F88B" w14:textId="77777777" w:rsidR="000E3580" w:rsidRPr="00A11645" w:rsidRDefault="000E3580" w:rsidP="000E3580">
            <w:pPr>
              <w:spacing w:after="0" w:line="276" w:lineRule="auto"/>
              <w:ind w:right="282"/>
              <w:jc w:val="left"/>
              <w:rPr>
                <w:kern w:val="1"/>
                <w:szCs w:val="22"/>
                <w:lang w:val="el-GR"/>
              </w:rPr>
            </w:pPr>
            <w:r w:rsidRPr="00A11645">
              <w:rPr>
                <w:kern w:val="1"/>
                <w:szCs w:val="22"/>
                <w:lang w:val="el-GR"/>
              </w:rPr>
              <w:t>[…]</w:t>
            </w:r>
          </w:p>
          <w:p w14:paraId="6220C3A3" w14:textId="77777777" w:rsidR="000E3580" w:rsidRPr="00A11645" w:rsidRDefault="000E3580" w:rsidP="000E3580">
            <w:pPr>
              <w:spacing w:after="0" w:line="276" w:lineRule="auto"/>
              <w:ind w:right="282"/>
              <w:jc w:val="left"/>
              <w:rPr>
                <w:i/>
                <w:kern w:val="1"/>
                <w:sz w:val="21"/>
                <w:szCs w:val="21"/>
                <w:lang w:val="el-GR"/>
              </w:rPr>
            </w:pPr>
          </w:p>
          <w:p w14:paraId="1DFE2792" w14:textId="77777777" w:rsidR="000E3580" w:rsidRPr="00A11645" w:rsidRDefault="000E3580" w:rsidP="000E3580">
            <w:pPr>
              <w:spacing w:after="0" w:line="276" w:lineRule="auto"/>
              <w:ind w:right="282"/>
              <w:jc w:val="left"/>
              <w:rPr>
                <w:i/>
                <w:kern w:val="1"/>
                <w:sz w:val="21"/>
                <w:szCs w:val="21"/>
                <w:lang w:val="el-GR"/>
              </w:rPr>
            </w:pPr>
          </w:p>
          <w:p w14:paraId="3A40E056" w14:textId="77777777" w:rsidR="000E3580" w:rsidRPr="00A11645" w:rsidRDefault="000E3580" w:rsidP="000E3580">
            <w:pPr>
              <w:spacing w:after="0" w:line="276" w:lineRule="auto"/>
              <w:ind w:right="282"/>
              <w:jc w:val="left"/>
              <w:rPr>
                <w:i/>
                <w:kern w:val="1"/>
                <w:sz w:val="21"/>
                <w:szCs w:val="21"/>
                <w:lang w:val="el-GR"/>
              </w:rPr>
            </w:pPr>
          </w:p>
          <w:p w14:paraId="65EB03FA" w14:textId="77777777" w:rsidR="000E3580" w:rsidRPr="00A11645" w:rsidRDefault="000E3580" w:rsidP="000E3580">
            <w:pPr>
              <w:spacing w:after="0" w:line="276" w:lineRule="auto"/>
              <w:ind w:right="282"/>
              <w:jc w:val="left"/>
              <w:rPr>
                <w:kern w:val="1"/>
                <w:szCs w:val="22"/>
                <w:lang w:val="el-GR"/>
              </w:rPr>
            </w:pPr>
            <w:r w:rsidRPr="00A11645">
              <w:rPr>
                <w:i/>
                <w:kern w:val="1"/>
                <w:sz w:val="21"/>
                <w:szCs w:val="21"/>
                <w:lang w:val="el-GR"/>
              </w:rPr>
              <w:t xml:space="preserve">(διαδικτυακή διεύθυνση, αρχή ή φορέας έκδοσης, επακριβή στοιχεία αναφοράς των εγγράφων): </w:t>
            </w:r>
          </w:p>
          <w:p w14:paraId="04048BA1" w14:textId="77777777" w:rsidR="000E3580" w:rsidRPr="00A11645" w:rsidRDefault="000E3580" w:rsidP="000E3580">
            <w:pPr>
              <w:spacing w:after="0" w:line="276" w:lineRule="auto"/>
              <w:ind w:right="282"/>
              <w:jc w:val="left"/>
              <w:rPr>
                <w:kern w:val="1"/>
                <w:szCs w:val="22"/>
                <w:lang w:val="el-GR"/>
              </w:rPr>
            </w:pPr>
            <w:r w:rsidRPr="00A11645">
              <w:rPr>
                <w:i/>
                <w:kern w:val="1"/>
                <w:sz w:val="21"/>
                <w:szCs w:val="21"/>
                <w:lang w:val="el-GR"/>
              </w:rPr>
              <w:t>[……][……][……]</w:t>
            </w:r>
          </w:p>
        </w:tc>
      </w:tr>
    </w:tbl>
    <w:p w14:paraId="25EF4116" w14:textId="77777777" w:rsidR="000E3580" w:rsidRPr="00A11645" w:rsidRDefault="000E3580" w:rsidP="000E3580">
      <w:pPr>
        <w:spacing w:after="200" w:line="276" w:lineRule="auto"/>
        <w:ind w:right="282"/>
        <w:jc w:val="center"/>
        <w:rPr>
          <w:b/>
          <w:bCs/>
          <w:kern w:val="1"/>
          <w:szCs w:val="22"/>
          <w:lang w:val="el-GR"/>
        </w:rPr>
      </w:pPr>
    </w:p>
    <w:p w14:paraId="66A0AB3A" w14:textId="77777777" w:rsidR="000E3580" w:rsidRPr="00A11645" w:rsidRDefault="000E3580" w:rsidP="000E3580">
      <w:pPr>
        <w:spacing w:after="200" w:line="276" w:lineRule="auto"/>
        <w:ind w:right="282"/>
        <w:jc w:val="center"/>
        <w:rPr>
          <w:b/>
          <w:bCs/>
          <w:kern w:val="1"/>
          <w:szCs w:val="22"/>
          <w:lang w:val="el-GR"/>
        </w:rPr>
      </w:pPr>
    </w:p>
    <w:p w14:paraId="3CD5BFCA"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Β: Οικονομική και χρηματοοικονομική επάρκεια</w:t>
      </w:r>
    </w:p>
    <w:p w14:paraId="6F2B7B8D"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i/>
          <w:kern w:val="1"/>
          <w:szCs w:val="22"/>
          <w:lang w:val="el-GR"/>
        </w:rPr>
        <w:t xml:space="preserve">Ο οικονομικός φορέας πρέπει να παράσχει πληροφορίες </w:t>
      </w:r>
      <w:r w:rsidRPr="00A11645">
        <w:rPr>
          <w:b/>
          <w:kern w:val="1"/>
          <w:szCs w:val="22"/>
          <w:u w:val="single"/>
          <w:lang w:val="el-GR"/>
        </w:rPr>
        <w:t>μόνον</w:t>
      </w:r>
      <w:r w:rsidRPr="00A11645">
        <w:rPr>
          <w:b/>
          <w:i/>
          <w:kern w:val="1"/>
          <w:szCs w:val="22"/>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AD2F68" w14:paraId="5B394C9D" w14:textId="77777777" w:rsidTr="000E3580">
        <w:tc>
          <w:tcPr>
            <w:tcW w:w="4479" w:type="dxa"/>
            <w:tcBorders>
              <w:top w:val="single" w:sz="4" w:space="0" w:color="000000"/>
              <w:left w:val="single" w:sz="4" w:space="0" w:color="000000"/>
              <w:bottom w:val="single" w:sz="4" w:space="0" w:color="000000"/>
            </w:tcBorders>
            <w:shd w:val="clear" w:color="auto" w:fill="auto"/>
          </w:tcPr>
          <w:p w14:paraId="722FC1E3"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D2E106F"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03CEBF86" w14:textId="77777777" w:rsidTr="000E3580">
        <w:tc>
          <w:tcPr>
            <w:tcW w:w="4479" w:type="dxa"/>
            <w:tcBorders>
              <w:top w:val="single" w:sz="4" w:space="0" w:color="000000"/>
              <w:left w:val="single" w:sz="4" w:space="0" w:color="000000"/>
              <w:bottom w:val="single" w:sz="4" w:space="0" w:color="000000"/>
            </w:tcBorders>
            <w:shd w:val="clear" w:color="auto" w:fill="auto"/>
          </w:tcPr>
          <w:p w14:paraId="403CF827"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1α) Ο («γενικός») </w:t>
            </w:r>
            <w:r w:rsidRPr="00A11645">
              <w:rPr>
                <w:b/>
                <w:kern w:val="1"/>
                <w:szCs w:val="22"/>
                <w:lang w:val="el-GR"/>
              </w:rPr>
              <w:t>ετήσιος κύκλος εργασιών</w:t>
            </w:r>
            <w:r w:rsidRPr="00A11645">
              <w:rPr>
                <w:kern w:val="1"/>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11645">
              <w:rPr>
                <w:b/>
                <w:kern w:val="1"/>
                <w:szCs w:val="22"/>
                <w:lang w:val="el-GR"/>
              </w:rPr>
              <w:t>:</w:t>
            </w:r>
          </w:p>
          <w:p w14:paraId="7E08D731" w14:textId="77777777" w:rsidR="000E3580" w:rsidRPr="00A11645" w:rsidRDefault="000E3580" w:rsidP="000E3580">
            <w:pPr>
              <w:spacing w:after="0" w:line="276" w:lineRule="auto"/>
              <w:ind w:right="282"/>
              <w:rPr>
                <w:kern w:val="1"/>
                <w:szCs w:val="22"/>
                <w:lang w:val="el-GR"/>
              </w:rPr>
            </w:pPr>
            <w:r w:rsidRPr="00A11645">
              <w:rPr>
                <w:b/>
                <w:bCs/>
                <w:kern w:val="1"/>
                <w:szCs w:val="22"/>
                <w:lang w:val="el-GR"/>
              </w:rPr>
              <w:t>και/ή,</w:t>
            </w:r>
          </w:p>
          <w:p w14:paraId="343469A3" w14:textId="77777777" w:rsidR="000E3580" w:rsidRPr="00A11645" w:rsidRDefault="000E3580" w:rsidP="000E3580">
            <w:pPr>
              <w:spacing w:after="0" w:line="276" w:lineRule="auto"/>
              <w:ind w:right="282"/>
              <w:rPr>
                <w:kern w:val="1"/>
                <w:szCs w:val="22"/>
                <w:lang w:val="el-GR"/>
              </w:rPr>
            </w:pPr>
          </w:p>
          <w:p w14:paraId="59C56F59"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1β) Ο </w:t>
            </w:r>
            <w:r w:rsidRPr="00A11645">
              <w:rPr>
                <w:b/>
                <w:kern w:val="1"/>
                <w:szCs w:val="22"/>
                <w:lang w:val="el-GR"/>
              </w:rPr>
              <w:t>μέσος</w:t>
            </w:r>
            <w:r w:rsidRPr="00A11645">
              <w:rPr>
                <w:kern w:val="1"/>
                <w:szCs w:val="22"/>
                <w:lang w:val="el-GR"/>
              </w:rPr>
              <w:t xml:space="preserve"> ετήσιος </w:t>
            </w:r>
            <w:r w:rsidRPr="00A11645">
              <w:rPr>
                <w:b/>
                <w:kern w:val="1"/>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11645">
              <w:rPr>
                <w:kern w:val="1"/>
                <w:szCs w:val="22"/>
                <w:vertAlign w:val="superscript"/>
                <w:lang w:val="el-GR"/>
              </w:rPr>
              <w:endnoteReference w:id="32"/>
            </w:r>
            <w:r w:rsidRPr="00A11645">
              <w:rPr>
                <w:b/>
                <w:kern w:val="1"/>
                <w:szCs w:val="22"/>
                <w:lang w:val="el-GR"/>
              </w:rPr>
              <w:t>:</w:t>
            </w:r>
          </w:p>
          <w:p w14:paraId="064DA112" w14:textId="77777777" w:rsidR="000E3580" w:rsidRPr="00A11645" w:rsidRDefault="000E3580" w:rsidP="000E3580">
            <w:pPr>
              <w:spacing w:after="0" w:line="276" w:lineRule="auto"/>
              <w:ind w:right="282"/>
              <w:rPr>
                <w:kern w:val="1"/>
                <w:szCs w:val="22"/>
                <w:lang w:val="el-GR"/>
              </w:rPr>
            </w:pPr>
            <w:r w:rsidRPr="00A11645">
              <w:rPr>
                <w:i/>
                <w:kern w:val="1"/>
                <w:szCs w:val="22"/>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28ED0E" w14:textId="77777777" w:rsidR="000E3580" w:rsidRPr="00A11645" w:rsidRDefault="000E3580" w:rsidP="000E3580">
            <w:pPr>
              <w:spacing w:after="0" w:line="276" w:lineRule="auto"/>
              <w:ind w:right="282"/>
              <w:rPr>
                <w:kern w:val="1"/>
                <w:szCs w:val="22"/>
                <w:lang w:val="el-GR"/>
              </w:rPr>
            </w:pPr>
            <w:r w:rsidRPr="00A11645">
              <w:rPr>
                <w:kern w:val="1"/>
                <w:szCs w:val="22"/>
                <w:lang w:val="el-GR"/>
              </w:rPr>
              <w:t>έτος: [……] κύκλος εργασιών:[……][…]νόμισμα</w:t>
            </w:r>
          </w:p>
          <w:p w14:paraId="1C1B10CC" w14:textId="77777777" w:rsidR="000E3580" w:rsidRPr="00A11645" w:rsidRDefault="000E3580" w:rsidP="000E3580">
            <w:pPr>
              <w:spacing w:after="0" w:line="276" w:lineRule="auto"/>
              <w:ind w:right="282"/>
              <w:rPr>
                <w:kern w:val="1"/>
                <w:szCs w:val="22"/>
                <w:lang w:val="el-GR"/>
              </w:rPr>
            </w:pPr>
            <w:r w:rsidRPr="00A11645">
              <w:rPr>
                <w:kern w:val="1"/>
                <w:szCs w:val="22"/>
                <w:lang w:val="el-GR"/>
              </w:rPr>
              <w:t>έτος: [……] κύκλος εργασιών:[……][…]νόμισμα</w:t>
            </w:r>
          </w:p>
          <w:p w14:paraId="55602C5D" w14:textId="77777777" w:rsidR="000E3580" w:rsidRPr="00A11645" w:rsidRDefault="000E3580" w:rsidP="000E3580">
            <w:pPr>
              <w:spacing w:after="0" w:line="276" w:lineRule="auto"/>
              <w:ind w:right="282"/>
              <w:rPr>
                <w:kern w:val="1"/>
                <w:szCs w:val="22"/>
                <w:lang w:val="el-GR"/>
              </w:rPr>
            </w:pPr>
            <w:r w:rsidRPr="00A11645">
              <w:rPr>
                <w:kern w:val="1"/>
                <w:szCs w:val="22"/>
                <w:lang w:val="el-GR"/>
              </w:rPr>
              <w:t>έτος: [……] κύκλος εργασιών:[……][…]νόμισμα</w:t>
            </w:r>
          </w:p>
          <w:p w14:paraId="6592C5D9" w14:textId="77777777" w:rsidR="000E3580" w:rsidRPr="00A11645" w:rsidRDefault="000E3580" w:rsidP="000E3580">
            <w:pPr>
              <w:spacing w:after="0" w:line="276" w:lineRule="auto"/>
              <w:ind w:right="282"/>
              <w:rPr>
                <w:kern w:val="1"/>
                <w:szCs w:val="22"/>
                <w:lang w:val="el-GR"/>
              </w:rPr>
            </w:pPr>
          </w:p>
          <w:p w14:paraId="4ABCFC69" w14:textId="77777777" w:rsidR="000E3580" w:rsidRPr="00A11645" w:rsidRDefault="000E3580" w:rsidP="000E3580">
            <w:pPr>
              <w:spacing w:after="0" w:line="276" w:lineRule="auto"/>
              <w:ind w:right="282"/>
              <w:rPr>
                <w:kern w:val="1"/>
                <w:szCs w:val="22"/>
                <w:lang w:val="el-GR"/>
              </w:rPr>
            </w:pPr>
            <w:r w:rsidRPr="00A11645">
              <w:rPr>
                <w:kern w:val="1"/>
                <w:szCs w:val="22"/>
                <w:lang w:val="el-GR"/>
              </w:rPr>
              <w:t>(αριθμός ετών, μέσος κύκλος εργασιών)</w:t>
            </w:r>
            <w:r w:rsidRPr="00A11645">
              <w:rPr>
                <w:b/>
                <w:kern w:val="1"/>
                <w:szCs w:val="22"/>
                <w:lang w:val="el-GR"/>
              </w:rPr>
              <w:t>:</w:t>
            </w:r>
            <w:r w:rsidRPr="00A11645">
              <w:rPr>
                <w:kern w:val="1"/>
                <w:szCs w:val="22"/>
                <w:lang w:val="el-GR"/>
              </w:rPr>
              <w:t xml:space="preserve"> </w:t>
            </w:r>
          </w:p>
          <w:p w14:paraId="4F2C152C" w14:textId="77777777" w:rsidR="000E3580" w:rsidRPr="00A11645" w:rsidRDefault="000E3580" w:rsidP="000E3580">
            <w:pPr>
              <w:spacing w:after="0" w:line="276" w:lineRule="auto"/>
              <w:ind w:right="282"/>
              <w:rPr>
                <w:kern w:val="1"/>
                <w:szCs w:val="22"/>
                <w:lang w:val="el-GR"/>
              </w:rPr>
            </w:pPr>
            <w:r w:rsidRPr="00A11645">
              <w:rPr>
                <w:kern w:val="1"/>
                <w:szCs w:val="22"/>
                <w:lang w:val="el-GR"/>
              </w:rPr>
              <w:t>[……],[……][…]νόμισμα</w:t>
            </w:r>
          </w:p>
          <w:p w14:paraId="69350855" w14:textId="77777777" w:rsidR="000E3580" w:rsidRPr="00A11645" w:rsidRDefault="000E3580" w:rsidP="000E3580">
            <w:pPr>
              <w:spacing w:after="0" w:line="276" w:lineRule="auto"/>
              <w:ind w:right="282"/>
              <w:rPr>
                <w:kern w:val="1"/>
                <w:szCs w:val="22"/>
                <w:lang w:val="el-GR"/>
              </w:rPr>
            </w:pPr>
          </w:p>
          <w:p w14:paraId="328D8C6E" w14:textId="77777777" w:rsidR="000E3580" w:rsidRPr="00A11645" w:rsidRDefault="000E3580" w:rsidP="000E3580">
            <w:pPr>
              <w:spacing w:after="0" w:line="276" w:lineRule="auto"/>
              <w:ind w:right="282"/>
              <w:rPr>
                <w:i/>
                <w:kern w:val="1"/>
                <w:szCs w:val="22"/>
                <w:lang w:val="el-GR"/>
              </w:rPr>
            </w:pPr>
          </w:p>
          <w:p w14:paraId="7B5132D8" w14:textId="77777777" w:rsidR="000E3580" w:rsidRPr="00A11645" w:rsidRDefault="000E3580" w:rsidP="000E3580">
            <w:pPr>
              <w:spacing w:after="0" w:line="276" w:lineRule="auto"/>
              <w:ind w:right="282"/>
              <w:rPr>
                <w:i/>
                <w:kern w:val="1"/>
                <w:szCs w:val="22"/>
                <w:lang w:val="el-GR"/>
              </w:rPr>
            </w:pPr>
          </w:p>
          <w:p w14:paraId="75189555" w14:textId="77777777" w:rsidR="000E3580" w:rsidRPr="00A11645" w:rsidRDefault="000E3580" w:rsidP="000E3580">
            <w:pPr>
              <w:spacing w:after="0" w:line="276" w:lineRule="auto"/>
              <w:ind w:right="282"/>
              <w:rPr>
                <w:kern w:val="1"/>
                <w:szCs w:val="22"/>
                <w:lang w:val="el-GR"/>
              </w:rPr>
            </w:pPr>
            <w:r w:rsidRPr="00A11645">
              <w:rPr>
                <w:i/>
                <w:kern w:val="1"/>
                <w:szCs w:val="22"/>
                <w:lang w:val="el-GR"/>
              </w:rPr>
              <w:t xml:space="preserve">(διαδικτυακή διεύθυνση, αρχή ή φορέας έκδοσης, επακριβή στοιχεία αναφοράς των εγγράφων): </w:t>
            </w:r>
          </w:p>
          <w:p w14:paraId="4B25CA4D" w14:textId="77777777" w:rsidR="000E3580" w:rsidRPr="00A11645" w:rsidRDefault="000E3580" w:rsidP="000E3580">
            <w:pPr>
              <w:spacing w:after="0" w:line="276" w:lineRule="auto"/>
              <w:ind w:right="282"/>
              <w:rPr>
                <w:kern w:val="1"/>
                <w:szCs w:val="22"/>
                <w:lang w:val="el-GR"/>
              </w:rPr>
            </w:pPr>
            <w:r w:rsidRPr="00A11645">
              <w:rPr>
                <w:i/>
                <w:kern w:val="1"/>
                <w:szCs w:val="22"/>
                <w:lang w:val="el-GR"/>
              </w:rPr>
              <w:t>[……][……][……]</w:t>
            </w:r>
          </w:p>
        </w:tc>
      </w:tr>
      <w:tr w:rsidR="000E3580" w:rsidRPr="00AD2F68" w14:paraId="292747A2" w14:textId="77777777" w:rsidTr="000E3580">
        <w:tc>
          <w:tcPr>
            <w:tcW w:w="4479" w:type="dxa"/>
            <w:tcBorders>
              <w:top w:val="single" w:sz="4" w:space="0" w:color="000000"/>
              <w:left w:val="single" w:sz="4" w:space="0" w:color="000000"/>
              <w:bottom w:val="single" w:sz="4" w:space="0" w:color="000000"/>
            </w:tcBorders>
            <w:shd w:val="clear" w:color="auto" w:fill="auto"/>
          </w:tcPr>
          <w:p w14:paraId="2D961919" w14:textId="77777777" w:rsidR="000E3580" w:rsidRPr="00A11645" w:rsidRDefault="000E3580" w:rsidP="000E3580">
            <w:pPr>
              <w:spacing w:after="0" w:line="276" w:lineRule="auto"/>
              <w:ind w:right="282"/>
              <w:rPr>
                <w:kern w:val="1"/>
                <w:szCs w:val="22"/>
                <w:lang w:val="el-GR"/>
              </w:rPr>
            </w:pPr>
            <w:r w:rsidRPr="00A11645">
              <w:rPr>
                <w:kern w:val="1"/>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24DAE5E"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62F3D283"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3EDFE26D" w14:textId="77777777" w:rsidR="000E3580" w:rsidRPr="00A11645" w:rsidRDefault="000E3580" w:rsidP="000E3580">
      <w:pPr>
        <w:pageBreakBefore/>
        <w:spacing w:after="200" w:line="276" w:lineRule="auto"/>
        <w:ind w:right="282"/>
        <w:jc w:val="center"/>
        <w:rPr>
          <w:kern w:val="1"/>
          <w:szCs w:val="22"/>
          <w:lang w:val="el-GR"/>
        </w:rPr>
      </w:pPr>
      <w:r w:rsidRPr="00A11645">
        <w:rPr>
          <w:b/>
          <w:bCs/>
          <w:kern w:val="1"/>
          <w:szCs w:val="22"/>
          <w:lang w:val="el-GR"/>
        </w:rPr>
        <w:lastRenderedPageBreak/>
        <w:t>Γ: Τεχνική και επαγγελματική ικανότητα</w:t>
      </w:r>
    </w:p>
    <w:p w14:paraId="2DFE4C96" w14:textId="77777777" w:rsidR="000E3580" w:rsidRPr="00A11645" w:rsidRDefault="000E3580" w:rsidP="000E3580">
      <w:pPr>
        <w:pBdr>
          <w:top w:val="single" w:sz="4" w:space="1" w:color="000000"/>
          <w:left w:val="single" w:sz="4" w:space="4" w:color="000000"/>
          <w:bottom w:val="single" w:sz="4" w:space="1" w:color="000000"/>
          <w:right w:val="single" w:sz="4" w:space="4" w:color="000000"/>
        </w:pBdr>
        <w:shd w:val="clear" w:color="auto" w:fill="BFBFBF"/>
        <w:spacing w:after="200" w:line="276" w:lineRule="auto"/>
        <w:ind w:right="566"/>
        <w:rPr>
          <w:kern w:val="1"/>
          <w:szCs w:val="22"/>
          <w:lang w:val="el-GR"/>
        </w:rPr>
      </w:pPr>
      <w:r w:rsidRPr="00A11645">
        <w:rPr>
          <w:b/>
          <w:kern w:val="1"/>
          <w:sz w:val="21"/>
          <w:szCs w:val="21"/>
          <w:lang w:val="el-GR"/>
        </w:rPr>
        <w:t>Ο οικονομικός φορέας πρέπει να παράσχε</w:t>
      </w:r>
      <w:r w:rsidRPr="00A11645">
        <w:rPr>
          <w:b/>
          <w:i/>
          <w:kern w:val="1"/>
          <w:sz w:val="21"/>
          <w:szCs w:val="21"/>
          <w:lang w:val="el-GR"/>
        </w:rPr>
        <w:t>ι</w:t>
      </w:r>
      <w:r w:rsidRPr="00A11645">
        <w:rPr>
          <w:b/>
          <w:kern w:val="1"/>
          <w:sz w:val="21"/>
          <w:szCs w:val="21"/>
          <w:lang w:val="el-GR"/>
        </w:rPr>
        <w:t xml:space="preserve"> πληροφορίες </w:t>
      </w:r>
      <w:r w:rsidRPr="00A11645">
        <w:rPr>
          <w:b/>
          <w:kern w:val="1"/>
          <w:sz w:val="21"/>
          <w:szCs w:val="21"/>
          <w:u w:val="single"/>
          <w:lang w:val="el-GR"/>
        </w:rPr>
        <w:t>μόνον</w:t>
      </w:r>
      <w:r w:rsidRPr="00A11645">
        <w:rPr>
          <w:b/>
          <w:kern w:val="1"/>
          <w:sz w:val="21"/>
          <w:szCs w:val="21"/>
          <w:lang w:val="el-GR"/>
        </w:rPr>
        <w:t xml:space="preserve"> όταν τα σχετικά κριτήρια επιλογής έχουν οριστεί από την αναθέτουσα αρχή ή τον αναθέτοντα φορέα  </w:t>
      </w:r>
      <w:r w:rsidRPr="00A11645">
        <w:rPr>
          <w:b/>
          <w:bCs/>
          <w:kern w:val="1"/>
          <w:sz w:val="21"/>
          <w:szCs w:val="21"/>
          <w:lang w:val="el-GR"/>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firstRow="0" w:lastRow="0" w:firstColumn="0" w:lastColumn="0" w:noHBand="0" w:noVBand="0"/>
      </w:tblPr>
      <w:tblGrid>
        <w:gridCol w:w="4479"/>
        <w:gridCol w:w="4510"/>
      </w:tblGrid>
      <w:tr w:rsidR="000E3580" w:rsidRPr="00AD2F68" w14:paraId="3759534E" w14:textId="77777777" w:rsidTr="000E3580">
        <w:tc>
          <w:tcPr>
            <w:tcW w:w="4479" w:type="dxa"/>
            <w:tcBorders>
              <w:top w:val="single" w:sz="4" w:space="0" w:color="000000"/>
              <w:left w:val="single" w:sz="4" w:space="0" w:color="000000"/>
              <w:bottom w:val="single" w:sz="4" w:space="0" w:color="000000"/>
            </w:tcBorders>
            <w:shd w:val="clear" w:color="auto" w:fill="auto"/>
          </w:tcPr>
          <w:p w14:paraId="0FCCD9EE"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0D14538" w14:textId="77777777" w:rsidR="000E3580" w:rsidRPr="00A11645" w:rsidRDefault="000E3580" w:rsidP="000E3580">
            <w:pPr>
              <w:spacing w:after="0" w:line="276" w:lineRule="auto"/>
              <w:ind w:right="282"/>
              <w:rPr>
                <w:kern w:val="1"/>
                <w:szCs w:val="22"/>
                <w:lang w:val="el-GR"/>
              </w:rPr>
            </w:pPr>
            <w:r w:rsidRPr="00A11645">
              <w:rPr>
                <w:b/>
                <w:i/>
                <w:kern w:val="1"/>
                <w:szCs w:val="22"/>
                <w:lang w:val="el-GR"/>
              </w:rPr>
              <w:t>Απάντηση:</w:t>
            </w:r>
          </w:p>
        </w:tc>
      </w:tr>
      <w:tr w:rsidR="000E3580" w:rsidRPr="00AD2F68" w14:paraId="21C2A662" w14:textId="77777777" w:rsidTr="000E3580">
        <w:tc>
          <w:tcPr>
            <w:tcW w:w="4479" w:type="dxa"/>
            <w:tcBorders>
              <w:top w:val="single" w:sz="4" w:space="0" w:color="000000"/>
              <w:left w:val="single" w:sz="4" w:space="0" w:color="000000"/>
              <w:bottom w:val="single" w:sz="4" w:space="0" w:color="000000"/>
            </w:tcBorders>
            <w:shd w:val="clear" w:color="auto" w:fill="auto"/>
          </w:tcPr>
          <w:p w14:paraId="78DDA8A1" w14:textId="77777777" w:rsidR="000E3580" w:rsidRPr="00E02720" w:rsidRDefault="000E3580" w:rsidP="000E3580">
            <w:pPr>
              <w:spacing w:after="0" w:line="276" w:lineRule="auto"/>
              <w:ind w:right="282"/>
              <w:rPr>
                <w:kern w:val="1"/>
                <w:szCs w:val="22"/>
                <w:lang w:val="el-GR"/>
              </w:rPr>
            </w:pPr>
            <w:r w:rsidRPr="00E02720">
              <w:rPr>
                <w:kern w:val="1"/>
                <w:szCs w:val="22"/>
                <w:lang w:val="el-GR"/>
              </w:rPr>
              <w:t xml:space="preserve">1β) Μόνο για </w:t>
            </w:r>
            <w:r w:rsidRPr="00E02720">
              <w:rPr>
                <w:b/>
                <w:i/>
                <w:kern w:val="1"/>
                <w:szCs w:val="22"/>
                <w:lang w:val="el-GR"/>
              </w:rPr>
              <w:t>δημόσιες συμβάσεις προμηθειών</w:t>
            </w:r>
            <w:r w:rsidRPr="00E02720">
              <w:rPr>
                <w:kern w:val="1"/>
                <w:szCs w:val="22"/>
                <w:lang w:val="el-GR"/>
              </w:rPr>
              <w:t>:</w:t>
            </w:r>
          </w:p>
          <w:p w14:paraId="6A9B2BC3" w14:textId="77777777" w:rsidR="000E3580" w:rsidRPr="00E02720" w:rsidRDefault="000E3580" w:rsidP="000E3580">
            <w:pPr>
              <w:spacing w:after="0" w:line="276" w:lineRule="auto"/>
              <w:ind w:right="282"/>
              <w:rPr>
                <w:kern w:val="1"/>
                <w:szCs w:val="22"/>
                <w:lang w:val="el-GR"/>
              </w:rPr>
            </w:pPr>
            <w:r w:rsidRPr="00E02720">
              <w:rPr>
                <w:kern w:val="1"/>
                <w:szCs w:val="22"/>
                <w:lang w:val="el-GR"/>
              </w:rPr>
              <w:t>Κατά τη διάρκεια της περιόδου αναφοράς</w:t>
            </w:r>
            <w:r w:rsidRPr="00E02720">
              <w:rPr>
                <w:kern w:val="1"/>
                <w:szCs w:val="22"/>
                <w:vertAlign w:val="superscript"/>
                <w:lang w:val="el-GR"/>
              </w:rPr>
              <w:endnoteReference w:id="33"/>
            </w:r>
            <w:r w:rsidRPr="00E02720">
              <w:rPr>
                <w:kern w:val="1"/>
                <w:szCs w:val="22"/>
                <w:lang w:val="el-GR"/>
              </w:rPr>
              <w:t xml:space="preserve">, ο οικονομικός φορέας έχει </w:t>
            </w:r>
            <w:r w:rsidRPr="00E02720">
              <w:rPr>
                <w:b/>
                <w:kern w:val="1"/>
                <w:szCs w:val="22"/>
                <w:lang w:val="el-GR"/>
              </w:rPr>
              <w:t>προβεί στις ακόλουθες κυριότερες παραδόσεις αγαθών του είδους που έχει προσδιοριστεί:</w:t>
            </w:r>
          </w:p>
          <w:p w14:paraId="5DEABAAB" w14:textId="77777777" w:rsidR="000E3580" w:rsidRPr="00E02720" w:rsidRDefault="000E3580" w:rsidP="000E3580">
            <w:pPr>
              <w:spacing w:after="0" w:line="276" w:lineRule="auto"/>
              <w:ind w:right="282"/>
              <w:rPr>
                <w:kern w:val="1"/>
                <w:szCs w:val="22"/>
                <w:lang w:val="el-GR"/>
              </w:rPr>
            </w:pPr>
            <w:r w:rsidRPr="00E02720">
              <w:rPr>
                <w:kern w:val="1"/>
                <w:szCs w:val="22"/>
                <w:lang w:val="el-GR"/>
              </w:rPr>
              <w:t>Κατά τη σύνταξη του σχετικού καταλόγου αναφέρετε τα ποσά, τις ημερομηνίες και τους παραλήπτες δημόσιους ή ιδιωτικούς</w:t>
            </w:r>
            <w:r w:rsidRPr="00E02720">
              <w:rPr>
                <w:kern w:val="1"/>
                <w:szCs w:val="22"/>
                <w:vertAlign w:val="superscript"/>
                <w:lang w:val="el-GR"/>
              </w:rPr>
              <w:endnoteReference w:id="34"/>
            </w:r>
            <w:r w:rsidRPr="00E02720">
              <w:rPr>
                <w:kern w:val="1"/>
                <w:szCs w:val="22"/>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108225E" w14:textId="77777777" w:rsidR="000E3580" w:rsidRPr="00E02720" w:rsidRDefault="000E3580" w:rsidP="000E3580">
            <w:pPr>
              <w:spacing w:after="0" w:line="276" w:lineRule="auto"/>
              <w:ind w:right="282"/>
              <w:rPr>
                <w:kern w:val="1"/>
                <w:szCs w:val="22"/>
                <w:lang w:val="el-GR"/>
              </w:rPr>
            </w:pPr>
            <w:r w:rsidRPr="00E02720">
              <w:rPr>
                <w:kern w:val="1"/>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001B2760" w14:textId="77777777" w:rsidR="000E3580" w:rsidRPr="00E02720" w:rsidRDefault="000E3580" w:rsidP="000E3580">
            <w:pPr>
              <w:spacing w:after="0" w:line="276" w:lineRule="auto"/>
              <w:ind w:right="282"/>
              <w:rPr>
                <w:kern w:val="1"/>
                <w:szCs w:val="22"/>
                <w:lang w:val="el-GR"/>
              </w:rPr>
            </w:pPr>
            <w:r w:rsidRPr="00E02720">
              <w:rPr>
                <w:kern w:val="1"/>
                <w:szCs w:val="22"/>
                <w:lang w:val="el-GR"/>
              </w:rPr>
              <w:t>[…...........]</w:t>
            </w:r>
          </w:p>
          <w:tbl>
            <w:tblPr>
              <w:tblW w:w="0" w:type="auto"/>
              <w:tblLayout w:type="fixed"/>
              <w:tblLook w:val="0000" w:firstRow="0" w:lastRow="0" w:firstColumn="0" w:lastColumn="0" w:noHBand="0" w:noVBand="0"/>
            </w:tblPr>
            <w:tblGrid>
              <w:gridCol w:w="1057"/>
              <w:gridCol w:w="1052"/>
              <w:gridCol w:w="1052"/>
              <w:gridCol w:w="1185"/>
            </w:tblGrid>
            <w:tr w:rsidR="000E3580" w:rsidRPr="00AD2F68" w14:paraId="142DEC76" w14:textId="77777777" w:rsidTr="000E3580">
              <w:tc>
                <w:tcPr>
                  <w:tcW w:w="1057" w:type="dxa"/>
                  <w:tcBorders>
                    <w:top w:val="single" w:sz="4" w:space="0" w:color="000000"/>
                    <w:left w:val="single" w:sz="4" w:space="0" w:color="000000"/>
                    <w:bottom w:val="single" w:sz="4" w:space="0" w:color="000000"/>
                  </w:tcBorders>
                  <w:shd w:val="clear" w:color="auto" w:fill="auto"/>
                </w:tcPr>
                <w:p w14:paraId="2CC23C55" w14:textId="77777777" w:rsidR="000E3580" w:rsidRPr="00E02720" w:rsidRDefault="000E3580" w:rsidP="000E3580">
                  <w:pPr>
                    <w:spacing w:after="0" w:line="276" w:lineRule="auto"/>
                    <w:ind w:right="-16"/>
                    <w:rPr>
                      <w:kern w:val="1"/>
                      <w:szCs w:val="22"/>
                      <w:lang w:val="el-GR"/>
                    </w:rPr>
                  </w:pPr>
                  <w:r w:rsidRPr="00E02720">
                    <w:rPr>
                      <w:kern w:val="1"/>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14:paraId="32915409" w14:textId="77777777" w:rsidR="000E3580" w:rsidRPr="00E02720" w:rsidRDefault="000E3580" w:rsidP="000E3580">
                  <w:pPr>
                    <w:spacing w:after="0" w:line="276" w:lineRule="auto"/>
                    <w:ind w:right="282"/>
                    <w:rPr>
                      <w:kern w:val="1"/>
                      <w:szCs w:val="22"/>
                      <w:lang w:val="el-GR"/>
                    </w:rPr>
                  </w:pPr>
                  <w:r w:rsidRPr="00E02720">
                    <w:rPr>
                      <w:kern w:val="1"/>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14:paraId="0C51A641" w14:textId="77777777" w:rsidR="000E3580" w:rsidRPr="00E02720" w:rsidRDefault="000E3580" w:rsidP="000E3580">
                  <w:pPr>
                    <w:spacing w:after="0" w:line="276" w:lineRule="auto"/>
                    <w:ind w:right="-39"/>
                    <w:rPr>
                      <w:kern w:val="1"/>
                      <w:szCs w:val="22"/>
                      <w:lang w:val="el-GR"/>
                    </w:rPr>
                  </w:pPr>
                  <w:r w:rsidRPr="00E02720">
                    <w:rPr>
                      <w:kern w:val="1"/>
                      <w:sz w:val="14"/>
                      <w:szCs w:val="14"/>
                      <w:lang w:val="el-GR"/>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3363BBF1" w14:textId="77777777" w:rsidR="000E3580" w:rsidRPr="00A11645" w:rsidRDefault="000E3580" w:rsidP="000E3580">
                  <w:pPr>
                    <w:spacing w:after="0" w:line="276" w:lineRule="auto"/>
                    <w:rPr>
                      <w:kern w:val="1"/>
                      <w:szCs w:val="22"/>
                      <w:lang w:val="el-GR"/>
                    </w:rPr>
                  </w:pPr>
                  <w:r w:rsidRPr="00E02720">
                    <w:rPr>
                      <w:kern w:val="1"/>
                      <w:sz w:val="14"/>
                      <w:szCs w:val="14"/>
                      <w:lang w:val="el-GR"/>
                    </w:rPr>
                    <w:t>παραλήπτες</w:t>
                  </w:r>
                </w:p>
              </w:tc>
            </w:tr>
            <w:tr w:rsidR="000E3580" w:rsidRPr="00AD2F68" w14:paraId="255EDB02" w14:textId="77777777" w:rsidTr="000E3580">
              <w:tc>
                <w:tcPr>
                  <w:tcW w:w="1057" w:type="dxa"/>
                  <w:tcBorders>
                    <w:top w:val="single" w:sz="4" w:space="0" w:color="000000"/>
                    <w:left w:val="single" w:sz="4" w:space="0" w:color="000000"/>
                    <w:bottom w:val="single" w:sz="4" w:space="0" w:color="000000"/>
                  </w:tcBorders>
                  <w:shd w:val="clear" w:color="auto" w:fill="auto"/>
                </w:tcPr>
                <w:p w14:paraId="40D53186" w14:textId="77777777" w:rsidR="000E3580" w:rsidRPr="00A11645" w:rsidRDefault="000E3580" w:rsidP="000E3580">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4DD9C688" w14:textId="77777777" w:rsidR="000E3580" w:rsidRPr="00A11645" w:rsidRDefault="000E3580" w:rsidP="000E3580">
                  <w:pPr>
                    <w:snapToGrid w:val="0"/>
                    <w:spacing w:after="0" w:line="276" w:lineRule="auto"/>
                    <w:ind w:right="282"/>
                    <w:rPr>
                      <w:kern w:val="1"/>
                      <w:szCs w:val="22"/>
                      <w:lang w:val="el-GR"/>
                    </w:rPr>
                  </w:pPr>
                </w:p>
              </w:tc>
              <w:tc>
                <w:tcPr>
                  <w:tcW w:w="1052" w:type="dxa"/>
                  <w:tcBorders>
                    <w:top w:val="single" w:sz="4" w:space="0" w:color="000000"/>
                    <w:left w:val="single" w:sz="4" w:space="0" w:color="000000"/>
                    <w:bottom w:val="single" w:sz="4" w:space="0" w:color="000000"/>
                  </w:tcBorders>
                  <w:shd w:val="clear" w:color="auto" w:fill="auto"/>
                </w:tcPr>
                <w:p w14:paraId="36A23BFA" w14:textId="77777777" w:rsidR="000E3580" w:rsidRPr="00A11645" w:rsidRDefault="000E3580" w:rsidP="000E3580">
                  <w:pPr>
                    <w:snapToGrid w:val="0"/>
                    <w:spacing w:after="0" w:line="276" w:lineRule="auto"/>
                    <w:ind w:right="282"/>
                    <w:rPr>
                      <w:kern w:val="1"/>
                      <w:szCs w:val="22"/>
                      <w:lang w:val="el-GR"/>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8E3C73B" w14:textId="77777777" w:rsidR="000E3580" w:rsidRPr="00A11645" w:rsidRDefault="000E3580" w:rsidP="000E3580">
                  <w:pPr>
                    <w:snapToGrid w:val="0"/>
                    <w:spacing w:after="0" w:line="276" w:lineRule="auto"/>
                    <w:ind w:right="282"/>
                    <w:rPr>
                      <w:kern w:val="1"/>
                      <w:szCs w:val="22"/>
                      <w:lang w:val="el-GR"/>
                    </w:rPr>
                  </w:pPr>
                </w:p>
              </w:tc>
            </w:tr>
          </w:tbl>
          <w:p w14:paraId="43049486" w14:textId="77777777" w:rsidR="000E3580" w:rsidRPr="00A11645" w:rsidRDefault="000E3580" w:rsidP="000E3580">
            <w:pPr>
              <w:spacing w:after="0" w:line="276" w:lineRule="auto"/>
              <w:ind w:right="282"/>
              <w:rPr>
                <w:kern w:val="1"/>
                <w:szCs w:val="22"/>
                <w:lang w:val="el-GR"/>
              </w:rPr>
            </w:pPr>
          </w:p>
        </w:tc>
      </w:tr>
      <w:tr w:rsidR="000E3580" w:rsidRPr="00AD2F68" w14:paraId="43946FC6" w14:textId="77777777" w:rsidTr="000E3580">
        <w:tc>
          <w:tcPr>
            <w:tcW w:w="4479" w:type="dxa"/>
            <w:tcBorders>
              <w:top w:val="single" w:sz="4" w:space="0" w:color="000000"/>
              <w:left w:val="single" w:sz="4" w:space="0" w:color="000000"/>
              <w:bottom w:val="single" w:sz="4" w:space="0" w:color="000000"/>
            </w:tcBorders>
            <w:shd w:val="clear" w:color="auto" w:fill="auto"/>
          </w:tcPr>
          <w:p w14:paraId="4375BEF0" w14:textId="77777777" w:rsidR="000E3580" w:rsidRPr="00A11645" w:rsidRDefault="000E3580" w:rsidP="000E3580">
            <w:pPr>
              <w:spacing w:after="0" w:line="276" w:lineRule="auto"/>
              <w:ind w:right="282"/>
              <w:rPr>
                <w:strike/>
                <w:color w:val="FF0000"/>
                <w:kern w:val="22"/>
                <w:szCs w:val="22"/>
                <w:lang w:val="el-GR"/>
              </w:rPr>
            </w:pPr>
            <w:r w:rsidRPr="00A11645">
              <w:rPr>
                <w:kern w:val="1"/>
                <w:szCs w:val="22"/>
                <w:lang w:val="el-GR"/>
              </w:rPr>
              <w:t xml:space="preserve">2) Ο οικονομικός φορέας μπορεί να χρησιμοποιήσει το ακόλουθο </w:t>
            </w:r>
            <w:r w:rsidRPr="00A11645">
              <w:rPr>
                <w:b/>
                <w:kern w:val="1"/>
                <w:szCs w:val="22"/>
                <w:lang w:val="el-GR"/>
              </w:rPr>
              <w:t>τεχνικό προσωπικό ή τις ακόλουθες τεχνικές υπηρεσίες</w:t>
            </w:r>
            <w:r w:rsidRPr="00A11645">
              <w:rPr>
                <w:kern w:val="1"/>
                <w:szCs w:val="22"/>
                <w:vertAlign w:val="superscript"/>
                <w:lang w:val="el-GR"/>
              </w:rPr>
              <w:endnoteReference w:id="35"/>
            </w:r>
            <w:r w:rsidRPr="00A11645">
              <w:rPr>
                <w:kern w:val="1"/>
                <w:szCs w:val="22"/>
                <w:lang w:val="el-GR"/>
              </w:rPr>
              <w:t>, ιδίως τους υπεύθυνους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72AE604"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p w14:paraId="63C6DF59" w14:textId="77777777" w:rsidR="000E3580" w:rsidRPr="00A11645" w:rsidRDefault="000E3580" w:rsidP="000E3580">
            <w:pPr>
              <w:spacing w:after="0" w:line="276" w:lineRule="auto"/>
              <w:ind w:right="282"/>
              <w:rPr>
                <w:kern w:val="1"/>
                <w:szCs w:val="22"/>
                <w:lang w:val="el-GR"/>
              </w:rPr>
            </w:pPr>
          </w:p>
          <w:p w14:paraId="5F734680" w14:textId="77777777" w:rsidR="000E3580" w:rsidRPr="00A11645" w:rsidRDefault="000E3580" w:rsidP="000E3580">
            <w:pPr>
              <w:spacing w:after="0" w:line="276" w:lineRule="auto"/>
              <w:ind w:right="282"/>
              <w:rPr>
                <w:kern w:val="1"/>
                <w:szCs w:val="22"/>
                <w:lang w:val="el-GR"/>
              </w:rPr>
            </w:pPr>
          </w:p>
          <w:p w14:paraId="64648F4A" w14:textId="77777777" w:rsidR="000E3580" w:rsidRPr="00A11645" w:rsidRDefault="000E3580" w:rsidP="000E3580">
            <w:pPr>
              <w:spacing w:after="0" w:line="276" w:lineRule="auto"/>
              <w:ind w:right="282"/>
              <w:rPr>
                <w:kern w:val="1"/>
                <w:szCs w:val="22"/>
                <w:lang w:val="el-GR"/>
              </w:rPr>
            </w:pPr>
          </w:p>
          <w:p w14:paraId="00D9EE37" w14:textId="77777777" w:rsidR="000E3580" w:rsidRPr="00A11645" w:rsidRDefault="000E3580" w:rsidP="000E3580">
            <w:pPr>
              <w:spacing w:after="0" w:line="276" w:lineRule="auto"/>
              <w:ind w:right="282"/>
              <w:rPr>
                <w:kern w:val="1"/>
                <w:szCs w:val="22"/>
                <w:lang w:val="el-GR"/>
              </w:rPr>
            </w:pPr>
          </w:p>
        </w:tc>
      </w:tr>
      <w:tr w:rsidR="000E3580" w:rsidRPr="00AD2F68" w14:paraId="29493B6D" w14:textId="77777777" w:rsidTr="000E3580">
        <w:tc>
          <w:tcPr>
            <w:tcW w:w="4479" w:type="dxa"/>
            <w:tcBorders>
              <w:top w:val="single" w:sz="4" w:space="0" w:color="000000"/>
              <w:left w:val="single" w:sz="4" w:space="0" w:color="000000"/>
              <w:bottom w:val="single" w:sz="4" w:space="0" w:color="000000"/>
            </w:tcBorders>
            <w:shd w:val="clear" w:color="auto" w:fill="auto"/>
          </w:tcPr>
          <w:p w14:paraId="6B0F8372" w14:textId="77777777" w:rsidR="000E3580" w:rsidRPr="00A11645" w:rsidRDefault="000E3580" w:rsidP="000E3580">
            <w:pPr>
              <w:spacing w:after="0" w:line="276" w:lineRule="auto"/>
              <w:ind w:right="282"/>
              <w:rPr>
                <w:kern w:val="1"/>
                <w:szCs w:val="22"/>
                <w:lang w:val="el-GR"/>
              </w:rPr>
            </w:pPr>
            <w:r w:rsidRPr="00A11645">
              <w:rPr>
                <w:kern w:val="1"/>
                <w:szCs w:val="22"/>
                <w:lang w:val="el-GR"/>
              </w:rPr>
              <w:t xml:space="preserve">10) Ο οικονομικός φορέας </w:t>
            </w:r>
            <w:r w:rsidRPr="00A11645">
              <w:rPr>
                <w:b/>
                <w:kern w:val="1"/>
                <w:szCs w:val="22"/>
                <w:lang w:val="el-GR"/>
              </w:rPr>
              <w:t>προτίθεται, να αναθέσει σε τρίτους υπό μορφή υπεργολαβίας</w:t>
            </w:r>
            <w:r w:rsidRPr="00A11645">
              <w:rPr>
                <w:kern w:val="1"/>
                <w:szCs w:val="22"/>
                <w:vertAlign w:val="superscript"/>
                <w:lang w:val="el-GR"/>
              </w:rPr>
              <w:endnoteReference w:id="36"/>
            </w:r>
            <w:r w:rsidRPr="00A11645">
              <w:rPr>
                <w:kern w:val="1"/>
                <w:szCs w:val="22"/>
                <w:lang w:val="el-GR"/>
              </w:rPr>
              <w:t xml:space="preserve"> το ακόλουθο</w:t>
            </w:r>
            <w:r w:rsidRPr="00A11645">
              <w:rPr>
                <w:b/>
                <w:kern w:val="1"/>
                <w:szCs w:val="22"/>
                <w:lang w:val="el-GR"/>
              </w:rPr>
              <w:t xml:space="preserve"> τμήμα (δηλ. ποσοστό)</w:t>
            </w:r>
            <w:r w:rsidRPr="00A11645">
              <w:rPr>
                <w:kern w:val="1"/>
                <w:szCs w:val="22"/>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D3299F5" w14:textId="77777777" w:rsidR="000E3580" w:rsidRPr="00A11645" w:rsidRDefault="000E3580" w:rsidP="000E3580">
            <w:pPr>
              <w:spacing w:after="0" w:line="276" w:lineRule="auto"/>
              <w:ind w:right="282"/>
              <w:rPr>
                <w:kern w:val="1"/>
                <w:szCs w:val="22"/>
                <w:lang w:val="el-GR"/>
              </w:rPr>
            </w:pPr>
            <w:r w:rsidRPr="00A11645">
              <w:rPr>
                <w:kern w:val="1"/>
                <w:szCs w:val="22"/>
                <w:lang w:val="el-GR"/>
              </w:rPr>
              <w:t>[....……]</w:t>
            </w:r>
          </w:p>
        </w:tc>
      </w:tr>
    </w:tbl>
    <w:p w14:paraId="67ACB5ED" w14:textId="77777777" w:rsidR="000E3580" w:rsidRPr="00A11645" w:rsidRDefault="000E3580" w:rsidP="000E3580">
      <w:pPr>
        <w:keepNext/>
        <w:spacing w:before="120" w:after="360" w:line="276" w:lineRule="auto"/>
        <w:ind w:right="282"/>
        <w:jc w:val="center"/>
        <w:rPr>
          <w:b/>
          <w:smallCaps/>
          <w:kern w:val="1"/>
          <w:sz w:val="28"/>
          <w:szCs w:val="22"/>
          <w:lang w:val="el-GR"/>
        </w:rPr>
      </w:pPr>
    </w:p>
    <w:p w14:paraId="67CC20FF" w14:textId="77777777" w:rsidR="000E3580" w:rsidRPr="00A11645" w:rsidRDefault="000E3580" w:rsidP="000E3580">
      <w:pPr>
        <w:spacing w:after="200" w:line="276" w:lineRule="auto"/>
        <w:ind w:right="282"/>
        <w:jc w:val="center"/>
        <w:rPr>
          <w:b/>
          <w:bCs/>
          <w:kern w:val="1"/>
          <w:szCs w:val="22"/>
          <w:lang w:val="el-GR"/>
        </w:rPr>
      </w:pPr>
    </w:p>
    <w:p w14:paraId="1D1ABB58" w14:textId="77777777" w:rsidR="000E3580" w:rsidRPr="00A11645" w:rsidRDefault="000E3580" w:rsidP="000E3580">
      <w:pPr>
        <w:keepNext/>
        <w:pageBreakBefore/>
        <w:spacing w:before="120" w:after="360" w:line="276" w:lineRule="auto"/>
        <w:ind w:right="282"/>
        <w:jc w:val="center"/>
        <w:rPr>
          <w:b/>
          <w:kern w:val="1"/>
          <w:szCs w:val="22"/>
          <w:lang w:val="el-GR"/>
        </w:rPr>
      </w:pPr>
      <w:r w:rsidRPr="00A11645">
        <w:rPr>
          <w:b/>
          <w:bCs/>
          <w:kern w:val="1"/>
          <w:szCs w:val="22"/>
          <w:lang w:val="el-GR"/>
        </w:rPr>
        <w:lastRenderedPageBreak/>
        <w:t>Μέρος VI: Τελικές δηλώσεις</w:t>
      </w:r>
    </w:p>
    <w:p w14:paraId="2591D73E"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6FB28CF"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11645">
        <w:rPr>
          <w:kern w:val="1"/>
          <w:szCs w:val="22"/>
          <w:vertAlign w:val="superscript"/>
          <w:lang w:val="el-GR"/>
        </w:rPr>
        <w:endnoteReference w:id="37"/>
      </w:r>
      <w:r w:rsidRPr="00A11645">
        <w:rPr>
          <w:i/>
          <w:kern w:val="1"/>
          <w:szCs w:val="22"/>
          <w:lang w:val="el-GR"/>
        </w:rPr>
        <w:t>, εκτός εάν :</w:t>
      </w:r>
    </w:p>
    <w:p w14:paraId="4C596B62"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11645">
        <w:rPr>
          <w:kern w:val="1"/>
          <w:szCs w:val="22"/>
          <w:vertAlign w:val="superscript"/>
          <w:lang w:val="el-GR"/>
        </w:rPr>
        <w:endnoteReference w:id="38"/>
      </w:r>
      <w:r w:rsidRPr="00A11645">
        <w:rPr>
          <w:i/>
          <w:kern w:val="1"/>
          <w:szCs w:val="22"/>
          <w:lang w:val="el-GR"/>
        </w:rPr>
        <w:t>.</w:t>
      </w:r>
    </w:p>
    <w:p w14:paraId="1D7974CE"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β) η αναθέτουσα αρχή ή ο αναθέτων φορέας έχουν ήδη στην κατοχή τους τα σχετικά έγγραφα.</w:t>
      </w:r>
    </w:p>
    <w:p w14:paraId="5782D362" w14:textId="77777777" w:rsidR="000E3580" w:rsidRPr="00A11645" w:rsidRDefault="000E3580" w:rsidP="000E3580">
      <w:pPr>
        <w:spacing w:after="200" w:line="276" w:lineRule="auto"/>
        <w:ind w:right="282"/>
        <w:rPr>
          <w:kern w:val="1"/>
          <w:szCs w:val="22"/>
          <w:lang w:val="el-GR"/>
        </w:rPr>
      </w:pPr>
      <w:r w:rsidRPr="00A11645">
        <w:rPr>
          <w:i/>
          <w:kern w:val="1"/>
          <w:szCs w:val="22"/>
          <w:lang w:val="el-GR"/>
        </w:rPr>
        <w:t xml:space="preserve">Ο κάτωθι υπογεγραμμένος δίδω επισήμως τη συγκατάθεσή μου </w:t>
      </w:r>
      <w:proofErr w:type="spellStart"/>
      <w:r w:rsidRPr="00A11645">
        <w:rPr>
          <w:i/>
          <w:kern w:val="1"/>
          <w:szCs w:val="22"/>
          <w:lang w:val="el-GR"/>
        </w:rPr>
        <w:t>στ</w:t>
      </w:r>
      <w:proofErr w:type="spellEnd"/>
      <w:r w:rsidRPr="00A11645">
        <w:rPr>
          <w:i/>
          <w:kern w:val="1"/>
          <w:szCs w:val="22"/>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11645">
        <w:rPr>
          <w:i/>
          <w:kern w:val="1"/>
          <w:szCs w:val="22"/>
          <w:lang w:val="el-GR"/>
        </w:rPr>
        <w:t>στ</w:t>
      </w:r>
      <w:proofErr w:type="spellEnd"/>
      <w:r w:rsidRPr="00A11645">
        <w:rPr>
          <w:i/>
          <w:kern w:val="1"/>
          <w:szCs w:val="22"/>
          <w:lang w:val="el-GR"/>
        </w:rPr>
        <w:t xml:space="preserve">... [να προσδιοριστεί το αντίστοιχο μέρος/ενότητα/σημείο] του παρόντος Τυποποιημένου Εντύπου Υπεύθυνης Δήλωσης για τους σκοπούς τ... </w:t>
      </w:r>
      <w:r w:rsidRPr="00A11645">
        <w:rPr>
          <w:kern w:val="1"/>
          <w:szCs w:val="22"/>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11645">
        <w:rPr>
          <w:i/>
          <w:kern w:val="1"/>
          <w:szCs w:val="22"/>
          <w:lang w:val="el-GR"/>
        </w:rPr>
        <w:t>.</w:t>
      </w:r>
    </w:p>
    <w:p w14:paraId="50F43A8E" w14:textId="77777777" w:rsidR="000E3580" w:rsidRPr="00A11645" w:rsidRDefault="000E3580" w:rsidP="000E3580">
      <w:pPr>
        <w:spacing w:after="200" w:line="276" w:lineRule="auto"/>
        <w:ind w:right="282"/>
        <w:rPr>
          <w:i/>
          <w:kern w:val="1"/>
          <w:szCs w:val="22"/>
          <w:lang w:val="el-GR"/>
        </w:rPr>
      </w:pPr>
    </w:p>
    <w:p w14:paraId="44773F44" w14:textId="77777777" w:rsidR="000E3580" w:rsidRPr="00A11645" w:rsidRDefault="000E3580" w:rsidP="000E3580">
      <w:pPr>
        <w:spacing w:after="200" w:line="276" w:lineRule="auto"/>
        <w:ind w:right="282"/>
        <w:rPr>
          <w:i/>
          <w:kern w:val="1"/>
          <w:szCs w:val="22"/>
          <w:lang w:val="el-GR"/>
        </w:rPr>
      </w:pPr>
      <w:r w:rsidRPr="00A11645">
        <w:rPr>
          <w:i/>
          <w:kern w:val="1"/>
          <w:szCs w:val="22"/>
          <w:lang w:val="el-GR"/>
        </w:rPr>
        <w:t>Ημερομηνία, τόπος και, όπου ζητείται ή είναι απαραίτητο, υπογραφή(-</w:t>
      </w:r>
      <w:proofErr w:type="spellStart"/>
      <w:r w:rsidRPr="00A11645">
        <w:rPr>
          <w:i/>
          <w:kern w:val="1"/>
          <w:szCs w:val="22"/>
          <w:lang w:val="el-GR"/>
        </w:rPr>
        <w:t>ές</w:t>
      </w:r>
      <w:proofErr w:type="spellEnd"/>
      <w:r w:rsidRPr="00A11645">
        <w:rPr>
          <w:i/>
          <w:kern w:val="1"/>
          <w:szCs w:val="22"/>
          <w:lang w:val="el-GR"/>
        </w:rPr>
        <w:t xml:space="preserve">): [……]   </w:t>
      </w:r>
    </w:p>
    <w:p w14:paraId="2DC2D9D6" w14:textId="77777777" w:rsidR="001B51EB" w:rsidRPr="00A11645" w:rsidRDefault="001B51EB" w:rsidP="000E3580">
      <w:pPr>
        <w:spacing w:after="200" w:line="276" w:lineRule="auto"/>
        <w:ind w:right="282"/>
        <w:rPr>
          <w:i/>
          <w:kern w:val="1"/>
          <w:szCs w:val="22"/>
          <w:lang w:val="el-GR"/>
        </w:rPr>
      </w:pPr>
    </w:p>
    <w:p w14:paraId="272BC12F" w14:textId="77777777" w:rsidR="001B51EB" w:rsidRPr="00A11645" w:rsidRDefault="001B51EB" w:rsidP="000E3580">
      <w:pPr>
        <w:spacing w:after="200" w:line="276" w:lineRule="auto"/>
        <w:ind w:right="282"/>
        <w:rPr>
          <w:i/>
          <w:kern w:val="1"/>
          <w:szCs w:val="22"/>
          <w:lang w:val="el-GR"/>
        </w:rPr>
      </w:pPr>
    </w:p>
    <w:p w14:paraId="549EE4C4" w14:textId="77777777" w:rsidR="001B51EB" w:rsidRPr="00A11645" w:rsidRDefault="001B51EB" w:rsidP="000E3580">
      <w:pPr>
        <w:spacing w:after="200" w:line="276" w:lineRule="auto"/>
        <w:ind w:right="282"/>
        <w:rPr>
          <w:i/>
          <w:kern w:val="1"/>
          <w:szCs w:val="22"/>
          <w:lang w:val="el-GR"/>
        </w:rPr>
      </w:pPr>
    </w:p>
    <w:p w14:paraId="6EBB11FC" w14:textId="77777777" w:rsidR="001B51EB" w:rsidRPr="00A11645" w:rsidRDefault="001B51EB" w:rsidP="000E3580">
      <w:pPr>
        <w:spacing w:after="200" w:line="276" w:lineRule="auto"/>
        <w:ind w:right="282"/>
        <w:rPr>
          <w:i/>
          <w:kern w:val="1"/>
          <w:szCs w:val="22"/>
          <w:lang w:val="el-GR"/>
        </w:rPr>
      </w:pPr>
    </w:p>
    <w:p w14:paraId="19ADE823" w14:textId="77777777" w:rsidR="001B51EB" w:rsidRPr="00A11645" w:rsidRDefault="001B51EB" w:rsidP="000E3580">
      <w:pPr>
        <w:spacing w:after="200" w:line="276" w:lineRule="auto"/>
        <w:ind w:right="282"/>
        <w:rPr>
          <w:i/>
          <w:kern w:val="1"/>
          <w:szCs w:val="22"/>
          <w:lang w:val="el-GR"/>
        </w:rPr>
      </w:pPr>
    </w:p>
    <w:p w14:paraId="3FAF364B" w14:textId="77777777" w:rsidR="001B51EB" w:rsidRPr="00A11645" w:rsidRDefault="001B51EB" w:rsidP="000E3580">
      <w:pPr>
        <w:spacing w:after="200" w:line="276" w:lineRule="auto"/>
        <w:ind w:right="282"/>
        <w:rPr>
          <w:i/>
          <w:kern w:val="1"/>
          <w:szCs w:val="22"/>
          <w:lang w:val="el-GR"/>
        </w:rPr>
      </w:pPr>
    </w:p>
    <w:p w14:paraId="3FC2C233" w14:textId="77777777" w:rsidR="001B51EB" w:rsidRPr="00A11645" w:rsidRDefault="001B51EB" w:rsidP="000E3580">
      <w:pPr>
        <w:spacing w:after="200" w:line="276" w:lineRule="auto"/>
        <w:ind w:right="282"/>
        <w:rPr>
          <w:i/>
          <w:kern w:val="1"/>
          <w:szCs w:val="22"/>
          <w:lang w:val="el-GR"/>
        </w:rPr>
      </w:pPr>
    </w:p>
    <w:p w14:paraId="2DA0E809" w14:textId="77777777" w:rsidR="001B51EB" w:rsidRPr="00A11645" w:rsidRDefault="001B51EB" w:rsidP="000E3580">
      <w:pPr>
        <w:spacing w:after="200" w:line="276" w:lineRule="auto"/>
        <w:ind w:right="282"/>
        <w:rPr>
          <w:i/>
          <w:kern w:val="1"/>
          <w:szCs w:val="22"/>
          <w:lang w:val="el-GR"/>
        </w:rPr>
      </w:pPr>
    </w:p>
    <w:p w14:paraId="10F25C04" w14:textId="77777777" w:rsidR="001B51EB" w:rsidRPr="00A11645" w:rsidRDefault="001B51EB" w:rsidP="000E3580">
      <w:pPr>
        <w:spacing w:after="200" w:line="276" w:lineRule="auto"/>
        <w:ind w:right="282"/>
        <w:rPr>
          <w:i/>
          <w:kern w:val="1"/>
          <w:szCs w:val="22"/>
          <w:lang w:val="el-GR"/>
        </w:rPr>
      </w:pPr>
    </w:p>
    <w:p w14:paraId="3CC0C884" w14:textId="77777777" w:rsidR="001B51EB" w:rsidRPr="00A11645" w:rsidRDefault="001B51EB">
      <w:pPr>
        <w:suppressAutoHyphens w:val="0"/>
        <w:spacing w:after="0"/>
        <w:jc w:val="left"/>
        <w:rPr>
          <w:kern w:val="1"/>
          <w:szCs w:val="22"/>
          <w:lang w:val="el-GR"/>
        </w:rPr>
      </w:pPr>
      <w:r w:rsidRPr="00A11645">
        <w:rPr>
          <w:kern w:val="1"/>
          <w:szCs w:val="22"/>
          <w:lang w:val="el-GR"/>
        </w:rPr>
        <w:br w:type="page"/>
      </w:r>
    </w:p>
    <w:sectPr w:rsidR="001B51EB" w:rsidRPr="00A11645" w:rsidSect="0020464C">
      <w:footerReference w:type="default" r:id="rId8"/>
      <w:pgSz w:w="11906" w:h="16838"/>
      <w:pgMar w:top="1134" w:right="1134" w:bottom="1134" w:left="1134" w:header="720"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04F76" w14:textId="77777777" w:rsidR="00BD01D8" w:rsidRDefault="00BD01D8">
      <w:pPr>
        <w:spacing w:after="0"/>
      </w:pPr>
      <w:r>
        <w:separator/>
      </w:r>
    </w:p>
  </w:endnote>
  <w:endnote w:type="continuationSeparator" w:id="0">
    <w:p w14:paraId="5CF6F9B7" w14:textId="77777777" w:rsidR="00BD01D8" w:rsidRDefault="00BD01D8">
      <w:pPr>
        <w:spacing w:after="0"/>
      </w:pPr>
      <w:r>
        <w:continuationSeparator/>
      </w:r>
    </w:p>
  </w:endnote>
  <w:endnote w:id="1">
    <w:p w14:paraId="7D4AABDA" w14:textId="77777777" w:rsidR="003C2DB9" w:rsidRPr="00A11645" w:rsidRDefault="003C2DB9" w:rsidP="000E3580">
      <w:pPr>
        <w:rPr>
          <w:sz w:val="20"/>
          <w:szCs w:val="20"/>
          <w:lang w:val="el-GR"/>
        </w:rPr>
      </w:pPr>
      <w:r w:rsidRPr="00A11645">
        <w:rPr>
          <w:rStyle w:val="a0"/>
          <w:rFonts w:eastAsia="Calibri"/>
          <w:sz w:val="20"/>
          <w:szCs w:val="20"/>
        </w:rPr>
        <w:endnoteRef/>
      </w:r>
      <w:r w:rsidRPr="00A11645">
        <w:rPr>
          <w:sz w:val="20"/>
          <w:szCs w:val="20"/>
          <w:lang w:val="el-GR"/>
        </w:rPr>
        <w:t xml:space="preserve">   Σε περίπτωση που η αναθέτουσα αρχή /αναθέτων φορέας είναι περισσότερες (οι) της (του) μίας (ενός) θα αναφέρεται το σύνολο αυτών.</w:t>
      </w:r>
    </w:p>
  </w:endnote>
  <w:endnote w:id="2">
    <w:p w14:paraId="34AFD1F7"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Επαναλάβετε τα στοιχεία των αρμοδίων, όνομα και επώνυμο, όσες φορές χρειάζεται.</w:t>
      </w:r>
    </w:p>
  </w:endnote>
  <w:endnote w:id="3">
    <w:p w14:paraId="5816CFAA"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Βλέπε </w:t>
      </w:r>
      <w:r w:rsidRPr="00A11645">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E298BEA" w14:textId="77777777" w:rsidR="003C2DB9" w:rsidRPr="00A11645" w:rsidRDefault="003C2DB9" w:rsidP="000E3580">
      <w:pPr>
        <w:pStyle w:val="EndnoteText"/>
        <w:tabs>
          <w:tab w:val="left" w:pos="284"/>
        </w:tabs>
        <w:rPr>
          <w:lang w:val="el-GR"/>
        </w:rPr>
      </w:pPr>
      <w:r w:rsidRPr="00A11645">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1AE98413" w14:textId="77777777" w:rsidR="003C2DB9" w:rsidRPr="00A11645" w:rsidRDefault="003C2DB9" w:rsidP="000E3580">
      <w:pPr>
        <w:pStyle w:val="EndnoteText"/>
        <w:tabs>
          <w:tab w:val="left" w:pos="284"/>
        </w:tabs>
        <w:rPr>
          <w:lang w:val="el-GR"/>
        </w:rPr>
      </w:pPr>
      <w:r w:rsidRPr="00A11645">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0B7C8E51" w14:textId="77777777" w:rsidR="003C2DB9" w:rsidRPr="00A11645" w:rsidRDefault="003C2DB9" w:rsidP="000E3580">
      <w:pPr>
        <w:pStyle w:val="EndnoteText"/>
        <w:tabs>
          <w:tab w:val="left" w:pos="284"/>
        </w:tabs>
        <w:rPr>
          <w:lang w:val="el-GR"/>
        </w:rPr>
      </w:pPr>
      <w:r w:rsidRPr="00A11645">
        <w:rPr>
          <w:rStyle w:val="DeltaViewInsertion"/>
        </w:rPr>
        <w:tab/>
        <w:t xml:space="preserve">Μεσαίες επιχειρήσεις: επιχειρήσεις που δεν είναι ούτε πολύ μικρές ούτε μικρές και </w:t>
      </w:r>
      <w:r w:rsidRPr="00A11645">
        <w:rPr>
          <w:lang w:val="el-GR"/>
        </w:rPr>
        <w:t xml:space="preserve">οι οποίες </w:t>
      </w:r>
      <w:r w:rsidRPr="00A11645">
        <w:rPr>
          <w:b/>
          <w:lang w:val="el-GR"/>
        </w:rPr>
        <w:t>απασχολούν λιγότερους από 250 εργαζομένους</w:t>
      </w:r>
      <w:r w:rsidRPr="00A11645">
        <w:rPr>
          <w:lang w:val="el-GR"/>
        </w:rPr>
        <w:t xml:space="preserve"> και των οποίων ο </w:t>
      </w:r>
      <w:r w:rsidRPr="00A11645">
        <w:rPr>
          <w:b/>
          <w:lang w:val="el-GR"/>
        </w:rPr>
        <w:t>ετήσιος κύκλος εργασιών δεν υπερβαίνει τα 50 εκατομμύρια ευρώ</w:t>
      </w:r>
      <w:r w:rsidRPr="00A11645">
        <w:rPr>
          <w:lang w:val="el-GR"/>
        </w:rPr>
        <w:t xml:space="preserve"> </w:t>
      </w:r>
      <w:r w:rsidRPr="00A11645">
        <w:rPr>
          <w:b/>
          <w:i/>
          <w:lang w:val="el-GR"/>
        </w:rPr>
        <w:t>και/ή</w:t>
      </w:r>
      <w:r w:rsidRPr="00A11645">
        <w:rPr>
          <w:lang w:val="el-GR"/>
        </w:rPr>
        <w:t xml:space="preserve"> το </w:t>
      </w:r>
      <w:r w:rsidRPr="00A11645">
        <w:rPr>
          <w:b/>
          <w:lang w:val="el-GR"/>
        </w:rPr>
        <w:t>σύνολο του ετήσιου ισολογισμού δεν υπερβαίνει τα 43 εκατομμύρια ευρώ</w:t>
      </w:r>
      <w:r w:rsidRPr="00A11645">
        <w:rPr>
          <w:lang w:val="el-GR"/>
        </w:rPr>
        <w:t>.</w:t>
      </w:r>
    </w:p>
  </w:endnote>
  <w:endnote w:id="4">
    <w:p w14:paraId="446C82DB"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Τα δικαιολογητικά και η κατάταξη, εάν υπάρχουν, αναφέρονται στην πιστοποίηση.</w:t>
      </w:r>
    </w:p>
  </w:endnote>
  <w:endnote w:id="5">
    <w:p w14:paraId="11E4E5B3"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Ειδικότερα ως μέλος ένωσης ή κοινοπραξίας ή άλλου παρόμοιου καθεστώτος.</w:t>
      </w:r>
    </w:p>
  </w:endnote>
  <w:endnote w:id="6">
    <w:p w14:paraId="154CCB36"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Επισημαίνεται ότι σύμφωνα με το δεύτερο εδάφιο του άρθρου 78 “</w:t>
      </w:r>
      <w:r w:rsidRPr="00A1164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A11645">
        <w:rPr>
          <w:lang w:val="el-GR"/>
        </w:rPr>
        <w:t>.”</w:t>
      </w:r>
    </w:p>
  </w:endnote>
  <w:endnote w:id="7">
    <w:p w14:paraId="3E1C9F86"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Σύμφωνα με τις διατάξεις του άρθρου 73 παρ. 3 α, </w:t>
      </w:r>
      <w:r w:rsidRPr="00A11645">
        <w:rPr>
          <w:u w:val="single"/>
          <w:lang w:val="el-GR"/>
        </w:rPr>
        <w:t xml:space="preserve">εφόσον προβλέπεται στα έγγραφα της σύμβασης </w:t>
      </w:r>
      <w:r w:rsidRPr="00A1164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B20A767"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A11645">
        <w:t>L</w:t>
      </w:r>
      <w:r w:rsidRPr="00A11645">
        <w:rPr>
          <w:lang w:val="el-GR"/>
        </w:rPr>
        <w:t xml:space="preserve"> 300 της 11.11.2008, σ. 42).</w:t>
      </w:r>
    </w:p>
  </w:endnote>
  <w:endnote w:id="9">
    <w:p w14:paraId="5EC2FE72"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Σύμφωνα με άρθρο 73 παρ. 1 (β). Στον Κανονισμό ΕΕΕΣ (Κανονισμός ΕΕ 2016/7) αναφέρεται ως “διαφθορά”.</w:t>
      </w:r>
    </w:p>
  </w:endnote>
  <w:endnote w:id="10">
    <w:p w14:paraId="79A84822"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A11645">
        <w:t>C</w:t>
      </w:r>
      <w:r w:rsidRPr="00A1164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A11645">
        <w:t>L</w:t>
      </w:r>
      <w:r w:rsidRPr="00A11645">
        <w:rPr>
          <w:lang w:val="el-GR"/>
        </w:rPr>
        <w:t xml:space="preserve"> 192 της 31.7.2003, σ. 54). Περιλαμβάνει επίσης τη διαφθορά όπως ορίζεται στο </w:t>
      </w:r>
      <w:r w:rsidRPr="00A11645">
        <w:rPr>
          <w:b/>
          <w:lang w:val="el-GR"/>
        </w:rPr>
        <w:t>ν. 3560/2007</w:t>
      </w:r>
      <w:r w:rsidRPr="00A11645">
        <w:rPr>
          <w:lang w:val="el-GR"/>
        </w:rPr>
        <w:t xml:space="preserve"> </w:t>
      </w:r>
      <w:r w:rsidRPr="00A11645">
        <w:rPr>
          <w:b/>
          <w:lang w:val="el-GR"/>
        </w:rPr>
        <w:t xml:space="preserve">(ΦΕΚ 103/Α), </w:t>
      </w:r>
      <w:r w:rsidRPr="00A11645">
        <w:rPr>
          <w:i/>
          <w:lang w:val="el-GR"/>
        </w:rPr>
        <w:t xml:space="preserve">«Κύρωση και εφαρμογή της Σύμβασης ποινικού δικαίου για τη διαφθορά και του Πρόσθετου σ΄ αυτήν Πρωτοκόλλου» (αφορά σε </w:t>
      </w:r>
      <w:r w:rsidRPr="00A11645">
        <w:rPr>
          <w:lang w:val="el-GR"/>
        </w:rPr>
        <w:t xml:space="preserve"> </w:t>
      </w:r>
      <w:r w:rsidRPr="00A11645">
        <w:rPr>
          <w:i/>
          <w:lang w:val="el-GR"/>
        </w:rPr>
        <w:t>προσθήκη καθόσον στο ν. Άρθρο 73 παρ. 1 β αναφέρεται η κείμενη νομοθεσία)</w:t>
      </w:r>
      <w:r w:rsidRPr="00A11645">
        <w:rPr>
          <w:lang w:val="el-GR"/>
        </w:rPr>
        <w:t>.</w:t>
      </w:r>
    </w:p>
  </w:endnote>
  <w:endnote w:id="11">
    <w:p w14:paraId="47E42FB2"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A11645">
        <w:t>C</w:t>
      </w:r>
      <w:r w:rsidRPr="00A11645">
        <w:rPr>
          <w:lang w:val="el-GR"/>
        </w:rPr>
        <w:t xml:space="preserve"> 316 της 27.11.1995, σ. 48)</w:t>
      </w:r>
      <w:r w:rsidRPr="00A11645">
        <w:rPr>
          <w:rStyle w:val="a2"/>
          <w:lang w:val="el-GR"/>
        </w:rPr>
        <w:t xml:space="preserve">  </w:t>
      </w:r>
      <w:r w:rsidRPr="00A11645">
        <w:rPr>
          <w:lang w:val="el-GR"/>
        </w:rPr>
        <w:t>όπως κυρώθηκε με το ν. 2803/2000 (ΦΕΚ 48/Α) "</w:t>
      </w:r>
      <w:r w:rsidRPr="00A11645">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18069682"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A11645">
        <w:t>L</w:t>
      </w:r>
      <w:r w:rsidRPr="00A1164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FC8C0B5"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A11645">
        <w:rPr>
          <w:rStyle w:val="DeltaViewInsertion"/>
          <w:color w:val="000000"/>
        </w:rPr>
        <w:t xml:space="preserve"> (ΕΕ L 309 της 25.11.2005, σ.15) </w:t>
      </w:r>
      <w:r w:rsidRPr="00A11645">
        <w:rPr>
          <w:rStyle w:val="a2"/>
          <w:color w:val="000000"/>
          <w:lang w:val="el-GR"/>
        </w:rPr>
        <w:t xml:space="preserve"> </w:t>
      </w:r>
      <w:r w:rsidRPr="00A11645">
        <w:rPr>
          <w:rStyle w:val="DeltaViewInsertion"/>
          <w:color w:val="000000"/>
        </w:rPr>
        <w:t xml:space="preserve">που ενσωματώθηκε με το ν. 3691/2008 </w:t>
      </w:r>
      <w:r w:rsidRPr="00A11645">
        <w:rPr>
          <w:rStyle w:val="DeltaViewInsertion"/>
          <w:color w:val="000000"/>
          <w:spacing w:val="-10"/>
        </w:rPr>
        <w:t xml:space="preserve">(ΦΕΚ 166/Α) </w:t>
      </w:r>
      <w:r w:rsidRPr="00A11645">
        <w:rPr>
          <w:rStyle w:val="DeltaViewInsertion"/>
          <w:iCs/>
          <w:color w:val="000000"/>
          <w:spacing w:val="-10"/>
        </w:rPr>
        <w:t>“</w:t>
      </w:r>
      <w:r w:rsidRPr="00A11645">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A11645">
        <w:rPr>
          <w:rStyle w:val="DeltaViewInsertion"/>
          <w:color w:val="000000"/>
        </w:rPr>
        <w:t>”.</w:t>
      </w:r>
    </w:p>
  </w:endnote>
  <w:endnote w:id="14">
    <w:p w14:paraId="6395C488"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A11645">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A11645">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03A17B03"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4F8E141"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7">
    <w:p w14:paraId="3AE6592C"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8">
    <w:p w14:paraId="31F7CFAB"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19">
    <w:p w14:paraId="0AE68F11"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w:t>
      </w:r>
    </w:p>
  </w:endnote>
  <w:endnote w:id="20">
    <w:p w14:paraId="4A0B3EA4"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C6EEDA6"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369FCB80"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Σημειώνεται ότι, σύμφωνα με το άρθρο 73 παρ. 3 περ. α  και β, </w:t>
      </w:r>
      <w:r w:rsidRPr="00A11645">
        <w:rPr>
          <w:u w:val="single"/>
          <w:lang w:val="el-GR"/>
        </w:rPr>
        <w:t xml:space="preserve">εφόσον προβλέπεται στα έγγραφα της σύμβασης </w:t>
      </w:r>
      <w:r w:rsidRPr="00A1164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B4ED14E"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Επαναλάβετε όσες φορές χρειάζεται.</w:t>
      </w:r>
    </w:p>
  </w:endnote>
  <w:endnote w:id="24">
    <w:p w14:paraId="09C07515"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w:t>
      </w:r>
    </w:p>
  </w:endnote>
  <w:endnote w:id="25">
    <w:p w14:paraId="37584EA4"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Η απόδοση όρων είναι σύμφωνη με την παρ. 4 του άρθρου 73 που διαφοροποιείται από τον Κανονισμό ΕΕΕΣ (Κανονισμός ΕΕ 2016/7).</w:t>
      </w:r>
    </w:p>
  </w:endnote>
  <w:endnote w:id="26">
    <w:p w14:paraId="51CDC344"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Άρθρο 73 παρ. 5.</w:t>
      </w:r>
    </w:p>
  </w:endnote>
  <w:endnote w:id="27">
    <w:p w14:paraId="5DC8F1CD"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Εφόσον στα έγγραφα της σύμβασης γίνεται αναφορά σε συγκεκριμένη διάταξη, να συμπληρωθεί ανάλογα το ΤΕΥΔ πχ άρθρο 68 παρ. 2 ν. 3863/2010.</w:t>
      </w:r>
    </w:p>
  </w:endnote>
  <w:endnote w:id="28">
    <w:p w14:paraId="00F1271C"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Όπως προσδιορίζεται στο άρθρο 24 ή στα έγγραφα της σύμβασης</w:t>
      </w:r>
      <w:r w:rsidRPr="00A11645">
        <w:rPr>
          <w:b/>
          <w:i/>
          <w:lang w:val="el-GR"/>
        </w:rPr>
        <w:t>.</w:t>
      </w:r>
    </w:p>
  </w:endnote>
  <w:endnote w:id="29">
    <w:p w14:paraId="3E760449"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Πρβλ άρθρο 48.</w:t>
      </w:r>
    </w:p>
  </w:endnote>
  <w:endnote w:id="30">
    <w:p w14:paraId="508F3751"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2149F8B7"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Όπως περιγράφεται στο Παράρτημα </w:t>
      </w:r>
      <w:r w:rsidRPr="00A11645">
        <w:rPr>
          <w:lang w:val="en-US"/>
        </w:rPr>
        <w:t>XI</w:t>
      </w:r>
      <w:r w:rsidRPr="00A11645">
        <w:rPr>
          <w:lang w:val="el-GR"/>
        </w:rPr>
        <w:t xml:space="preserve"> του Προσαρτήματος Α, </w:t>
      </w:r>
      <w:r w:rsidRPr="00A1164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2DD7599A"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Μόνον εφόσον επιτρέπεται </w:t>
      </w:r>
      <w:r w:rsidRPr="00A11645">
        <w:rPr>
          <w:b/>
          <w:i/>
          <w:lang w:val="el-GR"/>
        </w:rPr>
        <w:t xml:space="preserve">στη σχετική διακήρυξη ή στην πρόσκληση ή στα έγγραφα της σύμβασης που αναφέρονται στην διακήρυξη. </w:t>
      </w:r>
    </w:p>
  </w:endnote>
  <w:endnote w:id="33">
    <w:p w14:paraId="3995299C"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Οι αναθέτουσες αρχές μπορούν να </w:t>
      </w:r>
      <w:r w:rsidRPr="00A11645">
        <w:rPr>
          <w:b/>
          <w:lang w:val="el-GR"/>
        </w:rPr>
        <w:t>ζητούν</w:t>
      </w:r>
      <w:r w:rsidRPr="00A11645">
        <w:rPr>
          <w:lang w:val="el-GR"/>
        </w:rPr>
        <w:t xml:space="preserve"> έως τρία έτη και να </w:t>
      </w:r>
      <w:r w:rsidRPr="00A11645">
        <w:rPr>
          <w:b/>
          <w:lang w:val="el-GR"/>
        </w:rPr>
        <w:t>επιτρέπουν</w:t>
      </w:r>
      <w:r w:rsidRPr="00A11645">
        <w:rPr>
          <w:lang w:val="el-GR"/>
        </w:rPr>
        <w:t xml:space="preserve"> την τεκμηρίωση εμπειρίας που </w:t>
      </w:r>
      <w:r w:rsidRPr="00A11645">
        <w:rPr>
          <w:b/>
          <w:lang w:val="el-GR"/>
        </w:rPr>
        <w:t>υπερβαίνει</w:t>
      </w:r>
      <w:r w:rsidRPr="00A11645">
        <w:rPr>
          <w:lang w:val="el-GR"/>
        </w:rPr>
        <w:t xml:space="preserve"> τα τρία έτη.</w:t>
      </w:r>
    </w:p>
  </w:endnote>
  <w:endnote w:id="34">
    <w:p w14:paraId="2A6A1626"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Πρέπει να απαριθμούνται </w:t>
      </w:r>
      <w:r w:rsidRPr="00A11645">
        <w:rPr>
          <w:b/>
          <w:u w:val="single"/>
          <w:lang w:val="el-GR"/>
        </w:rPr>
        <w:t>όλοι</w:t>
      </w:r>
      <w:r w:rsidRPr="00A1164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14:paraId="42E0666D"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A11645">
        <w:t>II</w:t>
      </w:r>
      <w:r w:rsidRPr="00A11645">
        <w:rPr>
          <w:lang w:val="el-GR"/>
        </w:rPr>
        <w:t>, ενότητα Γ, πρέπει να συμπληρώνονται χωριστά έντυπα ΤΕΥΔ.</w:t>
      </w:r>
    </w:p>
  </w:endnote>
  <w:endnote w:id="36">
    <w:p w14:paraId="35C64D66"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ab/>
        <w:t xml:space="preserve">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14:paraId="139407D1" w14:textId="77777777" w:rsidR="003C2DB9" w:rsidRPr="00A11645" w:rsidRDefault="003C2DB9" w:rsidP="0078053C">
      <w:pPr>
        <w:pStyle w:val="EndnoteText"/>
        <w:rPr>
          <w:lang w:val="el-GR"/>
        </w:rPr>
      </w:pPr>
      <w:r w:rsidRPr="00A11645">
        <w:rPr>
          <w:rStyle w:val="a0"/>
          <w:rFonts w:eastAsia="Calibri"/>
        </w:rPr>
        <w:endnoteRef/>
      </w:r>
      <w:r w:rsidRPr="00A11645">
        <w:rPr>
          <w:lang w:val="el-GR"/>
        </w:rPr>
        <w:t xml:space="preserve">  Πρβλ και άρθρο 1 ν. 4250/2014.</w:t>
      </w:r>
    </w:p>
  </w:endnote>
  <w:endnote w:id="38">
    <w:p w14:paraId="30FC9486" w14:textId="77777777" w:rsidR="003C2DB9" w:rsidRPr="00A11645" w:rsidRDefault="003C2DB9" w:rsidP="000E3580">
      <w:pPr>
        <w:pStyle w:val="EndnoteText"/>
        <w:tabs>
          <w:tab w:val="left" w:pos="284"/>
        </w:tabs>
        <w:rPr>
          <w:lang w:val="el-GR"/>
        </w:rPr>
      </w:pPr>
      <w:r w:rsidRPr="00A11645">
        <w:rPr>
          <w:rStyle w:val="a0"/>
          <w:rFonts w:eastAsia="Calibri"/>
        </w:rPr>
        <w:endnoteRef/>
      </w:r>
      <w:r w:rsidRPr="00A11645">
        <w:rPr>
          <w:lang w:val="el-GR"/>
        </w:rPr>
        <w:t xml:space="preserve"> Υπό την προϋπόθεση ότι ο οικονομικός φορέας έχει παράσχει τις απαραίτητες πληροφορίες (</w:t>
      </w:r>
      <w:r w:rsidRPr="00A1164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A11645">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40502020204"/>
    <w:charset w:val="A1"/>
    <w:family w:val="swiss"/>
    <w:pitch w:val="variable"/>
    <w:sig w:usb0="8100AAF7" w:usb1="0000807B" w:usb2="00000008" w:usb3="00000000" w:csb0="000100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6189" w14:textId="28BC55B4" w:rsidR="003C2DB9" w:rsidRDefault="003C2DB9">
    <w:pPr>
      <w:pStyle w:val="Footer"/>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54007A">
      <w:rPr>
        <w:noProof/>
        <w:sz w:val="20"/>
        <w:szCs w:val="20"/>
      </w:rPr>
      <w:t>19</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43DD2" w14:textId="77777777" w:rsidR="00BD01D8" w:rsidRDefault="00BD01D8">
      <w:pPr>
        <w:spacing w:after="0"/>
      </w:pPr>
      <w:r>
        <w:separator/>
      </w:r>
    </w:p>
  </w:footnote>
  <w:footnote w:type="continuationSeparator" w:id="0">
    <w:p w14:paraId="093E1BE3" w14:textId="77777777" w:rsidR="00BD01D8" w:rsidRDefault="00BD01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Heading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pStyle w:val="ListBullet2"/>
      <w:lvlText w:val=""/>
      <w:lvlJc w:val="left"/>
      <w:pPr>
        <w:tabs>
          <w:tab w:val="num" w:pos="643"/>
        </w:tabs>
        <w:ind w:left="643" w:hanging="360"/>
      </w:pPr>
      <w:rPr>
        <w:rFonts w:ascii="Symbol" w:hAnsi="Symbol" w:cs="Symbol"/>
        <w:lang w:val="el-GR"/>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4"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6"/>
    <w:multiLevelType w:val="singleLevel"/>
    <w:tmpl w:val="95684502"/>
    <w:name w:val="WW8Num6"/>
    <w:lvl w:ilvl="0">
      <w:start w:val="1"/>
      <w:numFmt w:val="bullet"/>
      <w:lvlText w:val=""/>
      <w:lvlJc w:val="left"/>
      <w:pPr>
        <w:tabs>
          <w:tab w:val="num" w:pos="0"/>
        </w:tabs>
        <w:ind w:left="720" w:hanging="360"/>
      </w:pPr>
      <w:rPr>
        <w:rFonts w:ascii="Symbol" w:hAnsi="Symbol" w:cs="Symbol"/>
        <w:strike/>
        <w:color w:val="auto"/>
        <w:kern w:val="1"/>
        <w:position w:val="0"/>
        <w:sz w:val="24"/>
        <w:vertAlign w:val="baseline"/>
        <w:lang w:val="el-GR"/>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0"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09972013"/>
    <w:multiLevelType w:val="multilevel"/>
    <w:tmpl w:val="4E903F38"/>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77584E"/>
    <w:multiLevelType w:val="multilevel"/>
    <w:tmpl w:val="A23ED2B8"/>
    <w:styleLink w:val="ArticleList"/>
    <w:lvl w:ilvl="0">
      <w:start w:val="1"/>
      <w:numFmt w:val="decimal"/>
      <w:pStyle w:val="Article1Heading"/>
      <w:lvlText w:val="Άρθρο: %1"/>
      <w:lvlJc w:val="left"/>
      <w:rPr>
        <w:rFonts w:cs="Times New Roman" w:hint="default"/>
      </w:rPr>
    </w:lvl>
    <w:lvl w:ilvl="1">
      <w:start w:val="1"/>
      <w:numFmt w:val="decimal"/>
      <w:pStyle w:val="Article2Heading"/>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11C3181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D5223"/>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44F43"/>
    <w:multiLevelType w:val="hybridMultilevel"/>
    <w:tmpl w:val="5C242738"/>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A776AEB"/>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100C1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827FC"/>
    <w:multiLevelType w:val="hybridMultilevel"/>
    <w:tmpl w:val="5AB431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2313C5B"/>
    <w:multiLevelType w:val="hybridMultilevel"/>
    <w:tmpl w:val="46848E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42829FE"/>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6675AD2"/>
    <w:multiLevelType w:val="multilevel"/>
    <w:tmpl w:val="0ABAFCEA"/>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7382E8E"/>
    <w:multiLevelType w:val="hybridMultilevel"/>
    <w:tmpl w:val="F87E9B4A"/>
    <w:lvl w:ilvl="0" w:tplc="F224DB5C">
      <w:start w:val="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7962945"/>
    <w:multiLevelType w:val="multilevel"/>
    <w:tmpl w:val="E3B4186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6" w15:restartNumberingAfterBreak="0">
    <w:nsid w:val="39CB6970"/>
    <w:multiLevelType w:val="multilevel"/>
    <w:tmpl w:val="9B2C50B2"/>
    <w:lvl w:ilvl="0">
      <w:start w:val="1"/>
      <w:numFmt w:val="upperRoman"/>
      <w:lvlText w:val="%1."/>
      <w:lvlJc w:val="lef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A505942"/>
    <w:multiLevelType w:val="hybridMultilevel"/>
    <w:tmpl w:val="184A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B4C79"/>
    <w:multiLevelType w:val="hybridMultilevel"/>
    <w:tmpl w:val="25A0E8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C4A68B6"/>
    <w:multiLevelType w:val="hybridMultilevel"/>
    <w:tmpl w:val="5C242738"/>
    <w:lvl w:ilvl="0" w:tplc="531CBA5C">
      <w:start w:val="1"/>
      <w:numFmt w:val="decimal"/>
      <w:lvlText w:val="%1)"/>
      <w:lvlJc w:val="left"/>
      <w:pPr>
        <w:ind w:left="720" w:hanging="360"/>
      </w:pPr>
      <w:rPr>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21B187D"/>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EB1615"/>
    <w:multiLevelType w:val="hybridMultilevel"/>
    <w:tmpl w:val="E5D00F6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6A11BCE"/>
    <w:multiLevelType w:val="multilevel"/>
    <w:tmpl w:val="DC16B200"/>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0881FA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F5E4D"/>
    <w:multiLevelType w:val="hybridMultilevel"/>
    <w:tmpl w:val="063CA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25270D"/>
    <w:multiLevelType w:val="multilevel"/>
    <w:tmpl w:val="A628DB26"/>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C722361"/>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6262C"/>
    <w:multiLevelType w:val="hybridMultilevel"/>
    <w:tmpl w:val="BFDC02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21449"/>
    <w:multiLevelType w:val="hybridMultilevel"/>
    <w:tmpl w:val="F184DCCE"/>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73B415C5"/>
    <w:multiLevelType w:val="hybridMultilevel"/>
    <w:tmpl w:val="C27EF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84A7CBF"/>
    <w:multiLevelType w:val="multilevel"/>
    <w:tmpl w:val="FC6A1FE2"/>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9EB0ADF"/>
    <w:multiLevelType w:val="hybridMultilevel"/>
    <w:tmpl w:val="65E44A7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2" w15:restartNumberingAfterBreak="0">
    <w:nsid w:val="7B775D8A"/>
    <w:multiLevelType w:val="multilevel"/>
    <w:tmpl w:val="779877CE"/>
    <w:lvl w:ilvl="0">
      <w:start w:val="1"/>
      <w:numFmt w:val="upperRoman"/>
      <w:lvlText w:val="%1."/>
      <w:lvlJc w:val="right"/>
      <w:pPr>
        <w:tabs>
          <w:tab w:val="num" w:pos="35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D487AF0"/>
    <w:multiLevelType w:val="hybridMultilevel"/>
    <w:tmpl w:val="1D8AACB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DCE0E1E"/>
    <w:multiLevelType w:val="hybridMultilevel"/>
    <w:tmpl w:val="78B2D7F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3"/>
  </w:num>
  <w:num w:numId="12">
    <w:abstractNumId w:val="44"/>
  </w:num>
  <w:num w:numId="13">
    <w:abstractNumId w:val="10"/>
  </w:num>
  <w:num w:numId="14">
    <w:abstractNumId w:val="12"/>
    <w:lvlOverride w:ilvl="0">
      <w:lvl w:ilvl="0">
        <w:start w:val="1"/>
        <w:numFmt w:val="upperRoman"/>
        <w:pStyle w:val="Article1Heading"/>
        <w:lvlText w:val="Article %1."/>
        <w:lvlJc w:val="left"/>
        <w:pPr>
          <w:tabs>
            <w:tab w:val="num" w:pos="3142"/>
          </w:tabs>
          <w:ind w:left="1702"/>
        </w:pPr>
        <w:rPr>
          <w:rFonts w:cs="Times New Roman"/>
        </w:rPr>
      </w:lvl>
    </w:lvlOverride>
    <w:lvlOverride w:ilvl="1">
      <w:lvl w:ilvl="1">
        <w:start w:val="1"/>
        <w:numFmt w:val="decimalZero"/>
        <w:pStyle w:val="Article2Heading"/>
        <w:isLgl/>
        <w:lvlText w:val="Section %1.%2"/>
        <w:lvlJc w:val="left"/>
        <w:pPr>
          <w:tabs>
            <w:tab w:val="num" w:pos="3709"/>
          </w:tabs>
          <w:ind w:left="2269"/>
        </w:pPr>
        <w:rPr>
          <w:rFonts w:cs="Times New Roman"/>
        </w:rPr>
      </w:lvl>
    </w:lvlOverride>
    <w:lvlOverride w:ilvl="2">
      <w:lvl w:ilvl="2">
        <w:start w:val="1"/>
        <w:numFmt w:val="lowerLetter"/>
        <w:lvlText w:val="(%3)"/>
        <w:lvlJc w:val="left"/>
        <w:pPr>
          <w:tabs>
            <w:tab w:val="num" w:pos="2422"/>
          </w:tabs>
          <w:ind w:left="2422" w:hanging="432"/>
        </w:pPr>
        <w:rPr>
          <w:rFonts w:cs="Times New Roman"/>
        </w:rPr>
      </w:lvl>
    </w:lvlOverride>
    <w:lvlOverride w:ilvl="3">
      <w:lvl w:ilvl="3">
        <w:start w:val="1"/>
        <w:numFmt w:val="lowerRoman"/>
        <w:lvlText w:val="(%4)"/>
        <w:lvlJc w:val="right"/>
        <w:pPr>
          <w:tabs>
            <w:tab w:val="num" w:pos="2566"/>
          </w:tabs>
          <w:ind w:left="2566" w:hanging="144"/>
        </w:pPr>
        <w:rPr>
          <w:rFonts w:cs="Times New Roman"/>
        </w:rPr>
      </w:lvl>
    </w:lvlOverride>
    <w:lvlOverride w:ilvl="4">
      <w:lvl w:ilvl="4">
        <w:start w:val="1"/>
        <w:numFmt w:val="decimal"/>
        <w:lvlText w:val="%5)"/>
        <w:lvlJc w:val="left"/>
        <w:pPr>
          <w:tabs>
            <w:tab w:val="num" w:pos="2710"/>
          </w:tabs>
          <w:ind w:left="2710" w:hanging="432"/>
        </w:pPr>
        <w:rPr>
          <w:rFonts w:cs="Times New Roman"/>
        </w:rPr>
      </w:lvl>
    </w:lvlOverride>
    <w:lvlOverride w:ilvl="5">
      <w:lvl w:ilvl="5">
        <w:start w:val="1"/>
        <w:numFmt w:val="lowerLetter"/>
        <w:lvlText w:val="%6)"/>
        <w:lvlJc w:val="left"/>
        <w:pPr>
          <w:tabs>
            <w:tab w:val="num" w:pos="2854"/>
          </w:tabs>
          <w:ind w:left="2854" w:hanging="432"/>
        </w:pPr>
        <w:rPr>
          <w:rFonts w:cs="Times New Roman"/>
        </w:rPr>
      </w:lvl>
    </w:lvlOverride>
    <w:lvlOverride w:ilvl="6">
      <w:lvl w:ilvl="6">
        <w:start w:val="1"/>
        <w:numFmt w:val="lowerRoman"/>
        <w:lvlText w:val="%7)"/>
        <w:lvlJc w:val="right"/>
        <w:pPr>
          <w:tabs>
            <w:tab w:val="num" w:pos="2998"/>
          </w:tabs>
          <w:ind w:left="2998" w:hanging="288"/>
        </w:pPr>
        <w:rPr>
          <w:rFonts w:cs="Times New Roman"/>
        </w:rPr>
      </w:lvl>
    </w:lvlOverride>
    <w:lvlOverride w:ilvl="7">
      <w:lvl w:ilvl="7">
        <w:start w:val="1"/>
        <w:numFmt w:val="lowerLetter"/>
        <w:lvlText w:val="%8."/>
        <w:lvlJc w:val="left"/>
        <w:pPr>
          <w:tabs>
            <w:tab w:val="num" w:pos="3142"/>
          </w:tabs>
          <w:ind w:left="3142" w:hanging="432"/>
        </w:pPr>
        <w:rPr>
          <w:rFonts w:cs="Times New Roman"/>
        </w:rPr>
      </w:lvl>
    </w:lvlOverride>
    <w:lvlOverride w:ilvl="8">
      <w:lvl w:ilvl="8">
        <w:start w:val="1"/>
        <w:numFmt w:val="lowerRoman"/>
        <w:lvlText w:val="%9."/>
        <w:lvlJc w:val="right"/>
        <w:pPr>
          <w:tabs>
            <w:tab w:val="num" w:pos="3286"/>
          </w:tabs>
          <w:ind w:left="3286" w:hanging="144"/>
        </w:pPr>
        <w:rPr>
          <w:rFonts w:cs="Times New Roman"/>
        </w:rPr>
      </w:lvl>
    </w:lvlOverride>
  </w:num>
  <w:num w:numId="15">
    <w:abstractNumId w:val="12"/>
  </w:num>
  <w:num w:numId="16">
    <w:abstractNumId w:val="41"/>
  </w:num>
  <w:num w:numId="17">
    <w:abstractNumId w:val="38"/>
  </w:num>
  <w:num w:numId="18">
    <w:abstractNumId w:val="19"/>
  </w:num>
  <w:num w:numId="19">
    <w:abstractNumId w:val="39"/>
  </w:num>
  <w:num w:numId="20">
    <w:abstractNumId w:val="25"/>
  </w:num>
  <w:num w:numId="21">
    <w:abstractNumId w:val="28"/>
  </w:num>
  <w:num w:numId="22">
    <w:abstractNumId w:val="31"/>
  </w:num>
  <w:num w:numId="23">
    <w:abstractNumId w:val="18"/>
  </w:num>
  <w:num w:numId="24">
    <w:abstractNumId w:val="15"/>
  </w:num>
  <w:num w:numId="25">
    <w:abstractNumId w:val="34"/>
  </w:num>
  <w:num w:numId="26">
    <w:abstractNumId w:val="21"/>
  </w:num>
  <w:num w:numId="27">
    <w:abstractNumId w:val="14"/>
  </w:num>
  <w:num w:numId="28">
    <w:abstractNumId w:val="42"/>
  </w:num>
  <w:num w:numId="29">
    <w:abstractNumId w:val="40"/>
  </w:num>
  <w:num w:numId="30">
    <w:abstractNumId w:val="24"/>
  </w:num>
  <w:num w:numId="31">
    <w:abstractNumId w:val="11"/>
  </w:num>
  <w:num w:numId="32">
    <w:abstractNumId w:val="35"/>
  </w:num>
  <w:num w:numId="33">
    <w:abstractNumId w:val="22"/>
  </w:num>
  <w:num w:numId="34">
    <w:abstractNumId w:val="32"/>
  </w:num>
  <w:num w:numId="35">
    <w:abstractNumId w:val="13"/>
  </w:num>
  <w:num w:numId="36">
    <w:abstractNumId w:val="33"/>
  </w:num>
  <w:num w:numId="37">
    <w:abstractNumId w:val="36"/>
  </w:num>
  <w:num w:numId="38">
    <w:abstractNumId w:val="37"/>
  </w:num>
  <w:num w:numId="39">
    <w:abstractNumId w:val="17"/>
  </w:num>
  <w:num w:numId="40">
    <w:abstractNumId w:val="30"/>
  </w:num>
  <w:num w:numId="41">
    <w:abstractNumId w:val="16"/>
  </w:num>
  <w:num w:numId="42">
    <w:abstractNumId w:val="43"/>
  </w:num>
  <w:num w:numId="43">
    <w:abstractNumId w:val="29"/>
  </w:num>
  <w:num w:numId="44">
    <w:abstractNumId w:val="27"/>
  </w:num>
  <w:num w:numId="45">
    <w:abstractNumId w:val="2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103"/>
    <w:rsid w:val="000022A4"/>
    <w:rsid w:val="0000296C"/>
    <w:rsid w:val="000029D2"/>
    <w:rsid w:val="0000415F"/>
    <w:rsid w:val="00005C40"/>
    <w:rsid w:val="00005FC5"/>
    <w:rsid w:val="000068FC"/>
    <w:rsid w:val="000075DB"/>
    <w:rsid w:val="000108DC"/>
    <w:rsid w:val="00013901"/>
    <w:rsid w:val="00013E21"/>
    <w:rsid w:val="00015C3E"/>
    <w:rsid w:val="00017088"/>
    <w:rsid w:val="000174A5"/>
    <w:rsid w:val="0002030D"/>
    <w:rsid w:val="000235CD"/>
    <w:rsid w:val="000239A0"/>
    <w:rsid w:val="00023A84"/>
    <w:rsid w:val="0002485A"/>
    <w:rsid w:val="00024F90"/>
    <w:rsid w:val="00025300"/>
    <w:rsid w:val="0002564F"/>
    <w:rsid w:val="00026E68"/>
    <w:rsid w:val="00027206"/>
    <w:rsid w:val="000273F4"/>
    <w:rsid w:val="00032A20"/>
    <w:rsid w:val="000354AF"/>
    <w:rsid w:val="0004311A"/>
    <w:rsid w:val="000442C9"/>
    <w:rsid w:val="00044DD1"/>
    <w:rsid w:val="00050518"/>
    <w:rsid w:val="00050C66"/>
    <w:rsid w:val="00052FFB"/>
    <w:rsid w:val="00054656"/>
    <w:rsid w:val="0005657E"/>
    <w:rsid w:val="00056DBB"/>
    <w:rsid w:val="00056E5B"/>
    <w:rsid w:val="00057771"/>
    <w:rsid w:val="00057EF1"/>
    <w:rsid w:val="00062BCE"/>
    <w:rsid w:val="00064E11"/>
    <w:rsid w:val="00070040"/>
    <w:rsid w:val="00070485"/>
    <w:rsid w:val="00071DDC"/>
    <w:rsid w:val="00072057"/>
    <w:rsid w:val="00073963"/>
    <w:rsid w:val="00073E25"/>
    <w:rsid w:val="00074577"/>
    <w:rsid w:val="00074E32"/>
    <w:rsid w:val="00075F3E"/>
    <w:rsid w:val="00076693"/>
    <w:rsid w:val="00077DDB"/>
    <w:rsid w:val="00080725"/>
    <w:rsid w:val="0008319C"/>
    <w:rsid w:val="00084218"/>
    <w:rsid w:val="00084D6B"/>
    <w:rsid w:val="00086079"/>
    <w:rsid w:val="00086272"/>
    <w:rsid w:val="00091727"/>
    <w:rsid w:val="000919E8"/>
    <w:rsid w:val="00092FCB"/>
    <w:rsid w:val="00093923"/>
    <w:rsid w:val="00094197"/>
    <w:rsid w:val="0009447D"/>
    <w:rsid w:val="00094D68"/>
    <w:rsid w:val="00096CE2"/>
    <w:rsid w:val="000A0AF0"/>
    <w:rsid w:val="000A1B04"/>
    <w:rsid w:val="000A3762"/>
    <w:rsid w:val="000A5DF7"/>
    <w:rsid w:val="000A5E9A"/>
    <w:rsid w:val="000B41FF"/>
    <w:rsid w:val="000B5EFA"/>
    <w:rsid w:val="000B7EE0"/>
    <w:rsid w:val="000C24D8"/>
    <w:rsid w:val="000C2A45"/>
    <w:rsid w:val="000C582F"/>
    <w:rsid w:val="000D0295"/>
    <w:rsid w:val="000D29C7"/>
    <w:rsid w:val="000D4473"/>
    <w:rsid w:val="000D5F3B"/>
    <w:rsid w:val="000D6286"/>
    <w:rsid w:val="000D6CC6"/>
    <w:rsid w:val="000D6F64"/>
    <w:rsid w:val="000E1B23"/>
    <w:rsid w:val="000E3580"/>
    <w:rsid w:val="000E4428"/>
    <w:rsid w:val="000E52F7"/>
    <w:rsid w:val="000E6762"/>
    <w:rsid w:val="000E6A8A"/>
    <w:rsid w:val="000F1F29"/>
    <w:rsid w:val="000F31C0"/>
    <w:rsid w:val="000F5349"/>
    <w:rsid w:val="000F6648"/>
    <w:rsid w:val="000F671C"/>
    <w:rsid w:val="00104A90"/>
    <w:rsid w:val="00106BFE"/>
    <w:rsid w:val="00106C8B"/>
    <w:rsid w:val="00111C7F"/>
    <w:rsid w:val="00111E2E"/>
    <w:rsid w:val="00113143"/>
    <w:rsid w:val="00113F9F"/>
    <w:rsid w:val="00115010"/>
    <w:rsid w:val="0011526E"/>
    <w:rsid w:val="00117A73"/>
    <w:rsid w:val="00117F5C"/>
    <w:rsid w:val="001235EC"/>
    <w:rsid w:val="0012654D"/>
    <w:rsid w:val="0012741F"/>
    <w:rsid w:val="00127CDD"/>
    <w:rsid w:val="00130802"/>
    <w:rsid w:val="00130A52"/>
    <w:rsid w:val="00132C90"/>
    <w:rsid w:val="00133770"/>
    <w:rsid w:val="00133E02"/>
    <w:rsid w:val="001360BE"/>
    <w:rsid w:val="001378B2"/>
    <w:rsid w:val="0014042E"/>
    <w:rsid w:val="00140896"/>
    <w:rsid w:val="001430B7"/>
    <w:rsid w:val="00145211"/>
    <w:rsid w:val="00145231"/>
    <w:rsid w:val="00145BE4"/>
    <w:rsid w:val="00147302"/>
    <w:rsid w:val="001522E4"/>
    <w:rsid w:val="00153DD6"/>
    <w:rsid w:val="00154D57"/>
    <w:rsid w:val="00155585"/>
    <w:rsid w:val="0015661E"/>
    <w:rsid w:val="00156E5A"/>
    <w:rsid w:val="00161620"/>
    <w:rsid w:val="00161C76"/>
    <w:rsid w:val="001647E8"/>
    <w:rsid w:val="001658A0"/>
    <w:rsid w:val="0016690A"/>
    <w:rsid w:val="0016699D"/>
    <w:rsid w:val="00167875"/>
    <w:rsid w:val="00170C8A"/>
    <w:rsid w:val="00173486"/>
    <w:rsid w:val="001736A0"/>
    <w:rsid w:val="001748F8"/>
    <w:rsid w:val="00177F58"/>
    <w:rsid w:val="00180A7B"/>
    <w:rsid w:val="0018220C"/>
    <w:rsid w:val="00182FE0"/>
    <w:rsid w:val="00185374"/>
    <w:rsid w:val="0018562D"/>
    <w:rsid w:val="00190419"/>
    <w:rsid w:val="0019101D"/>
    <w:rsid w:val="001956A3"/>
    <w:rsid w:val="00197590"/>
    <w:rsid w:val="001979DE"/>
    <w:rsid w:val="00197CBE"/>
    <w:rsid w:val="00197E6D"/>
    <w:rsid w:val="001A0E03"/>
    <w:rsid w:val="001A24E8"/>
    <w:rsid w:val="001A2A10"/>
    <w:rsid w:val="001A33C6"/>
    <w:rsid w:val="001A4FAA"/>
    <w:rsid w:val="001A76A7"/>
    <w:rsid w:val="001B1DFE"/>
    <w:rsid w:val="001B3AAD"/>
    <w:rsid w:val="001B51EB"/>
    <w:rsid w:val="001B5D18"/>
    <w:rsid w:val="001B6F7C"/>
    <w:rsid w:val="001B79B5"/>
    <w:rsid w:val="001C0EBD"/>
    <w:rsid w:val="001C0ED9"/>
    <w:rsid w:val="001C1481"/>
    <w:rsid w:val="001C2C73"/>
    <w:rsid w:val="001C3A50"/>
    <w:rsid w:val="001C4882"/>
    <w:rsid w:val="001C498E"/>
    <w:rsid w:val="001C5320"/>
    <w:rsid w:val="001D1062"/>
    <w:rsid w:val="001D3643"/>
    <w:rsid w:val="001D38FE"/>
    <w:rsid w:val="001D5A7B"/>
    <w:rsid w:val="001D690D"/>
    <w:rsid w:val="001D75AD"/>
    <w:rsid w:val="001D7C19"/>
    <w:rsid w:val="001E1B02"/>
    <w:rsid w:val="001E4D90"/>
    <w:rsid w:val="001E5C98"/>
    <w:rsid w:val="001E7202"/>
    <w:rsid w:val="001F052E"/>
    <w:rsid w:val="001F1CF7"/>
    <w:rsid w:val="001F336D"/>
    <w:rsid w:val="001F37E1"/>
    <w:rsid w:val="001F705E"/>
    <w:rsid w:val="001F7C77"/>
    <w:rsid w:val="00201732"/>
    <w:rsid w:val="00201C0E"/>
    <w:rsid w:val="002029D3"/>
    <w:rsid w:val="0020464C"/>
    <w:rsid w:val="00204AB3"/>
    <w:rsid w:val="0020504C"/>
    <w:rsid w:val="00211093"/>
    <w:rsid w:val="00212108"/>
    <w:rsid w:val="0021503E"/>
    <w:rsid w:val="00217E3B"/>
    <w:rsid w:val="002203EA"/>
    <w:rsid w:val="00221426"/>
    <w:rsid w:val="00221B1F"/>
    <w:rsid w:val="00222ED3"/>
    <w:rsid w:val="00224200"/>
    <w:rsid w:val="00231725"/>
    <w:rsid w:val="00231AA6"/>
    <w:rsid w:val="0023476A"/>
    <w:rsid w:val="00242780"/>
    <w:rsid w:val="00244CAC"/>
    <w:rsid w:val="00246A99"/>
    <w:rsid w:val="0024790F"/>
    <w:rsid w:val="00251060"/>
    <w:rsid w:val="00251C0B"/>
    <w:rsid w:val="002528FC"/>
    <w:rsid w:val="00255B9B"/>
    <w:rsid w:val="0025657C"/>
    <w:rsid w:val="0025702C"/>
    <w:rsid w:val="00257BA3"/>
    <w:rsid w:val="002623F7"/>
    <w:rsid w:val="002628DE"/>
    <w:rsid w:val="00263FA0"/>
    <w:rsid w:val="002640EC"/>
    <w:rsid w:val="00265550"/>
    <w:rsid w:val="002660F4"/>
    <w:rsid w:val="002731B5"/>
    <w:rsid w:val="0027397D"/>
    <w:rsid w:val="00273C34"/>
    <w:rsid w:val="00273D5D"/>
    <w:rsid w:val="00273EDE"/>
    <w:rsid w:val="00273EE1"/>
    <w:rsid w:val="00281344"/>
    <w:rsid w:val="002851DF"/>
    <w:rsid w:val="00285F95"/>
    <w:rsid w:val="002904D2"/>
    <w:rsid w:val="0029444A"/>
    <w:rsid w:val="00295171"/>
    <w:rsid w:val="002955A4"/>
    <w:rsid w:val="00296779"/>
    <w:rsid w:val="00297F24"/>
    <w:rsid w:val="002A334C"/>
    <w:rsid w:val="002A66BC"/>
    <w:rsid w:val="002B09B8"/>
    <w:rsid w:val="002B1207"/>
    <w:rsid w:val="002B14F8"/>
    <w:rsid w:val="002B268A"/>
    <w:rsid w:val="002B2910"/>
    <w:rsid w:val="002B3A47"/>
    <w:rsid w:val="002C020F"/>
    <w:rsid w:val="002C06FC"/>
    <w:rsid w:val="002C1B6D"/>
    <w:rsid w:val="002C3823"/>
    <w:rsid w:val="002C58A6"/>
    <w:rsid w:val="002C5CAB"/>
    <w:rsid w:val="002C78E3"/>
    <w:rsid w:val="002C7993"/>
    <w:rsid w:val="002C7FF9"/>
    <w:rsid w:val="002D5331"/>
    <w:rsid w:val="002D5603"/>
    <w:rsid w:val="002D568E"/>
    <w:rsid w:val="002D6021"/>
    <w:rsid w:val="002E188C"/>
    <w:rsid w:val="002E1AAC"/>
    <w:rsid w:val="002E1FBA"/>
    <w:rsid w:val="002E653C"/>
    <w:rsid w:val="002E73DB"/>
    <w:rsid w:val="002F148A"/>
    <w:rsid w:val="002F437D"/>
    <w:rsid w:val="0030235F"/>
    <w:rsid w:val="00303C50"/>
    <w:rsid w:val="0030534B"/>
    <w:rsid w:val="00310834"/>
    <w:rsid w:val="003133A8"/>
    <w:rsid w:val="00314349"/>
    <w:rsid w:val="003149F5"/>
    <w:rsid w:val="003158AB"/>
    <w:rsid w:val="0032234B"/>
    <w:rsid w:val="00324451"/>
    <w:rsid w:val="00324F27"/>
    <w:rsid w:val="00324FAA"/>
    <w:rsid w:val="003307A5"/>
    <w:rsid w:val="00330D8E"/>
    <w:rsid w:val="0033134F"/>
    <w:rsid w:val="00331E1B"/>
    <w:rsid w:val="003328EC"/>
    <w:rsid w:val="0033308F"/>
    <w:rsid w:val="00333212"/>
    <w:rsid w:val="003339DB"/>
    <w:rsid w:val="00335A5D"/>
    <w:rsid w:val="00336864"/>
    <w:rsid w:val="00337AA2"/>
    <w:rsid w:val="0034020F"/>
    <w:rsid w:val="00341EC9"/>
    <w:rsid w:val="0034413C"/>
    <w:rsid w:val="003501A6"/>
    <w:rsid w:val="00350D77"/>
    <w:rsid w:val="00351583"/>
    <w:rsid w:val="00353C8F"/>
    <w:rsid w:val="00353C95"/>
    <w:rsid w:val="003554DF"/>
    <w:rsid w:val="003572A8"/>
    <w:rsid w:val="0035752C"/>
    <w:rsid w:val="003607D7"/>
    <w:rsid w:val="00360C7F"/>
    <w:rsid w:val="00361157"/>
    <w:rsid w:val="00362629"/>
    <w:rsid w:val="00363086"/>
    <w:rsid w:val="00364123"/>
    <w:rsid w:val="003644B6"/>
    <w:rsid w:val="00364DFD"/>
    <w:rsid w:val="003672C4"/>
    <w:rsid w:val="00371975"/>
    <w:rsid w:val="003733B1"/>
    <w:rsid w:val="00375F6E"/>
    <w:rsid w:val="0037637F"/>
    <w:rsid w:val="0037665F"/>
    <w:rsid w:val="0038030B"/>
    <w:rsid w:val="00380BC7"/>
    <w:rsid w:val="00381393"/>
    <w:rsid w:val="00381E99"/>
    <w:rsid w:val="003830EC"/>
    <w:rsid w:val="003845C7"/>
    <w:rsid w:val="00390BE4"/>
    <w:rsid w:val="00391B84"/>
    <w:rsid w:val="003936D2"/>
    <w:rsid w:val="00394FF6"/>
    <w:rsid w:val="00397A83"/>
    <w:rsid w:val="003A0E4A"/>
    <w:rsid w:val="003A432C"/>
    <w:rsid w:val="003B21F5"/>
    <w:rsid w:val="003B478E"/>
    <w:rsid w:val="003B5EE8"/>
    <w:rsid w:val="003C0E2C"/>
    <w:rsid w:val="003C2211"/>
    <w:rsid w:val="003C2DB9"/>
    <w:rsid w:val="003C3E98"/>
    <w:rsid w:val="003D0178"/>
    <w:rsid w:val="003D1002"/>
    <w:rsid w:val="003D2F07"/>
    <w:rsid w:val="003D3A0A"/>
    <w:rsid w:val="003D3BF5"/>
    <w:rsid w:val="003E2E70"/>
    <w:rsid w:val="003E39AA"/>
    <w:rsid w:val="003E3E6F"/>
    <w:rsid w:val="003E4365"/>
    <w:rsid w:val="003E6056"/>
    <w:rsid w:val="003E6931"/>
    <w:rsid w:val="003F433E"/>
    <w:rsid w:val="003F6A9B"/>
    <w:rsid w:val="003F6ACC"/>
    <w:rsid w:val="003F7328"/>
    <w:rsid w:val="00400516"/>
    <w:rsid w:val="0040231B"/>
    <w:rsid w:val="00406770"/>
    <w:rsid w:val="00406C0C"/>
    <w:rsid w:val="004111F9"/>
    <w:rsid w:val="00411628"/>
    <w:rsid w:val="00412C71"/>
    <w:rsid w:val="00414419"/>
    <w:rsid w:val="0041671B"/>
    <w:rsid w:val="00417AD3"/>
    <w:rsid w:val="004200AA"/>
    <w:rsid w:val="00421A8C"/>
    <w:rsid w:val="004252A6"/>
    <w:rsid w:val="00431BA7"/>
    <w:rsid w:val="00435EDC"/>
    <w:rsid w:val="0043658E"/>
    <w:rsid w:val="00440259"/>
    <w:rsid w:val="00452B44"/>
    <w:rsid w:val="004544E8"/>
    <w:rsid w:val="00460F8F"/>
    <w:rsid w:val="00461012"/>
    <w:rsid w:val="004629A9"/>
    <w:rsid w:val="00463870"/>
    <w:rsid w:val="00464920"/>
    <w:rsid w:val="00465243"/>
    <w:rsid w:val="00465780"/>
    <w:rsid w:val="00467899"/>
    <w:rsid w:val="004706E4"/>
    <w:rsid w:val="00470A0B"/>
    <w:rsid w:val="00470A57"/>
    <w:rsid w:val="0047140F"/>
    <w:rsid w:val="00481695"/>
    <w:rsid w:val="00481F9D"/>
    <w:rsid w:val="0048263A"/>
    <w:rsid w:val="00483F6B"/>
    <w:rsid w:val="00487221"/>
    <w:rsid w:val="00487B57"/>
    <w:rsid w:val="00487D4D"/>
    <w:rsid w:val="00491608"/>
    <w:rsid w:val="004925FB"/>
    <w:rsid w:val="0049260D"/>
    <w:rsid w:val="00497499"/>
    <w:rsid w:val="004A2EE7"/>
    <w:rsid w:val="004A4A1B"/>
    <w:rsid w:val="004A59A0"/>
    <w:rsid w:val="004A5A5D"/>
    <w:rsid w:val="004A7356"/>
    <w:rsid w:val="004B0044"/>
    <w:rsid w:val="004B09F9"/>
    <w:rsid w:val="004B223F"/>
    <w:rsid w:val="004B3942"/>
    <w:rsid w:val="004B7301"/>
    <w:rsid w:val="004C1C51"/>
    <w:rsid w:val="004C297C"/>
    <w:rsid w:val="004C3552"/>
    <w:rsid w:val="004C5A9D"/>
    <w:rsid w:val="004D1C58"/>
    <w:rsid w:val="004D6AA9"/>
    <w:rsid w:val="004D7790"/>
    <w:rsid w:val="004E1652"/>
    <w:rsid w:val="004E4100"/>
    <w:rsid w:val="004E44B0"/>
    <w:rsid w:val="004E47DB"/>
    <w:rsid w:val="004E4FA1"/>
    <w:rsid w:val="004E679E"/>
    <w:rsid w:val="004E6BA6"/>
    <w:rsid w:val="004E6E05"/>
    <w:rsid w:val="004E7F27"/>
    <w:rsid w:val="004F18B4"/>
    <w:rsid w:val="004F1B2D"/>
    <w:rsid w:val="004F2AE9"/>
    <w:rsid w:val="004F44A9"/>
    <w:rsid w:val="004F54A3"/>
    <w:rsid w:val="004F610D"/>
    <w:rsid w:val="004F6D5C"/>
    <w:rsid w:val="00502E9B"/>
    <w:rsid w:val="00502F4C"/>
    <w:rsid w:val="00503839"/>
    <w:rsid w:val="0050395F"/>
    <w:rsid w:val="00504AEA"/>
    <w:rsid w:val="00506BEB"/>
    <w:rsid w:val="005153A3"/>
    <w:rsid w:val="005218BD"/>
    <w:rsid w:val="00521B08"/>
    <w:rsid w:val="00522BA4"/>
    <w:rsid w:val="00523DE2"/>
    <w:rsid w:val="00523FF2"/>
    <w:rsid w:val="0052482A"/>
    <w:rsid w:val="0052792B"/>
    <w:rsid w:val="005279FE"/>
    <w:rsid w:val="00530196"/>
    <w:rsid w:val="005334F2"/>
    <w:rsid w:val="00533C49"/>
    <w:rsid w:val="00534244"/>
    <w:rsid w:val="00535BFF"/>
    <w:rsid w:val="00537C7C"/>
    <w:rsid w:val="0054007A"/>
    <w:rsid w:val="0054153B"/>
    <w:rsid w:val="005463D1"/>
    <w:rsid w:val="0055037D"/>
    <w:rsid w:val="0055117D"/>
    <w:rsid w:val="00551383"/>
    <w:rsid w:val="0055386A"/>
    <w:rsid w:val="00555AC2"/>
    <w:rsid w:val="00556A9A"/>
    <w:rsid w:val="00560F2B"/>
    <w:rsid w:val="00561279"/>
    <w:rsid w:val="00561A4F"/>
    <w:rsid w:val="00561DF3"/>
    <w:rsid w:val="005724D5"/>
    <w:rsid w:val="00574E84"/>
    <w:rsid w:val="00575BAF"/>
    <w:rsid w:val="00576367"/>
    <w:rsid w:val="00576D83"/>
    <w:rsid w:val="005772A7"/>
    <w:rsid w:val="005843ED"/>
    <w:rsid w:val="00585ECD"/>
    <w:rsid w:val="00586BC7"/>
    <w:rsid w:val="00592705"/>
    <w:rsid w:val="0059467D"/>
    <w:rsid w:val="005946DA"/>
    <w:rsid w:val="0059505E"/>
    <w:rsid w:val="005965C0"/>
    <w:rsid w:val="005967A4"/>
    <w:rsid w:val="00596C94"/>
    <w:rsid w:val="00597355"/>
    <w:rsid w:val="005A0686"/>
    <w:rsid w:val="005A092C"/>
    <w:rsid w:val="005A26F0"/>
    <w:rsid w:val="005A2B14"/>
    <w:rsid w:val="005A53AB"/>
    <w:rsid w:val="005A5947"/>
    <w:rsid w:val="005A6AE3"/>
    <w:rsid w:val="005A7224"/>
    <w:rsid w:val="005B1B13"/>
    <w:rsid w:val="005B2856"/>
    <w:rsid w:val="005B3764"/>
    <w:rsid w:val="005B46DB"/>
    <w:rsid w:val="005B63B3"/>
    <w:rsid w:val="005C0BF0"/>
    <w:rsid w:val="005C2F1C"/>
    <w:rsid w:val="005C2F52"/>
    <w:rsid w:val="005C334C"/>
    <w:rsid w:val="005C4F8A"/>
    <w:rsid w:val="005C517B"/>
    <w:rsid w:val="005C6DED"/>
    <w:rsid w:val="005C774F"/>
    <w:rsid w:val="005C7A3F"/>
    <w:rsid w:val="005C7DFA"/>
    <w:rsid w:val="005D1376"/>
    <w:rsid w:val="005D1A75"/>
    <w:rsid w:val="005D280F"/>
    <w:rsid w:val="005D57AC"/>
    <w:rsid w:val="005D5C61"/>
    <w:rsid w:val="005D7A2D"/>
    <w:rsid w:val="005E1E82"/>
    <w:rsid w:val="005E22D0"/>
    <w:rsid w:val="005E5020"/>
    <w:rsid w:val="005E6812"/>
    <w:rsid w:val="005E7375"/>
    <w:rsid w:val="005F2079"/>
    <w:rsid w:val="005F57E5"/>
    <w:rsid w:val="005F604D"/>
    <w:rsid w:val="005F7EFF"/>
    <w:rsid w:val="005F7F03"/>
    <w:rsid w:val="00602B35"/>
    <w:rsid w:val="00606EC9"/>
    <w:rsid w:val="00610C10"/>
    <w:rsid w:val="006116C4"/>
    <w:rsid w:val="006119BD"/>
    <w:rsid w:val="00611DFE"/>
    <w:rsid w:val="0061600F"/>
    <w:rsid w:val="006160C7"/>
    <w:rsid w:val="00616CAE"/>
    <w:rsid w:val="00617894"/>
    <w:rsid w:val="00620A9A"/>
    <w:rsid w:val="0062117F"/>
    <w:rsid w:val="00622833"/>
    <w:rsid w:val="00623BC0"/>
    <w:rsid w:val="00627342"/>
    <w:rsid w:val="006303DF"/>
    <w:rsid w:val="00630EFD"/>
    <w:rsid w:val="00635A9C"/>
    <w:rsid w:val="00635CB4"/>
    <w:rsid w:val="00636A91"/>
    <w:rsid w:val="00642DE5"/>
    <w:rsid w:val="0064336B"/>
    <w:rsid w:val="00643EC7"/>
    <w:rsid w:val="006463AA"/>
    <w:rsid w:val="0064756F"/>
    <w:rsid w:val="00647ABF"/>
    <w:rsid w:val="00647C0F"/>
    <w:rsid w:val="0065221B"/>
    <w:rsid w:val="00653F39"/>
    <w:rsid w:val="0065722F"/>
    <w:rsid w:val="006573B5"/>
    <w:rsid w:val="00661A53"/>
    <w:rsid w:val="006678A5"/>
    <w:rsid w:val="006736FF"/>
    <w:rsid w:val="006755A8"/>
    <w:rsid w:val="0067565D"/>
    <w:rsid w:val="00675686"/>
    <w:rsid w:val="00676569"/>
    <w:rsid w:val="00677165"/>
    <w:rsid w:val="0068239F"/>
    <w:rsid w:val="00691C98"/>
    <w:rsid w:val="00691F6E"/>
    <w:rsid w:val="00695286"/>
    <w:rsid w:val="00696062"/>
    <w:rsid w:val="00696477"/>
    <w:rsid w:val="00696D22"/>
    <w:rsid w:val="00697067"/>
    <w:rsid w:val="0069771E"/>
    <w:rsid w:val="006A1AEA"/>
    <w:rsid w:val="006A3DBD"/>
    <w:rsid w:val="006A3EFF"/>
    <w:rsid w:val="006A4955"/>
    <w:rsid w:val="006B2894"/>
    <w:rsid w:val="006B34AB"/>
    <w:rsid w:val="006B6903"/>
    <w:rsid w:val="006C1D54"/>
    <w:rsid w:val="006C1F3E"/>
    <w:rsid w:val="006C26BB"/>
    <w:rsid w:val="006C2CE1"/>
    <w:rsid w:val="006C49F5"/>
    <w:rsid w:val="006C4B37"/>
    <w:rsid w:val="006C5CEA"/>
    <w:rsid w:val="006C6B2E"/>
    <w:rsid w:val="006C6C93"/>
    <w:rsid w:val="006C6D63"/>
    <w:rsid w:val="006C7E50"/>
    <w:rsid w:val="006D077C"/>
    <w:rsid w:val="006D1727"/>
    <w:rsid w:val="006D3672"/>
    <w:rsid w:val="006D471B"/>
    <w:rsid w:val="006D47E2"/>
    <w:rsid w:val="006D5571"/>
    <w:rsid w:val="006E342E"/>
    <w:rsid w:val="006E395F"/>
    <w:rsid w:val="006E6B2E"/>
    <w:rsid w:val="006E7516"/>
    <w:rsid w:val="006E7822"/>
    <w:rsid w:val="006F0EEF"/>
    <w:rsid w:val="006F10C8"/>
    <w:rsid w:val="006F1B1C"/>
    <w:rsid w:val="006F3646"/>
    <w:rsid w:val="006F3C19"/>
    <w:rsid w:val="006F4499"/>
    <w:rsid w:val="006F6F8D"/>
    <w:rsid w:val="00701590"/>
    <w:rsid w:val="00701D82"/>
    <w:rsid w:val="00704328"/>
    <w:rsid w:val="007052A1"/>
    <w:rsid w:val="0070570C"/>
    <w:rsid w:val="00707170"/>
    <w:rsid w:val="00710913"/>
    <w:rsid w:val="0071180F"/>
    <w:rsid w:val="00712243"/>
    <w:rsid w:val="00715DC1"/>
    <w:rsid w:val="00715EEE"/>
    <w:rsid w:val="0071681B"/>
    <w:rsid w:val="00720BC7"/>
    <w:rsid w:val="00720E0D"/>
    <w:rsid w:val="00722A83"/>
    <w:rsid w:val="007234E3"/>
    <w:rsid w:val="007236F4"/>
    <w:rsid w:val="007243D1"/>
    <w:rsid w:val="00724C2A"/>
    <w:rsid w:val="00726544"/>
    <w:rsid w:val="00726BB2"/>
    <w:rsid w:val="00726E86"/>
    <w:rsid w:val="00727E79"/>
    <w:rsid w:val="0073121E"/>
    <w:rsid w:val="00733714"/>
    <w:rsid w:val="00737ADF"/>
    <w:rsid w:val="00737E74"/>
    <w:rsid w:val="00741D2E"/>
    <w:rsid w:val="00741FF2"/>
    <w:rsid w:val="0074283B"/>
    <w:rsid w:val="0074412F"/>
    <w:rsid w:val="00745564"/>
    <w:rsid w:val="00745C67"/>
    <w:rsid w:val="007479BC"/>
    <w:rsid w:val="0075252E"/>
    <w:rsid w:val="00752789"/>
    <w:rsid w:val="00753083"/>
    <w:rsid w:val="00753596"/>
    <w:rsid w:val="00755430"/>
    <w:rsid w:val="007554F3"/>
    <w:rsid w:val="007563AE"/>
    <w:rsid w:val="00764356"/>
    <w:rsid w:val="00765091"/>
    <w:rsid w:val="00766810"/>
    <w:rsid w:val="00766C4F"/>
    <w:rsid w:val="00767B40"/>
    <w:rsid w:val="007707A8"/>
    <w:rsid w:val="007732D4"/>
    <w:rsid w:val="00774390"/>
    <w:rsid w:val="00776807"/>
    <w:rsid w:val="0078053C"/>
    <w:rsid w:val="00781367"/>
    <w:rsid w:val="00781673"/>
    <w:rsid w:val="0078383B"/>
    <w:rsid w:val="00784225"/>
    <w:rsid w:val="00786289"/>
    <w:rsid w:val="00791D45"/>
    <w:rsid w:val="00797F80"/>
    <w:rsid w:val="007A07BB"/>
    <w:rsid w:val="007A1A87"/>
    <w:rsid w:val="007A48EB"/>
    <w:rsid w:val="007B037E"/>
    <w:rsid w:val="007B0F0A"/>
    <w:rsid w:val="007B34F9"/>
    <w:rsid w:val="007B5F39"/>
    <w:rsid w:val="007B5F49"/>
    <w:rsid w:val="007B740F"/>
    <w:rsid w:val="007C10B7"/>
    <w:rsid w:val="007C3AAE"/>
    <w:rsid w:val="007C4CE6"/>
    <w:rsid w:val="007C63AC"/>
    <w:rsid w:val="007C6D0B"/>
    <w:rsid w:val="007C7332"/>
    <w:rsid w:val="007D1393"/>
    <w:rsid w:val="007D5A3B"/>
    <w:rsid w:val="007D6968"/>
    <w:rsid w:val="007D6A62"/>
    <w:rsid w:val="007E1CAC"/>
    <w:rsid w:val="007E344F"/>
    <w:rsid w:val="007E4DDA"/>
    <w:rsid w:val="007E50BD"/>
    <w:rsid w:val="007E5420"/>
    <w:rsid w:val="007E6E3C"/>
    <w:rsid w:val="007E7AD2"/>
    <w:rsid w:val="007E7C14"/>
    <w:rsid w:val="007F32AF"/>
    <w:rsid w:val="007F4734"/>
    <w:rsid w:val="007F4783"/>
    <w:rsid w:val="007F5229"/>
    <w:rsid w:val="008023A4"/>
    <w:rsid w:val="008039DF"/>
    <w:rsid w:val="00805D70"/>
    <w:rsid w:val="00805E47"/>
    <w:rsid w:val="00810F07"/>
    <w:rsid w:val="0081265C"/>
    <w:rsid w:val="00813267"/>
    <w:rsid w:val="0081373A"/>
    <w:rsid w:val="00814C3F"/>
    <w:rsid w:val="00814CB2"/>
    <w:rsid w:val="00815442"/>
    <w:rsid w:val="00816D53"/>
    <w:rsid w:val="008176D3"/>
    <w:rsid w:val="00821319"/>
    <w:rsid w:val="00821F6E"/>
    <w:rsid w:val="0082289B"/>
    <w:rsid w:val="00823F75"/>
    <w:rsid w:val="00824412"/>
    <w:rsid w:val="00835418"/>
    <w:rsid w:val="00835C58"/>
    <w:rsid w:val="00836827"/>
    <w:rsid w:val="00836DA9"/>
    <w:rsid w:val="008422EA"/>
    <w:rsid w:val="00842B14"/>
    <w:rsid w:val="00843F2A"/>
    <w:rsid w:val="00845A0E"/>
    <w:rsid w:val="0084767B"/>
    <w:rsid w:val="008506FA"/>
    <w:rsid w:val="00852297"/>
    <w:rsid w:val="00854A56"/>
    <w:rsid w:val="00854E68"/>
    <w:rsid w:val="008564EC"/>
    <w:rsid w:val="0085657B"/>
    <w:rsid w:val="00856906"/>
    <w:rsid w:val="00857D69"/>
    <w:rsid w:val="0086133E"/>
    <w:rsid w:val="00862434"/>
    <w:rsid w:val="0086245F"/>
    <w:rsid w:val="0086259F"/>
    <w:rsid w:val="0086567D"/>
    <w:rsid w:val="008662D2"/>
    <w:rsid w:val="00866719"/>
    <w:rsid w:val="008723B6"/>
    <w:rsid w:val="00872D13"/>
    <w:rsid w:val="00872F6B"/>
    <w:rsid w:val="00875414"/>
    <w:rsid w:val="00876BAB"/>
    <w:rsid w:val="008838BA"/>
    <w:rsid w:val="00883BC2"/>
    <w:rsid w:val="00890635"/>
    <w:rsid w:val="00891D21"/>
    <w:rsid w:val="008930FA"/>
    <w:rsid w:val="008945AC"/>
    <w:rsid w:val="00894EE3"/>
    <w:rsid w:val="0089550D"/>
    <w:rsid w:val="00897838"/>
    <w:rsid w:val="00897D61"/>
    <w:rsid w:val="008A0351"/>
    <w:rsid w:val="008A171E"/>
    <w:rsid w:val="008A1A4D"/>
    <w:rsid w:val="008A29AD"/>
    <w:rsid w:val="008A44A5"/>
    <w:rsid w:val="008A4E33"/>
    <w:rsid w:val="008A772D"/>
    <w:rsid w:val="008B2C2B"/>
    <w:rsid w:val="008C04F7"/>
    <w:rsid w:val="008C07C2"/>
    <w:rsid w:val="008C0BE2"/>
    <w:rsid w:val="008C24D5"/>
    <w:rsid w:val="008C56D8"/>
    <w:rsid w:val="008C5FD5"/>
    <w:rsid w:val="008D06E4"/>
    <w:rsid w:val="008D19A5"/>
    <w:rsid w:val="008D20BF"/>
    <w:rsid w:val="008D2431"/>
    <w:rsid w:val="008D2886"/>
    <w:rsid w:val="008D3D12"/>
    <w:rsid w:val="008D4177"/>
    <w:rsid w:val="008D4A06"/>
    <w:rsid w:val="008D4B81"/>
    <w:rsid w:val="008E000F"/>
    <w:rsid w:val="008E0150"/>
    <w:rsid w:val="008E0259"/>
    <w:rsid w:val="008E271C"/>
    <w:rsid w:val="008E5416"/>
    <w:rsid w:val="008E5541"/>
    <w:rsid w:val="008E5DE0"/>
    <w:rsid w:val="008E678E"/>
    <w:rsid w:val="008F0265"/>
    <w:rsid w:val="008F0BCB"/>
    <w:rsid w:val="008F3BE4"/>
    <w:rsid w:val="008F4FB6"/>
    <w:rsid w:val="008F6FB9"/>
    <w:rsid w:val="00900013"/>
    <w:rsid w:val="00900F9D"/>
    <w:rsid w:val="009011FA"/>
    <w:rsid w:val="00901318"/>
    <w:rsid w:val="009013CE"/>
    <w:rsid w:val="00905A93"/>
    <w:rsid w:val="00905F76"/>
    <w:rsid w:val="0090699C"/>
    <w:rsid w:val="00906F1B"/>
    <w:rsid w:val="009076DA"/>
    <w:rsid w:val="00910FC3"/>
    <w:rsid w:val="0091141A"/>
    <w:rsid w:val="009117F7"/>
    <w:rsid w:val="00911F95"/>
    <w:rsid w:val="0091336D"/>
    <w:rsid w:val="00913747"/>
    <w:rsid w:val="0091468A"/>
    <w:rsid w:val="0091682E"/>
    <w:rsid w:val="00920AD9"/>
    <w:rsid w:val="00921D6E"/>
    <w:rsid w:val="00922266"/>
    <w:rsid w:val="009240C8"/>
    <w:rsid w:val="00930050"/>
    <w:rsid w:val="009305E6"/>
    <w:rsid w:val="00931778"/>
    <w:rsid w:val="00933680"/>
    <w:rsid w:val="0093404C"/>
    <w:rsid w:val="00934211"/>
    <w:rsid w:val="00934B83"/>
    <w:rsid w:val="00934EDC"/>
    <w:rsid w:val="00943D97"/>
    <w:rsid w:val="0094468D"/>
    <w:rsid w:val="009451D1"/>
    <w:rsid w:val="0094777C"/>
    <w:rsid w:val="00952C73"/>
    <w:rsid w:val="009530D1"/>
    <w:rsid w:val="0095377C"/>
    <w:rsid w:val="009537E6"/>
    <w:rsid w:val="00954130"/>
    <w:rsid w:val="00955131"/>
    <w:rsid w:val="009569A8"/>
    <w:rsid w:val="00961134"/>
    <w:rsid w:val="00961727"/>
    <w:rsid w:val="009630D3"/>
    <w:rsid w:val="009638BA"/>
    <w:rsid w:val="00965BEE"/>
    <w:rsid w:val="009706D2"/>
    <w:rsid w:val="00971023"/>
    <w:rsid w:val="00973851"/>
    <w:rsid w:val="00976242"/>
    <w:rsid w:val="00976ACB"/>
    <w:rsid w:val="00976E20"/>
    <w:rsid w:val="009779C5"/>
    <w:rsid w:val="00984053"/>
    <w:rsid w:val="00987AF1"/>
    <w:rsid w:val="00987F50"/>
    <w:rsid w:val="0099135D"/>
    <w:rsid w:val="00991F68"/>
    <w:rsid w:val="0099571D"/>
    <w:rsid w:val="00997786"/>
    <w:rsid w:val="009A0A6A"/>
    <w:rsid w:val="009A1166"/>
    <w:rsid w:val="009A19FB"/>
    <w:rsid w:val="009A1DA7"/>
    <w:rsid w:val="009A3D4A"/>
    <w:rsid w:val="009A623E"/>
    <w:rsid w:val="009A66F7"/>
    <w:rsid w:val="009B135A"/>
    <w:rsid w:val="009B143F"/>
    <w:rsid w:val="009B163A"/>
    <w:rsid w:val="009C23BC"/>
    <w:rsid w:val="009C3147"/>
    <w:rsid w:val="009C5756"/>
    <w:rsid w:val="009C654C"/>
    <w:rsid w:val="009D0DFF"/>
    <w:rsid w:val="009D1BC3"/>
    <w:rsid w:val="009D1C60"/>
    <w:rsid w:val="009D2A6D"/>
    <w:rsid w:val="009D30B3"/>
    <w:rsid w:val="009D4A0F"/>
    <w:rsid w:val="009D68E5"/>
    <w:rsid w:val="009E19E3"/>
    <w:rsid w:val="009E7008"/>
    <w:rsid w:val="00A012A1"/>
    <w:rsid w:val="00A01E41"/>
    <w:rsid w:val="00A02607"/>
    <w:rsid w:val="00A0451F"/>
    <w:rsid w:val="00A0489E"/>
    <w:rsid w:val="00A04B29"/>
    <w:rsid w:val="00A050C8"/>
    <w:rsid w:val="00A05E89"/>
    <w:rsid w:val="00A06390"/>
    <w:rsid w:val="00A06C22"/>
    <w:rsid w:val="00A11531"/>
    <w:rsid w:val="00A11645"/>
    <w:rsid w:val="00A1316B"/>
    <w:rsid w:val="00A14539"/>
    <w:rsid w:val="00A16004"/>
    <w:rsid w:val="00A20A63"/>
    <w:rsid w:val="00A25715"/>
    <w:rsid w:val="00A33015"/>
    <w:rsid w:val="00A3567B"/>
    <w:rsid w:val="00A3583D"/>
    <w:rsid w:val="00A35A3A"/>
    <w:rsid w:val="00A365E9"/>
    <w:rsid w:val="00A371D4"/>
    <w:rsid w:val="00A37342"/>
    <w:rsid w:val="00A41AD8"/>
    <w:rsid w:val="00A43106"/>
    <w:rsid w:val="00A448E7"/>
    <w:rsid w:val="00A45412"/>
    <w:rsid w:val="00A464D2"/>
    <w:rsid w:val="00A511BB"/>
    <w:rsid w:val="00A5227B"/>
    <w:rsid w:val="00A53A4C"/>
    <w:rsid w:val="00A54EC5"/>
    <w:rsid w:val="00A5520E"/>
    <w:rsid w:val="00A55D1F"/>
    <w:rsid w:val="00A56113"/>
    <w:rsid w:val="00A5652D"/>
    <w:rsid w:val="00A566C2"/>
    <w:rsid w:val="00A5725C"/>
    <w:rsid w:val="00A57642"/>
    <w:rsid w:val="00A577A0"/>
    <w:rsid w:val="00A57869"/>
    <w:rsid w:val="00A603D4"/>
    <w:rsid w:val="00A65D9E"/>
    <w:rsid w:val="00A6619E"/>
    <w:rsid w:val="00A66C1E"/>
    <w:rsid w:val="00A7005A"/>
    <w:rsid w:val="00A701A0"/>
    <w:rsid w:val="00A7023E"/>
    <w:rsid w:val="00A70C37"/>
    <w:rsid w:val="00A72F5E"/>
    <w:rsid w:val="00A759A6"/>
    <w:rsid w:val="00A766FE"/>
    <w:rsid w:val="00A77E32"/>
    <w:rsid w:val="00A800F0"/>
    <w:rsid w:val="00A8038C"/>
    <w:rsid w:val="00A82276"/>
    <w:rsid w:val="00A83F10"/>
    <w:rsid w:val="00A8468A"/>
    <w:rsid w:val="00A867AF"/>
    <w:rsid w:val="00A86AD6"/>
    <w:rsid w:val="00A8765B"/>
    <w:rsid w:val="00A91365"/>
    <w:rsid w:val="00A91EBE"/>
    <w:rsid w:val="00A93DD2"/>
    <w:rsid w:val="00A94199"/>
    <w:rsid w:val="00A94942"/>
    <w:rsid w:val="00A95042"/>
    <w:rsid w:val="00A97AE3"/>
    <w:rsid w:val="00AA00FD"/>
    <w:rsid w:val="00AA3D7A"/>
    <w:rsid w:val="00AA3DA3"/>
    <w:rsid w:val="00AA7D16"/>
    <w:rsid w:val="00AB1E50"/>
    <w:rsid w:val="00AB2CFF"/>
    <w:rsid w:val="00AB35DC"/>
    <w:rsid w:val="00AB550E"/>
    <w:rsid w:val="00AB78A5"/>
    <w:rsid w:val="00AC00DC"/>
    <w:rsid w:val="00AC052D"/>
    <w:rsid w:val="00AC0D7E"/>
    <w:rsid w:val="00AC4FA8"/>
    <w:rsid w:val="00AC52A6"/>
    <w:rsid w:val="00AC52F7"/>
    <w:rsid w:val="00AC6A21"/>
    <w:rsid w:val="00AC7680"/>
    <w:rsid w:val="00AD0F27"/>
    <w:rsid w:val="00AD16AA"/>
    <w:rsid w:val="00AD1A26"/>
    <w:rsid w:val="00AD2F68"/>
    <w:rsid w:val="00AD618E"/>
    <w:rsid w:val="00AD687D"/>
    <w:rsid w:val="00AD7BB1"/>
    <w:rsid w:val="00AE2917"/>
    <w:rsid w:val="00AE40D6"/>
    <w:rsid w:val="00AE4D48"/>
    <w:rsid w:val="00AE59E7"/>
    <w:rsid w:val="00AE6EF0"/>
    <w:rsid w:val="00AE75B6"/>
    <w:rsid w:val="00AF156F"/>
    <w:rsid w:val="00AF202F"/>
    <w:rsid w:val="00AF27D5"/>
    <w:rsid w:val="00AF3763"/>
    <w:rsid w:val="00AF3EB4"/>
    <w:rsid w:val="00AF45D7"/>
    <w:rsid w:val="00AF5CD5"/>
    <w:rsid w:val="00B04501"/>
    <w:rsid w:val="00B04F0F"/>
    <w:rsid w:val="00B07AF2"/>
    <w:rsid w:val="00B1165A"/>
    <w:rsid w:val="00B12B8A"/>
    <w:rsid w:val="00B14687"/>
    <w:rsid w:val="00B15274"/>
    <w:rsid w:val="00B16BFB"/>
    <w:rsid w:val="00B17913"/>
    <w:rsid w:val="00B20018"/>
    <w:rsid w:val="00B21B4F"/>
    <w:rsid w:val="00B21E5F"/>
    <w:rsid w:val="00B2318B"/>
    <w:rsid w:val="00B23ECD"/>
    <w:rsid w:val="00B2429D"/>
    <w:rsid w:val="00B26C6A"/>
    <w:rsid w:val="00B3030C"/>
    <w:rsid w:val="00B30410"/>
    <w:rsid w:val="00B31007"/>
    <w:rsid w:val="00B31AD2"/>
    <w:rsid w:val="00B355EC"/>
    <w:rsid w:val="00B357BE"/>
    <w:rsid w:val="00B40477"/>
    <w:rsid w:val="00B412F1"/>
    <w:rsid w:val="00B4150B"/>
    <w:rsid w:val="00B42F7F"/>
    <w:rsid w:val="00B44891"/>
    <w:rsid w:val="00B4797C"/>
    <w:rsid w:val="00B542EA"/>
    <w:rsid w:val="00B57FEF"/>
    <w:rsid w:val="00B60EB1"/>
    <w:rsid w:val="00B64B13"/>
    <w:rsid w:val="00B64CCC"/>
    <w:rsid w:val="00B70F5F"/>
    <w:rsid w:val="00B7161A"/>
    <w:rsid w:val="00B7183A"/>
    <w:rsid w:val="00B74834"/>
    <w:rsid w:val="00B74D43"/>
    <w:rsid w:val="00B777F7"/>
    <w:rsid w:val="00B805AF"/>
    <w:rsid w:val="00B827C9"/>
    <w:rsid w:val="00B83E36"/>
    <w:rsid w:val="00B83FE2"/>
    <w:rsid w:val="00B840C2"/>
    <w:rsid w:val="00B90523"/>
    <w:rsid w:val="00B90959"/>
    <w:rsid w:val="00B92315"/>
    <w:rsid w:val="00B9238E"/>
    <w:rsid w:val="00B92508"/>
    <w:rsid w:val="00B96ADA"/>
    <w:rsid w:val="00BA2228"/>
    <w:rsid w:val="00BA3E19"/>
    <w:rsid w:val="00BA5B31"/>
    <w:rsid w:val="00BA653B"/>
    <w:rsid w:val="00BA6FEA"/>
    <w:rsid w:val="00BA7A80"/>
    <w:rsid w:val="00BB0580"/>
    <w:rsid w:val="00BB20E8"/>
    <w:rsid w:val="00BB3AA8"/>
    <w:rsid w:val="00BB3C8A"/>
    <w:rsid w:val="00BB4A12"/>
    <w:rsid w:val="00BB6CFF"/>
    <w:rsid w:val="00BC07B5"/>
    <w:rsid w:val="00BC08FC"/>
    <w:rsid w:val="00BC0B2B"/>
    <w:rsid w:val="00BC21B5"/>
    <w:rsid w:val="00BC276C"/>
    <w:rsid w:val="00BC3B60"/>
    <w:rsid w:val="00BC54F2"/>
    <w:rsid w:val="00BC6242"/>
    <w:rsid w:val="00BC754A"/>
    <w:rsid w:val="00BC7EEB"/>
    <w:rsid w:val="00BD01D8"/>
    <w:rsid w:val="00BD404D"/>
    <w:rsid w:val="00BD5799"/>
    <w:rsid w:val="00BD7255"/>
    <w:rsid w:val="00BD7F7E"/>
    <w:rsid w:val="00BE01EE"/>
    <w:rsid w:val="00BE021C"/>
    <w:rsid w:val="00BE0EFD"/>
    <w:rsid w:val="00BE1513"/>
    <w:rsid w:val="00BE1582"/>
    <w:rsid w:val="00BE19BD"/>
    <w:rsid w:val="00BE1C72"/>
    <w:rsid w:val="00BE4854"/>
    <w:rsid w:val="00BF0297"/>
    <w:rsid w:val="00BF064E"/>
    <w:rsid w:val="00BF1239"/>
    <w:rsid w:val="00BF1CB5"/>
    <w:rsid w:val="00BF2DDC"/>
    <w:rsid w:val="00BF4F43"/>
    <w:rsid w:val="00BF502F"/>
    <w:rsid w:val="00BF548A"/>
    <w:rsid w:val="00BF5510"/>
    <w:rsid w:val="00BF69D0"/>
    <w:rsid w:val="00C010F2"/>
    <w:rsid w:val="00C01511"/>
    <w:rsid w:val="00C01A31"/>
    <w:rsid w:val="00C039F3"/>
    <w:rsid w:val="00C03F20"/>
    <w:rsid w:val="00C066F4"/>
    <w:rsid w:val="00C1064C"/>
    <w:rsid w:val="00C114B7"/>
    <w:rsid w:val="00C1423A"/>
    <w:rsid w:val="00C1479F"/>
    <w:rsid w:val="00C153C8"/>
    <w:rsid w:val="00C161E3"/>
    <w:rsid w:val="00C20EF5"/>
    <w:rsid w:val="00C21CEB"/>
    <w:rsid w:val="00C23F45"/>
    <w:rsid w:val="00C24BFE"/>
    <w:rsid w:val="00C2756F"/>
    <w:rsid w:val="00C30090"/>
    <w:rsid w:val="00C3038E"/>
    <w:rsid w:val="00C34B56"/>
    <w:rsid w:val="00C35A5C"/>
    <w:rsid w:val="00C36F25"/>
    <w:rsid w:val="00C373A4"/>
    <w:rsid w:val="00C374F1"/>
    <w:rsid w:val="00C37D82"/>
    <w:rsid w:val="00C4116C"/>
    <w:rsid w:val="00C42C7D"/>
    <w:rsid w:val="00C437D0"/>
    <w:rsid w:val="00C43C50"/>
    <w:rsid w:val="00C44103"/>
    <w:rsid w:val="00C44ACD"/>
    <w:rsid w:val="00C45A8F"/>
    <w:rsid w:val="00C472E8"/>
    <w:rsid w:val="00C511EC"/>
    <w:rsid w:val="00C53269"/>
    <w:rsid w:val="00C539F6"/>
    <w:rsid w:val="00C53F8A"/>
    <w:rsid w:val="00C54073"/>
    <w:rsid w:val="00C55559"/>
    <w:rsid w:val="00C578B3"/>
    <w:rsid w:val="00C63783"/>
    <w:rsid w:val="00C63FAC"/>
    <w:rsid w:val="00C641F3"/>
    <w:rsid w:val="00C64B4F"/>
    <w:rsid w:val="00C65D11"/>
    <w:rsid w:val="00C66523"/>
    <w:rsid w:val="00C66759"/>
    <w:rsid w:val="00C66799"/>
    <w:rsid w:val="00C67165"/>
    <w:rsid w:val="00C6793B"/>
    <w:rsid w:val="00C70C79"/>
    <w:rsid w:val="00C71B3D"/>
    <w:rsid w:val="00C72D76"/>
    <w:rsid w:val="00C7411E"/>
    <w:rsid w:val="00C74AAA"/>
    <w:rsid w:val="00C808F9"/>
    <w:rsid w:val="00C811AE"/>
    <w:rsid w:val="00C843B6"/>
    <w:rsid w:val="00C84FA7"/>
    <w:rsid w:val="00C8502A"/>
    <w:rsid w:val="00C85CF7"/>
    <w:rsid w:val="00C86754"/>
    <w:rsid w:val="00C87969"/>
    <w:rsid w:val="00C901DE"/>
    <w:rsid w:val="00C90636"/>
    <w:rsid w:val="00C90F1C"/>
    <w:rsid w:val="00C910E1"/>
    <w:rsid w:val="00C91290"/>
    <w:rsid w:val="00C91B50"/>
    <w:rsid w:val="00C94DE8"/>
    <w:rsid w:val="00C966B9"/>
    <w:rsid w:val="00CA1D51"/>
    <w:rsid w:val="00CA3A10"/>
    <w:rsid w:val="00CA4229"/>
    <w:rsid w:val="00CA57C4"/>
    <w:rsid w:val="00CA662D"/>
    <w:rsid w:val="00CA6C7C"/>
    <w:rsid w:val="00CB0F6E"/>
    <w:rsid w:val="00CB308C"/>
    <w:rsid w:val="00CB3ABB"/>
    <w:rsid w:val="00CB42C2"/>
    <w:rsid w:val="00CB6FB2"/>
    <w:rsid w:val="00CB739C"/>
    <w:rsid w:val="00CB7E09"/>
    <w:rsid w:val="00CC005D"/>
    <w:rsid w:val="00CC6005"/>
    <w:rsid w:val="00CD0D69"/>
    <w:rsid w:val="00CD268C"/>
    <w:rsid w:val="00CD29C4"/>
    <w:rsid w:val="00CD3330"/>
    <w:rsid w:val="00CD3BC3"/>
    <w:rsid w:val="00CD4ADE"/>
    <w:rsid w:val="00CD581A"/>
    <w:rsid w:val="00CE081B"/>
    <w:rsid w:val="00CE0E17"/>
    <w:rsid w:val="00CE0FC6"/>
    <w:rsid w:val="00CE260F"/>
    <w:rsid w:val="00CE31DD"/>
    <w:rsid w:val="00CE7BCE"/>
    <w:rsid w:val="00CF13F7"/>
    <w:rsid w:val="00CF2A21"/>
    <w:rsid w:val="00CF3C5B"/>
    <w:rsid w:val="00CF3F30"/>
    <w:rsid w:val="00CF45E1"/>
    <w:rsid w:val="00CF4B49"/>
    <w:rsid w:val="00CF701B"/>
    <w:rsid w:val="00D00283"/>
    <w:rsid w:val="00D00B50"/>
    <w:rsid w:val="00D0364E"/>
    <w:rsid w:val="00D04754"/>
    <w:rsid w:val="00D0486C"/>
    <w:rsid w:val="00D0718E"/>
    <w:rsid w:val="00D07F43"/>
    <w:rsid w:val="00D11D8E"/>
    <w:rsid w:val="00D12B88"/>
    <w:rsid w:val="00D16F86"/>
    <w:rsid w:val="00D20E1D"/>
    <w:rsid w:val="00D21452"/>
    <w:rsid w:val="00D22A7D"/>
    <w:rsid w:val="00D22BE8"/>
    <w:rsid w:val="00D234BA"/>
    <w:rsid w:val="00D25DFA"/>
    <w:rsid w:val="00D2744F"/>
    <w:rsid w:val="00D27653"/>
    <w:rsid w:val="00D31B43"/>
    <w:rsid w:val="00D34EB3"/>
    <w:rsid w:val="00D34F4B"/>
    <w:rsid w:val="00D3508B"/>
    <w:rsid w:val="00D35EAF"/>
    <w:rsid w:val="00D3702D"/>
    <w:rsid w:val="00D378DB"/>
    <w:rsid w:val="00D40A50"/>
    <w:rsid w:val="00D415CF"/>
    <w:rsid w:val="00D41636"/>
    <w:rsid w:val="00D42237"/>
    <w:rsid w:val="00D42BA8"/>
    <w:rsid w:val="00D42F87"/>
    <w:rsid w:val="00D439CE"/>
    <w:rsid w:val="00D450AD"/>
    <w:rsid w:val="00D50530"/>
    <w:rsid w:val="00D518D9"/>
    <w:rsid w:val="00D543CA"/>
    <w:rsid w:val="00D54F43"/>
    <w:rsid w:val="00D55264"/>
    <w:rsid w:val="00D5537D"/>
    <w:rsid w:val="00D555E8"/>
    <w:rsid w:val="00D5607D"/>
    <w:rsid w:val="00D66774"/>
    <w:rsid w:val="00D674FA"/>
    <w:rsid w:val="00D70112"/>
    <w:rsid w:val="00D7047E"/>
    <w:rsid w:val="00D72208"/>
    <w:rsid w:val="00D731FD"/>
    <w:rsid w:val="00D73F7A"/>
    <w:rsid w:val="00D8063F"/>
    <w:rsid w:val="00D84A99"/>
    <w:rsid w:val="00D85891"/>
    <w:rsid w:val="00D86B51"/>
    <w:rsid w:val="00D9056C"/>
    <w:rsid w:val="00D913B3"/>
    <w:rsid w:val="00D91A5A"/>
    <w:rsid w:val="00D929DD"/>
    <w:rsid w:val="00D92AD7"/>
    <w:rsid w:val="00D93BB5"/>
    <w:rsid w:val="00D94CCE"/>
    <w:rsid w:val="00DA1F9C"/>
    <w:rsid w:val="00DA205C"/>
    <w:rsid w:val="00DA2976"/>
    <w:rsid w:val="00DA2A1C"/>
    <w:rsid w:val="00DA5012"/>
    <w:rsid w:val="00DA5B76"/>
    <w:rsid w:val="00DB1A8D"/>
    <w:rsid w:val="00DB20E6"/>
    <w:rsid w:val="00DB2589"/>
    <w:rsid w:val="00DB4D86"/>
    <w:rsid w:val="00DB6EDB"/>
    <w:rsid w:val="00DB74C2"/>
    <w:rsid w:val="00DB7C3A"/>
    <w:rsid w:val="00DC0FEF"/>
    <w:rsid w:val="00DC1A16"/>
    <w:rsid w:val="00DC1BBC"/>
    <w:rsid w:val="00DC38DB"/>
    <w:rsid w:val="00DC3ECB"/>
    <w:rsid w:val="00DC571D"/>
    <w:rsid w:val="00DC6742"/>
    <w:rsid w:val="00DC6D7B"/>
    <w:rsid w:val="00DC7809"/>
    <w:rsid w:val="00DC7F06"/>
    <w:rsid w:val="00DD305F"/>
    <w:rsid w:val="00DD3BCC"/>
    <w:rsid w:val="00DD41E1"/>
    <w:rsid w:val="00DD4A5A"/>
    <w:rsid w:val="00DD53D1"/>
    <w:rsid w:val="00DD5454"/>
    <w:rsid w:val="00DE0E88"/>
    <w:rsid w:val="00DE1BFE"/>
    <w:rsid w:val="00DE2F45"/>
    <w:rsid w:val="00DE2FCB"/>
    <w:rsid w:val="00DE410A"/>
    <w:rsid w:val="00DE7292"/>
    <w:rsid w:val="00DF0D60"/>
    <w:rsid w:val="00DF13D5"/>
    <w:rsid w:val="00DF1703"/>
    <w:rsid w:val="00DF3F99"/>
    <w:rsid w:val="00DF4782"/>
    <w:rsid w:val="00DF60A1"/>
    <w:rsid w:val="00DF630C"/>
    <w:rsid w:val="00E02720"/>
    <w:rsid w:val="00E03F36"/>
    <w:rsid w:val="00E04328"/>
    <w:rsid w:val="00E045C8"/>
    <w:rsid w:val="00E055F1"/>
    <w:rsid w:val="00E075A5"/>
    <w:rsid w:val="00E10357"/>
    <w:rsid w:val="00E10B7A"/>
    <w:rsid w:val="00E1120D"/>
    <w:rsid w:val="00E13D02"/>
    <w:rsid w:val="00E1510A"/>
    <w:rsid w:val="00E16EDB"/>
    <w:rsid w:val="00E1717A"/>
    <w:rsid w:val="00E172D3"/>
    <w:rsid w:val="00E17620"/>
    <w:rsid w:val="00E20557"/>
    <w:rsid w:val="00E206C5"/>
    <w:rsid w:val="00E22732"/>
    <w:rsid w:val="00E22D73"/>
    <w:rsid w:val="00E24649"/>
    <w:rsid w:val="00E2788A"/>
    <w:rsid w:val="00E30B28"/>
    <w:rsid w:val="00E359A6"/>
    <w:rsid w:val="00E361BA"/>
    <w:rsid w:val="00E37424"/>
    <w:rsid w:val="00E445A1"/>
    <w:rsid w:val="00E449BE"/>
    <w:rsid w:val="00E50E74"/>
    <w:rsid w:val="00E54435"/>
    <w:rsid w:val="00E56990"/>
    <w:rsid w:val="00E62C54"/>
    <w:rsid w:val="00E63C24"/>
    <w:rsid w:val="00E70242"/>
    <w:rsid w:val="00E74CC8"/>
    <w:rsid w:val="00E75CE3"/>
    <w:rsid w:val="00E76F90"/>
    <w:rsid w:val="00E774E5"/>
    <w:rsid w:val="00E8010F"/>
    <w:rsid w:val="00E82671"/>
    <w:rsid w:val="00E8298C"/>
    <w:rsid w:val="00E834D7"/>
    <w:rsid w:val="00E859C7"/>
    <w:rsid w:val="00E86A0A"/>
    <w:rsid w:val="00E874C1"/>
    <w:rsid w:val="00E92320"/>
    <w:rsid w:val="00E92464"/>
    <w:rsid w:val="00E94C5B"/>
    <w:rsid w:val="00E977B8"/>
    <w:rsid w:val="00EA1672"/>
    <w:rsid w:val="00EA16F9"/>
    <w:rsid w:val="00EA23CC"/>
    <w:rsid w:val="00EA2B0A"/>
    <w:rsid w:val="00EA2ECB"/>
    <w:rsid w:val="00EA3C8F"/>
    <w:rsid w:val="00EA5299"/>
    <w:rsid w:val="00EA5C64"/>
    <w:rsid w:val="00EB09A1"/>
    <w:rsid w:val="00EB1070"/>
    <w:rsid w:val="00EB20A8"/>
    <w:rsid w:val="00EB2AE6"/>
    <w:rsid w:val="00EB3150"/>
    <w:rsid w:val="00EB3703"/>
    <w:rsid w:val="00EB4218"/>
    <w:rsid w:val="00EB436F"/>
    <w:rsid w:val="00EB568F"/>
    <w:rsid w:val="00EB7C3A"/>
    <w:rsid w:val="00EC013A"/>
    <w:rsid w:val="00EC03EF"/>
    <w:rsid w:val="00EC1943"/>
    <w:rsid w:val="00EC2EA2"/>
    <w:rsid w:val="00EC5CD7"/>
    <w:rsid w:val="00EC7605"/>
    <w:rsid w:val="00ED125B"/>
    <w:rsid w:val="00ED2092"/>
    <w:rsid w:val="00ED2F6A"/>
    <w:rsid w:val="00ED4702"/>
    <w:rsid w:val="00ED53BE"/>
    <w:rsid w:val="00ED65A7"/>
    <w:rsid w:val="00ED706E"/>
    <w:rsid w:val="00ED74ED"/>
    <w:rsid w:val="00EE0659"/>
    <w:rsid w:val="00EE2A81"/>
    <w:rsid w:val="00EE31A4"/>
    <w:rsid w:val="00EE3D45"/>
    <w:rsid w:val="00EE5CFF"/>
    <w:rsid w:val="00EE672B"/>
    <w:rsid w:val="00EE76B2"/>
    <w:rsid w:val="00EE7BA8"/>
    <w:rsid w:val="00EF2262"/>
    <w:rsid w:val="00EF367C"/>
    <w:rsid w:val="00EF3736"/>
    <w:rsid w:val="00EF4E4B"/>
    <w:rsid w:val="00EF6658"/>
    <w:rsid w:val="00F00FCA"/>
    <w:rsid w:val="00F02794"/>
    <w:rsid w:val="00F03589"/>
    <w:rsid w:val="00F03796"/>
    <w:rsid w:val="00F04A20"/>
    <w:rsid w:val="00F05B04"/>
    <w:rsid w:val="00F07EA8"/>
    <w:rsid w:val="00F10752"/>
    <w:rsid w:val="00F10B7B"/>
    <w:rsid w:val="00F11A55"/>
    <w:rsid w:val="00F148C7"/>
    <w:rsid w:val="00F149BC"/>
    <w:rsid w:val="00F176C9"/>
    <w:rsid w:val="00F21873"/>
    <w:rsid w:val="00F22045"/>
    <w:rsid w:val="00F23632"/>
    <w:rsid w:val="00F23A25"/>
    <w:rsid w:val="00F25DC7"/>
    <w:rsid w:val="00F25DF5"/>
    <w:rsid w:val="00F25E9B"/>
    <w:rsid w:val="00F264C5"/>
    <w:rsid w:val="00F30080"/>
    <w:rsid w:val="00F3040D"/>
    <w:rsid w:val="00F304AC"/>
    <w:rsid w:val="00F34F82"/>
    <w:rsid w:val="00F34FE1"/>
    <w:rsid w:val="00F3517A"/>
    <w:rsid w:val="00F36EBA"/>
    <w:rsid w:val="00F3721D"/>
    <w:rsid w:val="00F417FA"/>
    <w:rsid w:val="00F41860"/>
    <w:rsid w:val="00F42376"/>
    <w:rsid w:val="00F42479"/>
    <w:rsid w:val="00F428E1"/>
    <w:rsid w:val="00F4426D"/>
    <w:rsid w:val="00F45A91"/>
    <w:rsid w:val="00F518DC"/>
    <w:rsid w:val="00F5456A"/>
    <w:rsid w:val="00F54600"/>
    <w:rsid w:val="00F55989"/>
    <w:rsid w:val="00F56F2D"/>
    <w:rsid w:val="00F57261"/>
    <w:rsid w:val="00F603E7"/>
    <w:rsid w:val="00F6192F"/>
    <w:rsid w:val="00F64EDC"/>
    <w:rsid w:val="00F650A2"/>
    <w:rsid w:val="00F65350"/>
    <w:rsid w:val="00F65A9D"/>
    <w:rsid w:val="00F723AA"/>
    <w:rsid w:val="00F748E5"/>
    <w:rsid w:val="00F76B38"/>
    <w:rsid w:val="00F77086"/>
    <w:rsid w:val="00F778F8"/>
    <w:rsid w:val="00F800A4"/>
    <w:rsid w:val="00F8092A"/>
    <w:rsid w:val="00F85BDE"/>
    <w:rsid w:val="00F87EA5"/>
    <w:rsid w:val="00F93434"/>
    <w:rsid w:val="00F939D6"/>
    <w:rsid w:val="00F93A8B"/>
    <w:rsid w:val="00F944EF"/>
    <w:rsid w:val="00F95CFE"/>
    <w:rsid w:val="00F97A82"/>
    <w:rsid w:val="00FA03FC"/>
    <w:rsid w:val="00FA15F2"/>
    <w:rsid w:val="00FA2463"/>
    <w:rsid w:val="00FA38E7"/>
    <w:rsid w:val="00FA4DFF"/>
    <w:rsid w:val="00FA665F"/>
    <w:rsid w:val="00FA6913"/>
    <w:rsid w:val="00FB0492"/>
    <w:rsid w:val="00FB2CF0"/>
    <w:rsid w:val="00FB2D7A"/>
    <w:rsid w:val="00FB37C7"/>
    <w:rsid w:val="00FB3E20"/>
    <w:rsid w:val="00FB5236"/>
    <w:rsid w:val="00FB57C7"/>
    <w:rsid w:val="00FC030F"/>
    <w:rsid w:val="00FC16CB"/>
    <w:rsid w:val="00FC3BEB"/>
    <w:rsid w:val="00FC42D9"/>
    <w:rsid w:val="00FC4C2B"/>
    <w:rsid w:val="00FC5A25"/>
    <w:rsid w:val="00FC64F4"/>
    <w:rsid w:val="00FC7B0A"/>
    <w:rsid w:val="00FD0C60"/>
    <w:rsid w:val="00FD318C"/>
    <w:rsid w:val="00FD5587"/>
    <w:rsid w:val="00FD57FB"/>
    <w:rsid w:val="00FD73A9"/>
    <w:rsid w:val="00FE02A0"/>
    <w:rsid w:val="00FE19ED"/>
    <w:rsid w:val="00FE5D0B"/>
    <w:rsid w:val="00FF0CF6"/>
    <w:rsid w:val="00FF254F"/>
    <w:rsid w:val="00FF39C7"/>
    <w:rsid w:val="00FF4322"/>
    <w:rsid w:val="00FF46F3"/>
    <w:rsid w:val="00FF4A5D"/>
    <w:rsid w:val="00FF4C58"/>
    <w:rsid w:val="00FF5603"/>
    <w:rsid w:val="00FF7212"/>
    <w:rsid w:val="00FF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A36C0C4"/>
  <w15:docId w15:val="{CA2C02AE-4AD4-44B2-9EC1-40599F82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134F"/>
    <w:pPr>
      <w:suppressAutoHyphens/>
      <w:spacing w:after="120"/>
      <w:jc w:val="both"/>
    </w:pPr>
    <w:rPr>
      <w:rFonts w:ascii="Calibri" w:hAnsi="Calibri" w:cs="Calibri"/>
      <w:sz w:val="22"/>
      <w:szCs w:val="24"/>
      <w:lang w:val="en-GB" w:eastAsia="zh-CN"/>
    </w:rPr>
  </w:style>
  <w:style w:type="paragraph" w:styleId="Heading1">
    <w:name w:val="heading 1"/>
    <w:basedOn w:val="Normal"/>
    <w:next w:val="Normal"/>
    <w:qFormat/>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Heading2">
    <w:name w:val="heading 2"/>
    <w:basedOn w:val="Heading1"/>
    <w:next w:val="Normal"/>
    <w:qFormat/>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Heading3">
    <w:name w:val="heading 3"/>
    <w:basedOn w:val="Normal"/>
    <w:next w:val="Normal"/>
    <w:qFormat/>
    <w:pPr>
      <w:keepNext/>
      <w:spacing w:before="240" w:after="60"/>
      <w:ind w:left="567" w:hanging="567"/>
      <w:outlineLvl w:val="2"/>
    </w:pPr>
    <w:rPr>
      <w:rFonts w:ascii="Arial" w:hAnsi="Arial" w:cs="Times New Roman"/>
      <w:b/>
      <w:bCs/>
      <w:szCs w:val="26"/>
    </w:rPr>
  </w:style>
  <w:style w:type="paragraph" w:styleId="Heading4">
    <w:name w:val="heading 4"/>
    <w:basedOn w:val="Normal"/>
    <w:next w:val="Normal"/>
    <w:qFormat/>
    <w:pPr>
      <w:keepNext/>
      <w:spacing w:before="240" w:after="60"/>
      <w:outlineLvl w:val="3"/>
    </w:pPr>
    <w:rPr>
      <w:rFonts w:ascii="Arial" w:hAnsi="Arial" w:cs="Times New Roman"/>
      <w:b/>
      <w:bCs/>
      <w:szCs w:val="28"/>
    </w:rPr>
  </w:style>
  <w:style w:type="paragraph" w:styleId="Heading5">
    <w:name w:val="heading 5"/>
    <w:basedOn w:val="Normal"/>
    <w:next w:val="Normal"/>
    <w:qFormat/>
    <w:pPr>
      <w:numPr>
        <w:ilvl w:val="4"/>
        <w:numId w:val="2"/>
      </w:numPr>
      <w:spacing w:before="200" w:after="200" w:line="280" w:lineRule="exact"/>
      <w:outlineLvl w:val="4"/>
    </w:pPr>
    <w:rPr>
      <w:rFonts w:ascii="Lucida Sans" w:hAnsi="Lucida Sans" w:cs="Lucida Sans"/>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lang w:val="el-GR"/>
    </w:rPr>
  </w:style>
  <w:style w:type="character" w:customStyle="1" w:styleId="WW8Num4z0">
    <w:name w:val="WW8Num4z0"/>
    <w:rPr>
      <w:lang w:val="el-GR"/>
    </w:rPr>
  </w:style>
  <w:style w:type="character" w:customStyle="1" w:styleId="WW8Num5z0">
    <w:name w:val="WW8Num5z0"/>
    <w:rPr>
      <w:rFonts w:ascii="Webdings" w:hAnsi="Webdings" w:cs="Webdings"/>
      <w:color w:val="333399"/>
      <w:sz w:val="16"/>
    </w:rPr>
  </w:style>
  <w:style w:type="character" w:customStyle="1" w:styleId="WW8Num6z0">
    <w:name w:val="WW8Num6z0"/>
    <w:rPr>
      <w:rFonts w:ascii="Symbol" w:hAnsi="Symbol" w:cs="Symbol"/>
      <w:strike/>
      <w:color w:val="0070C0"/>
      <w:kern w:val="1"/>
      <w:position w:val="0"/>
      <w:sz w:val="24"/>
      <w:vertAlign w:val="baseline"/>
      <w:lang w:val="el-GR"/>
    </w:rPr>
  </w:style>
  <w:style w:type="character" w:customStyle="1" w:styleId="WW8Num7z0">
    <w:name w:val="WW8Num7z0"/>
    <w:rPr>
      <w:rFonts w:ascii="Symbol" w:hAnsi="Symbol" w:cs="Symbol"/>
      <w:shd w:val="clear" w:color="auto" w:fill="C0C0C0"/>
      <w:lang w:val="el-GR"/>
    </w:rPr>
  </w:style>
  <w:style w:type="character" w:customStyle="1" w:styleId="WW8Num8z0">
    <w:name w:val="WW8Num8z0"/>
    <w:rPr>
      <w:b/>
      <w:bCs/>
      <w:szCs w:val="22"/>
      <w:lang w:val="el-GR"/>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bCs/>
      <w:szCs w:val="22"/>
      <w:lang w:val="el-GR"/>
    </w:rPr>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OpenSymbol"/>
      <w:color w:val="5B9BD5"/>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3">
    <w:name w:val="Default Paragraph Font3"/>
  </w:style>
  <w:style w:type="character" w:customStyle="1" w:styleId="WW-DefaultParagraphFont">
    <w:name w:val="WW-Default Paragraph Font"/>
  </w:style>
  <w:style w:type="character" w:customStyle="1" w:styleId="1">
    <w:name w:val="Προεπιλεγμένη γραμματοσειρά1"/>
  </w:style>
  <w:style w:type="character" w:customStyle="1" w:styleId="WW-DefaultParagraphFont1">
    <w:name w:val="WW-Default Paragraph Font1"/>
  </w:style>
  <w:style w:type="character" w:customStyle="1" w:styleId="WW8Num10z1">
    <w:name w:val="WW8Num10z1"/>
    <w:rPr>
      <w:rFonts w:eastAsia="Calibri"/>
      <w:lang w:val="el-GR"/>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DefaultParagraphFont2">
    <w:name w:val="Default Paragraph Font2"/>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b/>
      <w:bCs/>
      <w:szCs w:val="22"/>
      <w:lang w:val="el-GR"/>
    </w:rPr>
  </w:style>
  <w:style w:type="character" w:customStyle="1" w:styleId="WW8Num12z1">
    <w:name w:val="WW8Num12z1"/>
    <w:rPr>
      <w:rFonts w:eastAsia="Calibri"/>
      <w:lang w:val="el-GR"/>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
    <w:name w:val="WW-Default Paragraph Font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2">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
    <w:name w:val="WW-Default Paragraph Font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
    <w:name w:val="WW-Default Paragraph Font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6z1">
    <w:name w:val="WW8Num6z1"/>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uiPriority w:val="99"/>
    <w:rPr>
      <w:rFonts w:eastAsia="MS Mincho" w:cs="Times New Roman"/>
      <w:sz w:val="24"/>
      <w:szCs w:val="24"/>
      <w:lang w:val="en-US" w:eastAsia="ja-JP"/>
    </w:rPr>
  </w:style>
  <w:style w:type="character" w:styleId="CommentReference">
    <w:name w:val="annotation reference"/>
    <w:uiPriority w:val="99"/>
    <w:rPr>
      <w:sz w:val="16"/>
    </w:rPr>
  </w:style>
  <w:style w:type="character" w:styleId="Hyperlink">
    <w:name w:val="Hyperlink"/>
    <w:uiPriority w:val="99"/>
    <w:rPr>
      <w:color w:val="0000FF"/>
      <w:u w:val="single"/>
    </w:rPr>
  </w:style>
  <w:style w:type="character" w:customStyle="1" w:styleId="HeaderChar">
    <w:name w:val="Header Char"/>
    <w:uiPriority w:val="99"/>
    <w:rPr>
      <w:rFonts w:cs="Times New Roman"/>
      <w:sz w:val="24"/>
      <w:szCs w:val="24"/>
      <w:lang w:val="en-GB"/>
    </w:rPr>
  </w:style>
  <w:style w:type="character" w:styleId="PageNumber">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styleId="PlaceholderText">
    <w:name w:val="Placeholder Text"/>
    <w:rPr>
      <w:rFonts w:cs="Times New Roman"/>
      <w:color w:val="808080"/>
    </w:rPr>
  </w:style>
  <w:style w:type="character" w:customStyle="1" w:styleId="a">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0">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1">
    <w:name w:val="Κουκκίδες"/>
    <w:rPr>
      <w:rFonts w:ascii="OpenSymbol" w:eastAsia="OpenSymbol" w:hAnsi="OpenSymbol" w:cs="OpenSymbol"/>
    </w:rPr>
  </w:style>
  <w:style w:type="character" w:styleId="Strong">
    <w:name w:val="Strong"/>
    <w:uiPriority w:val="99"/>
    <w:qFormat/>
    <w:rPr>
      <w:b/>
      <w:bCs/>
    </w:rPr>
  </w:style>
  <w:style w:type="character" w:customStyle="1" w:styleId="10">
    <w:name w:val="Προεπιλεγμένη γραμματοσειρά1"/>
  </w:style>
  <w:style w:type="character" w:customStyle="1" w:styleId="a2">
    <w:name w:val="Σύμβολο υποσημείωσης"/>
    <w:rPr>
      <w:vertAlign w:val="superscript"/>
    </w:rPr>
  </w:style>
  <w:style w:type="character" w:styleId="Emphasis">
    <w:name w:val="Emphasis"/>
    <w:qFormat/>
    <w:rPr>
      <w:i/>
      <w:iCs/>
    </w:rPr>
  </w:style>
  <w:style w:type="character" w:customStyle="1" w:styleId="a3">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rPr>
      <w:rFonts w:ascii="Calibri" w:hAnsi="Calibri" w:cs="Calibri"/>
      <w:sz w:val="18"/>
      <w:szCs w:val="18"/>
      <w:lang w:val="en-IE" w:eastAsia="zh-CN"/>
    </w:rPr>
  </w:style>
  <w:style w:type="character" w:customStyle="1" w:styleId="foootChar">
    <w:name w:val="fooot Char"/>
    <w:rPr>
      <w:rFonts w:ascii="Calibri" w:hAnsi="Calibri" w:cs="Calibri"/>
      <w:sz w:val="18"/>
      <w:szCs w:val="18"/>
      <w:lang w:val="en-IE" w:eastAsia="zh-CN"/>
    </w:rPr>
  </w:style>
  <w:style w:type="character" w:customStyle="1" w:styleId="11">
    <w:name w:val="Παραπομπή υποσημείωσης1"/>
    <w:rPr>
      <w:vertAlign w:val="superscript"/>
    </w:rPr>
  </w:style>
  <w:style w:type="character" w:customStyle="1" w:styleId="12">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3">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FollowedHyperlink">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FootnoteReference3">
    <w:name w:val="Footnote Reference3"/>
    <w:rPr>
      <w:vertAlign w:val="superscript"/>
    </w:rPr>
  </w:style>
  <w:style w:type="character" w:customStyle="1" w:styleId="EndnoteReference2">
    <w:name w:val="Endnote Reference2"/>
    <w:rPr>
      <w:vertAlign w:val="superscript"/>
    </w:rPr>
  </w:style>
  <w:style w:type="character" w:customStyle="1" w:styleId="20">
    <w:name w:val="Παραπομπή υποσημείωσης2"/>
    <w:rPr>
      <w:vertAlign w:val="superscript"/>
    </w:rPr>
  </w:style>
  <w:style w:type="character" w:customStyle="1" w:styleId="21">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a4">
    <w:name w:val="Επικεφαλίδα"/>
    <w:basedOn w:val="Normal"/>
    <w:next w:val="BodyText"/>
    <w:pPr>
      <w:keepNext/>
      <w:spacing w:before="240"/>
    </w:pPr>
    <w:rPr>
      <w:rFonts w:ascii="Liberation Sans" w:eastAsia="Microsoft YaHei"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customStyle="1" w:styleId="Caption2">
    <w:name w:val="Caption2"/>
    <w:basedOn w:val="Normal"/>
    <w:pPr>
      <w:suppressLineNumbers/>
      <w:spacing w:before="120"/>
    </w:pPr>
    <w:rPr>
      <w:rFonts w:cs="Mangal"/>
      <w:i/>
      <w:iCs/>
      <w:sz w:val="24"/>
    </w:rPr>
  </w:style>
  <w:style w:type="paragraph" w:customStyle="1" w:styleId="a5">
    <w:name w:val="Ευρετήριο"/>
    <w:basedOn w:val="Normal"/>
    <w:pPr>
      <w:suppressLineNumbers/>
    </w:pPr>
    <w:rPr>
      <w:rFonts w:cs="Mangal"/>
    </w:rPr>
  </w:style>
  <w:style w:type="paragraph" w:styleId="Caption">
    <w:name w:val="caption"/>
    <w:basedOn w:val="Normal"/>
    <w:qFormat/>
    <w:pPr>
      <w:suppressLineNumbers/>
      <w:spacing w:before="120"/>
    </w:pPr>
    <w:rPr>
      <w:rFonts w:cs="Mangal"/>
      <w:i/>
      <w:iCs/>
      <w:sz w:val="24"/>
    </w:rPr>
  </w:style>
  <w:style w:type="paragraph" w:customStyle="1" w:styleId="WW-Caption">
    <w:name w:val="WW-Caption"/>
    <w:basedOn w:val="Normal"/>
    <w:pPr>
      <w:suppressLineNumbers/>
      <w:spacing w:before="120"/>
    </w:pPr>
    <w:rPr>
      <w:rFonts w:cs="Mangal"/>
      <w:i/>
      <w:iCs/>
      <w:sz w:val="24"/>
    </w:rPr>
  </w:style>
  <w:style w:type="paragraph" w:customStyle="1" w:styleId="14">
    <w:name w:val="Λεζάντα1"/>
    <w:basedOn w:val="Normal"/>
    <w:pPr>
      <w:suppressLineNumbers/>
      <w:spacing w:before="120"/>
    </w:pPr>
    <w:rPr>
      <w:rFonts w:cs="Mangal"/>
      <w:i/>
      <w:iCs/>
      <w:sz w:val="24"/>
    </w:rPr>
  </w:style>
  <w:style w:type="paragraph" w:customStyle="1" w:styleId="Caption1">
    <w:name w:val="Caption1"/>
    <w:basedOn w:val="Normal"/>
    <w:pPr>
      <w:suppressLineNumbers/>
      <w:spacing w:before="120"/>
    </w:pPr>
    <w:rPr>
      <w:rFonts w:cs="Mangal"/>
      <w:i/>
      <w:iCs/>
      <w:sz w:val="24"/>
    </w:rPr>
  </w:style>
  <w:style w:type="paragraph" w:customStyle="1" w:styleId="WW-Caption1">
    <w:name w:val="WW-Caption1"/>
    <w:basedOn w:val="Normal"/>
    <w:pPr>
      <w:suppressLineNumbers/>
      <w:spacing w:before="120"/>
    </w:pPr>
    <w:rPr>
      <w:rFonts w:cs="Mangal"/>
      <w:i/>
      <w:iCs/>
      <w:sz w:val="24"/>
    </w:rPr>
  </w:style>
  <w:style w:type="paragraph" w:customStyle="1" w:styleId="WW-Caption11">
    <w:name w:val="WW-Caption11"/>
    <w:basedOn w:val="Normal"/>
    <w:pPr>
      <w:suppressLineNumbers/>
      <w:spacing w:before="120"/>
    </w:pPr>
    <w:rPr>
      <w:rFonts w:cs="Mangal"/>
      <w:i/>
      <w:iCs/>
      <w:sz w:val="24"/>
    </w:rPr>
  </w:style>
  <w:style w:type="paragraph" w:customStyle="1" w:styleId="WW-Caption111">
    <w:name w:val="WW-Caption111"/>
    <w:basedOn w:val="Normal"/>
    <w:pPr>
      <w:suppressLineNumbers/>
      <w:spacing w:before="120"/>
    </w:pPr>
    <w:rPr>
      <w:rFonts w:cs="Mangal"/>
      <w:i/>
      <w:iCs/>
      <w:sz w:val="24"/>
    </w:rPr>
  </w:style>
  <w:style w:type="paragraph" w:customStyle="1" w:styleId="WW-Caption1111">
    <w:name w:val="WW-Caption1111"/>
    <w:basedOn w:val="Normal"/>
    <w:pPr>
      <w:suppressLineNumbers/>
      <w:spacing w:before="120"/>
    </w:pPr>
    <w:rPr>
      <w:rFonts w:cs="Mangal"/>
      <w:i/>
      <w:iCs/>
      <w:sz w:val="24"/>
    </w:rPr>
  </w:style>
  <w:style w:type="paragraph" w:customStyle="1" w:styleId="WW-Caption11111">
    <w:name w:val="WW-Caption11111"/>
    <w:basedOn w:val="Normal"/>
    <w:pPr>
      <w:suppressLineNumbers/>
      <w:spacing w:before="120"/>
    </w:pPr>
    <w:rPr>
      <w:rFonts w:cs="Mangal"/>
      <w:i/>
      <w:iCs/>
      <w:sz w:val="24"/>
    </w:rPr>
  </w:style>
  <w:style w:type="paragraph" w:customStyle="1" w:styleId="WW-Caption111111">
    <w:name w:val="WW-Caption111111"/>
    <w:basedOn w:val="Normal"/>
    <w:pPr>
      <w:suppressLineNumbers/>
      <w:spacing w:before="120"/>
    </w:pPr>
    <w:rPr>
      <w:rFonts w:cs="Mangal"/>
      <w:i/>
      <w:iCs/>
      <w:sz w:val="24"/>
    </w:rPr>
  </w:style>
  <w:style w:type="paragraph" w:customStyle="1" w:styleId="WW-Caption1111111">
    <w:name w:val="WW-Caption1111111"/>
    <w:basedOn w:val="Normal"/>
    <w:pPr>
      <w:suppressLineNumbers/>
      <w:spacing w:before="120"/>
    </w:pPr>
    <w:rPr>
      <w:rFonts w:cs="Mangal"/>
      <w:i/>
      <w:iCs/>
      <w:sz w:val="24"/>
    </w:rPr>
  </w:style>
  <w:style w:type="paragraph" w:customStyle="1" w:styleId="WW-Caption11111111">
    <w:name w:val="WW-Caption11111111"/>
    <w:basedOn w:val="Normal"/>
    <w:pPr>
      <w:suppressLineNumbers/>
      <w:spacing w:before="120"/>
    </w:pPr>
    <w:rPr>
      <w:rFonts w:cs="Mangal"/>
      <w:i/>
      <w:iCs/>
      <w:sz w:val="24"/>
    </w:rPr>
  </w:style>
  <w:style w:type="paragraph" w:customStyle="1" w:styleId="WW-Caption111111111">
    <w:name w:val="WW-Caption111111111"/>
    <w:basedOn w:val="Normal"/>
    <w:pPr>
      <w:suppressLineNumbers/>
      <w:spacing w:before="120"/>
    </w:pPr>
    <w:rPr>
      <w:rFonts w:cs="Mangal"/>
      <w:i/>
      <w:iCs/>
      <w:sz w:val="24"/>
    </w:rPr>
  </w:style>
  <w:style w:type="paragraph" w:customStyle="1" w:styleId="WW-Caption1111111111">
    <w:name w:val="WW-Caption1111111111"/>
    <w:basedOn w:val="Normal"/>
    <w:pPr>
      <w:suppressLineNumbers/>
      <w:spacing w:before="120"/>
    </w:pPr>
    <w:rPr>
      <w:rFonts w:cs="Mangal"/>
      <w:i/>
      <w:iCs/>
      <w:sz w:val="24"/>
    </w:rPr>
  </w:style>
  <w:style w:type="paragraph" w:customStyle="1" w:styleId="WW-Caption11111111111">
    <w:name w:val="WW-Caption11111111111"/>
    <w:basedOn w:val="Normal"/>
    <w:pPr>
      <w:suppressLineNumbers/>
      <w:spacing w:before="120"/>
    </w:pPr>
    <w:rPr>
      <w:rFonts w:cs="Mangal"/>
      <w:i/>
      <w:iCs/>
      <w:sz w:val="24"/>
    </w:rPr>
  </w:style>
  <w:style w:type="paragraph" w:customStyle="1" w:styleId="15">
    <w:name w:val="Λεζάντα1"/>
    <w:basedOn w:val="Normal"/>
    <w:pPr>
      <w:suppressLineNumbers/>
      <w:spacing w:before="120"/>
    </w:pPr>
    <w:rPr>
      <w:rFonts w:cs="Mangal"/>
      <w:i/>
      <w:iCs/>
      <w:sz w:val="24"/>
    </w:rPr>
  </w:style>
  <w:style w:type="paragraph" w:customStyle="1" w:styleId="WW-Caption111111111111">
    <w:name w:val="WW-Caption111111111111"/>
    <w:basedOn w:val="Normal"/>
    <w:pPr>
      <w:suppressLineNumbers/>
      <w:spacing w:before="120"/>
    </w:pPr>
    <w:rPr>
      <w:rFonts w:cs="Mangal"/>
      <w:i/>
      <w:iCs/>
      <w:sz w:val="24"/>
    </w:rPr>
  </w:style>
  <w:style w:type="paragraph" w:customStyle="1" w:styleId="WW-Caption1111111111111">
    <w:name w:val="WW-Caption1111111111111"/>
    <w:basedOn w:val="Normal"/>
    <w:pPr>
      <w:suppressLineNumbers/>
      <w:spacing w:before="120"/>
    </w:pPr>
    <w:rPr>
      <w:rFonts w:cs="Mangal"/>
      <w:i/>
      <w:iCs/>
      <w:sz w:val="24"/>
    </w:rPr>
  </w:style>
  <w:style w:type="paragraph" w:customStyle="1" w:styleId="WW-Caption11111111111111">
    <w:name w:val="WW-Caption11111111111111"/>
    <w:basedOn w:val="Normal"/>
    <w:pPr>
      <w:suppressLineNumbers/>
      <w:spacing w:before="120"/>
    </w:pPr>
    <w:rPr>
      <w:rFonts w:cs="Mangal"/>
      <w:i/>
      <w:iCs/>
      <w:sz w:val="24"/>
    </w:rPr>
  </w:style>
  <w:style w:type="paragraph" w:customStyle="1" w:styleId="WW-Caption111111111111111">
    <w:name w:val="WW-Caption111111111111111"/>
    <w:basedOn w:val="Normal"/>
    <w:pPr>
      <w:suppressLineNumbers/>
      <w:spacing w:before="120"/>
    </w:pPr>
    <w:rPr>
      <w:rFonts w:cs="Mangal"/>
      <w:i/>
      <w:iCs/>
      <w:sz w:val="24"/>
    </w:rPr>
  </w:style>
  <w:style w:type="paragraph" w:customStyle="1" w:styleId="Bullet">
    <w:name w:val="Bullet"/>
    <w:basedOn w:val="Normal"/>
    <w:pPr>
      <w:numPr>
        <w:numId w:val="5"/>
      </w:numPr>
      <w:spacing w:after="100"/>
    </w:pPr>
    <w:rPr>
      <w:rFonts w:eastAsia="MS Mincho"/>
      <w:lang w:val="en-US" w:eastAsia="ja-JP"/>
    </w:rPr>
  </w:style>
  <w:style w:type="paragraph" w:styleId="Date">
    <w:name w:val="Date"/>
    <w:basedOn w:val="Normal"/>
    <w:next w:val="Normal"/>
    <w:pPr>
      <w:spacing w:after="100"/>
    </w:pPr>
    <w:rPr>
      <w:rFonts w:eastAsia="MS Mincho"/>
      <w:lang w:val="en-US" w:eastAsia="ja-JP"/>
    </w:rPr>
  </w:style>
  <w:style w:type="paragraph" w:customStyle="1" w:styleId="DocTitle">
    <w:name w:val="Doc Title"/>
    <w:basedOn w:val="Heading1"/>
  </w:style>
  <w:style w:type="paragraph" w:customStyle="1" w:styleId="inserttext">
    <w:name w:val="insert text"/>
    <w:basedOn w:val="Normal"/>
    <w:pPr>
      <w:spacing w:after="100"/>
      <w:ind w:left="794"/>
    </w:pPr>
    <w:rPr>
      <w:rFonts w:eastAsia="MS Mincho"/>
      <w:lang w:val="en-US" w:eastAsia="ja-JP"/>
    </w:rPr>
  </w:style>
  <w:style w:type="paragraph" w:styleId="Footer">
    <w:name w:val="footer"/>
    <w:basedOn w:val="Normal"/>
    <w:uiPriority w:val="99"/>
    <w:pPr>
      <w:spacing w:after="100"/>
    </w:pPr>
    <w:rPr>
      <w:rFonts w:eastAsia="MS Mincho"/>
      <w:lang w:val="en-US" w:eastAsia="ja-JP"/>
    </w:rPr>
  </w:style>
  <w:style w:type="paragraph" w:styleId="Header">
    <w:name w:val="header"/>
    <w:basedOn w:val="Normal"/>
    <w:uiPriority w:val="99"/>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val="en-GB" w:eastAsia="zh-CN"/>
    </w:rPr>
  </w:style>
  <w:style w:type="paragraph" w:customStyle="1" w:styleId="western">
    <w:name w:val="western"/>
    <w:basedOn w:val="Normal"/>
    <w:pPr>
      <w:spacing w:before="280" w:after="200"/>
    </w:pPr>
    <w:rPr>
      <w:rFonts w:ascii="Arial Unicode MS" w:eastAsia="Arial Unicode MS" w:hAnsi="Arial Unicode MS" w:cs="Arial Unicode MS"/>
    </w:rPr>
  </w:style>
  <w:style w:type="paragraph" w:styleId="ListParagraph">
    <w:name w:val="List Paragraph"/>
    <w:basedOn w:val="Normal"/>
    <w:link w:val="ListParagraphChar"/>
    <w:uiPriority w:val="34"/>
    <w:qFormat/>
    <w:pPr>
      <w:spacing w:after="200"/>
      <w:ind w:left="720"/>
      <w:contextualSpacing/>
    </w:pPr>
  </w:style>
  <w:style w:type="paragraph" w:styleId="FootnoteText">
    <w:name w:val="footnote text"/>
    <w:basedOn w:val="Normal"/>
    <w:link w:val="FootnoteTextChar4"/>
    <w:pPr>
      <w:spacing w:after="0"/>
      <w:ind w:left="425" w:hanging="425"/>
    </w:pPr>
    <w:rPr>
      <w:sz w:val="18"/>
      <w:szCs w:val="20"/>
      <w:lang w:val="en-IE"/>
    </w:rPr>
  </w:style>
  <w:style w:type="paragraph" w:styleId="TOC1">
    <w:name w:val="toc 1"/>
    <w:basedOn w:val="Normal"/>
    <w:next w:val="Normal"/>
    <w:uiPriority w:val="39"/>
    <w:pPr>
      <w:spacing w:before="120"/>
      <w:jc w:val="left"/>
    </w:pPr>
    <w:rPr>
      <w:b/>
      <w:bCs/>
      <w:caps/>
      <w:sz w:val="20"/>
      <w:szCs w:val="20"/>
    </w:rPr>
  </w:style>
  <w:style w:type="paragraph" w:styleId="TOC2">
    <w:name w:val="toc 2"/>
    <w:basedOn w:val="Normal"/>
    <w:next w:val="Normal"/>
    <w:uiPriority w:val="39"/>
    <w:pPr>
      <w:spacing w:after="0"/>
      <w:ind w:left="220"/>
      <w:jc w:val="left"/>
    </w:pPr>
    <w:rPr>
      <w:smallCaps/>
      <w:sz w:val="20"/>
      <w:szCs w:val="20"/>
    </w:rPr>
  </w:style>
  <w:style w:type="paragraph" w:styleId="TOC3">
    <w:name w:val="toc 3"/>
    <w:basedOn w:val="Normal"/>
    <w:next w:val="Normal"/>
    <w:uiPriority w:val="39"/>
    <w:pPr>
      <w:spacing w:after="0"/>
      <w:ind w:left="440"/>
      <w:jc w:val="left"/>
    </w:pPr>
    <w:rPr>
      <w:i/>
      <w:iCs/>
      <w:sz w:val="20"/>
      <w:szCs w:val="20"/>
    </w:rPr>
  </w:style>
  <w:style w:type="paragraph" w:styleId="TOC4">
    <w:name w:val="toc 4"/>
    <w:basedOn w:val="Normal"/>
    <w:next w:val="Normal"/>
    <w:uiPriority w:val="39"/>
    <w:pPr>
      <w:spacing w:after="0"/>
      <w:ind w:left="660"/>
      <w:jc w:val="left"/>
    </w:pPr>
    <w:rPr>
      <w:sz w:val="18"/>
      <w:szCs w:val="18"/>
    </w:rPr>
  </w:style>
  <w:style w:type="paragraph" w:styleId="TOC5">
    <w:name w:val="toc 5"/>
    <w:basedOn w:val="Normal"/>
    <w:next w:val="Normal"/>
    <w:pPr>
      <w:spacing w:after="0"/>
      <w:ind w:left="880"/>
      <w:jc w:val="left"/>
    </w:pPr>
    <w:rPr>
      <w:sz w:val="18"/>
      <w:szCs w:val="18"/>
    </w:rPr>
  </w:style>
  <w:style w:type="paragraph" w:styleId="TOC6">
    <w:name w:val="toc 6"/>
    <w:basedOn w:val="Normal"/>
    <w:next w:val="Normal"/>
    <w:pPr>
      <w:spacing w:after="0"/>
      <w:ind w:left="1100"/>
      <w:jc w:val="left"/>
    </w:pPr>
    <w:rPr>
      <w:sz w:val="18"/>
      <w:szCs w:val="18"/>
    </w:rPr>
  </w:style>
  <w:style w:type="paragraph" w:styleId="TOC7">
    <w:name w:val="toc 7"/>
    <w:basedOn w:val="Normal"/>
    <w:next w:val="Normal"/>
    <w:pPr>
      <w:spacing w:after="0"/>
      <w:ind w:left="1320"/>
      <w:jc w:val="left"/>
    </w:pPr>
    <w:rPr>
      <w:sz w:val="18"/>
      <w:szCs w:val="18"/>
    </w:rPr>
  </w:style>
  <w:style w:type="paragraph" w:styleId="TOC8">
    <w:name w:val="toc 8"/>
    <w:basedOn w:val="Normal"/>
    <w:next w:val="Normal"/>
    <w:pPr>
      <w:spacing w:after="0"/>
      <w:ind w:left="1540"/>
      <w:jc w:val="left"/>
    </w:pPr>
    <w:rPr>
      <w:sz w:val="18"/>
      <w:szCs w:val="18"/>
    </w:rPr>
  </w:style>
  <w:style w:type="paragraph" w:styleId="TOC9">
    <w:name w:val="toc 9"/>
    <w:basedOn w:val="Normal"/>
    <w:next w:val="Normal"/>
    <w:pPr>
      <w:spacing w:after="0"/>
      <w:ind w:left="1760"/>
      <w:jc w:val="left"/>
    </w:pPr>
    <w:rPr>
      <w:sz w:val="18"/>
      <w:szCs w:val="18"/>
    </w:rPr>
  </w:style>
  <w:style w:type="paragraph" w:customStyle="1" w:styleId="Style1">
    <w:name w:val="Style1"/>
    <w:basedOn w:val="DocTitle"/>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Heading1"/>
    <w:rPr>
      <w:rFonts w:ascii="Calibri" w:hAnsi="Calibri" w:cs="Calibri"/>
      <w:lang w:val="el-GR"/>
    </w:rPr>
  </w:style>
  <w:style w:type="paragraph" w:styleId="EndnoteText">
    <w:name w:val="endnote text"/>
    <w:basedOn w:val="Normal"/>
    <w:rPr>
      <w:sz w:val="20"/>
      <w:szCs w:val="20"/>
    </w:rPr>
  </w:style>
  <w:style w:type="paragraph" w:customStyle="1" w:styleId="Default">
    <w:name w:val="Default"/>
    <w:pPr>
      <w:widowControl w:val="0"/>
      <w:suppressAutoHyphens/>
    </w:pPr>
    <w:rPr>
      <w:rFonts w:ascii="Cambria" w:eastAsia="SimSun" w:hAnsi="Cambria" w:cs="Mangal"/>
      <w:color w:val="000000"/>
      <w:sz w:val="24"/>
      <w:szCs w:val="24"/>
      <w:lang w:val="el-GR" w:eastAsia="zh-CN" w:bidi="hi-IN"/>
    </w:rPr>
  </w:style>
  <w:style w:type="paragraph" w:customStyle="1" w:styleId="a6">
    <w:name w:val="Προμορφοποιημένο κείμενο"/>
    <w:basedOn w:val="Normal"/>
  </w:style>
  <w:style w:type="paragraph" w:styleId="BodyTextIndent">
    <w:name w:val="Body Text Indent"/>
    <w:basedOn w:val="Normal"/>
    <w:pPr>
      <w:ind w:firstLine="1134"/>
    </w:pPr>
    <w:rPr>
      <w:rFonts w:ascii="Arial" w:hAnsi="Arial" w:cs="Arial"/>
    </w:rPr>
  </w:style>
  <w:style w:type="paragraph" w:customStyle="1" w:styleId="normalwithoutspacing">
    <w:name w:val="normal_without_spacing"/>
    <w:basedOn w:val="Normal"/>
    <w:pPr>
      <w:spacing w:after="60"/>
    </w:pPr>
    <w:rPr>
      <w:lang w:val="el-GR"/>
    </w:rPr>
  </w:style>
  <w:style w:type="paragraph" w:customStyle="1" w:styleId="foothanging">
    <w:name w:val="foot_hanging"/>
    <w:basedOn w:val="FootnoteText"/>
    <w:pPr>
      <w:ind w:left="426" w:hanging="426"/>
    </w:pPr>
    <w:rPr>
      <w:szCs w:val="18"/>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val="el-GR" w:eastAsia="zh-CN"/>
    </w:rPr>
  </w:style>
  <w:style w:type="paragraph" w:styleId="BodyTextIndent3">
    <w:name w:val="Body Text Indent 3"/>
    <w:basedOn w:val="Normal"/>
    <w:pPr>
      <w:suppressAutoHyphens w:val="0"/>
      <w:spacing w:line="312" w:lineRule="auto"/>
      <w:ind w:left="283"/>
    </w:pPr>
    <w:rPr>
      <w:rFonts w:cs="Times New Roman"/>
      <w:sz w:val="16"/>
      <w:szCs w:val="16"/>
    </w:rPr>
  </w:style>
  <w:style w:type="paragraph" w:styleId="NoSpacing">
    <w:name w:val="No Spacing"/>
    <w:qFormat/>
    <w:pPr>
      <w:suppressAutoHyphens/>
      <w:jc w:val="both"/>
    </w:pPr>
    <w:rPr>
      <w:rFonts w:ascii="Calibri" w:hAnsi="Calibri" w:cs="Calibri"/>
      <w:sz w:val="22"/>
      <w:szCs w:val="24"/>
      <w:lang w:val="en-GB" w:eastAsia="zh-CN"/>
    </w:rPr>
  </w:style>
  <w:style w:type="paragraph" w:customStyle="1" w:styleId="a7">
    <w:name w:val="Περιεχόμενα πίνακα"/>
    <w:basedOn w:val="Normal"/>
    <w:pPr>
      <w:suppressLineNumbers/>
    </w:pPr>
  </w:style>
  <w:style w:type="paragraph" w:customStyle="1" w:styleId="a8">
    <w:name w:val="Επικεφαλίδα πίνακα"/>
    <w:basedOn w:val="a7"/>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val="el-GR" w:eastAsia="zh-C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styleId="BodyText3">
    <w:name w:val="Body Text 3"/>
    <w:basedOn w:val="Normal"/>
    <w:rPr>
      <w:sz w:val="16"/>
      <w:szCs w:val="16"/>
    </w:rPr>
  </w:style>
  <w:style w:type="paragraph" w:customStyle="1" w:styleId="fooot">
    <w:name w:val="fooot"/>
    <w:basedOn w:val="footers"/>
  </w:style>
  <w:style w:type="paragraph" w:customStyle="1" w:styleId="16">
    <w:name w:val="Κείμενο πλαισίου1"/>
    <w:basedOn w:val="Normal"/>
    <w:pPr>
      <w:spacing w:after="0"/>
    </w:pPr>
    <w:rPr>
      <w:rFonts w:ascii="Tahoma" w:hAnsi="Tahoma" w:cs="Tahoma"/>
      <w:sz w:val="16"/>
      <w:szCs w:val="16"/>
    </w:rPr>
  </w:style>
  <w:style w:type="paragraph" w:customStyle="1" w:styleId="17">
    <w:name w:val="Κείμενο σχολίου1"/>
    <w:basedOn w:val="Normal"/>
    <w:rPr>
      <w:sz w:val="20"/>
      <w:szCs w:val="20"/>
    </w:rPr>
  </w:style>
  <w:style w:type="paragraph" w:customStyle="1" w:styleId="18">
    <w:name w:val="Θέμα σχολίου1"/>
    <w:basedOn w:val="17"/>
    <w:next w:val="17"/>
    <w:rPr>
      <w:b/>
      <w:bCs/>
    </w:rPr>
  </w:style>
  <w:style w:type="paragraph" w:customStyle="1" w:styleId="-HTML1">
    <w:name w:val="Προ-διαμορφωμένο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pPr>
      <w:suppressAutoHyphens/>
    </w:pPr>
    <w:rPr>
      <w:rFonts w:ascii="Calibri" w:hAnsi="Calibri" w:cs="Calibri"/>
      <w:sz w:val="22"/>
      <w:szCs w:val="24"/>
      <w:lang w:val="en-GB" w:eastAsia="zh-CN"/>
    </w:rPr>
  </w:style>
  <w:style w:type="paragraph" w:styleId="ListBullet2">
    <w:name w:val="List Bullet 2"/>
    <w:basedOn w:val="Normal"/>
    <w:pPr>
      <w:numPr>
        <w:numId w:val="3"/>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5"/>
    <w:pPr>
      <w:tabs>
        <w:tab w:val="right" w:leader="dot" w:pos="7091"/>
      </w:tabs>
      <w:ind w:left="2547"/>
    </w:pPr>
  </w:style>
  <w:style w:type="paragraph" w:customStyle="1" w:styleId="a9">
    <w:name w:val="Οριζόντια γραμμή"/>
    <w:basedOn w:val="Normal"/>
    <w:next w:val="BodyText"/>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TableGrid">
    <w:name w:val="Table Grid"/>
    <w:basedOn w:val="TableNormal"/>
    <w:uiPriority w:val="39"/>
    <w:rsid w:val="00C44103"/>
    <w:rPr>
      <w:rFonts w:ascii="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2">
    <w:name w:val="List Paragraph2"/>
    <w:basedOn w:val="Normal"/>
    <w:link w:val="ListParagraphChar1"/>
    <w:uiPriority w:val="99"/>
    <w:rsid w:val="00F65350"/>
    <w:pPr>
      <w:suppressAutoHyphens w:val="0"/>
      <w:spacing w:after="200" w:line="276" w:lineRule="auto"/>
      <w:ind w:left="720"/>
      <w:contextualSpacing/>
    </w:pPr>
    <w:rPr>
      <w:rFonts w:eastAsia="Calibri" w:cs="Times New Roman"/>
      <w:sz w:val="20"/>
      <w:szCs w:val="20"/>
      <w:lang w:val="en-US" w:eastAsia="en-US"/>
    </w:rPr>
  </w:style>
  <w:style w:type="character" w:customStyle="1" w:styleId="ListParagraphChar1">
    <w:name w:val="List Paragraph Char1"/>
    <w:link w:val="ListParagraph2"/>
    <w:uiPriority w:val="99"/>
    <w:locked/>
    <w:rsid w:val="00F65350"/>
    <w:rPr>
      <w:rFonts w:ascii="Calibri" w:eastAsia="Calibri" w:hAnsi="Calibri"/>
      <w:lang w:val="en-US" w:eastAsia="en-US"/>
    </w:rPr>
  </w:style>
  <w:style w:type="paragraph" w:customStyle="1" w:styleId="Char2">
    <w:name w:val="Α. Β. έξω Char"/>
    <w:basedOn w:val="Normal"/>
    <w:link w:val="CharChar"/>
    <w:uiPriority w:val="99"/>
    <w:rsid w:val="002B3A47"/>
    <w:pPr>
      <w:tabs>
        <w:tab w:val="left" w:pos="567"/>
      </w:tabs>
      <w:suppressAutoHyphens w:val="0"/>
      <w:spacing w:before="120" w:after="0" w:line="360" w:lineRule="auto"/>
      <w:ind w:left="567" w:hanging="567"/>
    </w:pPr>
    <w:rPr>
      <w:rFonts w:ascii="Century Gothic" w:hAnsi="Century Gothic" w:cs="Times New Roman"/>
      <w:lang w:val="el-GR" w:eastAsia="el-GR"/>
    </w:rPr>
  </w:style>
  <w:style w:type="character" w:customStyle="1" w:styleId="CharChar">
    <w:name w:val="Α. Β. έξω Char Char"/>
    <w:link w:val="Char2"/>
    <w:uiPriority w:val="99"/>
    <w:locked/>
    <w:rsid w:val="002B3A47"/>
    <w:rPr>
      <w:rFonts w:ascii="Century Gothic" w:hAnsi="Century Gothic"/>
      <w:sz w:val="22"/>
      <w:szCs w:val="24"/>
    </w:rPr>
  </w:style>
  <w:style w:type="paragraph" w:customStyle="1" w:styleId="Article1Heading">
    <w:name w:val="Article 1 Heading"/>
    <w:basedOn w:val="Heading1"/>
    <w:uiPriority w:val="99"/>
    <w:rsid w:val="00BF1239"/>
    <w:pPr>
      <w:keepLines/>
      <w:pageBreakBefore w:val="0"/>
      <w:numPr>
        <w:numId w:val="14"/>
      </w:numPr>
      <w:pBdr>
        <w:top w:val="none" w:sz="0" w:space="0" w:color="auto"/>
        <w:left w:val="none" w:sz="0" w:space="0" w:color="auto"/>
        <w:bottom w:val="none" w:sz="0" w:space="0" w:color="auto"/>
        <w:right w:val="none" w:sz="0" w:space="0" w:color="auto"/>
      </w:pBdr>
      <w:suppressAutoHyphens w:val="0"/>
      <w:spacing w:before="480" w:after="0" w:line="276" w:lineRule="auto"/>
      <w:ind w:hanging="432"/>
    </w:pPr>
    <w:rPr>
      <w:rFonts w:ascii="Calibri" w:hAnsi="Calibri" w:cs="Times New Roman"/>
      <w:color w:val="365F91"/>
      <w:szCs w:val="28"/>
      <w:lang w:eastAsia="en-US"/>
    </w:rPr>
  </w:style>
  <w:style w:type="paragraph" w:customStyle="1" w:styleId="Article2Heading">
    <w:name w:val="Article 2 Heading"/>
    <w:basedOn w:val="Heading2"/>
    <w:link w:val="Article2HeadingChar"/>
    <w:uiPriority w:val="99"/>
    <w:rsid w:val="00BF1239"/>
    <w:pPr>
      <w:keepLines/>
      <w:numPr>
        <w:ilvl w:val="1"/>
        <w:numId w:val="14"/>
      </w:numPr>
      <w:pBdr>
        <w:top w:val="none" w:sz="0" w:space="0" w:color="auto"/>
        <w:left w:val="none" w:sz="0" w:space="0" w:color="auto"/>
        <w:bottom w:val="none" w:sz="0" w:space="0" w:color="auto"/>
        <w:right w:val="none" w:sz="0" w:space="0" w:color="auto"/>
      </w:pBdr>
      <w:tabs>
        <w:tab w:val="clear" w:pos="567"/>
      </w:tabs>
      <w:suppressAutoHyphens w:val="0"/>
      <w:spacing w:before="200" w:after="0" w:line="276" w:lineRule="auto"/>
      <w:ind w:hanging="576"/>
    </w:pPr>
    <w:rPr>
      <w:rFonts w:ascii="Calibri" w:hAnsi="Calibri" w:cs="Times New Roman"/>
      <w:bCs/>
      <w:color w:val="4F81BD"/>
      <w:sz w:val="26"/>
      <w:szCs w:val="26"/>
      <w:lang w:val="en-US" w:eastAsia="en-US"/>
    </w:rPr>
  </w:style>
  <w:style w:type="character" w:customStyle="1" w:styleId="Article2HeadingChar">
    <w:name w:val="Article 2 Heading Char"/>
    <w:link w:val="Article2Heading"/>
    <w:uiPriority w:val="99"/>
    <w:locked/>
    <w:rsid w:val="00BF1239"/>
    <w:rPr>
      <w:rFonts w:ascii="Calibri" w:hAnsi="Calibri"/>
      <w:b/>
      <w:bCs/>
      <w:color w:val="4F81BD"/>
      <w:sz w:val="26"/>
      <w:szCs w:val="26"/>
      <w:lang w:val="en-US" w:eastAsia="en-US"/>
    </w:rPr>
  </w:style>
  <w:style w:type="numbering" w:customStyle="1" w:styleId="ArticleList">
    <w:name w:val="Article List"/>
    <w:rsid w:val="00BF1239"/>
    <w:pPr>
      <w:numPr>
        <w:numId w:val="15"/>
      </w:numPr>
    </w:pPr>
  </w:style>
  <w:style w:type="character" w:customStyle="1" w:styleId="ListParagraphChar">
    <w:name w:val="List Paragraph Char"/>
    <w:link w:val="ListParagraph"/>
    <w:uiPriority w:val="34"/>
    <w:locked/>
    <w:rsid w:val="00C42C7D"/>
    <w:rPr>
      <w:rFonts w:ascii="Calibri" w:hAnsi="Calibri" w:cs="Calibri"/>
      <w:sz w:val="22"/>
      <w:szCs w:val="24"/>
      <w:lang w:val="en-GB" w:eastAsia="zh-CN"/>
    </w:rPr>
  </w:style>
  <w:style w:type="paragraph" w:styleId="Title">
    <w:name w:val="Title"/>
    <w:aliases w:val="Heading 1_ANNEXES"/>
    <w:basedOn w:val="Heading1"/>
    <w:next w:val="Normal"/>
    <w:link w:val="TitleChar"/>
    <w:uiPriority w:val="99"/>
    <w:qFormat/>
    <w:rsid w:val="007B0F0A"/>
    <w:pPr>
      <w:keepLines/>
      <w:pageBreakBefore w:val="0"/>
      <w:pBdr>
        <w:top w:val="none" w:sz="0" w:space="0" w:color="auto"/>
        <w:left w:val="none" w:sz="0" w:space="0" w:color="auto"/>
        <w:bottom w:val="none" w:sz="0" w:space="0" w:color="auto"/>
        <w:right w:val="none" w:sz="0" w:space="0" w:color="auto"/>
      </w:pBdr>
      <w:suppressAutoHyphens w:val="0"/>
      <w:spacing w:before="480" w:after="300"/>
      <w:contextualSpacing/>
      <w:jc w:val="center"/>
    </w:pPr>
    <w:rPr>
      <w:rFonts w:ascii="Calibri" w:hAnsi="Calibri" w:cs="Times New Roman"/>
      <w:b w:val="0"/>
      <w:color w:val="auto"/>
      <w:spacing w:val="5"/>
      <w:kern w:val="28"/>
      <w:szCs w:val="52"/>
      <w:lang w:eastAsia="en-US"/>
    </w:rPr>
  </w:style>
  <w:style w:type="character" w:customStyle="1" w:styleId="TitleChar">
    <w:name w:val="Title Char"/>
    <w:aliases w:val="Heading 1_ANNEXES Char"/>
    <w:link w:val="Title"/>
    <w:uiPriority w:val="99"/>
    <w:rsid w:val="007B0F0A"/>
    <w:rPr>
      <w:rFonts w:ascii="Calibri" w:hAnsi="Calibri"/>
      <w:bCs/>
      <w:spacing w:val="5"/>
      <w:kern w:val="28"/>
      <w:sz w:val="28"/>
      <w:szCs w:val="52"/>
      <w:lang w:val="en-US" w:eastAsia="en-US"/>
    </w:rPr>
  </w:style>
  <w:style w:type="character" w:customStyle="1" w:styleId="UnresolvedMention1">
    <w:name w:val="Unresolved Mention1"/>
    <w:uiPriority w:val="99"/>
    <w:semiHidden/>
    <w:unhideWhenUsed/>
    <w:rsid w:val="00F25DC7"/>
    <w:rPr>
      <w:color w:val="605E5C"/>
      <w:shd w:val="clear" w:color="auto" w:fill="E1DFDD"/>
    </w:rPr>
  </w:style>
  <w:style w:type="paragraph" w:customStyle="1" w:styleId="WW-Default">
    <w:name w:val="WW-Default"/>
    <w:rsid w:val="00BB20E8"/>
    <w:pPr>
      <w:suppressAutoHyphens/>
      <w:autoSpaceDE w:val="0"/>
    </w:pPr>
    <w:rPr>
      <w:rFonts w:cs="Calibri"/>
      <w:color w:val="000000"/>
      <w:sz w:val="24"/>
      <w:szCs w:val="24"/>
      <w:lang w:val="el-GR" w:eastAsia="ar-SA"/>
    </w:rPr>
  </w:style>
  <w:style w:type="character" w:customStyle="1" w:styleId="DeltaViewInsertion">
    <w:name w:val="DeltaView Insertion"/>
    <w:rsid w:val="000E3580"/>
    <w:rPr>
      <w:b/>
      <w:i/>
      <w:spacing w:val="0"/>
      <w:lang w:val="el-GR"/>
    </w:rPr>
  </w:style>
  <w:style w:type="character" w:customStyle="1" w:styleId="UnresolvedMention2">
    <w:name w:val="Unresolved Mention2"/>
    <w:uiPriority w:val="99"/>
    <w:semiHidden/>
    <w:unhideWhenUsed/>
    <w:rsid w:val="00DE7292"/>
    <w:rPr>
      <w:color w:val="605E5C"/>
      <w:shd w:val="clear" w:color="auto" w:fill="E1DFDD"/>
    </w:rPr>
  </w:style>
  <w:style w:type="character" w:customStyle="1" w:styleId="FootnoteTextChar4">
    <w:name w:val="Footnote Text Char4"/>
    <w:link w:val="FootnoteText"/>
    <w:rsid w:val="008945AC"/>
    <w:rPr>
      <w:rFonts w:ascii="Calibri" w:hAnsi="Calibri" w:cs="Calibri"/>
      <w:sz w:val="18"/>
      <w:lang w:val="en-IE" w:eastAsia="zh-CN"/>
    </w:rPr>
  </w:style>
  <w:style w:type="character" w:customStyle="1" w:styleId="UnresolvedMention3">
    <w:name w:val="Unresolved Mention3"/>
    <w:basedOn w:val="DefaultParagraphFont"/>
    <w:uiPriority w:val="99"/>
    <w:semiHidden/>
    <w:unhideWhenUsed/>
    <w:rsid w:val="00997786"/>
    <w:rPr>
      <w:color w:val="605E5C"/>
      <w:shd w:val="clear" w:color="auto" w:fill="E1DFDD"/>
    </w:rPr>
  </w:style>
  <w:style w:type="paragraph" w:styleId="NormalWeb">
    <w:name w:val="Normal (Web)"/>
    <w:basedOn w:val="Normal"/>
    <w:uiPriority w:val="99"/>
    <w:semiHidden/>
    <w:unhideWhenUsed/>
    <w:rsid w:val="0024790F"/>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495108">
      <w:bodyDiv w:val="1"/>
      <w:marLeft w:val="0"/>
      <w:marRight w:val="0"/>
      <w:marTop w:val="0"/>
      <w:marBottom w:val="0"/>
      <w:divBdr>
        <w:top w:val="none" w:sz="0" w:space="0" w:color="auto"/>
        <w:left w:val="none" w:sz="0" w:space="0" w:color="auto"/>
        <w:bottom w:val="none" w:sz="0" w:space="0" w:color="auto"/>
        <w:right w:val="none" w:sz="0" w:space="0" w:color="auto"/>
      </w:divBdr>
      <w:divsChild>
        <w:div w:id="1562710668">
          <w:marLeft w:val="0"/>
          <w:marRight w:val="0"/>
          <w:marTop w:val="0"/>
          <w:marBottom w:val="0"/>
          <w:divBdr>
            <w:top w:val="none" w:sz="0" w:space="0" w:color="auto"/>
            <w:left w:val="none" w:sz="0" w:space="0" w:color="auto"/>
            <w:bottom w:val="none" w:sz="0" w:space="0" w:color="auto"/>
            <w:right w:val="none" w:sz="0" w:space="0" w:color="auto"/>
          </w:divBdr>
          <w:divsChild>
            <w:div w:id="682628834">
              <w:marLeft w:val="0"/>
              <w:marRight w:val="0"/>
              <w:marTop w:val="0"/>
              <w:marBottom w:val="0"/>
              <w:divBdr>
                <w:top w:val="none" w:sz="0" w:space="0" w:color="auto"/>
                <w:left w:val="none" w:sz="0" w:space="0" w:color="auto"/>
                <w:bottom w:val="none" w:sz="0" w:space="0" w:color="auto"/>
                <w:right w:val="none" w:sz="0" w:space="0" w:color="auto"/>
              </w:divBdr>
              <w:divsChild>
                <w:div w:id="9658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40421">
      <w:bodyDiv w:val="1"/>
      <w:marLeft w:val="0"/>
      <w:marRight w:val="0"/>
      <w:marTop w:val="0"/>
      <w:marBottom w:val="0"/>
      <w:divBdr>
        <w:top w:val="none" w:sz="0" w:space="0" w:color="auto"/>
        <w:left w:val="none" w:sz="0" w:space="0" w:color="auto"/>
        <w:bottom w:val="none" w:sz="0" w:space="0" w:color="auto"/>
        <w:right w:val="none" w:sz="0" w:space="0" w:color="auto"/>
      </w:divBdr>
      <w:divsChild>
        <w:div w:id="78790430">
          <w:marLeft w:val="0"/>
          <w:marRight w:val="0"/>
          <w:marTop w:val="0"/>
          <w:marBottom w:val="0"/>
          <w:divBdr>
            <w:top w:val="none" w:sz="0" w:space="0" w:color="auto"/>
            <w:left w:val="none" w:sz="0" w:space="0" w:color="auto"/>
            <w:bottom w:val="none" w:sz="0" w:space="0" w:color="auto"/>
            <w:right w:val="none" w:sz="0" w:space="0" w:color="auto"/>
          </w:divBdr>
          <w:divsChild>
            <w:div w:id="1160317362">
              <w:marLeft w:val="0"/>
              <w:marRight w:val="0"/>
              <w:marTop w:val="0"/>
              <w:marBottom w:val="0"/>
              <w:divBdr>
                <w:top w:val="none" w:sz="0" w:space="0" w:color="auto"/>
                <w:left w:val="none" w:sz="0" w:space="0" w:color="auto"/>
                <w:bottom w:val="none" w:sz="0" w:space="0" w:color="auto"/>
                <w:right w:val="none" w:sz="0" w:space="0" w:color="auto"/>
              </w:divBdr>
              <w:divsChild>
                <w:div w:id="800853228">
                  <w:marLeft w:val="0"/>
                  <w:marRight w:val="0"/>
                  <w:marTop w:val="0"/>
                  <w:marBottom w:val="0"/>
                  <w:divBdr>
                    <w:top w:val="none" w:sz="0" w:space="0" w:color="auto"/>
                    <w:left w:val="none" w:sz="0" w:space="0" w:color="auto"/>
                    <w:bottom w:val="none" w:sz="0" w:space="0" w:color="auto"/>
                    <w:right w:val="none" w:sz="0" w:space="0" w:color="auto"/>
                  </w:divBdr>
                  <w:divsChild>
                    <w:div w:id="20618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159873">
      <w:bodyDiv w:val="1"/>
      <w:marLeft w:val="0"/>
      <w:marRight w:val="0"/>
      <w:marTop w:val="0"/>
      <w:marBottom w:val="0"/>
      <w:divBdr>
        <w:top w:val="none" w:sz="0" w:space="0" w:color="auto"/>
        <w:left w:val="none" w:sz="0" w:space="0" w:color="auto"/>
        <w:bottom w:val="none" w:sz="0" w:space="0" w:color="auto"/>
        <w:right w:val="none" w:sz="0" w:space="0" w:color="auto"/>
      </w:divBdr>
    </w:div>
    <w:div w:id="379786047">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sChild>
        <w:div w:id="673335782">
          <w:marLeft w:val="0"/>
          <w:marRight w:val="0"/>
          <w:marTop w:val="0"/>
          <w:marBottom w:val="0"/>
          <w:divBdr>
            <w:top w:val="none" w:sz="0" w:space="0" w:color="auto"/>
            <w:left w:val="none" w:sz="0" w:space="0" w:color="auto"/>
            <w:bottom w:val="none" w:sz="0" w:space="0" w:color="auto"/>
            <w:right w:val="none" w:sz="0" w:space="0" w:color="auto"/>
          </w:divBdr>
          <w:divsChild>
            <w:div w:id="1986734507">
              <w:marLeft w:val="0"/>
              <w:marRight w:val="0"/>
              <w:marTop w:val="0"/>
              <w:marBottom w:val="0"/>
              <w:divBdr>
                <w:top w:val="none" w:sz="0" w:space="0" w:color="auto"/>
                <w:left w:val="none" w:sz="0" w:space="0" w:color="auto"/>
                <w:bottom w:val="none" w:sz="0" w:space="0" w:color="auto"/>
                <w:right w:val="none" w:sz="0" w:space="0" w:color="auto"/>
              </w:divBdr>
              <w:divsChild>
                <w:div w:id="2078042166">
                  <w:marLeft w:val="0"/>
                  <w:marRight w:val="0"/>
                  <w:marTop w:val="0"/>
                  <w:marBottom w:val="0"/>
                  <w:divBdr>
                    <w:top w:val="none" w:sz="0" w:space="0" w:color="auto"/>
                    <w:left w:val="none" w:sz="0" w:space="0" w:color="auto"/>
                    <w:bottom w:val="none" w:sz="0" w:space="0" w:color="auto"/>
                    <w:right w:val="none" w:sz="0" w:space="0" w:color="auto"/>
                  </w:divBdr>
                  <w:divsChild>
                    <w:div w:id="9436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03341">
      <w:bodyDiv w:val="1"/>
      <w:marLeft w:val="0"/>
      <w:marRight w:val="0"/>
      <w:marTop w:val="0"/>
      <w:marBottom w:val="0"/>
      <w:divBdr>
        <w:top w:val="none" w:sz="0" w:space="0" w:color="auto"/>
        <w:left w:val="none" w:sz="0" w:space="0" w:color="auto"/>
        <w:bottom w:val="none" w:sz="0" w:space="0" w:color="auto"/>
        <w:right w:val="none" w:sz="0" w:space="0" w:color="auto"/>
      </w:divBdr>
      <w:divsChild>
        <w:div w:id="1501895867">
          <w:marLeft w:val="0"/>
          <w:marRight w:val="0"/>
          <w:marTop w:val="0"/>
          <w:marBottom w:val="0"/>
          <w:divBdr>
            <w:top w:val="none" w:sz="0" w:space="0" w:color="auto"/>
            <w:left w:val="none" w:sz="0" w:space="0" w:color="auto"/>
            <w:bottom w:val="none" w:sz="0" w:space="0" w:color="auto"/>
            <w:right w:val="none" w:sz="0" w:space="0" w:color="auto"/>
          </w:divBdr>
          <w:divsChild>
            <w:div w:id="1549074461">
              <w:marLeft w:val="0"/>
              <w:marRight w:val="0"/>
              <w:marTop w:val="0"/>
              <w:marBottom w:val="0"/>
              <w:divBdr>
                <w:top w:val="none" w:sz="0" w:space="0" w:color="auto"/>
                <w:left w:val="none" w:sz="0" w:space="0" w:color="auto"/>
                <w:bottom w:val="none" w:sz="0" w:space="0" w:color="auto"/>
                <w:right w:val="none" w:sz="0" w:space="0" w:color="auto"/>
              </w:divBdr>
              <w:divsChild>
                <w:div w:id="1130394458">
                  <w:marLeft w:val="0"/>
                  <w:marRight w:val="0"/>
                  <w:marTop w:val="0"/>
                  <w:marBottom w:val="0"/>
                  <w:divBdr>
                    <w:top w:val="none" w:sz="0" w:space="0" w:color="auto"/>
                    <w:left w:val="none" w:sz="0" w:space="0" w:color="auto"/>
                    <w:bottom w:val="none" w:sz="0" w:space="0" w:color="auto"/>
                    <w:right w:val="none" w:sz="0" w:space="0" w:color="auto"/>
                  </w:divBdr>
                  <w:divsChild>
                    <w:div w:id="20538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4343">
      <w:bodyDiv w:val="1"/>
      <w:marLeft w:val="0"/>
      <w:marRight w:val="0"/>
      <w:marTop w:val="0"/>
      <w:marBottom w:val="0"/>
      <w:divBdr>
        <w:top w:val="none" w:sz="0" w:space="0" w:color="auto"/>
        <w:left w:val="none" w:sz="0" w:space="0" w:color="auto"/>
        <w:bottom w:val="none" w:sz="0" w:space="0" w:color="auto"/>
        <w:right w:val="none" w:sz="0" w:space="0" w:color="auto"/>
      </w:divBdr>
    </w:div>
    <w:div w:id="892081502">
      <w:bodyDiv w:val="1"/>
      <w:marLeft w:val="0"/>
      <w:marRight w:val="0"/>
      <w:marTop w:val="0"/>
      <w:marBottom w:val="0"/>
      <w:divBdr>
        <w:top w:val="none" w:sz="0" w:space="0" w:color="auto"/>
        <w:left w:val="none" w:sz="0" w:space="0" w:color="auto"/>
        <w:bottom w:val="none" w:sz="0" w:space="0" w:color="auto"/>
        <w:right w:val="none" w:sz="0" w:space="0" w:color="auto"/>
      </w:divBdr>
    </w:div>
    <w:div w:id="1047146876">
      <w:bodyDiv w:val="1"/>
      <w:marLeft w:val="0"/>
      <w:marRight w:val="0"/>
      <w:marTop w:val="0"/>
      <w:marBottom w:val="0"/>
      <w:divBdr>
        <w:top w:val="none" w:sz="0" w:space="0" w:color="auto"/>
        <w:left w:val="none" w:sz="0" w:space="0" w:color="auto"/>
        <w:bottom w:val="none" w:sz="0" w:space="0" w:color="auto"/>
        <w:right w:val="none" w:sz="0" w:space="0" w:color="auto"/>
      </w:divBdr>
    </w:div>
    <w:div w:id="1264460367">
      <w:bodyDiv w:val="1"/>
      <w:marLeft w:val="0"/>
      <w:marRight w:val="0"/>
      <w:marTop w:val="0"/>
      <w:marBottom w:val="0"/>
      <w:divBdr>
        <w:top w:val="none" w:sz="0" w:space="0" w:color="auto"/>
        <w:left w:val="none" w:sz="0" w:space="0" w:color="auto"/>
        <w:bottom w:val="none" w:sz="0" w:space="0" w:color="auto"/>
        <w:right w:val="none" w:sz="0" w:space="0" w:color="auto"/>
      </w:divBdr>
    </w:div>
    <w:div w:id="1454665095">
      <w:bodyDiv w:val="1"/>
      <w:marLeft w:val="0"/>
      <w:marRight w:val="0"/>
      <w:marTop w:val="0"/>
      <w:marBottom w:val="0"/>
      <w:divBdr>
        <w:top w:val="none" w:sz="0" w:space="0" w:color="auto"/>
        <w:left w:val="none" w:sz="0" w:space="0" w:color="auto"/>
        <w:bottom w:val="none" w:sz="0" w:space="0" w:color="auto"/>
        <w:right w:val="none" w:sz="0" w:space="0" w:color="auto"/>
      </w:divBdr>
    </w:div>
    <w:div w:id="1461265328">
      <w:bodyDiv w:val="1"/>
      <w:marLeft w:val="0"/>
      <w:marRight w:val="0"/>
      <w:marTop w:val="0"/>
      <w:marBottom w:val="0"/>
      <w:divBdr>
        <w:top w:val="none" w:sz="0" w:space="0" w:color="auto"/>
        <w:left w:val="none" w:sz="0" w:space="0" w:color="auto"/>
        <w:bottom w:val="none" w:sz="0" w:space="0" w:color="auto"/>
        <w:right w:val="none" w:sz="0" w:space="0" w:color="auto"/>
      </w:divBdr>
    </w:div>
    <w:div w:id="1492939926">
      <w:bodyDiv w:val="1"/>
      <w:marLeft w:val="0"/>
      <w:marRight w:val="0"/>
      <w:marTop w:val="0"/>
      <w:marBottom w:val="0"/>
      <w:divBdr>
        <w:top w:val="none" w:sz="0" w:space="0" w:color="auto"/>
        <w:left w:val="none" w:sz="0" w:space="0" w:color="auto"/>
        <w:bottom w:val="none" w:sz="0" w:space="0" w:color="auto"/>
        <w:right w:val="none" w:sz="0" w:space="0" w:color="auto"/>
      </w:divBdr>
    </w:div>
    <w:div w:id="1565020407">
      <w:bodyDiv w:val="1"/>
      <w:marLeft w:val="0"/>
      <w:marRight w:val="0"/>
      <w:marTop w:val="0"/>
      <w:marBottom w:val="0"/>
      <w:divBdr>
        <w:top w:val="none" w:sz="0" w:space="0" w:color="auto"/>
        <w:left w:val="none" w:sz="0" w:space="0" w:color="auto"/>
        <w:bottom w:val="none" w:sz="0" w:space="0" w:color="auto"/>
        <w:right w:val="none" w:sz="0" w:space="0" w:color="auto"/>
      </w:divBdr>
      <w:divsChild>
        <w:div w:id="250550730">
          <w:marLeft w:val="0"/>
          <w:marRight w:val="0"/>
          <w:marTop w:val="0"/>
          <w:marBottom w:val="0"/>
          <w:divBdr>
            <w:top w:val="none" w:sz="0" w:space="0" w:color="auto"/>
            <w:left w:val="none" w:sz="0" w:space="0" w:color="auto"/>
            <w:bottom w:val="none" w:sz="0" w:space="0" w:color="auto"/>
            <w:right w:val="none" w:sz="0" w:space="0" w:color="auto"/>
          </w:divBdr>
          <w:divsChild>
            <w:div w:id="174273053">
              <w:marLeft w:val="0"/>
              <w:marRight w:val="0"/>
              <w:marTop w:val="0"/>
              <w:marBottom w:val="0"/>
              <w:divBdr>
                <w:top w:val="none" w:sz="0" w:space="0" w:color="auto"/>
                <w:left w:val="none" w:sz="0" w:space="0" w:color="auto"/>
                <w:bottom w:val="none" w:sz="0" w:space="0" w:color="auto"/>
                <w:right w:val="none" w:sz="0" w:space="0" w:color="auto"/>
              </w:divBdr>
              <w:divsChild>
                <w:div w:id="318316019">
                  <w:marLeft w:val="0"/>
                  <w:marRight w:val="0"/>
                  <w:marTop w:val="0"/>
                  <w:marBottom w:val="0"/>
                  <w:divBdr>
                    <w:top w:val="none" w:sz="0" w:space="0" w:color="auto"/>
                    <w:left w:val="none" w:sz="0" w:space="0" w:color="auto"/>
                    <w:bottom w:val="none" w:sz="0" w:space="0" w:color="auto"/>
                    <w:right w:val="none" w:sz="0" w:space="0" w:color="auto"/>
                  </w:divBdr>
                  <w:divsChild>
                    <w:div w:id="167091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80458">
      <w:bodyDiv w:val="1"/>
      <w:marLeft w:val="0"/>
      <w:marRight w:val="0"/>
      <w:marTop w:val="0"/>
      <w:marBottom w:val="0"/>
      <w:divBdr>
        <w:top w:val="none" w:sz="0" w:space="0" w:color="auto"/>
        <w:left w:val="none" w:sz="0" w:space="0" w:color="auto"/>
        <w:bottom w:val="none" w:sz="0" w:space="0" w:color="auto"/>
        <w:right w:val="none" w:sz="0" w:space="0" w:color="auto"/>
      </w:divBdr>
      <w:divsChild>
        <w:div w:id="1009870777">
          <w:marLeft w:val="0"/>
          <w:marRight w:val="0"/>
          <w:marTop w:val="0"/>
          <w:marBottom w:val="0"/>
          <w:divBdr>
            <w:top w:val="none" w:sz="0" w:space="0" w:color="auto"/>
            <w:left w:val="none" w:sz="0" w:space="0" w:color="auto"/>
            <w:bottom w:val="none" w:sz="0" w:space="0" w:color="auto"/>
            <w:right w:val="none" w:sz="0" w:space="0" w:color="auto"/>
          </w:divBdr>
          <w:divsChild>
            <w:div w:id="1486700940">
              <w:marLeft w:val="0"/>
              <w:marRight w:val="0"/>
              <w:marTop w:val="0"/>
              <w:marBottom w:val="0"/>
              <w:divBdr>
                <w:top w:val="none" w:sz="0" w:space="0" w:color="auto"/>
                <w:left w:val="none" w:sz="0" w:space="0" w:color="auto"/>
                <w:bottom w:val="none" w:sz="0" w:space="0" w:color="auto"/>
                <w:right w:val="none" w:sz="0" w:space="0" w:color="auto"/>
              </w:divBdr>
              <w:divsChild>
                <w:div w:id="20923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00817">
      <w:bodyDiv w:val="1"/>
      <w:marLeft w:val="0"/>
      <w:marRight w:val="0"/>
      <w:marTop w:val="0"/>
      <w:marBottom w:val="0"/>
      <w:divBdr>
        <w:top w:val="none" w:sz="0" w:space="0" w:color="auto"/>
        <w:left w:val="none" w:sz="0" w:space="0" w:color="auto"/>
        <w:bottom w:val="none" w:sz="0" w:space="0" w:color="auto"/>
        <w:right w:val="none" w:sz="0" w:space="0" w:color="auto"/>
      </w:divBdr>
    </w:div>
    <w:div w:id="1703090926">
      <w:bodyDiv w:val="1"/>
      <w:marLeft w:val="0"/>
      <w:marRight w:val="0"/>
      <w:marTop w:val="0"/>
      <w:marBottom w:val="0"/>
      <w:divBdr>
        <w:top w:val="none" w:sz="0" w:space="0" w:color="auto"/>
        <w:left w:val="none" w:sz="0" w:space="0" w:color="auto"/>
        <w:bottom w:val="none" w:sz="0" w:space="0" w:color="auto"/>
        <w:right w:val="none" w:sz="0" w:space="0" w:color="auto"/>
      </w:divBdr>
    </w:div>
    <w:div w:id="1708681984">
      <w:bodyDiv w:val="1"/>
      <w:marLeft w:val="0"/>
      <w:marRight w:val="0"/>
      <w:marTop w:val="0"/>
      <w:marBottom w:val="0"/>
      <w:divBdr>
        <w:top w:val="none" w:sz="0" w:space="0" w:color="auto"/>
        <w:left w:val="none" w:sz="0" w:space="0" w:color="auto"/>
        <w:bottom w:val="none" w:sz="0" w:space="0" w:color="auto"/>
        <w:right w:val="none" w:sz="0" w:space="0" w:color="auto"/>
      </w:divBdr>
    </w:div>
    <w:div w:id="2027125018">
      <w:bodyDiv w:val="1"/>
      <w:marLeft w:val="0"/>
      <w:marRight w:val="0"/>
      <w:marTop w:val="0"/>
      <w:marBottom w:val="0"/>
      <w:divBdr>
        <w:top w:val="none" w:sz="0" w:space="0" w:color="auto"/>
        <w:left w:val="none" w:sz="0" w:space="0" w:color="auto"/>
        <w:bottom w:val="none" w:sz="0" w:space="0" w:color="auto"/>
        <w:right w:val="none" w:sz="0" w:space="0" w:color="auto"/>
      </w:divBdr>
    </w:div>
    <w:div w:id="2041054743">
      <w:bodyDiv w:val="1"/>
      <w:marLeft w:val="0"/>
      <w:marRight w:val="0"/>
      <w:marTop w:val="0"/>
      <w:marBottom w:val="0"/>
      <w:divBdr>
        <w:top w:val="none" w:sz="0" w:space="0" w:color="auto"/>
        <w:left w:val="none" w:sz="0" w:space="0" w:color="auto"/>
        <w:bottom w:val="none" w:sz="0" w:space="0" w:color="auto"/>
        <w:right w:val="none" w:sz="0" w:space="0" w:color="auto"/>
      </w:divBdr>
    </w:div>
    <w:div w:id="210117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F465-2BBD-4875-AA2B-B1D3483F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3184</Words>
  <Characters>17198</Characters>
  <Application>Microsoft Office Word</Application>
  <DocSecurity>0</DocSecurity>
  <Lines>143</Lines>
  <Paragraphs>40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20342</CharactersWithSpaces>
  <SharedDoc>false</SharedDoc>
  <HLinks>
    <vt:vector size="492" baseType="variant">
      <vt:variant>
        <vt:i4>5373961</vt:i4>
      </vt:variant>
      <vt:variant>
        <vt:i4>450</vt:i4>
      </vt:variant>
      <vt:variant>
        <vt:i4>0</vt:i4>
      </vt:variant>
      <vt:variant>
        <vt:i4>5</vt:i4>
      </vt:variant>
      <vt:variant>
        <vt:lpwstr>http://www.eaadhsy.gr/n4412/n4412fulltextlinks.html</vt:lpwstr>
      </vt:variant>
      <vt:variant>
        <vt:lpwstr>art368</vt:lpwstr>
      </vt:variant>
      <vt:variant>
        <vt:i4>6094939</vt:i4>
      </vt:variant>
      <vt:variant>
        <vt:i4>447</vt:i4>
      </vt:variant>
      <vt:variant>
        <vt:i4>0</vt:i4>
      </vt:variant>
      <vt:variant>
        <vt:i4>5</vt:i4>
      </vt:variant>
      <vt:variant>
        <vt:lpwstr>http://www.promitheus.gov.gr/</vt:lpwstr>
      </vt:variant>
      <vt:variant>
        <vt:lpwstr/>
      </vt:variant>
      <vt:variant>
        <vt:i4>1703951</vt:i4>
      </vt:variant>
      <vt:variant>
        <vt:i4>438</vt:i4>
      </vt:variant>
      <vt:variant>
        <vt:i4>0</vt:i4>
      </vt:variant>
      <vt:variant>
        <vt:i4>5</vt:i4>
      </vt:variant>
      <vt:variant>
        <vt:lpwstr>http://www.hsppa.gr/</vt:lpwstr>
      </vt:variant>
      <vt:variant>
        <vt:lpwstr/>
      </vt:variant>
      <vt:variant>
        <vt:i4>7733370</vt:i4>
      </vt:variant>
      <vt:variant>
        <vt:i4>435</vt:i4>
      </vt:variant>
      <vt:variant>
        <vt:i4>0</vt:i4>
      </vt:variant>
      <vt:variant>
        <vt:i4>5</vt:i4>
      </vt:variant>
      <vt:variant>
        <vt:lpwstr>http://www.eaadhsy.gr/</vt:lpwstr>
      </vt:variant>
      <vt:variant>
        <vt:lpwstr/>
      </vt:variant>
      <vt:variant>
        <vt:i4>6094939</vt:i4>
      </vt:variant>
      <vt:variant>
        <vt:i4>429</vt:i4>
      </vt:variant>
      <vt:variant>
        <vt:i4>0</vt:i4>
      </vt:variant>
      <vt:variant>
        <vt:i4>5</vt:i4>
      </vt:variant>
      <vt:variant>
        <vt:lpwstr>http://www.promitheus.gov.gr/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1703965</vt:i4>
      </vt:variant>
      <vt:variant>
        <vt:i4>423</vt:i4>
      </vt:variant>
      <vt:variant>
        <vt:i4>0</vt:i4>
      </vt:variant>
      <vt:variant>
        <vt:i4>5</vt:i4>
      </vt:variant>
      <vt:variant>
        <vt:lpwstr>http://www.certh.gr/</vt:lpwstr>
      </vt:variant>
      <vt:variant>
        <vt:lpwstr/>
      </vt:variant>
      <vt:variant>
        <vt:i4>2228331</vt:i4>
      </vt:variant>
      <vt:variant>
        <vt:i4>420</vt:i4>
      </vt:variant>
      <vt:variant>
        <vt:i4>0</vt:i4>
      </vt:variant>
      <vt:variant>
        <vt:i4>5</vt:i4>
      </vt:variant>
      <vt:variant>
        <vt:lpwstr>http://et.diavgeia.gov.gr/</vt:lpwstr>
      </vt:variant>
      <vt:variant>
        <vt:lpwstr/>
      </vt:variant>
      <vt:variant>
        <vt:i4>6094939</vt:i4>
      </vt:variant>
      <vt:variant>
        <vt:i4>417</vt:i4>
      </vt:variant>
      <vt:variant>
        <vt:i4>0</vt:i4>
      </vt:variant>
      <vt:variant>
        <vt:i4>5</vt:i4>
      </vt:variant>
      <vt:variant>
        <vt:lpwstr>http://www.promitheus.gov.gr/</vt:lpwstr>
      </vt:variant>
      <vt:variant>
        <vt:lpwstr/>
      </vt:variant>
      <vt:variant>
        <vt:i4>6094939</vt:i4>
      </vt:variant>
      <vt:variant>
        <vt:i4>414</vt:i4>
      </vt:variant>
      <vt:variant>
        <vt:i4>0</vt:i4>
      </vt:variant>
      <vt:variant>
        <vt:i4>5</vt:i4>
      </vt:variant>
      <vt:variant>
        <vt:lpwstr>http://www.promitheus.gov.gr/</vt:lpwstr>
      </vt:variant>
      <vt:variant>
        <vt:lpwstr/>
      </vt:variant>
      <vt:variant>
        <vt:i4>6094939</vt:i4>
      </vt:variant>
      <vt:variant>
        <vt:i4>411</vt:i4>
      </vt:variant>
      <vt:variant>
        <vt:i4>0</vt:i4>
      </vt:variant>
      <vt:variant>
        <vt:i4>5</vt:i4>
      </vt:variant>
      <vt:variant>
        <vt:lpwstr>http://www.promitheus.gov.gr/</vt:lpwstr>
      </vt:variant>
      <vt:variant>
        <vt:lpwstr/>
      </vt:variant>
      <vt:variant>
        <vt:i4>6094939</vt:i4>
      </vt:variant>
      <vt:variant>
        <vt:i4>408</vt:i4>
      </vt:variant>
      <vt:variant>
        <vt:i4>0</vt:i4>
      </vt:variant>
      <vt:variant>
        <vt:i4>5</vt:i4>
      </vt:variant>
      <vt:variant>
        <vt:lpwstr>http://www.promitheus.gov.gr/</vt:lpwstr>
      </vt:variant>
      <vt:variant>
        <vt:lpwstr/>
      </vt:variant>
      <vt:variant>
        <vt:i4>6094939</vt:i4>
      </vt:variant>
      <vt:variant>
        <vt:i4>405</vt:i4>
      </vt:variant>
      <vt:variant>
        <vt:i4>0</vt:i4>
      </vt:variant>
      <vt:variant>
        <vt:i4>5</vt:i4>
      </vt:variant>
      <vt:variant>
        <vt:lpwstr>http://www.promitheus.gov.gr/</vt:lpwstr>
      </vt:variant>
      <vt:variant>
        <vt:lpwstr/>
      </vt:variant>
      <vt:variant>
        <vt:i4>1703965</vt:i4>
      </vt:variant>
      <vt:variant>
        <vt:i4>402</vt:i4>
      </vt:variant>
      <vt:variant>
        <vt:i4>0</vt:i4>
      </vt:variant>
      <vt:variant>
        <vt:i4>5</vt:i4>
      </vt:variant>
      <vt:variant>
        <vt:lpwstr>http://www.certh.gr/</vt:lpwstr>
      </vt:variant>
      <vt:variant>
        <vt:lpwstr/>
      </vt:variant>
      <vt:variant>
        <vt:i4>1245242</vt:i4>
      </vt:variant>
      <vt:variant>
        <vt:i4>395</vt:i4>
      </vt:variant>
      <vt:variant>
        <vt:i4>0</vt:i4>
      </vt:variant>
      <vt:variant>
        <vt:i4>5</vt:i4>
      </vt:variant>
      <vt:variant>
        <vt:lpwstr/>
      </vt:variant>
      <vt:variant>
        <vt:lpwstr>_Toc14861026</vt:lpwstr>
      </vt:variant>
      <vt:variant>
        <vt:i4>1048634</vt:i4>
      </vt:variant>
      <vt:variant>
        <vt:i4>389</vt:i4>
      </vt:variant>
      <vt:variant>
        <vt:i4>0</vt:i4>
      </vt:variant>
      <vt:variant>
        <vt:i4>5</vt:i4>
      </vt:variant>
      <vt:variant>
        <vt:lpwstr/>
      </vt:variant>
      <vt:variant>
        <vt:lpwstr>_Toc14861025</vt:lpwstr>
      </vt:variant>
      <vt:variant>
        <vt:i4>1114170</vt:i4>
      </vt:variant>
      <vt:variant>
        <vt:i4>383</vt:i4>
      </vt:variant>
      <vt:variant>
        <vt:i4>0</vt:i4>
      </vt:variant>
      <vt:variant>
        <vt:i4>5</vt:i4>
      </vt:variant>
      <vt:variant>
        <vt:lpwstr/>
      </vt:variant>
      <vt:variant>
        <vt:lpwstr>_Toc14861024</vt:lpwstr>
      </vt:variant>
      <vt:variant>
        <vt:i4>1441850</vt:i4>
      </vt:variant>
      <vt:variant>
        <vt:i4>377</vt:i4>
      </vt:variant>
      <vt:variant>
        <vt:i4>0</vt:i4>
      </vt:variant>
      <vt:variant>
        <vt:i4>5</vt:i4>
      </vt:variant>
      <vt:variant>
        <vt:lpwstr/>
      </vt:variant>
      <vt:variant>
        <vt:lpwstr>_Toc14861023</vt:lpwstr>
      </vt:variant>
      <vt:variant>
        <vt:i4>1507386</vt:i4>
      </vt:variant>
      <vt:variant>
        <vt:i4>371</vt:i4>
      </vt:variant>
      <vt:variant>
        <vt:i4>0</vt:i4>
      </vt:variant>
      <vt:variant>
        <vt:i4>5</vt:i4>
      </vt:variant>
      <vt:variant>
        <vt:lpwstr/>
      </vt:variant>
      <vt:variant>
        <vt:lpwstr>_Toc14861022</vt:lpwstr>
      </vt:variant>
      <vt:variant>
        <vt:i4>1310778</vt:i4>
      </vt:variant>
      <vt:variant>
        <vt:i4>365</vt:i4>
      </vt:variant>
      <vt:variant>
        <vt:i4>0</vt:i4>
      </vt:variant>
      <vt:variant>
        <vt:i4>5</vt:i4>
      </vt:variant>
      <vt:variant>
        <vt:lpwstr/>
      </vt:variant>
      <vt:variant>
        <vt:lpwstr>_Toc14861021</vt:lpwstr>
      </vt:variant>
      <vt:variant>
        <vt:i4>1376314</vt:i4>
      </vt:variant>
      <vt:variant>
        <vt:i4>359</vt:i4>
      </vt:variant>
      <vt:variant>
        <vt:i4>0</vt:i4>
      </vt:variant>
      <vt:variant>
        <vt:i4>5</vt:i4>
      </vt:variant>
      <vt:variant>
        <vt:lpwstr/>
      </vt:variant>
      <vt:variant>
        <vt:lpwstr>_Toc14861020</vt:lpwstr>
      </vt:variant>
      <vt:variant>
        <vt:i4>1835065</vt:i4>
      </vt:variant>
      <vt:variant>
        <vt:i4>353</vt:i4>
      </vt:variant>
      <vt:variant>
        <vt:i4>0</vt:i4>
      </vt:variant>
      <vt:variant>
        <vt:i4>5</vt:i4>
      </vt:variant>
      <vt:variant>
        <vt:lpwstr/>
      </vt:variant>
      <vt:variant>
        <vt:lpwstr>_Toc14861019</vt:lpwstr>
      </vt:variant>
      <vt:variant>
        <vt:i4>1900601</vt:i4>
      </vt:variant>
      <vt:variant>
        <vt:i4>347</vt:i4>
      </vt:variant>
      <vt:variant>
        <vt:i4>0</vt:i4>
      </vt:variant>
      <vt:variant>
        <vt:i4>5</vt:i4>
      </vt:variant>
      <vt:variant>
        <vt:lpwstr/>
      </vt:variant>
      <vt:variant>
        <vt:lpwstr>_Toc14861018</vt:lpwstr>
      </vt:variant>
      <vt:variant>
        <vt:i4>1179705</vt:i4>
      </vt:variant>
      <vt:variant>
        <vt:i4>341</vt:i4>
      </vt:variant>
      <vt:variant>
        <vt:i4>0</vt:i4>
      </vt:variant>
      <vt:variant>
        <vt:i4>5</vt:i4>
      </vt:variant>
      <vt:variant>
        <vt:lpwstr/>
      </vt:variant>
      <vt:variant>
        <vt:lpwstr>_Toc14861017</vt:lpwstr>
      </vt:variant>
      <vt:variant>
        <vt:i4>1245241</vt:i4>
      </vt:variant>
      <vt:variant>
        <vt:i4>335</vt:i4>
      </vt:variant>
      <vt:variant>
        <vt:i4>0</vt:i4>
      </vt:variant>
      <vt:variant>
        <vt:i4>5</vt:i4>
      </vt:variant>
      <vt:variant>
        <vt:lpwstr/>
      </vt:variant>
      <vt:variant>
        <vt:lpwstr>_Toc14861016</vt:lpwstr>
      </vt:variant>
      <vt:variant>
        <vt:i4>1048633</vt:i4>
      </vt:variant>
      <vt:variant>
        <vt:i4>329</vt:i4>
      </vt:variant>
      <vt:variant>
        <vt:i4>0</vt:i4>
      </vt:variant>
      <vt:variant>
        <vt:i4>5</vt:i4>
      </vt:variant>
      <vt:variant>
        <vt:lpwstr/>
      </vt:variant>
      <vt:variant>
        <vt:lpwstr>_Toc14861015</vt:lpwstr>
      </vt:variant>
      <vt:variant>
        <vt:i4>1114169</vt:i4>
      </vt:variant>
      <vt:variant>
        <vt:i4>323</vt:i4>
      </vt:variant>
      <vt:variant>
        <vt:i4>0</vt:i4>
      </vt:variant>
      <vt:variant>
        <vt:i4>5</vt:i4>
      </vt:variant>
      <vt:variant>
        <vt:lpwstr/>
      </vt:variant>
      <vt:variant>
        <vt:lpwstr>_Toc14861014</vt:lpwstr>
      </vt:variant>
      <vt:variant>
        <vt:i4>1441849</vt:i4>
      </vt:variant>
      <vt:variant>
        <vt:i4>317</vt:i4>
      </vt:variant>
      <vt:variant>
        <vt:i4>0</vt:i4>
      </vt:variant>
      <vt:variant>
        <vt:i4>5</vt:i4>
      </vt:variant>
      <vt:variant>
        <vt:lpwstr/>
      </vt:variant>
      <vt:variant>
        <vt:lpwstr>_Toc14861013</vt:lpwstr>
      </vt:variant>
      <vt:variant>
        <vt:i4>1507385</vt:i4>
      </vt:variant>
      <vt:variant>
        <vt:i4>311</vt:i4>
      </vt:variant>
      <vt:variant>
        <vt:i4>0</vt:i4>
      </vt:variant>
      <vt:variant>
        <vt:i4>5</vt:i4>
      </vt:variant>
      <vt:variant>
        <vt:lpwstr/>
      </vt:variant>
      <vt:variant>
        <vt:lpwstr>_Toc14861012</vt:lpwstr>
      </vt:variant>
      <vt:variant>
        <vt:i4>1310777</vt:i4>
      </vt:variant>
      <vt:variant>
        <vt:i4>305</vt:i4>
      </vt:variant>
      <vt:variant>
        <vt:i4>0</vt:i4>
      </vt:variant>
      <vt:variant>
        <vt:i4>5</vt:i4>
      </vt:variant>
      <vt:variant>
        <vt:lpwstr/>
      </vt:variant>
      <vt:variant>
        <vt:lpwstr>_Toc14861011</vt:lpwstr>
      </vt:variant>
      <vt:variant>
        <vt:i4>1376313</vt:i4>
      </vt:variant>
      <vt:variant>
        <vt:i4>299</vt:i4>
      </vt:variant>
      <vt:variant>
        <vt:i4>0</vt:i4>
      </vt:variant>
      <vt:variant>
        <vt:i4>5</vt:i4>
      </vt:variant>
      <vt:variant>
        <vt:lpwstr/>
      </vt:variant>
      <vt:variant>
        <vt:lpwstr>_Toc14861010</vt:lpwstr>
      </vt:variant>
      <vt:variant>
        <vt:i4>1835064</vt:i4>
      </vt:variant>
      <vt:variant>
        <vt:i4>293</vt:i4>
      </vt:variant>
      <vt:variant>
        <vt:i4>0</vt:i4>
      </vt:variant>
      <vt:variant>
        <vt:i4>5</vt:i4>
      </vt:variant>
      <vt:variant>
        <vt:lpwstr/>
      </vt:variant>
      <vt:variant>
        <vt:lpwstr>_Toc14861009</vt:lpwstr>
      </vt:variant>
      <vt:variant>
        <vt:i4>1900600</vt:i4>
      </vt:variant>
      <vt:variant>
        <vt:i4>287</vt:i4>
      </vt:variant>
      <vt:variant>
        <vt:i4>0</vt:i4>
      </vt:variant>
      <vt:variant>
        <vt:i4>5</vt:i4>
      </vt:variant>
      <vt:variant>
        <vt:lpwstr/>
      </vt:variant>
      <vt:variant>
        <vt:lpwstr>_Toc14861008</vt:lpwstr>
      </vt:variant>
      <vt:variant>
        <vt:i4>1179704</vt:i4>
      </vt:variant>
      <vt:variant>
        <vt:i4>281</vt:i4>
      </vt:variant>
      <vt:variant>
        <vt:i4>0</vt:i4>
      </vt:variant>
      <vt:variant>
        <vt:i4>5</vt:i4>
      </vt:variant>
      <vt:variant>
        <vt:lpwstr/>
      </vt:variant>
      <vt:variant>
        <vt:lpwstr>_Toc14861007</vt:lpwstr>
      </vt:variant>
      <vt:variant>
        <vt:i4>1245240</vt:i4>
      </vt:variant>
      <vt:variant>
        <vt:i4>275</vt:i4>
      </vt:variant>
      <vt:variant>
        <vt:i4>0</vt:i4>
      </vt:variant>
      <vt:variant>
        <vt:i4>5</vt:i4>
      </vt:variant>
      <vt:variant>
        <vt:lpwstr/>
      </vt:variant>
      <vt:variant>
        <vt:lpwstr>_Toc14861006</vt:lpwstr>
      </vt:variant>
      <vt:variant>
        <vt:i4>1048632</vt:i4>
      </vt:variant>
      <vt:variant>
        <vt:i4>269</vt:i4>
      </vt:variant>
      <vt:variant>
        <vt:i4>0</vt:i4>
      </vt:variant>
      <vt:variant>
        <vt:i4>5</vt:i4>
      </vt:variant>
      <vt:variant>
        <vt:lpwstr/>
      </vt:variant>
      <vt:variant>
        <vt:lpwstr>_Toc14861005</vt:lpwstr>
      </vt:variant>
      <vt:variant>
        <vt:i4>1114168</vt:i4>
      </vt:variant>
      <vt:variant>
        <vt:i4>263</vt:i4>
      </vt:variant>
      <vt:variant>
        <vt:i4>0</vt:i4>
      </vt:variant>
      <vt:variant>
        <vt:i4>5</vt:i4>
      </vt:variant>
      <vt:variant>
        <vt:lpwstr/>
      </vt:variant>
      <vt:variant>
        <vt:lpwstr>_Toc14861004</vt:lpwstr>
      </vt:variant>
      <vt:variant>
        <vt:i4>1441848</vt:i4>
      </vt:variant>
      <vt:variant>
        <vt:i4>257</vt:i4>
      </vt:variant>
      <vt:variant>
        <vt:i4>0</vt:i4>
      </vt:variant>
      <vt:variant>
        <vt:i4>5</vt:i4>
      </vt:variant>
      <vt:variant>
        <vt:lpwstr/>
      </vt:variant>
      <vt:variant>
        <vt:lpwstr>_Toc14861003</vt:lpwstr>
      </vt:variant>
      <vt:variant>
        <vt:i4>1507384</vt:i4>
      </vt:variant>
      <vt:variant>
        <vt:i4>251</vt:i4>
      </vt:variant>
      <vt:variant>
        <vt:i4>0</vt:i4>
      </vt:variant>
      <vt:variant>
        <vt:i4>5</vt:i4>
      </vt:variant>
      <vt:variant>
        <vt:lpwstr/>
      </vt:variant>
      <vt:variant>
        <vt:lpwstr>_Toc14861002</vt:lpwstr>
      </vt:variant>
      <vt:variant>
        <vt:i4>1310776</vt:i4>
      </vt:variant>
      <vt:variant>
        <vt:i4>245</vt:i4>
      </vt:variant>
      <vt:variant>
        <vt:i4>0</vt:i4>
      </vt:variant>
      <vt:variant>
        <vt:i4>5</vt:i4>
      </vt:variant>
      <vt:variant>
        <vt:lpwstr/>
      </vt:variant>
      <vt:variant>
        <vt:lpwstr>_Toc14861001</vt:lpwstr>
      </vt:variant>
      <vt:variant>
        <vt:i4>1376312</vt:i4>
      </vt:variant>
      <vt:variant>
        <vt:i4>239</vt:i4>
      </vt:variant>
      <vt:variant>
        <vt:i4>0</vt:i4>
      </vt:variant>
      <vt:variant>
        <vt:i4>5</vt:i4>
      </vt:variant>
      <vt:variant>
        <vt:lpwstr/>
      </vt:variant>
      <vt:variant>
        <vt:lpwstr>_Toc14861000</vt:lpwstr>
      </vt:variant>
      <vt:variant>
        <vt:i4>1376304</vt:i4>
      </vt:variant>
      <vt:variant>
        <vt:i4>233</vt:i4>
      </vt:variant>
      <vt:variant>
        <vt:i4>0</vt:i4>
      </vt:variant>
      <vt:variant>
        <vt:i4>5</vt:i4>
      </vt:variant>
      <vt:variant>
        <vt:lpwstr/>
      </vt:variant>
      <vt:variant>
        <vt:lpwstr>_Toc14860999</vt:lpwstr>
      </vt:variant>
      <vt:variant>
        <vt:i4>1310768</vt:i4>
      </vt:variant>
      <vt:variant>
        <vt:i4>227</vt:i4>
      </vt:variant>
      <vt:variant>
        <vt:i4>0</vt:i4>
      </vt:variant>
      <vt:variant>
        <vt:i4>5</vt:i4>
      </vt:variant>
      <vt:variant>
        <vt:lpwstr/>
      </vt:variant>
      <vt:variant>
        <vt:lpwstr>_Toc14860998</vt:lpwstr>
      </vt:variant>
      <vt:variant>
        <vt:i4>1769520</vt:i4>
      </vt:variant>
      <vt:variant>
        <vt:i4>221</vt:i4>
      </vt:variant>
      <vt:variant>
        <vt:i4>0</vt:i4>
      </vt:variant>
      <vt:variant>
        <vt:i4>5</vt:i4>
      </vt:variant>
      <vt:variant>
        <vt:lpwstr/>
      </vt:variant>
      <vt:variant>
        <vt:lpwstr>_Toc14860997</vt:lpwstr>
      </vt:variant>
      <vt:variant>
        <vt:i4>1703984</vt:i4>
      </vt:variant>
      <vt:variant>
        <vt:i4>215</vt:i4>
      </vt:variant>
      <vt:variant>
        <vt:i4>0</vt:i4>
      </vt:variant>
      <vt:variant>
        <vt:i4>5</vt:i4>
      </vt:variant>
      <vt:variant>
        <vt:lpwstr/>
      </vt:variant>
      <vt:variant>
        <vt:lpwstr>_Toc14860996</vt:lpwstr>
      </vt:variant>
      <vt:variant>
        <vt:i4>1638448</vt:i4>
      </vt:variant>
      <vt:variant>
        <vt:i4>209</vt:i4>
      </vt:variant>
      <vt:variant>
        <vt:i4>0</vt:i4>
      </vt:variant>
      <vt:variant>
        <vt:i4>5</vt:i4>
      </vt:variant>
      <vt:variant>
        <vt:lpwstr/>
      </vt:variant>
      <vt:variant>
        <vt:lpwstr>_Toc14860995</vt:lpwstr>
      </vt:variant>
      <vt:variant>
        <vt:i4>1572912</vt:i4>
      </vt:variant>
      <vt:variant>
        <vt:i4>203</vt:i4>
      </vt:variant>
      <vt:variant>
        <vt:i4>0</vt:i4>
      </vt:variant>
      <vt:variant>
        <vt:i4>5</vt:i4>
      </vt:variant>
      <vt:variant>
        <vt:lpwstr/>
      </vt:variant>
      <vt:variant>
        <vt:lpwstr>_Toc14860994</vt:lpwstr>
      </vt:variant>
      <vt:variant>
        <vt:i4>2031664</vt:i4>
      </vt:variant>
      <vt:variant>
        <vt:i4>197</vt:i4>
      </vt:variant>
      <vt:variant>
        <vt:i4>0</vt:i4>
      </vt:variant>
      <vt:variant>
        <vt:i4>5</vt:i4>
      </vt:variant>
      <vt:variant>
        <vt:lpwstr/>
      </vt:variant>
      <vt:variant>
        <vt:lpwstr>_Toc14860993</vt:lpwstr>
      </vt:variant>
      <vt:variant>
        <vt:i4>1966128</vt:i4>
      </vt:variant>
      <vt:variant>
        <vt:i4>191</vt:i4>
      </vt:variant>
      <vt:variant>
        <vt:i4>0</vt:i4>
      </vt:variant>
      <vt:variant>
        <vt:i4>5</vt:i4>
      </vt:variant>
      <vt:variant>
        <vt:lpwstr/>
      </vt:variant>
      <vt:variant>
        <vt:lpwstr>_Toc14860992</vt:lpwstr>
      </vt:variant>
      <vt:variant>
        <vt:i4>1900592</vt:i4>
      </vt:variant>
      <vt:variant>
        <vt:i4>185</vt:i4>
      </vt:variant>
      <vt:variant>
        <vt:i4>0</vt:i4>
      </vt:variant>
      <vt:variant>
        <vt:i4>5</vt:i4>
      </vt:variant>
      <vt:variant>
        <vt:lpwstr/>
      </vt:variant>
      <vt:variant>
        <vt:lpwstr>_Toc14860991</vt:lpwstr>
      </vt:variant>
      <vt:variant>
        <vt:i4>1835056</vt:i4>
      </vt:variant>
      <vt:variant>
        <vt:i4>179</vt:i4>
      </vt:variant>
      <vt:variant>
        <vt:i4>0</vt:i4>
      </vt:variant>
      <vt:variant>
        <vt:i4>5</vt:i4>
      </vt:variant>
      <vt:variant>
        <vt:lpwstr/>
      </vt:variant>
      <vt:variant>
        <vt:lpwstr>_Toc14860990</vt:lpwstr>
      </vt:variant>
      <vt:variant>
        <vt:i4>1376305</vt:i4>
      </vt:variant>
      <vt:variant>
        <vt:i4>173</vt:i4>
      </vt:variant>
      <vt:variant>
        <vt:i4>0</vt:i4>
      </vt:variant>
      <vt:variant>
        <vt:i4>5</vt:i4>
      </vt:variant>
      <vt:variant>
        <vt:lpwstr/>
      </vt:variant>
      <vt:variant>
        <vt:lpwstr>_Toc14860989</vt:lpwstr>
      </vt:variant>
      <vt:variant>
        <vt:i4>1310769</vt:i4>
      </vt:variant>
      <vt:variant>
        <vt:i4>167</vt:i4>
      </vt:variant>
      <vt:variant>
        <vt:i4>0</vt:i4>
      </vt:variant>
      <vt:variant>
        <vt:i4>5</vt:i4>
      </vt:variant>
      <vt:variant>
        <vt:lpwstr/>
      </vt:variant>
      <vt:variant>
        <vt:lpwstr>_Toc14860988</vt:lpwstr>
      </vt:variant>
      <vt:variant>
        <vt:i4>1769521</vt:i4>
      </vt:variant>
      <vt:variant>
        <vt:i4>161</vt:i4>
      </vt:variant>
      <vt:variant>
        <vt:i4>0</vt:i4>
      </vt:variant>
      <vt:variant>
        <vt:i4>5</vt:i4>
      </vt:variant>
      <vt:variant>
        <vt:lpwstr/>
      </vt:variant>
      <vt:variant>
        <vt:lpwstr>_Toc14860987</vt:lpwstr>
      </vt:variant>
      <vt:variant>
        <vt:i4>1703985</vt:i4>
      </vt:variant>
      <vt:variant>
        <vt:i4>155</vt:i4>
      </vt:variant>
      <vt:variant>
        <vt:i4>0</vt:i4>
      </vt:variant>
      <vt:variant>
        <vt:i4>5</vt:i4>
      </vt:variant>
      <vt:variant>
        <vt:lpwstr/>
      </vt:variant>
      <vt:variant>
        <vt:lpwstr>_Toc14860986</vt:lpwstr>
      </vt:variant>
      <vt:variant>
        <vt:i4>1638449</vt:i4>
      </vt:variant>
      <vt:variant>
        <vt:i4>149</vt:i4>
      </vt:variant>
      <vt:variant>
        <vt:i4>0</vt:i4>
      </vt:variant>
      <vt:variant>
        <vt:i4>5</vt:i4>
      </vt:variant>
      <vt:variant>
        <vt:lpwstr/>
      </vt:variant>
      <vt:variant>
        <vt:lpwstr>_Toc14860985</vt:lpwstr>
      </vt:variant>
      <vt:variant>
        <vt:i4>1572913</vt:i4>
      </vt:variant>
      <vt:variant>
        <vt:i4>143</vt:i4>
      </vt:variant>
      <vt:variant>
        <vt:i4>0</vt:i4>
      </vt:variant>
      <vt:variant>
        <vt:i4>5</vt:i4>
      </vt:variant>
      <vt:variant>
        <vt:lpwstr/>
      </vt:variant>
      <vt:variant>
        <vt:lpwstr>_Toc14860984</vt:lpwstr>
      </vt:variant>
      <vt:variant>
        <vt:i4>2031665</vt:i4>
      </vt:variant>
      <vt:variant>
        <vt:i4>137</vt:i4>
      </vt:variant>
      <vt:variant>
        <vt:i4>0</vt:i4>
      </vt:variant>
      <vt:variant>
        <vt:i4>5</vt:i4>
      </vt:variant>
      <vt:variant>
        <vt:lpwstr/>
      </vt:variant>
      <vt:variant>
        <vt:lpwstr>_Toc14860983</vt:lpwstr>
      </vt:variant>
      <vt:variant>
        <vt:i4>1966129</vt:i4>
      </vt:variant>
      <vt:variant>
        <vt:i4>131</vt:i4>
      </vt:variant>
      <vt:variant>
        <vt:i4>0</vt:i4>
      </vt:variant>
      <vt:variant>
        <vt:i4>5</vt:i4>
      </vt:variant>
      <vt:variant>
        <vt:lpwstr/>
      </vt:variant>
      <vt:variant>
        <vt:lpwstr>_Toc14860982</vt:lpwstr>
      </vt:variant>
      <vt:variant>
        <vt:i4>1900593</vt:i4>
      </vt:variant>
      <vt:variant>
        <vt:i4>125</vt:i4>
      </vt:variant>
      <vt:variant>
        <vt:i4>0</vt:i4>
      </vt:variant>
      <vt:variant>
        <vt:i4>5</vt:i4>
      </vt:variant>
      <vt:variant>
        <vt:lpwstr/>
      </vt:variant>
      <vt:variant>
        <vt:lpwstr>_Toc14860981</vt:lpwstr>
      </vt:variant>
      <vt:variant>
        <vt:i4>1835057</vt:i4>
      </vt:variant>
      <vt:variant>
        <vt:i4>119</vt:i4>
      </vt:variant>
      <vt:variant>
        <vt:i4>0</vt:i4>
      </vt:variant>
      <vt:variant>
        <vt:i4>5</vt:i4>
      </vt:variant>
      <vt:variant>
        <vt:lpwstr/>
      </vt:variant>
      <vt:variant>
        <vt:lpwstr>_Toc14860980</vt:lpwstr>
      </vt:variant>
      <vt:variant>
        <vt:i4>1376318</vt:i4>
      </vt:variant>
      <vt:variant>
        <vt:i4>113</vt:i4>
      </vt:variant>
      <vt:variant>
        <vt:i4>0</vt:i4>
      </vt:variant>
      <vt:variant>
        <vt:i4>5</vt:i4>
      </vt:variant>
      <vt:variant>
        <vt:lpwstr/>
      </vt:variant>
      <vt:variant>
        <vt:lpwstr>_Toc14860979</vt:lpwstr>
      </vt:variant>
      <vt:variant>
        <vt:i4>1310782</vt:i4>
      </vt:variant>
      <vt:variant>
        <vt:i4>107</vt:i4>
      </vt:variant>
      <vt:variant>
        <vt:i4>0</vt:i4>
      </vt:variant>
      <vt:variant>
        <vt:i4>5</vt:i4>
      </vt:variant>
      <vt:variant>
        <vt:lpwstr/>
      </vt:variant>
      <vt:variant>
        <vt:lpwstr>_Toc14860978</vt:lpwstr>
      </vt:variant>
      <vt:variant>
        <vt:i4>1769534</vt:i4>
      </vt:variant>
      <vt:variant>
        <vt:i4>101</vt:i4>
      </vt:variant>
      <vt:variant>
        <vt:i4>0</vt:i4>
      </vt:variant>
      <vt:variant>
        <vt:i4>5</vt:i4>
      </vt:variant>
      <vt:variant>
        <vt:lpwstr/>
      </vt:variant>
      <vt:variant>
        <vt:lpwstr>_Toc14860977</vt:lpwstr>
      </vt:variant>
      <vt:variant>
        <vt:i4>1703998</vt:i4>
      </vt:variant>
      <vt:variant>
        <vt:i4>95</vt:i4>
      </vt:variant>
      <vt:variant>
        <vt:i4>0</vt:i4>
      </vt:variant>
      <vt:variant>
        <vt:i4>5</vt:i4>
      </vt:variant>
      <vt:variant>
        <vt:lpwstr/>
      </vt:variant>
      <vt:variant>
        <vt:lpwstr>_Toc14860976</vt:lpwstr>
      </vt:variant>
      <vt:variant>
        <vt:i4>1638462</vt:i4>
      </vt:variant>
      <vt:variant>
        <vt:i4>89</vt:i4>
      </vt:variant>
      <vt:variant>
        <vt:i4>0</vt:i4>
      </vt:variant>
      <vt:variant>
        <vt:i4>5</vt:i4>
      </vt:variant>
      <vt:variant>
        <vt:lpwstr/>
      </vt:variant>
      <vt:variant>
        <vt:lpwstr>_Toc14860975</vt:lpwstr>
      </vt:variant>
      <vt:variant>
        <vt:i4>1572926</vt:i4>
      </vt:variant>
      <vt:variant>
        <vt:i4>83</vt:i4>
      </vt:variant>
      <vt:variant>
        <vt:i4>0</vt:i4>
      </vt:variant>
      <vt:variant>
        <vt:i4>5</vt:i4>
      </vt:variant>
      <vt:variant>
        <vt:lpwstr/>
      </vt:variant>
      <vt:variant>
        <vt:lpwstr>_Toc14860974</vt:lpwstr>
      </vt:variant>
      <vt:variant>
        <vt:i4>2031678</vt:i4>
      </vt:variant>
      <vt:variant>
        <vt:i4>77</vt:i4>
      </vt:variant>
      <vt:variant>
        <vt:i4>0</vt:i4>
      </vt:variant>
      <vt:variant>
        <vt:i4>5</vt:i4>
      </vt:variant>
      <vt:variant>
        <vt:lpwstr/>
      </vt:variant>
      <vt:variant>
        <vt:lpwstr>_Toc14860973</vt:lpwstr>
      </vt:variant>
      <vt:variant>
        <vt:i4>1966142</vt:i4>
      </vt:variant>
      <vt:variant>
        <vt:i4>71</vt:i4>
      </vt:variant>
      <vt:variant>
        <vt:i4>0</vt:i4>
      </vt:variant>
      <vt:variant>
        <vt:i4>5</vt:i4>
      </vt:variant>
      <vt:variant>
        <vt:lpwstr/>
      </vt:variant>
      <vt:variant>
        <vt:lpwstr>_Toc14860972</vt:lpwstr>
      </vt:variant>
      <vt:variant>
        <vt:i4>1900606</vt:i4>
      </vt:variant>
      <vt:variant>
        <vt:i4>65</vt:i4>
      </vt:variant>
      <vt:variant>
        <vt:i4>0</vt:i4>
      </vt:variant>
      <vt:variant>
        <vt:i4>5</vt:i4>
      </vt:variant>
      <vt:variant>
        <vt:lpwstr/>
      </vt:variant>
      <vt:variant>
        <vt:lpwstr>_Toc14860971</vt:lpwstr>
      </vt:variant>
      <vt:variant>
        <vt:i4>1835070</vt:i4>
      </vt:variant>
      <vt:variant>
        <vt:i4>59</vt:i4>
      </vt:variant>
      <vt:variant>
        <vt:i4>0</vt:i4>
      </vt:variant>
      <vt:variant>
        <vt:i4>5</vt:i4>
      </vt:variant>
      <vt:variant>
        <vt:lpwstr/>
      </vt:variant>
      <vt:variant>
        <vt:lpwstr>_Toc14860970</vt:lpwstr>
      </vt:variant>
      <vt:variant>
        <vt:i4>1376319</vt:i4>
      </vt:variant>
      <vt:variant>
        <vt:i4>53</vt:i4>
      </vt:variant>
      <vt:variant>
        <vt:i4>0</vt:i4>
      </vt:variant>
      <vt:variant>
        <vt:i4>5</vt:i4>
      </vt:variant>
      <vt:variant>
        <vt:lpwstr/>
      </vt:variant>
      <vt:variant>
        <vt:lpwstr>_Toc14860969</vt:lpwstr>
      </vt:variant>
      <vt:variant>
        <vt:i4>1310783</vt:i4>
      </vt:variant>
      <vt:variant>
        <vt:i4>47</vt:i4>
      </vt:variant>
      <vt:variant>
        <vt:i4>0</vt:i4>
      </vt:variant>
      <vt:variant>
        <vt:i4>5</vt:i4>
      </vt:variant>
      <vt:variant>
        <vt:lpwstr/>
      </vt:variant>
      <vt:variant>
        <vt:lpwstr>_Toc14860968</vt:lpwstr>
      </vt:variant>
      <vt:variant>
        <vt:i4>1769535</vt:i4>
      </vt:variant>
      <vt:variant>
        <vt:i4>41</vt:i4>
      </vt:variant>
      <vt:variant>
        <vt:i4>0</vt:i4>
      </vt:variant>
      <vt:variant>
        <vt:i4>5</vt:i4>
      </vt:variant>
      <vt:variant>
        <vt:lpwstr/>
      </vt:variant>
      <vt:variant>
        <vt:lpwstr>_Toc14860967</vt:lpwstr>
      </vt:variant>
      <vt:variant>
        <vt:i4>1703999</vt:i4>
      </vt:variant>
      <vt:variant>
        <vt:i4>35</vt:i4>
      </vt:variant>
      <vt:variant>
        <vt:i4>0</vt:i4>
      </vt:variant>
      <vt:variant>
        <vt:i4>5</vt:i4>
      </vt:variant>
      <vt:variant>
        <vt:lpwstr/>
      </vt:variant>
      <vt:variant>
        <vt:lpwstr>_Toc14860966</vt:lpwstr>
      </vt:variant>
      <vt:variant>
        <vt:i4>1638463</vt:i4>
      </vt:variant>
      <vt:variant>
        <vt:i4>29</vt:i4>
      </vt:variant>
      <vt:variant>
        <vt:i4>0</vt:i4>
      </vt:variant>
      <vt:variant>
        <vt:i4>5</vt:i4>
      </vt:variant>
      <vt:variant>
        <vt:lpwstr/>
      </vt:variant>
      <vt:variant>
        <vt:lpwstr>_Toc14860965</vt:lpwstr>
      </vt:variant>
      <vt:variant>
        <vt:i4>1572927</vt:i4>
      </vt:variant>
      <vt:variant>
        <vt:i4>23</vt:i4>
      </vt:variant>
      <vt:variant>
        <vt:i4>0</vt:i4>
      </vt:variant>
      <vt:variant>
        <vt:i4>5</vt:i4>
      </vt:variant>
      <vt:variant>
        <vt:lpwstr/>
      </vt:variant>
      <vt:variant>
        <vt:lpwstr>_Toc14860964</vt:lpwstr>
      </vt:variant>
      <vt:variant>
        <vt:i4>2031679</vt:i4>
      </vt:variant>
      <vt:variant>
        <vt:i4>17</vt:i4>
      </vt:variant>
      <vt:variant>
        <vt:i4>0</vt:i4>
      </vt:variant>
      <vt:variant>
        <vt:i4>5</vt:i4>
      </vt:variant>
      <vt:variant>
        <vt:lpwstr/>
      </vt:variant>
      <vt:variant>
        <vt:lpwstr>_Toc14860963</vt:lpwstr>
      </vt:variant>
      <vt:variant>
        <vt:i4>1966143</vt:i4>
      </vt:variant>
      <vt:variant>
        <vt:i4>11</vt:i4>
      </vt:variant>
      <vt:variant>
        <vt:i4>0</vt:i4>
      </vt:variant>
      <vt:variant>
        <vt:i4>5</vt:i4>
      </vt:variant>
      <vt:variant>
        <vt:lpwstr/>
      </vt:variant>
      <vt:variant>
        <vt:lpwstr>_Toc14860962</vt:lpwstr>
      </vt:variant>
      <vt:variant>
        <vt:i4>6094939</vt:i4>
      </vt:variant>
      <vt:variant>
        <vt:i4>6</vt:i4>
      </vt:variant>
      <vt:variant>
        <vt:i4>0</vt:i4>
      </vt:variant>
      <vt:variant>
        <vt:i4>5</vt:i4>
      </vt:variant>
      <vt:variant>
        <vt:lpwstr>http://www.promitheus.gov.gr/</vt:lpwstr>
      </vt:variant>
      <vt:variant>
        <vt:lpwstr/>
      </vt:variant>
      <vt:variant>
        <vt:i4>6094939</vt:i4>
      </vt:variant>
      <vt:variant>
        <vt:i4>3</vt:i4>
      </vt:variant>
      <vt:variant>
        <vt:i4>0</vt:i4>
      </vt:variant>
      <vt:variant>
        <vt:i4>5</vt:i4>
      </vt:variant>
      <vt:variant>
        <vt:lpwstr>http://www.promitheus.gov.gr/</vt:lpwstr>
      </vt:variant>
      <vt:variant>
        <vt:lpwstr/>
      </vt: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chrysoula</cp:lastModifiedBy>
  <cp:revision>2</cp:revision>
  <cp:lastPrinted>2019-12-18T15:05:00Z</cp:lastPrinted>
  <dcterms:created xsi:type="dcterms:W3CDTF">2019-12-20T09:26:00Z</dcterms:created>
  <dcterms:modified xsi:type="dcterms:W3CDTF">2019-12-20T09:26:00Z</dcterms:modified>
</cp:coreProperties>
</file>