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0141B" w14:textId="77777777" w:rsidR="00E85CE2" w:rsidRPr="00013CBB" w:rsidRDefault="00E85CE2" w:rsidP="00E85CE2">
      <w:pPr>
        <w:spacing w:after="120"/>
        <w:jc w:val="center"/>
        <w:rPr>
          <w:rFonts w:ascii="Calibri" w:hAnsi="Calibri" w:cs="Calibri"/>
          <w:b/>
          <w:bCs/>
          <w:sz w:val="22"/>
          <w:szCs w:val="22"/>
          <w:u w:val="single"/>
          <w:lang w:eastAsia="en-US"/>
        </w:rPr>
      </w:pPr>
      <w:r w:rsidRPr="00013CBB">
        <w:rPr>
          <w:rFonts w:ascii="Calibri" w:hAnsi="Calibri" w:cs="Calibri"/>
          <w:b/>
          <w:bCs/>
          <w:sz w:val="22"/>
          <w:szCs w:val="22"/>
          <w:u w:val="single"/>
          <w:lang w:eastAsia="en-US"/>
        </w:rPr>
        <w:t>ΠΑΡΑΡΤΗΜΑ Γ</w:t>
      </w:r>
    </w:p>
    <w:p w14:paraId="3A503C88" w14:textId="77777777" w:rsidR="00E85CE2" w:rsidRPr="00013CBB" w:rsidRDefault="00E85CE2" w:rsidP="00E85CE2">
      <w:pPr>
        <w:spacing w:after="120"/>
        <w:jc w:val="center"/>
        <w:rPr>
          <w:rFonts w:ascii="Calibri" w:hAnsi="Calibri" w:cs="Calibri"/>
          <w:b/>
          <w:bCs/>
          <w:sz w:val="22"/>
          <w:szCs w:val="22"/>
          <w:lang w:eastAsia="en-US"/>
        </w:rPr>
      </w:pPr>
      <w:r w:rsidRPr="00013CBB">
        <w:rPr>
          <w:rFonts w:ascii="Calibri" w:hAnsi="Calibri" w:cs="Calibri"/>
          <w:b/>
          <w:bCs/>
          <w:sz w:val="22"/>
          <w:szCs w:val="22"/>
          <w:lang w:eastAsia="en-US"/>
        </w:rPr>
        <w:t>ΤΥΠΟΠΟΙΗΜΕΝΟ ΕΝΤΥΠΟ ΥΠΕΥΘΥΝΗΣ ΔΗΛΩΣΗΣ (</w:t>
      </w:r>
      <w:r w:rsidRPr="00013CBB">
        <w:rPr>
          <w:rFonts w:ascii="Calibri" w:hAnsi="Calibri" w:cs="Calibri"/>
          <w:b/>
          <w:bCs/>
          <w:sz w:val="22"/>
          <w:szCs w:val="22"/>
          <w:lang w:val="en-GB" w:eastAsia="en-US"/>
        </w:rPr>
        <w:t>TE</w:t>
      </w:r>
      <w:r w:rsidRPr="00013CBB">
        <w:rPr>
          <w:rFonts w:ascii="Calibri" w:hAnsi="Calibri" w:cs="Calibri"/>
          <w:b/>
          <w:bCs/>
          <w:sz w:val="22"/>
          <w:szCs w:val="22"/>
          <w:lang w:eastAsia="en-US"/>
        </w:rPr>
        <w:t>ΥΔ)</w:t>
      </w:r>
    </w:p>
    <w:p w14:paraId="332EF663" w14:textId="77777777" w:rsidR="00E85CE2" w:rsidRPr="00013CBB" w:rsidRDefault="00E85CE2" w:rsidP="00E85CE2">
      <w:pPr>
        <w:spacing w:after="120"/>
        <w:jc w:val="center"/>
        <w:rPr>
          <w:rFonts w:ascii="Calibri" w:hAnsi="Calibri" w:cs="Calibri"/>
          <w:sz w:val="22"/>
          <w:szCs w:val="22"/>
          <w:lang w:eastAsia="en-US"/>
        </w:rPr>
      </w:pPr>
      <w:r w:rsidRPr="00013CBB">
        <w:rPr>
          <w:rFonts w:ascii="Calibri" w:hAnsi="Calibri" w:cs="Calibri"/>
          <w:b/>
          <w:bCs/>
          <w:sz w:val="22"/>
          <w:szCs w:val="22"/>
          <w:lang w:eastAsia="en-US"/>
        </w:rPr>
        <w:t>[άρθρου 79 παρ. 4 ν. 4412/2016 (Α 147)]</w:t>
      </w:r>
    </w:p>
    <w:p w14:paraId="2BAF0AA9" w14:textId="77777777" w:rsidR="00E85CE2" w:rsidRPr="00013CBB" w:rsidRDefault="00E85CE2" w:rsidP="00E85CE2">
      <w:pPr>
        <w:spacing w:after="120"/>
        <w:jc w:val="center"/>
        <w:rPr>
          <w:rFonts w:ascii="Calibri" w:hAnsi="Calibri" w:cs="Calibri"/>
          <w:sz w:val="22"/>
          <w:szCs w:val="22"/>
          <w:lang w:eastAsia="en-US"/>
        </w:rPr>
      </w:pPr>
      <w:r w:rsidRPr="00013CBB">
        <w:rPr>
          <w:rFonts w:ascii="Calibri" w:hAnsi="Calibri" w:cs="Calibri"/>
          <w:b/>
          <w:bCs/>
          <w:sz w:val="22"/>
          <w:szCs w:val="22"/>
          <w:u w:val="single"/>
          <w:lang w:eastAsia="en-US"/>
        </w:rPr>
        <w:t>για διαδικασίες σύναψης δημόσιας σύμβασης κάτω των ορίων των οδηγιών</w:t>
      </w:r>
    </w:p>
    <w:p w14:paraId="7538AEF0" w14:textId="77777777" w:rsidR="00E85CE2" w:rsidRPr="00013CBB" w:rsidRDefault="00E85CE2" w:rsidP="00E85CE2">
      <w:pPr>
        <w:spacing w:after="120"/>
        <w:jc w:val="center"/>
        <w:rPr>
          <w:rFonts w:ascii="Calibri" w:hAnsi="Calibri" w:cs="Calibri"/>
          <w:b/>
          <w:bCs/>
          <w:sz w:val="22"/>
          <w:szCs w:val="22"/>
          <w:u w:val="single"/>
          <w:lang w:eastAsia="en-US"/>
        </w:rPr>
      </w:pPr>
      <w:r w:rsidRPr="00013CBB">
        <w:rPr>
          <w:rFonts w:ascii="Calibri" w:hAnsi="Calibri" w:cs="Calibri"/>
          <w:b/>
          <w:bCs/>
          <w:sz w:val="22"/>
          <w:szCs w:val="22"/>
          <w:u w:val="single"/>
          <w:lang w:eastAsia="en-US"/>
        </w:rPr>
        <w:t>Μέρος Ι: Πληροφορίες σχετικά με την αναθέτουσα αρχή</w:t>
      </w:r>
      <w:r w:rsidRPr="00013CBB">
        <w:rPr>
          <w:rFonts w:ascii="Calibri" w:hAnsi="Calibri" w:cs="Calibri"/>
          <w:b/>
          <w:bCs/>
          <w:sz w:val="22"/>
          <w:szCs w:val="22"/>
          <w:u w:val="single"/>
          <w:vertAlign w:val="superscript"/>
          <w:lang w:eastAsia="en-US"/>
        </w:rPr>
        <w:endnoteReference w:id="1"/>
      </w:r>
      <w:r w:rsidRPr="00013CBB">
        <w:rPr>
          <w:rFonts w:ascii="Calibri" w:hAnsi="Calibri" w:cs="Calibri"/>
          <w:b/>
          <w:bCs/>
          <w:sz w:val="22"/>
          <w:szCs w:val="22"/>
          <w:u w:val="single"/>
          <w:lang w:eastAsia="en-US"/>
        </w:rPr>
        <w:t xml:space="preserve">  και τη διαδικασία ανάθεσης</w:t>
      </w:r>
    </w:p>
    <w:tbl>
      <w:tblPr>
        <w:tblW w:w="8364" w:type="dxa"/>
        <w:tblInd w:w="55" w:type="dxa"/>
        <w:tblLayout w:type="fixed"/>
        <w:tblCellMar>
          <w:top w:w="55" w:type="dxa"/>
          <w:left w:w="55" w:type="dxa"/>
          <w:bottom w:w="55" w:type="dxa"/>
          <w:right w:w="55" w:type="dxa"/>
        </w:tblCellMar>
        <w:tblLook w:val="0000" w:firstRow="0" w:lastRow="0" w:firstColumn="0" w:lastColumn="0" w:noHBand="0" w:noVBand="0"/>
      </w:tblPr>
      <w:tblGrid>
        <w:gridCol w:w="8364"/>
      </w:tblGrid>
      <w:tr w:rsidR="00E85CE2" w:rsidRPr="00013CBB" w14:paraId="71A6482E" w14:textId="77777777" w:rsidTr="00747400">
        <w:tc>
          <w:tcPr>
            <w:tcW w:w="8364" w:type="dxa"/>
            <w:tcBorders>
              <w:top w:val="single" w:sz="1" w:space="0" w:color="000000"/>
              <w:left w:val="single" w:sz="1" w:space="0" w:color="000000"/>
              <w:bottom w:val="single" w:sz="1" w:space="0" w:color="000000"/>
              <w:right w:val="single" w:sz="1" w:space="0" w:color="000000"/>
            </w:tcBorders>
            <w:shd w:val="clear" w:color="auto" w:fill="B2B2B2"/>
          </w:tcPr>
          <w:p w14:paraId="1A9C1A36" w14:textId="77777777" w:rsidR="00E85CE2" w:rsidRPr="00013CBB" w:rsidRDefault="00E85CE2" w:rsidP="00DA2257">
            <w:pPr>
              <w:spacing w:after="120"/>
              <w:jc w:val="both"/>
              <w:rPr>
                <w:rFonts w:ascii="Calibri" w:hAnsi="Calibri" w:cs="Calibri"/>
                <w:b/>
                <w:sz w:val="22"/>
                <w:szCs w:val="22"/>
                <w:lang w:eastAsia="en-US"/>
              </w:rPr>
            </w:pPr>
            <w:r w:rsidRPr="00013CBB">
              <w:rPr>
                <w:rFonts w:ascii="Calibri" w:hAnsi="Calibri" w:cs="Calibri"/>
                <w:b/>
                <w:sz w:val="22"/>
                <w:szCs w:val="22"/>
                <w:lang w:eastAsia="en-U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14:paraId="132C0041" w14:textId="77777777" w:rsidR="00E85CE2" w:rsidRPr="00013CBB" w:rsidRDefault="00E85CE2" w:rsidP="00E85CE2">
      <w:pPr>
        <w:spacing w:after="120"/>
        <w:jc w:val="both"/>
        <w:rPr>
          <w:rFonts w:ascii="Calibri" w:hAnsi="Calibri" w:cs="Calibri"/>
          <w:sz w:val="22"/>
          <w:szCs w:val="22"/>
          <w:lang w:eastAsia="en-US"/>
        </w:rPr>
      </w:pPr>
    </w:p>
    <w:tbl>
      <w:tblPr>
        <w:tblW w:w="8364" w:type="dxa"/>
        <w:tblInd w:w="55" w:type="dxa"/>
        <w:tblLayout w:type="fixed"/>
        <w:tblCellMar>
          <w:top w:w="55" w:type="dxa"/>
          <w:left w:w="55" w:type="dxa"/>
          <w:bottom w:w="55" w:type="dxa"/>
          <w:right w:w="55" w:type="dxa"/>
        </w:tblCellMar>
        <w:tblLook w:val="0000" w:firstRow="0" w:lastRow="0" w:firstColumn="0" w:lastColumn="0" w:noHBand="0" w:noVBand="0"/>
      </w:tblPr>
      <w:tblGrid>
        <w:gridCol w:w="8364"/>
      </w:tblGrid>
      <w:tr w:rsidR="00E85CE2" w:rsidRPr="00013CBB" w14:paraId="0E796230" w14:textId="77777777" w:rsidTr="00747400">
        <w:tc>
          <w:tcPr>
            <w:tcW w:w="8364" w:type="dxa"/>
            <w:tcBorders>
              <w:top w:val="single" w:sz="1" w:space="0" w:color="000000"/>
              <w:left w:val="single" w:sz="1" w:space="0" w:color="000000"/>
              <w:bottom w:val="single" w:sz="1" w:space="0" w:color="000000"/>
              <w:right w:val="single" w:sz="1" w:space="0" w:color="000000"/>
            </w:tcBorders>
            <w:shd w:val="clear" w:color="auto" w:fill="B2B2B2"/>
          </w:tcPr>
          <w:p w14:paraId="1A1274B0" w14:textId="77777777"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b/>
                <w:bCs/>
                <w:sz w:val="22"/>
                <w:szCs w:val="22"/>
                <w:lang w:eastAsia="en-US"/>
              </w:rPr>
              <w:t>Α: Ονομασία, διεύθυνση και στοιχεία επικοινωνίας της αναθέτουσας αρχής (</w:t>
            </w:r>
            <w:proofErr w:type="spellStart"/>
            <w:r w:rsidRPr="00013CBB">
              <w:rPr>
                <w:rFonts w:ascii="Calibri" w:hAnsi="Calibri" w:cs="Calibri"/>
                <w:b/>
                <w:bCs/>
                <w:sz w:val="22"/>
                <w:szCs w:val="22"/>
                <w:lang w:eastAsia="en-US"/>
              </w:rPr>
              <w:t>αα</w:t>
            </w:r>
            <w:proofErr w:type="spellEnd"/>
            <w:r w:rsidRPr="00013CBB">
              <w:rPr>
                <w:rFonts w:ascii="Calibri" w:hAnsi="Calibri" w:cs="Calibri"/>
                <w:b/>
                <w:bCs/>
                <w:sz w:val="22"/>
                <w:szCs w:val="22"/>
                <w:lang w:eastAsia="en-US"/>
              </w:rPr>
              <w:t>)</w:t>
            </w:r>
          </w:p>
          <w:p w14:paraId="51134AD2" w14:textId="77777777"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Ονομασία: [</w:t>
            </w:r>
            <w:r w:rsidRPr="00013CBB">
              <w:rPr>
                <w:rFonts w:ascii="Calibri" w:hAnsi="Calibri" w:cs="Calibri"/>
                <w:b/>
                <w:sz w:val="22"/>
                <w:szCs w:val="22"/>
                <w:lang w:eastAsia="en-US"/>
              </w:rPr>
              <w:t xml:space="preserve">ΕΘΝΙΚΟ ΚΕΝΤΡΟ ΕΡΕΥΝΑΣ &amp; ΤΕΧΝΟΛΟΓΙΚΗΣ ΑΝΑΠΤΥΞΗΣ (ΕΚΕΤΑ) / ΙΝΣΤΙΤΟΥΤΟ </w:t>
            </w:r>
            <w:r w:rsidRPr="00013CBB">
              <w:rPr>
                <w:rFonts w:ascii="Calibri" w:hAnsi="Calibri" w:cs="Calibri"/>
                <w:b/>
                <w:bCs/>
                <w:sz w:val="22"/>
                <w:szCs w:val="22"/>
                <w:lang w:eastAsia="en-US"/>
              </w:rPr>
              <w:t>ΧΗΜΙΚΩΝ ΔΙΕΡΓΑΣΙΩΝ ΚΑΙ ΕΝΕΡΓΕΙΑΚΩΝ ΠΟΡΩΝ (ΙΔΕΠ)</w:t>
            </w:r>
            <w:r w:rsidRPr="00013CBB">
              <w:rPr>
                <w:rFonts w:ascii="Calibri" w:hAnsi="Calibri" w:cs="Calibri"/>
                <w:sz w:val="22"/>
                <w:szCs w:val="22"/>
                <w:lang w:eastAsia="en-US"/>
              </w:rPr>
              <w:t>]</w:t>
            </w:r>
          </w:p>
          <w:p w14:paraId="6C2A2DAF" w14:textId="77777777"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Κωδικός  Αναθέτουσας Αρχής ΚΗΜΔΗΣ : [</w:t>
            </w:r>
            <w:r w:rsidRPr="00013CBB">
              <w:rPr>
                <w:rFonts w:ascii="Calibri" w:hAnsi="Calibri" w:cs="Calibri"/>
                <w:b/>
                <w:sz w:val="22"/>
                <w:szCs w:val="22"/>
                <w:lang w:eastAsia="en-US"/>
              </w:rPr>
              <w:t>99220974</w:t>
            </w:r>
            <w:r w:rsidRPr="00013CBB">
              <w:rPr>
                <w:rFonts w:ascii="Calibri" w:hAnsi="Calibri" w:cs="Calibri"/>
                <w:sz w:val="22"/>
                <w:szCs w:val="22"/>
                <w:lang w:eastAsia="en-US"/>
              </w:rPr>
              <w:t>]</w:t>
            </w:r>
          </w:p>
          <w:p w14:paraId="292772C9" w14:textId="77777777"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xml:space="preserve">- Ταχυδρομική διεύθυνση / Πόλη / </w:t>
            </w:r>
            <w:proofErr w:type="spellStart"/>
            <w:r w:rsidRPr="00013CBB">
              <w:rPr>
                <w:rFonts w:ascii="Calibri" w:hAnsi="Calibri" w:cs="Calibri"/>
                <w:sz w:val="22"/>
                <w:szCs w:val="22"/>
                <w:lang w:eastAsia="en-US"/>
              </w:rPr>
              <w:t>Ταχ</w:t>
            </w:r>
            <w:proofErr w:type="spellEnd"/>
            <w:r w:rsidRPr="00013CBB">
              <w:rPr>
                <w:rFonts w:ascii="Calibri" w:hAnsi="Calibri" w:cs="Calibri"/>
                <w:sz w:val="22"/>
                <w:szCs w:val="22"/>
                <w:lang w:eastAsia="en-US"/>
              </w:rPr>
              <w:t>. Κωδικός: [</w:t>
            </w:r>
            <w:r w:rsidRPr="00013CBB">
              <w:rPr>
                <w:rFonts w:ascii="Calibri" w:hAnsi="Calibri" w:cs="Calibri"/>
                <w:b/>
                <w:sz w:val="22"/>
                <w:szCs w:val="22"/>
                <w:lang w:eastAsia="en-US"/>
              </w:rPr>
              <w:t>6ο χλμ. Χαριλάου – Θέρμης, Θέρμη, Θεσσαλονίκη,  ΤΚ 57001</w:t>
            </w:r>
            <w:r w:rsidRPr="00013CBB">
              <w:rPr>
                <w:rFonts w:ascii="Calibri" w:hAnsi="Calibri" w:cs="Calibri"/>
                <w:sz w:val="22"/>
                <w:szCs w:val="22"/>
                <w:lang w:eastAsia="en-US"/>
              </w:rPr>
              <w:t>]</w:t>
            </w:r>
          </w:p>
          <w:p w14:paraId="696B452F" w14:textId="783A5F0A"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xml:space="preserve">- Αρμόδιος για πληροφορίες: </w:t>
            </w:r>
            <w:r w:rsidRPr="00013CBB">
              <w:rPr>
                <w:rFonts w:ascii="Calibri" w:hAnsi="Calibri" w:cs="Calibri"/>
                <w:b/>
                <w:bCs/>
                <w:sz w:val="22"/>
                <w:szCs w:val="22"/>
                <w:lang w:eastAsia="en-US"/>
              </w:rPr>
              <w:t xml:space="preserve">[κα. </w:t>
            </w:r>
            <w:proofErr w:type="spellStart"/>
            <w:r w:rsidR="008567AD" w:rsidRPr="00013CBB">
              <w:rPr>
                <w:rFonts w:ascii="Calibri" w:hAnsi="Calibri" w:cs="Calibri"/>
                <w:b/>
                <w:bCs/>
                <w:sz w:val="22"/>
                <w:szCs w:val="22"/>
                <w:lang w:eastAsia="en-US"/>
              </w:rPr>
              <w:t>Τζουλιάνα</w:t>
            </w:r>
            <w:proofErr w:type="spellEnd"/>
            <w:r w:rsidR="008567AD" w:rsidRPr="00013CBB">
              <w:rPr>
                <w:rFonts w:ascii="Calibri" w:hAnsi="Calibri" w:cs="Calibri"/>
                <w:b/>
                <w:bCs/>
                <w:sz w:val="22"/>
                <w:szCs w:val="22"/>
                <w:lang w:eastAsia="en-US"/>
              </w:rPr>
              <w:t xml:space="preserve"> </w:t>
            </w:r>
            <w:proofErr w:type="spellStart"/>
            <w:r w:rsidR="008567AD" w:rsidRPr="00013CBB">
              <w:rPr>
                <w:rFonts w:ascii="Calibri" w:hAnsi="Calibri" w:cs="Calibri"/>
                <w:b/>
                <w:bCs/>
                <w:sz w:val="22"/>
                <w:szCs w:val="22"/>
                <w:lang w:eastAsia="en-US"/>
              </w:rPr>
              <w:t>Κράια</w:t>
            </w:r>
            <w:proofErr w:type="spellEnd"/>
            <w:r w:rsidR="00FE27C0" w:rsidRPr="00013CBB">
              <w:rPr>
                <w:rFonts w:ascii="Calibri" w:hAnsi="Calibri" w:cs="Calibri"/>
                <w:b/>
                <w:bCs/>
                <w:sz w:val="22"/>
                <w:szCs w:val="22"/>
                <w:lang w:eastAsia="en-US"/>
              </w:rPr>
              <w:t xml:space="preserve"> &amp; κ.</w:t>
            </w:r>
            <w:r w:rsidR="008567AD" w:rsidRPr="00013CBB">
              <w:rPr>
                <w:rFonts w:ascii="Calibri" w:hAnsi="Calibri" w:cs="Calibri"/>
                <w:b/>
                <w:bCs/>
                <w:sz w:val="22"/>
                <w:szCs w:val="22"/>
                <w:lang w:eastAsia="en-US"/>
              </w:rPr>
              <w:t xml:space="preserve"> Ευγένιος Καρασάββας</w:t>
            </w:r>
            <w:r w:rsidRPr="00013CBB">
              <w:rPr>
                <w:rFonts w:ascii="Calibri" w:hAnsi="Calibri" w:cs="Calibri"/>
                <w:b/>
                <w:bCs/>
                <w:sz w:val="22"/>
                <w:szCs w:val="22"/>
                <w:lang w:eastAsia="en-US"/>
              </w:rPr>
              <w:t>]</w:t>
            </w:r>
          </w:p>
          <w:p w14:paraId="534A16CE" w14:textId="2A984A89"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Τηλέφωνο: [</w:t>
            </w:r>
            <w:r w:rsidRPr="00013CBB">
              <w:rPr>
                <w:rFonts w:ascii="Calibri" w:hAnsi="Calibri" w:cs="Calibri"/>
                <w:b/>
                <w:bCs/>
                <w:sz w:val="22"/>
                <w:szCs w:val="22"/>
                <w:lang w:eastAsia="en-US"/>
              </w:rPr>
              <w:t>2310-498</w:t>
            </w:r>
            <w:r w:rsidR="008567AD" w:rsidRPr="00013CBB">
              <w:rPr>
                <w:rFonts w:ascii="Calibri" w:hAnsi="Calibri" w:cs="Calibri"/>
                <w:b/>
                <w:bCs/>
                <w:sz w:val="22"/>
                <w:szCs w:val="22"/>
                <w:lang w:eastAsia="en-US"/>
              </w:rPr>
              <w:t>120</w:t>
            </w:r>
            <w:r w:rsidR="00FE27C0" w:rsidRPr="00013CBB">
              <w:rPr>
                <w:rFonts w:ascii="Calibri" w:hAnsi="Calibri" w:cs="Calibri"/>
                <w:b/>
                <w:bCs/>
                <w:sz w:val="22"/>
                <w:szCs w:val="22"/>
                <w:lang w:eastAsia="en-US"/>
              </w:rPr>
              <w:t>,</w:t>
            </w:r>
            <w:r w:rsidR="008567AD" w:rsidRPr="00013CBB">
              <w:rPr>
                <w:rFonts w:ascii="Calibri" w:hAnsi="Calibri" w:cs="Calibri"/>
                <w:b/>
                <w:bCs/>
                <w:sz w:val="22"/>
                <w:szCs w:val="22"/>
                <w:lang w:eastAsia="en-US"/>
              </w:rPr>
              <w:t xml:space="preserve"> 2310-498137</w:t>
            </w:r>
            <w:r w:rsidRPr="00013CBB">
              <w:rPr>
                <w:rFonts w:ascii="Calibri" w:hAnsi="Calibri" w:cs="Calibri"/>
                <w:sz w:val="22"/>
                <w:szCs w:val="22"/>
                <w:lang w:eastAsia="en-US"/>
              </w:rPr>
              <w:t>]</w:t>
            </w:r>
          </w:p>
          <w:p w14:paraId="5C59CAE7" w14:textId="76E63155" w:rsidR="00E85CE2" w:rsidRPr="00013CBB" w:rsidRDefault="00E85CE2" w:rsidP="00DA2257">
            <w:pPr>
              <w:spacing w:after="120"/>
              <w:jc w:val="both"/>
              <w:rPr>
                <w:rFonts w:ascii="Calibri" w:hAnsi="Calibri" w:cs="Calibri"/>
                <w:b/>
                <w:bCs/>
                <w:sz w:val="22"/>
                <w:szCs w:val="22"/>
                <w:lang w:eastAsia="en-US"/>
              </w:rPr>
            </w:pPr>
            <w:r w:rsidRPr="00013CBB">
              <w:rPr>
                <w:rFonts w:ascii="Calibri" w:hAnsi="Calibri" w:cs="Calibri"/>
                <w:sz w:val="22"/>
                <w:szCs w:val="22"/>
                <w:lang w:eastAsia="en-US"/>
              </w:rPr>
              <w:t xml:space="preserve">- </w:t>
            </w:r>
            <w:proofErr w:type="spellStart"/>
            <w:r w:rsidRPr="00013CBB">
              <w:rPr>
                <w:rFonts w:ascii="Calibri" w:hAnsi="Calibri" w:cs="Calibri"/>
                <w:sz w:val="22"/>
                <w:szCs w:val="22"/>
                <w:lang w:eastAsia="en-US"/>
              </w:rPr>
              <w:t>Ηλ</w:t>
            </w:r>
            <w:proofErr w:type="spellEnd"/>
            <w:r w:rsidRPr="00013CBB">
              <w:rPr>
                <w:rFonts w:ascii="Calibri" w:hAnsi="Calibri" w:cs="Calibri"/>
                <w:sz w:val="22"/>
                <w:szCs w:val="22"/>
                <w:lang w:eastAsia="en-US"/>
              </w:rPr>
              <w:t xml:space="preserve">. ταχυδρομείο: </w:t>
            </w:r>
            <w:r w:rsidRPr="00013CBB">
              <w:rPr>
                <w:rFonts w:ascii="Calibri" w:hAnsi="Calibri" w:cs="Calibri"/>
                <w:b/>
                <w:sz w:val="22"/>
                <w:szCs w:val="22"/>
                <w:lang w:eastAsia="en-US"/>
              </w:rPr>
              <w:t>[</w:t>
            </w:r>
            <w:proofErr w:type="spellStart"/>
            <w:r w:rsidR="008567AD" w:rsidRPr="00013CBB">
              <w:rPr>
                <w:rFonts w:ascii="Calibri" w:hAnsi="Calibri" w:cs="Calibri"/>
                <w:b/>
                <w:sz w:val="22"/>
                <w:szCs w:val="22"/>
                <w:lang w:val="en-US" w:eastAsia="en-US"/>
              </w:rPr>
              <w:t>tzkraia</w:t>
            </w:r>
            <w:proofErr w:type="spellEnd"/>
            <w:r w:rsidRPr="00013CBB">
              <w:rPr>
                <w:rFonts w:ascii="Calibri" w:hAnsi="Calibri" w:cs="Calibri"/>
                <w:b/>
                <w:bCs/>
                <w:sz w:val="22"/>
                <w:szCs w:val="22"/>
                <w:lang w:eastAsia="en-US"/>
              </w:rPr>
              <w:t>@</w:t>
            </w:r>
            <w:proofErr w:type="spellStart"/>
            <w:r w:rsidRPr="00013CBB">
              <w:rPr>
                <w:rFonts w:ascii="Calibri" w:hAnsi="Calibri" w:cs="Calibri"/>
                <w:b/>
                <w:bCs/>
                <w:sz w:val="22"/>
                <w:szCs w:val="22"/>
                <w:lang w:val="en-GB" w:eastAsia="en-US"/>
              </w:rPr>
              <w:t>cperi</w:t>
            </w:r>
            <w:proofErr w:type="spellEnd"/>
            <w:r w:rsidRPr="00013CBB">
              <w:rPr>
                <w:rFonts w:ascii="Calibri" w:hAnsi="Calibri" w:cs="Calibri"/>
                <w:b/>
                <w:bCs/>
                <w:sz w:val="22"/>
                <w:szCs w:val="22"/>
                <w:lang w:eastAsia="en-US"/>
              </w:rPr>
              <w:t>.</w:t>
            </w:r>
            <w:proofErr w:type="spellStart"/>
            <w:r w:rsidRPr="00013CBB">
              <w:rPr>
                <w:rFonts w:ascii="Calibri" w:hAnsi="Calibri" w:cs="Calibri"/>
                <w:b/>
                <w:bCs/>
                <w:sz w:val="22"/>
                <w:szCs w:val="22"/>
                <w:lang w:val="en-GB" w:eastAsia="en-US"/>
              </w:rPr>
              <w:t>certh</w:t>
            </w:r>
            <w:proofErr w:type="spellEnd"/>
            <w:r w:rsidRPr="00013CBB">
              <w:rPr>
                <w:rFonts w:ascii="Calibri" w:hAnsi="Calibri" w:cs="Calibri"/>
                <w:b/>
                <w:bCs/>
                <w:sz w:val="22"/>
                <w:szCs w:val="22"/>
                <w:lang w:eastAsia="en-US"/>
              </w:rPr>
              <w:t>.</w:t>
            </w:r>
            <w:r w:rsidRPr="00013CBB">
              <w:rPr>
                <w:rFonts w:ascii="Calibri" w:hAnsi="Calibri" w:cs="Calibri"/>
                <w:b/>
                <w:bCs/>
                <w:sz w:val="22"/>
                <w:szCs w:val="22"/>
                <w:lang w:val="en-GB" w:eastAsia="en-US"/>
              </w:rPr>
              <w:t>gr</w:t>
            </w:r>
            <w:r w:rsidR="00FE27C0" w:rsidRPr="00013CBB">
              <w:rPr>
                <w:rFonts w:ascii="Calibri" w:hAnsi="Calibri" w:cs="Calibri"/>
                <w:b/>
                <w:bCs/>
                <w:sz w:val="22"/>
                <w:szCs w:val="22"/>
                <w:lang w:eastAsia="en-US"/>
              </w:rPr>
              <w:t>,</w:t>
            </w:r>
            <w:r w:rsidR="008567AD" w:rsidRPr="00013CBB">
              <w:rPr>
                <w:rFonts w:ascii="Calibri" w:hAnsi="Calibri" w:cs="Calibri"/>
                <w:b/>
                <w:bCs/>
                <w:sz w:val="22"/>
                <w:szCs w:val="22"/>
                <w:lang w:eastAsia="en-US"/>
              </w:rPr>
              <w:t xml:space="preserve"> </w:t>
            </w:r>
            <w:proofErr w:type="spellStart"/>
            <w:r w:rsidR="008567AD" w:rsidRPr="00013CBB">
              <w:rPr>
                <w:rFonts w:ascii="Calibri" w:hAnsi="Calibri" w:cs="Calibri"/>
                <w:b/>
                <w:sz w:val="22"/>
                <w:szCs w:val="22"/>
                <w:lang w:val="en-US" w:eastAsia="en-US"/>
              </w:rPr>
              <w:t>ekarasav</w:t>
            </w:r>
            <w:proofErr w:type="spellEnd"/>
            <w:r w:rsidR="008567AD" w:rsidRPr="00013CBB">
              <w:rPr>
                <w:rFonts w:ascii="Calibri" w:hAnsi="Calibri" w:cs="Calibri"/>
                <w:b/>
                <w:bCs/>
                <w:sz w:val="22"/>
                <w:szCs w:val="22"/>
                <w:lang w:eastAsia="en-US"/>
              </w:rPr>
              <w:t>@</w:t>
            </w:r>
            <w:proofErr w:type="spellStart"/>
            <w:r w:rsidR="008567AD" w:rsidRPr="00013CBB">
              <w:rPr>
                <w:rFonts w:ascii="Calibri" w:hAnsi="Calibri" w:cs="Calibri"/>
                <w:b/>
                <w:bCs/>
                <w:sz w:val="22"/>
                <w:szCs w:val="22"/>
                <w:lang w:val="en-GB" w:eastAsia="en-US"/>
              </w:rPr>
              <w:t>cperi</w:t>
            </w:r>
            <w:proofErr w:type="spellEnd"/>
            <w:r w:rsidR="008567AD" w:rsidRPr="00013CBB">
              <w:rPr>
                <w:rFonts w:ascii="Calibri" w:hAnsi="Calibri" w:cs="Calibri"/>
                <w:b/>
                <w:bCs/>
                <w:sz w:val="22"/>
                <w:szCs w:val="22"/>
                <w:lang w:eastAsia="en-US"/>
              </w:rPr>
              <w:t>.</w:t>
            </w:r>
            <w:proofErr w:type="spellStart"/>
            <w:r w:rsidR="008567AD" w:rsidRPr="00013CBB">
              <w:rPr>
                <w:rFonts w:ascii="Calibri" w:hAnsi="Calibri" w:cs="Calibri"/>
                <w:b/>
                <w:bCs/>
                <w:sz w:val="22"/>
                <w:szCs w:val="22"/>
                <w:lang w:val="en-GB" w:eastAsia="en-US"/>
              </w:rPr>
              <w:t>certh</w:t>
            </w:r>
            <w:proofErr w:type="spellEnd"/>
            <w:r w:rsidR="008567AD" w:rsidRPr="00013CBB">
              <w:rPr>
                <w:rFonts w:ascii="Calibri" w:hAnsi="Calibri" w:cs="Calibri"/>
                <w:b/>
                <w:bCs/>
                <w:sz w:val="22"/>
                <w:szCs w:val="22"/>
                <w:lang w:eastAsia="en-US"/>
              </w:rPr>
              <w:t>.</w:t>
            </w:r>
            <w:r w:rsidR="008567AD" w:rsidRPr="00013CBB">
              <w:rPr>
                <w:rFonts w:ascii="Calibri" w:hAnsi="Calibri" w:cs="Calibri"/>
                <w:b/>
                <w:bCs/>
                <w:sz w:val="22"/>
                <w:szCs w:val="22"/>
                <w:lang w:val="en-GB" w:eastAsia="en-US"/>
              </w:rPr>
              <w:t>gr</w:t>
            </w:r>
            <w:r w:rsidRPr="00013CBB">
              <w:rPr>
                <w:rFonts w:ascii="Calibri" w:hAnsi="Calibri" w:cs="Calibri"/>
                <w:b/>
                <w:bCs/>
                <w:sz w:val="22"/>
                <w:szCs w:val="22"/>
                <w:lang w:eastAsia="en-US"/>
              </w:rPr>
              <w:t xml:space="preserve">] </w:t>
            </w:r>
          </w:p>
          <w:p w14:paraId="7BC9F999" w14:textId="77777777"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Διεύθυνση στο Διαδίκτυο (διεύθυνση δικτυακού τόπου): [</w:t>
            </w:r>
            <w:r w:rsidRPr="00013CBB">
              <w:rPr>
                <w:rFonts w:ascii="Calibri" w:hAnsi="Calibri" w:cs="Calibri"/>
                <w:b/>
                <w:sz w:val="22"/>
                <w:szCs w:val="22"/>
                <w:lang w:val="en-US" w:eastAsia="en-US"/>
              </w:rPr>
              <w:t>www</w:t>
            </w:r>
            <w:r w:rsidRPr="00013CBB">
              <w:rPr>
                <w:rFonts w:ascii="Calibri" w:hAnsi="Calibri" w:cs="Calibri"/>
                <w:b/>
                <w:sz w:val="22"/>
                <w:szCs w:val="22"/>
                <w:lang w:eastAsia="en-US"/>
              </w:rPr>
              <w:t>.</w:t>
            </w:r>
            <w:proofErr w:type="spellStart"/>
            <w:r w:rsidRPr="00013CBB">
              <w:rPr>
                <w:rFonts w:ascii="Calibri" w:hAnsi="Calibri" w:cs="Calibri"/>
                <w:b/>
                <w:sz w:val="22"/>
                <w:szCs w:val="22"/>
                <w:lang w:val="en-US" w:eastAsia="en-US"/>
              </w:rPr>
              <w:t>certh</w:t>
            </w:r>
            <w:proofErr w:type="spellEnd"/>
            <w:r w:rsidRPr="00013CBB">
              <w:rPr>
                <w:rFonts w:ascii="Calibri" w:hAnsi="Calibri" w:cs="Calibri"/>
                <w:b/>
                <w:sz w:val="22"/>
                <w:szCs w:val="22"/>
                <w:lang w:eastAsia="en-US"/>
              </w:rPr>
              <w:t>.</w:t>
            </w:r>
            <w:r w:rsidRPr="00013CBB">
              <w:rPr>
                <w:rFonts w:ascii="Calibri" w:hAnsi="Calibri" w:cs="Calibri"/>
                <w:b/>
                <w:sz w:val="22"/>
                <w:szCs w:val="22"/>
                <w:lang w:val="en-US" w:eastAsia="en-US"/>
              </w:rPr>
              <w:t>gr</w:t>
            </w:r>
            <w:r w:rsidRPr="00013CBB">
              <w:rPr>
                <w:rFonts w:ascii="Calibri" w:hAnsi="Calibri" w:cs="Calibri"/>
                <w:sz w:val="22"/>
                <w:szCs w:val="22"/>
                <w:lang w:eastAsia="en-US"/>
              </w:rPr>
              <w:t>]</w:t>
            </w:r>
          </w:p>
        </w:tc>
      </w:tr>
      <w:tr w:rsidR="00E85CE2" w:rsidRPr="00013CBB" w14:paraId="4090718A" w14:textId="77777777" w:rsidTr="00747400">
        <w:tc>
          <w:tcPr>
            <w:tcW w:w="8364" w:type="dxa"/>
            <w:tcBorders>
              <w:left w:val="single" w:sz="1" w:space="0" w:color="000000"/>
              <w:bottom w:val="single" w:sz="1" w:space="0" w:color="000000"/>
              <w:right w:val="single" w:sz="1" w:space="0" w:color="000000"/>
            </w:tcBorders>
            <w:shd w:val="clear" w:color="auto" w:fill="B2B2B2"/>
          </w:tcPr>
          <w:p w14:paraId="61B88BCD" w14:textId="4D83C654"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b/>
                <w:bCs/>
                <w:sz w:val="22"/>
                <w:szCs w:val="22"/>
                <w:lang w:eastAsia="en-US"/>
              </w:rPr>
              <w:t>Β: Πληροφορίες σχετικά με τη διαδικασία σύναψης σύμβασης</w:t>
            </w:r>
          </w:p>
          <w:p w14:paraId="7FD8126F" w14:textId="49849B4E"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xml:space="preserve">- Τίτλος ή σύντομη περιγραφή της δημόσιας σύμβασης (συμπεριλαμβανομένου του σχετικού </w:t>
            </w:r>
            <w:r w:rsidRPr="00013CBB">
              <w:rPr>
                <w:rFonts w:ascii="Calibri" w:hAnsi="Calibri" w:cs="Calibri"/>
                <w:sz w:val="22"/>
                <w:szCs w:val="22"/>
                <w:lang w:val="en-US" w:eastAsia="en-US"/>
              </w:rPr>
              <w:t>CPV</w:t>
            </w:r>
            <w:r w:rsidRPr="00013CBB">
              <w:rPr>
                <w:rFonts w:ascii="Calibri" w:hAnsi="Calibri" w:cs="Calibri"/>
                <w:sz w:val="22"/>
                <w:szCs w:val="22"/>
                <w:lang w:eastAsia="en-US"/>
              </w:rPr>
              <w:t xml:space="preserve">): </w:t>
            </w:r>
            <w:r w:rsidRPr="00013CBB">
              <w:rPr>
                <w:rFonts w:ascii="Calibri" w:hAnsi="Calibri" w:cs="Calibri"/>
                <w:b/>
                <w:sz w:val="22"/>
                <w:szCs w:val="22"/>
                <w:lang w:eastAsia="en-US"/>
              </w:rPr>
              <w:t>[«</w:t>
            </w:r>
            <w:r w:rsidR="008567AD" w:rsidRPr="00013CBB">
              <w:rPr>
                <w:rFonts w:asciiTheme="minorHAnsi" w:hAnsiTheme="minorHAnsi" w:cstheme="minorHAnsi"/>
                <w:b/>
                <w:sz w:val="22"/>
                <w:szCs w:val="22"/>
              </w:rPr>
              <w:t xml:space="preserve">ΠΡΟΜΗΘΕΙΑ </w:t>
            </w:r>
            <w:r w:rsidR="0052148F">
              <w:rPr>
                <w:rFonts w:asciiTheme="minorHAnsi" w:hAnsiTheme="minorHAnsi" w:cstheme="minorHAnsi"/>
                <w:b/>
                <w:sz w:val="22"/>
                <w:szCs w:val="22"/>
              </w:rPr>
              <w:t>ΑΝΑΛΩΣΙΜΩΝ</w:t>
            </w:r>
            <w:r w:rsidRPr="00013CBB">
              <w:rPr>
                <w:rFonts w:ascii="Calibri" w:hAnsi="Calibri" w:cs="Calibri"/>
                <w:b/>
                <w:bCs/>
                <w:sz w:val="22"/>
                <w:szCs w:val="22"/>
                <w:lang w:eastAsia="en-US"/>
              </w:rPr>
              <w:t>»</w:t>
            </w:r>
            <w:r w:rsidRPr="00013CBB">
              <w:rPr>
                <w:rFonts w:ascii="Calibri" w:hAnsi="Calibri" w:cs="Calibri"/>
                <w:b/>
                <w:sz w:val="22"/>
                <w:szCs w:val="22"/>
                <w:lang w:eastAsia="en-US"/>
              </w:rPr>
              <w:t>]</w:t>
            </w:r>
          </w:p>
          <w:p w14:paraId="1F4819CC" w14:textId="6A84E370"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Κωδικός στο ΚΗΜΔΗΣ</w:t>
            </w:r>
            <w:r w:rsidRPr="007762B7">
              <w:rPr>
                <w:rFonts w:ascii="Calibri" w:hAnsi="Calibri" w:cs="Calibri"/>
                <w:sz w:val="22"/>
                <w:szCs w:val="22"/>
                <w:lang w:eastAsia="en-US"/>
              </w:rPr>
              <w:t>: [</w:t>
            </w:r>
            <w:r w:rsidR="003C5030" w:rsidRPr="003C5030">
              <w:rPr>
                <w:rFonts w:ascii="Calibri" w:hAnsi="Calibri" w:cs="Calibri"/>
                <w:sz w:val="22"/>
                <w:szCs w:val="22"/>
                <w:lang w:eastAsia="en-US"/>
              </w:rPr>
              <w:t>19PROC0053</w:t>
            </w:r>
            <w:bookmarkStart w:id="0" w:name="_GoBack"/>
            <w:bookmarkEnd w:id="0"/>
            <w:r w:rsidR="003C5030" w:rsidRPr="003C5030">
              <w:rPr>
                <w:rFonts w:ascii="Calibri" w:hAnsi="Calibri" w:cs="Calibri"/>
                <w:sz w:val="22"/>
                <w:szCs w:val="22"/>
                <w:lang w:eastAsia="en-US"/>
              </w:rPr>
              <w:t>79814</w:t>
            </w:r>
            <w:r w:rsidRPr="007762B7">
              <w:rPr>
                <w:rFonts w:ascii="Calibri" w:hAnsi="Calibri" w:cs="Calibri"/>
                <w:sz w:val="22"/>
                <w:szCs w:val="22"/>
                <w:lang w:eastAsia="en-US"/>
              </w:rPr>
              <w:t>]</w:t>
            </w:r>
          </w:p>
          <w:p w14:paraId="2C12691F" w14:textId="77777777"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Η σύμβαση αναφέρεται σε έργα, προμήθειες, ή υπηρεσίες : [</w:t>
            </w:r>
            <w:r w:rsidRPr="00013CBB">
              <w:rPr>
                <w:rFonts w:ascii="Calibri" w:hAnsi="Calibri" w:cs="Calibri"/>
                <w:b/>
                <w:sz w:val="22"/>
                <w:szCs w:val="22"/>
                <w:lang w:eastAsia="en-US"/>
              </w:rPr>
              <w:t>Προμήθεια</w:t>
            </w:r>
            <w:r w:rsidRPr="00013CBB">
              <w:rPr>
                <w:rFonts w:ascii="Calibri" w:hAnsi="Calibri" w:cs="Calibri"/>
                <w:sz w:val="22"/>
                <w:szCs w:val="22"/>
                <w:lang w:eastAsia="en-US"/>
              </w:rPr>
              <w:t>]</w:t>
            </w:r>
          </w:p>
          <w:p w14:paraId="5957A513" w14:textId="77777777"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Εφόσον υφίστανται, ένδειξη ύπαρξης σχετικών τμημάτων : [</w:t>
            </w:r>
            <w:r w:rsidRPr="00013CBB">
              <w:rPr>
                <w:rFonts w:ascii="Calibri" w:hAnsi="Calibri" w:cs="Calibri"/>
                <w:b/>
                <w:sz w:val="22"/>
                <w:szCs w:val="22"/>
                <w:lang w:eastAsia="en-US"/>
              </w:rPr>
              <w:t>Ναι</w:t>
            </w:r>
            <w:r w:rsidRPr="00013CBB">
              <w:rPr>
                <w:rFonts w:ascii="Calibri" w:hAnsi="Calibri" w:cs="Calibri"/>
                <w:sz w:val="22"/>
                <w:szCs w:val="22"/>
                <w:lang w:eastAsia="en-US"/>
              </w:rPr>
              <w:t>]</w:t>
            </w:r>
          </w:p>
          <w:p w14:paraId="1264A970" w14:textId="34F7CAFD" w:rsidR="00E85CE2" w:rsidRPr="00013CBB" w:rsidRDefault="00E85CE2" w:rsidP="00DA2257">
            <w:pPr>
              <w:spacing w:after="120"/>
              <w:jc w:val="both"/>
              <w:rPr>
                <w:rFonts w:ascii="Calibri" w:hAnsi="Calibri" w:cs="Calibri"/>
                <w:b/>
                <w:sz w:val="22"/>
                <w:szCs w:val="22"/>
                <w:lang w:eastAsia="en-US"/>
              </w:rPr>
            </w:pPr>
            <w:r w:rsidRPr="00013CBB">
              <w:rPr>
                <w:rFonts w:ascii="Calibri" w:hAnsi="Calibri" w:cs="Calibri"/>
                <w:b/>
                <w:sz w:val="22"/>
                <w:szCs w:val="22"/>
                <w:lang w:eastAsia="en-US"/>
              </w:rPr>
              <w:t>Τμήματα:</w:t>
            </w:r>
          </w:p>
          <w:p w14:paraId="3AC4F7DE" w14:textId="5E7AB8ED" w:rsidR="0011370B" w:rsidRPr="00013CBB" w:rsidRDefault="00E85CE2" w:rsidP="0011370B">
            <w:pPr>
              <w:spacing w:after="120"/>
              <w:jc w:val="both"/>
              <w:rPr>
                <w:rFonts w:asciiTheme="minorHAnsi" w:hAnsiTheme="minorHAnsi" w:cstheme="minorHAnsi"/>
                <w:b/>
                <w:sz w:val="22"/>
                <w:szCs w:val="22"/>
                <w:lang w:eastAsia="en-US"/>
              </w:rPr>
            </w:pPr>
            <w:r w:rsidRPr="00013CBB">
              <w:rPr>
                <w:rFonts w:ascii="Calibri" w:hAnsi="Calibri" w:cs="Calibri"/>
                <w:b/>
                <w:sz w:val="22"/>
                <w:szCs w:val="22"/>
                <w:lang w:eastAsia="en-US"/>
              </w:rPr>
              <w:t>[</w:t>
            </w:r>
            <w:r w:rsidR="0052148F">
              <w:rPr>
                <w:rFonts w:ascii="Calibri" w:hAnsi="Calibri" w:cs="Calibri"/>
                <w:b/>
                <w:sz w:val="22"/>
                <w:szCs w:val="22"/>
                <w:lang w:eastAsia="en-US"/>
              </w:rPr>
              <w:t>1</w:t>
            </w:r>
            <w:r w:rsidRPr="00013CBB">
              <w:rPr>
                <w:rFonts w:ascii="Calibri" w:hAnsi="Calibri" w:cs="Calibri"/>
                <w:b/>
                <w:sz w:val="22"/>
                <w:szCs w:val="22"/>
                <w:lang w:eastAsia="en-US"/>
              </w:rPr>
              <w:t>]</w:t>
            </w:r>
            <w:r w:rsidRPr="00013CBB">
              <w:rPr>
                <w:rFonts w:ascii="Calibri" w:hAnsi="Calibri" w:cs="Calibri"/>
                <w:sz w:val="22"/>
                <w:szCs w:val="22"/>
                <w:lang w:eastAsia="en-US"/>
              </w:rPr>
              <w:tab/>
            </w:r>
            <w:r w:rsidR="0052148F">
              <w:rPr>
                <w:rFonts w:asciiTheme="minorHAnsi" w:eastAsia="SimSun" w:hAnsiTheme="minorHAnsi" w:cstheme="minorHAnsi"/>
                <w:sz w:val="22"/>
                <w:szCs w:val="22"/>
              </w:rPr>
              <w:t>ΒΑΛΒΙΔΕΣ ΕΛΕΓΧΟΥ ΡΟΗΣ</w:t>
            </w:r>
            <w:r w:rsidR="00FF548C" w:rsidRPr="00013CBB">
              <w:rPr>
                <w:rFonts w:asciiTheme="minorHAnsi" w:eastAsia="SimSun" w:hAnsiTheme="minorHAnsi" w:cstheme="minorHAnsi"/>
                <w:sz w:val="22"/>
                <w:szCs w:val="22"/>
              </w:rPr>
              <w:t xml:space="preserve"> (</w:t>
            </w:r>
            <w:r w:rsidR="00FE27C0" w:rsidRPr="00013CBB">
              <w:rPr>
                <w:rFonts w:asciiTheme="minorHAnsi" w:eastAsia="SimSun" w:hAnsiTheme="minorHAnsi" w:cstheme="minorHAnsi"/>
                <w:sz w:val="22"/>
                <w:szCs w:val="22"/>
              </w:rPr>
              <w:t>CPV:</w:t>
            </w:r>
            <w:r w:rsidR="0052148F">
              <w:rPr>
                <w:rFonts w:asciiTheme="minorHAnsi" w:hAnsiTheme="minorHAnsi" w:cstheme="minorHAnsi"/>
                <w:sz w:val="22"/>
                <w:szCs w:val="22"/>
              </w:rPr>
              <w:t>42131143-0</w:t>
            </w:r>
            <w:r w:rsidR="00FF548C" w:rsidRPr="00013CBB">
              <w:rPr>
                <w:rFonts w:asciiTheme="minorHAnsi" w:eastAsia="SimSun" w:hAnsiTheme="minorHAnsi" w:cstheme="minorHAnsi"/>
                <w:sz w:val="22"/>
                <w:szCs w:val="22"/>
              </w:rPr>
              <w:t>)</w:t>
            </w:r>
          </w:p>
          <w:p w14:paraId="1AE07E70" w14:textId="38D108C7" w:rsidR="008567AD" w:rsidRDefault="00E85CE2" w:rsidP="0052148F">
            <w:pPr>
              <w:spacing w:after="120"/>
              <w:jc w:val="both"/>
              <w:rPr>
                <w:rFonts w:asciiTheme="minorHAnsi" w:hAnsiTheme="minorHAnsi" w:cstheme="minorHAnsi"/>
                <w:b/>
                <w:sz w:val="22"/>
                <w:szCs w:val="22"/>
                <w:lang w:eastAsia="en-US"/>
              </w:rPr>
            </w:pPr>
            <w:r w:rsidRPr="00013CBB">
              <w:rPr>
                <w:rFonts w:ascii="Calibri" w:hAnsi="Calibri" w:cs="Calibri"/>
                <w:b/>
                <w:sz w:val="22"/>
                <w:szCs w:val="22"/>
                <w:lang w:eastAsia="en-US"/>
              </w:rPr>
              <w:t>[</w:t>
            </w:r>
            <w:r w:rsidR="0052148F">
              <w:rPr>
                <w:rFonts w:ascii="Calibri" w:hAnsi="Calibri" w:cs="Calibri"/>
                <w:b/>
                <w:sz w:val="22"/>
                <w:szCs w:val="22"/>
                <w:lang w:eastAsia="en-US"/>
              </w:rPr>
              <w:t>2</w:t>
            </w:r>
            <w:r w:rsidRPr="00013CBB">
              <w:rPr>
                <w:rFonts w:ascii="Calibri" w:hAnsi="Calibri" w:cs="Calibri"/>
                <w:b/>
                <w:sz w:val="22"/>
                <w:szCs w:val="22"/>
                <w:lang w:eastAsia="en-US"/>
              </w:rPr>
              <w:t>]</w:t>
            </w:r>
            <w:r w:rsidRPr="00013CBB">
              <w:rPr>
                <w:rFonts w:ascii="Calibri" w:hAnsi="Calibri" w:cs="Calibri"/>
                <w:sz w:val="22"/>
                <w:szCs w:val="22"/>
                <w:lang w:eastAsia="en-US"/>
              </w:rPr>
              <w:tab/>
            </w:r>
            <w:r w:rsidR="0052148F">
              <w:rPr>
                <w:rFonts w:asciiTheme="minorHAnsi" w:eastAsia="SimSun" w:hAnsiTheme="minorHAnsi" w:cstheme="minorHAnsi"/>
                <w:sz w:val="22"/>
                <w:szCs w:val="22"/>
              </w:rPr>
              <w:t xml:space="preserve">ΒΑΛΒΙΔΕΣ </w:t>
            </w:r>
            <w:r w:rsidR="00160CFA">
              <w:rPr>
                <w:rFonts w:asciiTheme="minorHAnsi" w:eastAsia="SimSun" w:hAnsiTheme="minorHAnsi" w:cstheme="minorHAnsi"/>
                <w:sz w:val="22"/>
                <w:szCs w:val="22"/>
              </w:rPr>
              <w:t xml:space="preserve">ΦΡΑΓΜΟΥ </w:t>
            </w:r>
            <w:r w:rsidR="0052148F">
              <w:rPr>
                <w:rFonts w:asciiTheme="minorHAnsi" w:eastAsia="SimSun" w:hAnsiTheme="minorHAnsi" w:cstheme="minorHAnsi"/>
                <w:sz w:val="22"/>
                <w:szCs w:val="22"/>
              </w:rPr>
              <w:t>ΥΨΗΛΗΣ ΘΕΡΜΟΚΡΑΣΙΑΣ</w:t>
            </w:r>
            <w:r w:rsidR="00022063" w:rsidRPr="00013CBB">
              <w:rPr>
                <w:rFonts w:asciiTheme="minorHAnsi" w:eastAsia="SimSun" w:hAnsiTheme="minorHAnsi" w:cstheme="minorHAnsi"/>
                <w:sz w:val="22"/>
                <w:szCs w:val="22"/>
              </w:rPr>
              <w:t xml:space="preserve">  </w:t>
            </w:r>
            <w:r w:rsidR="00FF548C" w:rsidRPr="00013CBB">
              <w:rPr>
                <w:rFonts w:asciiTheme="minorHAnsi" w:eastAsia="SimSun" w:hAnsiTheme="minorHAnsi" w:cstheme="minorHAnsi"/>
                <w:sz w:val="22"/>
                <w:szCs w:val="22"/>
              </w:rPr>
              <w:t>(</w:t>
            </w:r>
            <w:r w:rsidR="00FE27C0" w:rsidRPr="00013CBB">
              <w:rPr>
                <w:rFonts w:asciiTheme="minorHAnsi" w:eastAsia="SimSun" w:hAnsiTheme="minorHAnsi" w:cstheme="minorHAnsi"/>
                <w:sz w:val="22"/>
                <w:szCs w:val="22"/>
              </w:rPr>
              <w:t>CPV:</w:t>
            </w:r>
            <w:r w:rsidR="009E0569" w:rsidRPr="00EE1089">
              <w:rPr>
                <w:rFonts w:asciiTheme="minorHAnsi" w:eastAsia="SimSun" w:hAnsiTheme="minorHAnsi" w:cstheme="minorHAnsi"/>
                <w:sz w:val="22"/>
                <w:szCs w:val="22"/>
              </w:rPr>
              <w:t>42131148-5</w:t>
            </w:r>
            <w:r w:rsidR="00FF548C" w:rsidRPr="00013CBB">
              <w:rPr>
                <w:rFonts w:asciiTheme="minorHAnsi" w:eastAsia="SimSun" w:hAnsiTheme="minorHAnsi" w:cstheme="minorHAnsi"/>
                <w:sz w:val="22"/>
                <w:szCs w:val="22"/>
              </w:rPr>
              <w:t>)</w:t>
            </w:r>
            <w:r w:rsidR="008567AD" w:rsidRPr="00013CBB">
              <w:rPr>
                <w:rFonts w:asciiTheme="minorHAnsi" w:hAnsiTheme="minorHAnsi" w:cstheme="minorHAnsi"/>
                <w:b/>
                <w:sz w:val="22"/>
                <w:szCs w:val="22"/>
                <w:lang w:eastAsia="en-US"/>
              </w:rPr>
              <w:t xml:space="preserve"> </w:t>
            </w:r>
          </w:p>
          <w:p w14:paraId="7DFFF507" w14:textId="1E578712" w:rsidR="0052148F" w:rsidRDefault="0052148F" w:rsidP="0052148F">
            <w:pPr>
              <w:spacing w:after="120"/>
              <w:jc w:val="both"/>
              <w:rPr>
                <w:rFonts w:asciiTheme="minorHAnsi" w:eastAsia="SimSun" w:hAnsiTheme="minorHAnsi" w:cstheme="minorHAnsi"/>
                <w:sz w:val="22"/>
                <w:szCs w:val="22"/>
              </w:rPr>
            </w:pPr>
            <w:r w:rsidRPr="00013CBB">
              <w:rPr>
                <w:rFonts w:ascii="Calibri" w:hAnsi="Calibri" w:cs="Calibri"/>
                <w:b/>
                <w:sz w:val="22"/>
                <w:szCs w:val="22"/>
                <w:lang w:eastAsia="en-US"/>
              </w:rPr>
              <w:t>[</w:t>
            </w:r>
            <w:r>
              <w:rPr>
                <w:rFonts w:ascii="Calibri" w:hAnsi="Calibri" w:cs="Calibri"/>
                <w:b/>
                <w:sz w:val="22"/>
                <w:szCs w:val="22"/>
                <w:lang w:eastAsia="en-US"/>
              </w:rPr>
              <w:t>3</w:t>
            </w:r>
            <w:r w:rsidRPr="00013CBB">
              <w:rPr>
                <w:rFonts w:ascii="Calibri" w:hAnsi="Calibri" w:cs="Calibri"/>
                <w:b/>
                <w:sz w:val="22"/>
                <w:szCs w:val="22"/>
                <w:lang w:eastAsia="en-US"/>
              </w:rPr>
              <w:t>]</w:t>
            </w:r>
            <w:r w:rsidRPr="00013CBB">
              <w:rPr>
                <w:rFonts w:ascii="Calibri" w:hAnsi="Calibri" w:cs="Calibri"/>
                <w:sz w:val="22"/>
                <w:szCs w:val="22"/>
                <w:lang w:eastAsia="en-US"/>
              </w:rPr>
              <w:tab/>
            </w:r>
            <w:r>
              <w:rPr>
                <w:rFonts w:asciiTheme="minorHAnsi" w:eastAsia="SimSun" w:hAnsiTheme="minorHAnsi" w:cstheme="minorHAnsi"/>
                <w:sz w:val="22"/>
                <w:szCs w:val="22"/>
              </w:rPr>
              <w:t>ΜΕΤΡΗΤΕΣ ΡΟΗΣ ΑΕΡΙΩΝ</w:t>
            </w:r>
            <w:r w:rsidRPr="00013CBB">
              <w:rPr>
                <w:rFonts w:asciiTheme="minorHAnsi" w:eastAsia="SimSun" w:hAnsiTheme="minorHAnsi" w:cstheme="minorHAnsi"/>
                <w:sz w:val="22"/>
                <w:szCs w:val="22"/>
              </w:rPr>
              <w:t xml:space="preserve">  (CPV:</w:t>
            </w:r>
            <w:r>
              <w:rPr>
                <w:rFonts w:asciiTheme="minorHAnsi" w:eastAsia="SimSun" w:hAnsiTheme="minorHAnsi" w:cstheme="minorHAnsi"/>
                <w:sz w:val="22"/>
                <w:szCs w:val="22"/>
              </w:rPr>
              <w:t>38421110-6</w:t>
            </w:r>
            <w:r w:rsidRPr="00013CBB">
              <w:rPr>
                <w:rFonts w:asciiTheme="minorHAnsi" w:eastAsia="SimSun" w:hAnsiTheme="minorHAnsi" w:cstheme="minorHAnsi"/>
                <w:sz w:val="22"/>
                <w:szCs w:val="22"/>
              </w:rPr>
              <w:t>)</w:t>
            </w:r>
          </w:p>
          <w:p w14:paraId="14AF0C98" w14:textId="539C8591" w:rsidR="0052148F" w:rsidRPr="0052148F" w:rsidRDefault="0052148F" w:rsidP="0052148F">
            <w:pPr>
              <w:spacing w:after="120"/>
              <w:jc w:val="both"/>
              <w:rPr>
                <w:rFonts w:asciiTheme="minorHAnsi" w:eastAsia="SimSun" w:hAnsiTheme="minorHAnsi" w:cstheme="minorHAnsi"/>
                <w:sz w:val="22"/>
                <w:szCs w:val="22"/>
              </w:rPr>
            </w:pPr>
            <w:r w:rsidRPr="0052148F">
              <w:rPr>
                <w:rFonts w:asciiTheme="minorHAnsi" w:eastAsia="SimSun" w:hAnsiTheme="minorHAnsi" w:cstheme="minorHAnsi"/>
                <w:b/>
                <w:bCs/>
                <w:sz w:val="22"/>
                <w:szCs w:val="22"/>
              </w:rPr>
              <w:t>[4]</w:t>
            </w:r>
            <w:r w:rsidRPr="0052148F">
              <w:rPr>
                <w:rFonts w:asciiTheme="minorHAnsi" w:eastAsia="SimSun" w:hAnsiTheme="minorHAnsi" w:cstheme="minorHAnsi"/>
                <w:sz w:val="22"/>
                <w:szCs w:val="22"/>
              </w:rPr>
              <w:tab/>
            </w:r>
            <w:r>
              <w:rPr>
                <w:rFonts w:asciiTheme="minorHAnsi" w:eastAsia="SimSun" w:hAnsiTheme="minorHAnsi" w:cstheme="minorHAnsi"/>
                <w:sz w:val="22"/>
                <w:szCs w:val="22"/>
              </w:rPr>
              <w:t>ΡΟΟΜΕΤΡΑ ΜΕΤΑΒΛΗΤΗΣ ΔΙΑΤΟΜΗΣ</w:t>
            </w:r>
            <w:r w:rsidRPr="00013CBB">
              <w:rPr>
                <w:rFonts w:asciiTheme="minorHAnsi" w:eastAsia="SimSun" w:hAnsiTheme="minorHAnsi" w:cstheme="minorHAnsi"/>
                <w:sz w:val="22"/>
                <w:szCs w:val="22"/>
              </w:rPr>
              <w:t xml:space="preserve">  (CPV:</w:t>
            </w:r>
            <w:r>
              <w:rPr>
                <w:rFonts w:asciiTheme="minorHAnsi" w:eastAsia="SimSun" w:hAnsiTheme="minorHAnsi" w:cstheme="minorHAnsi"/>
                <w:sz w:val="22"/>
                <w:szCs w:val="22"/>
              </w:rPr>
              <w:t>38428000-1</w:t>
            </w:r>
            <w:r w:rsidRPr="00013CBB">
              <w:rPr>
                <w:rFonts w:asciiTheme="minorHAnsi" w:eastAsia="SimSun" w:hAnsiTheme="minorHAnsi" w:cstheme="minorHAnsi"/>
                <w:sz w:val="22"/>
                <w:szCs w:val="22"/>
              </w:rPr>
              <w:t>)</w:t>
            </w:r>
          </w:p>
          <w:p w14:paraId="5DFEBCFD" w14:textId="5F7BCA3F" w:rsidR="0052148F" w:rsidRPr="0052148F" w:rsidRDefault="0052148F" w:rsidP="0052148F">
            <w:pPr>
              <w:spacing w:after="120"/>
              <w:jc w:val="both"/>
              <w:rPr>
                <w:rFonts w:asciiTheme="minorHAnsi" w:eastAsia="SimSun" w:hAnsiTheme="minorHAnsi" w:cstheme="minorHAnsi"/>
                <w:sz w:val="22"/>
                <w:szCs w:val="22"/>
              </w:rPr>
            </w:pPr>
            <w:r w:rsidRPr="0052148F">
              <w:rPr>
                <w:rFonts w:asciiTheme="minorHAnsi" w:eastAsia="SimSun" w:hAnsiTheme="minorHAnsi" w:cstheme="minorHAnsi"/>
                <w:b/>
                <w:bCs/>
                <w:sz w:val="22"/>
                <w:szCs w:val="22"/>
              </w:rPr>
              <w:t>[5]</w:t>
            </w:r>
            <w:r w:rsidRPr="0052148F">
              <w:rPr>
                <w:rFonts w:asciiTheme="minorHAnsi" w:eastAsia="SimSun" w:hAnsiTheme="minorHAnsi" w:cstheme="minorHAnsi"/>
                <w:sz w:val="22"/>
                <w:szCs w:val="22"/>
              </w:rPr>
              <w:tab/>
            </w:r>
            <w:r>
              <w:rPr>
                <w:rFonts w:asciiTheme="minorHAnsi" w:eastAsia="SimSun" w:hAnsiTheme="minorHAnsi" w:cstheme="minorHAnsi"/>
                <w:sz w:val="22"/>
                <w:szCs w:val="22"/>
              </w:rPr>
              <w:t>ΣΩΛΗΝΩΣΕΙΣ</w:t>
            </w:r>
            <w:r w:rsidRPr="00013CBB">
              <w:rPr>
                <w:rFonts w:asciiTheme="minorHAnsi" w:eastAsia="SimSun" w:hAnsiTheme="minorHAnsi" w:cstheme="minorHAnsi"/>
                <w:sz w:val="22"/>
                <w:szCs w:val="22"/>
              </w:rPr>
              <w:t xml:space="preserve">  (CPV:</w:t>
            </w:r>
            <w:r>
              <w:rPr>
                <w:rFonts w:asciiTheme="minorHAnsi" w:eastAsia="SimSun" w:hAnsiTheme="minorHAnsi" w:cstheme="minorHAnsi"/>
                <w:sz w:val="22"/>
                <w:szCs w:val="22"/>
              </w:rPr>
              <w:t>44163100-1</w:t>
            </w:r>
            <w:r w:rsidRPr="00013CBB">
              <w:rPr>
                <w:rFonts w:asciiTheme="minorHAnsi" w:eastAsia="SimSun" w:hAnsiTheme="minorHAnsi" w:cstheme="minorHAnsi"/>
                <w:sz w:val="22"/>
                <w:szCs w:val="22"/>
              </w:rPr>
              <w:t>)</w:t>
            </w:r>
          </w:p>
          <w:p w14:paraId="5B215B64" w14:textId="5BC1B243" w:rsidR="0052148F" w:rsidRPr="0052148F" w:rsidRDefault="0052148F" w:rsidP="0052148F">
            <w:pPr>
              <w:spacing w:after="120"/>
              <w:jc w:val="both"/>
              <w:rPr>
                <w:rFonts w:asciiTheme="minorHAnsi" w:eastAsia="SimSun" w:hAnsiTheme="minorHAnsi" w:cstheme="minorHAnsi"/>
                <w:sz w:val="22"/>
                <w:szCs w:val="22"/>
              </w:rPr>
            </w:pPr>
            <w:r w:rsidRPr="0052148F">
              <w:rPr>
                <w:rFonts w:asciiTheme="minorHAnsi" w:eastAsia="SimSun" w:hAnsiTheme="minorHAnsi" w:cstheme="minorHAnsi"/>
                <w:b/>
                <w:bCs/>
                <w:sz w:val="22"/>
                <w:szCs w:val="22"/>
              </w:rPr>
              <w:t>[6]</w:t>
            </w:r>
            <w:r w:rsidRPr="0052148F">
              <w:rPr>
                <w:rFonts w:asciiTheme="minorHAnsi" w:eastAsia="SimSun" w:hAnsiTheme="minorHAnsi" w:cstheme="minorHAnsi"/>
                <w:sz w:val="22"/>
                <w:szCs w:val="22"/>
              </w:rPr>
              <w:tab/>
            </w:r>
            <w:r>
              <w:rPr>
                <w:rFonts w:asciiTheme="minorHAnsi" w:eastAsia="SimSun" w:hAnsiTheme="minorHAnsi" w:cstheme="minorHAnsi"/>
                <w:sz w:val="22"/>
                <w:szCs w:val="22"/>
              </w:rPr>
              <w:t>ΟΡΓΑΝΑ ΠΙΕΣΗΣ</w:t>
            </w:r>
            <w:r w:rsidRPr="00013CBB">
              <w:rPr>
                <w:rFonts w:asciiTheme="minorHAnsi" w:eastAsia="SimSun" w:hAnsiTheme="minorHAnsi" w:cstheme="minorHAnsi"/>
                <w:sz w:val="22"/>
                <w:szCs w:val="22"/>
              </w:rPr>
              <w:t xml:space="preserve">  (CPV:</w:t>
            </w:r>
            <w:r>
              <w:rPr>
                <w:rFonts w:asciiTheme="minorHAnsi" w:eastAsia="SimSun" w:hAnsiTheme="minorHAnsi" w:cstheme="minorHAnsi"/>
                <w:sz w:val="22"/>
                <w:szCs w:val="22"/>
              </w:rPr>
              <w:t>38423100-7</w:t>
            </w:r>
            <w:r w:rsidRPr="00013CBB">
              <w:rPr>
                <w:rFonts w:asciiTheme="minorHAnsi" w:eastAsia="SimSun" w:hAnsiTheme="minorHAnsi" w:cstheme="minorHAnsi"/>
                <w:sz w:val="22"/>
                <w:szCs w:val="22"/>
              </w:rPr>
              <w:t>)</w:t>
            </w:r>
          </w:p>
          <w:p w14:paraId="4A81D4B9" w14:textId="30E22601" w:rsidR="0052148F" w:rsidRPr="0052148F" w:rsidRDefault="0052148F" w:rsidP="0052148F">
            <w:pPr>
              <w:spacing w:after="120"/>
              <w:jc w:val="both"/>
              <w:rPr>
                <w:rFonts w:asciiTheme="minorHAnsi" w:eastAsia="SimSun" w:hAnsiTheme="minorHAnsi" w:cstheme="minorHAnsi"/>
                <w:sz w:val="22"/>
                <w:szCs w:val="22"/>
              </w:rPr>
            </w:pPr>
            <w:r w:rsidRPr="0052148F">
              <w:rPr>
                <w:rFonts w:asciiTheme="minorHAnsi" w:eastAsia="SimSun" w:hAnsiTheme="minorHAnsi" w:cstheme="minorHAnsi"/>
                <w:b/>
                <w:bCs/>
                <w:sz w:val="22"/>
                <w:szCs w:val="22"/>
              </w:rPr>
              <w:t>[7]</w:t>
            </w:r>
            <w:r w:rsidRPr="0052148F">
              <w:rPr>
                <w:rFonts w:asciiTheme="minorHAnsi" w:eastAsia="SimSun" w:hAnsiTheme="minorHAnsi" w:cstheme="minorHAnsi"/>
                <w:sz w:val="22"/>
                <w:szCs w:val="22"/>
              </w:rPr>
              <w:tab/>
            </w:r>
            <w:r>
              <w:rPr>
                <w:rFonts w:asciiTheme="minorHAnsi" w:eastAsia="SimSun" w:hAnsiTheme="minorHAnsi" w:cstheme="minorHAnsi"/>
                <w:sz w:val="22"/>
                <w:szCs w:val="22"/>
              </w:rPr>
              <w:t>ΜΕΤΑΔΟΤΕΣ ΠΙΕΣΗΣ</w:t>
            </w:r>
            <w:r w:rsidRPr="00013CBB">
              <w:rPr>
                <w:rFonts w:asciiTheme="minorHAnsi" w:eastAsia="SimSun" w:hAnsiTheme="minorHAnsi" w:cstheme="minorHAnsi"/>
                <w:sz w:val="22"/>
                <w:szCs w:val="22"/>
              </w:rPr>
              <w:t xml:space="preserve">  (CPV:</w:t>
            </w:r>
            <w:r>
              <w:rPr>
                <w:rFonts w:asciiTheme="minorHAnsi" w:eastAsia="SimSun" w:hAnsiTheme="minorHAnsi" w:cstheme="minorHAnsi"/>
                <w:sz w:val="22"/>
                <w:szCs w:val="22"/>
              </w:rPr>
              <w:t>38420000-5</w:t>
            </w:r>
            <w:r w:rsidRPr="00013CBB">
              <w:rPr>
                <w:rFonts w:asciiTheme="minorHAnsi" w:eastAsia="SimSun" w:hAnsiTheme="minorHAnsi" w:cstheme="minorHAnsi"/>
                <w:sz w:val="22"/>
                <w:szCs w:val="22"/>
              </w:rPr>
              <w:t>)</w:t>
            </w:r>
          </w:p>
          <w:p w14:paraId="71CA86EF" w14:textId="466023DB" w:rsidR="0052148F" w:rsidRPr="0052148F" w:rsidRDefault="0052148F" w:rsidP="0052148F">
            <w:pPr>
              <w:spacing w:after="120"/>
              <w:jc w:val="both"/>
              <w:rPr>
                <w:rFonts w:asciiTheme="minorHAnsi" w:eastAsia="SimSun" w:hAnsiTheme="minorHAnsi" w:cstheme="minorHAnsi"/>
                <w:sz w:val="22"/>
                <w:szCs w:val="22"/>
              </w:rPr>
            </w:pPr>
            <w:r w:rsidRPr="0052148F">
              <w:rPr>
                <w:rFonts w:asciiTheme="minorHAnsi" w:eastAsia="SimSun" w:hAnsiTheme="minorHAnsi" w:cstheme="minorHAnsi"/>
                <w:b/>
                <w:bCs/>
                <w:sz w:val="22"/>
                <w:szCs w:val="22"/>
              </w:rPr>
              <w:t>[8]</w:t>
            </w:r>
            <w:r w:rsidRPr="0052148F">
              <w:rPr>
                <w:rFonts w:asciiTheme="minorHAnsi" w:eastAsia="SimSun" w:hAnsiTheme="minorHAnsi" w:cstheme="minorHAnsi"/>
                <w:sz w:val="22"/>
                <w:szCs w:val="22"/>
              </w:rPr>
              <w:tab/>
            </w:r>
            <w:r>
              <w:rPr>
                <w:rFonts w:asciiTheme="minorHAnsi" w:eastAsia="SimSun" w:hAnsiTheme="minorHAnsi" w:cstheme="minorHAnsi"/>
                <w:sz w:val="22"/>
                <w:szCs w:val="22"/>
              </w:rPr>
              <w:t>ΣΥΣΚΕΥΕΣ ΔΙΑΝΟΜΗΣ ΚΑΙ ΕΛΕΓΧΟΥ ΗΛΕΚΤΡΙΚΟΥ ΡΕΥΜΑΤΟΣ</w:t>
            </w:r>
            <w:r w:rsidRPr="00013CBB">
              <w:rPr>
                <w:rFonts w:asciiTheme="minorHAnsi" w:eastAsia="SimSun" w:hAnsiTheme="minorHAnsi" w:cstheme="minorHAnsi"/>
                <w:sz w:val="22"/>
                <w:szCs w:val="22"/>
              </w:rPr>
              <w:t xml:space="preserve">  (CPV:</w:t>
            </w:r>
            <w:r>
              <w:rPr>
                <w:rFonts w:asciiTheme="minorHAnsi" w:eastAsia="SimSun" w:hAnsiTheme="minorHAnsi" w:cstheme="minorHAnsi"/>
                <w:sz w:val="22"/>
                <w:szCs w:val="22"/>
              </w:rPr>
              <w:t>31200000-8</w:t>
            </w:r>
            <w:r w:rsidRPr="00013CBB">
              <w:rPr>
                <w:rFonts w:asciiTheme="minorHAnsi" w:eastAsia="SimSun" w:hAnsiTheme="minorHAnsi" w:cstheme="minorHAnsi"/>
                <w:sz w:val="22"/>
                <w:szCs w:val="22"/>
              </w:rPr>
              <w:t>)</w:t>
            </w:r>
          </w:p>
          <w:p w14:paraId="6A21F694" w14:textId="3589B382" w:rsidR="0052148F" w:rsidRDefault="0052148F" w:rsidP="0052148F">
            <w:pPr>
              <w:spacing w:after="120"/>
              <w:jc w:val="both"/>
              <w:rPr>
                <w:rFonts w:asciiTheme="minorHAnsi" w:eastAsia="SimSun" w:hAnsiTheme="minorHAnsi" w:cstheme="minorHAnsi"/>
                <w:sz w:val="22"/>
                <w:szCs w:val="22"/>
              </w:rPr>
            </w:pPr>
            <w:r w:rsidRPr="0052148F">
              <w:rPr>
                <w:rFonts w:asciiTheme="minorHAnsi" w:eastAsia="SimSun" w:hAnsiTheme="minorHAnsi" w:cstheme="minorHAnsi"/>
                <w:b/>
                <w:bCs/>
                <w:sz w:val="22"/>
                <w:szCs w:val="22"/>
              </w:rPr>
              <w:t>[9]</w:t>
            </w:r>
            <w:r w:rsidRPr="0052148F">
              <w:rPr>
                <w:rFonts w:asciiTheme="minorHAnsi" w:eastAsia="SimSun" w:hAnsiTheme="minorHAnsi" w:cstheme="minorHAnsi"/>
                <w:sz w:val="22"/>
                <w:szCs w:val="22"/>
              </w:rPr>
              <w:tab/>
            </w:r>
            <w:r>
              <w:rPr>
                <w:rFonts w:asciiTheme="minorHAnsi" w:eastAsia="SimSun" w:hAnsiTheme="minorHAnsi" w:cstheme="minorHAnsi"/>
                <w:sz w:val="22"/>
                <w:szCs w:val="22"/>
              </w:rPr>
              <w:t>ΗΛΕΚΤΡΟΛΟΓΙΚΟ ΥΛΙΚΟ</w:t>
            </w:r>
            <w:r w:rsidRPr="00013CBB">
              <w:rPr>
                <w:rFonts w:asciiTheme="minorHAnsi" w:eastAsia="SimSun" w:hAnsiTheme="minorHAnsi" w:cstheme="minorHAnsi"/>
                <w:sz w:val="22"/>
                <w:szCs w:val="22"/>
              </w:rPr>
              <w:t xml:space="preserve">  (CPV:</w:t>
            </w:r>
            <w:r>
              <w:rPr>
                <w:rFonts w:asciiTheme="minorHAnsi" w:eastAsia="SimSun" w:hAnsiTheme="minorHAnsi" w:cstheme="minorHAnsi"/>
                <w:sz w:val="22"/>
                <w:szCs w:val="22"/>
              </w:rPr>
              <w:t>31681410-0</w:t>
            </w:r>
            <w:r w:rsidRPr="00013CBB">
              <w:rPr>
                <w:rFonts w:asciiTheme="minorHAnsi" w:eastAsia="SimSun" w:hAnsiTheme="minorHAnsi" w:cstheme="minorHAnsi"/>
                <w:sz w:val="22"/>
                <w:szCs w:val="22"/>
              </w:rPr>
              <w:t>)</w:t>
            </w:r>
          </w:p>
          <w:p w14:paraId="02D20942" w14:textId="3F3F0B8B" w:rsidR="00FE27C0" w:rsidRPr="00013CBB" w:rsidRDefault="0052148F" w:rsidP="00FF548C">
            <w:pPr>
              <w:rPr>
                <w:rFonts w:asciiTheme="minorHAnsi" w:hAnsiTheme="minorHAnsi" w:cstheme="minorHAnsi"/>
                <w:sz w:val="22"/>
                <w:szCs w:val="22"/>
              </w:rPr>
            </w:pPr>
            <w:r w:rsidRPr="0052148F">
              <w:rPr>
                <w:rFonts w:asciiTheme="minorHAnsi" w:eastAsia="SimSun" w:hAnsiTheme="minorHAnsi" w:cstheme="minorHAnsi"/>
                <w:b/>
                <w:bCs/>
                <w:sz w:val="22"/>
                <w:szCs w:val="22"/>
              </w:rPr>
              <w:t>[</w:t>
            </w:r>
            <w:r>
              <w:rPr>
                <w:rFonts w:asciiTheme="minorHAnsi" w:eastAsia="SimSun" w:hAnsiTheme="minorHAnsi" w:cstheme="minorHAnsi"/>
                <w:b/>
                <w:bCs/>
                <w:sz w:val="22"/>
                <w:szCs w:val="22"/>
              </w:rPr>
              <w:t>10</w:t>
            </w:r>
            <w:r w:rsidRPr="0052148F">
              <w:rPr>
                <w:rFonts w:asciiTheme="minorHAnsi" w:eastAsia="SimSun" w:hAnsiTheme="minorHAnsi" w:cstheme="minorHAnsi"/>
                <w:b/>
                <w:bCs/>
                <w:sz w:val="22"/>
                <w:szCs w:val="22"/>
              </w:rPr>
              <w:t>]</w:t>
            </w:r>
            <w:r w:rsidRPr="0052148F">
              <w:rPr>
                <w:rFonts w:asciiTheme="minorHAnsi" w:eastAsia="SimSun" w:hAnsiTheme="minorHAnsi" w:cstheme="minorHAnsi"/>
                <w:sz w:val="22"/>
                <w:szCs w:val="22"/>
              </w:rPr>
              <w:tab/>
            </w:r>
            <w:r>
              <w:rPr>
                <w:rFonts w:asciiTheme="minorHAnsi" w:eastAsia="SimSun" w:hAnsiTheme="minorHAnsi" w:cstheme="minorHAnsi"/>
                <w:sz w:val="22"/>
                <w:szCs w:val="22"/>
              </w:rPr>
              <w:t>ΠΙΝΑΚΑΣ ΔΙΑΝΟΜΗΣ ΧΑΜΗΛΗΣ ΤΑΣΗΣ</w:t>
            </w:r>
            <w:r w:rsidRPr="00013CBB">
              <w:rPr>
                <w:rFonts w:asciiTheme="minorHAnsi" w:eastAsia="SimSun" w:hAnsiTheme="minorHAnsi" w:cstheme="minorHAnsi"/>
                <w:sz w:val="22"/>
                <w:szCs w:val="22"/>
              </w:rPr>
              <w:t xml:space="preserve">  (CPV:</w:t>
            </w:r>
            <w:r>
              <w:rPr>
                <w:rFonts w:asciiTheme="minorHAnsi" w:eastAsia="SimSun" w:hAnsiTheme="minorHAnsi" w:cstheme="minorHAnsi"/>
                <w:sz w:val="22"/>
                <w:szCs w:val="22"/>
              </w:rPr>
              <w:t>31214510-7</w:t>
            </w:r>
            <w:r w:rsidRPr="00013CBB">
              <w:rPr>
                <w:rFonts w:asciiTheme="minorHAnsi" w:eastAsia="SimSun" w:hAnsiTheme="minorHAnsi" w:cstheme="minorHAnsi"/>
                <w:sz w:val="22"/>
                <w:szCs w:val="22"/>
              </w:rPr>
              <w:t>)</w:t>
            </w:r>
          </w:p>
          <w:p w14:paraId="5446F0CB" w14:textId="70AAA6F7" w:rsidR="00E85CE2" w:rsidRPr="00013CBB" w:rsidRDefault="00E85CE2" w:rsidP="007762B7">
            <w:pPr>
              <w:spacing w:after="120"/>
              <w:jc w:val="both"/>
              <w:rPr>
                <w:rFonts w:ascii="Calibri" w:hAnsi="Calibri" w:cs="Calibri"/>
                <w:sz w:val="22"/>
                <w:szCs w:val="22"/>
                <w:lang w:eastAsia="en-US"/>
              </w:rPr>
            </w:pPr>
            <w:r w:rsidRPr="00013CBB">
              <w:rPr>
                <w:rFonts w:ascii="Calibri" w:hAnsi="Calibri" w:cs="Calibri"/>
                <w:sz w:val="22"/>
                <w:szCs w:val="22"/>
                <w:lang w:eastAsia="en-US"/>
              </w:rPr>
              <w:t>- Αριθμός αναφοράς που αποδίδεται στον φάκελο από την αναθέτουσα αρχή</w:t>
            </w:r>
            <w:r w:rsidRPr="007762B7">
              <w:rPr>
                <w:rFonts w:ascii="Calibri" w:hAnsi="Calibri" w:cs="Calibri"/>
                <w:sz w:val="22"/>
                <w:szCs w:val="22"/>
                <w:lang w:eastAsia="en-US"/>
              </w:rPr>
              <w:t xml:space="preserve">: </w:t>
            </w:r>
            <w:r w:rsidRPr="007762B7">
              <w:rPr>
                <w:rFonts w:ascii="Calibri" w:hAnsi="Calibri" w:cs="Calibri"/>
                <w:b/>
                <w:sz w:val="22"/>
                <w:szCs w:val="22"/>
                <w:lang w:eastAsia="en-US"/>
              </w:rPr>
              <w:t>[</w:t>
            </w:r>
            <w:r w:rsidR="001E0419" w:rsidRPr="007762B7">
              <w:rPr>
                <w:rFonts w:ascii="Calibri" w:hAnsi="Calibri" w:cs="Calibri"/>
                <w:b/>
                <w:sz w:val="22"/>
                <w:szCs w:val="22"/>
                <w:lang w:eastAsia="en-US"/>
              </w:rPr>
              <w:t>413</w:t>
            </w:r>
            <w:r w:rsidR="005C7ABA" w:rsidRPr="007762B7">
              <w:rPr>
                <w:rFonts w:ascii="Calibri" w:hAnsi="Calibri" w:cs="Calibri"/>
                <w:b/>
                <w:sz w:val="22"/>
                <w:szCs w:val="22"/>
                <w:lang w:eastAsia="en-US"/>
              </w:rPr>
              <w:t>/201</w:t>
            </w:r>
            <w:r w:rsidR="00FE27C0" w:rsidRPr="007762B7">
              <w:rPr>
                <w:rFonts w:ascii="Calibri" w:hAnsi="Calibri" w:cs="Calibri"/>
                <w:b/>
                <w:sz w:val="22"/>
                <w:szCs w:val="22"/>
                <w:lang w:eastAsia="en-US"/>
              </w:rPr>
              <w:t>9</w:t>
            </w:r>
            <w:r w:rsidRPr="007762B7">
              <w:rPr>
                <w:rFonts w:ascii="Calibri" w:hAnsi="Calibri" w:cs="Calibri"/>
                <w:b/>
                <w:sz w:val="22"/>
                <w:szCs w:val="22"/>
                <w:lang w:eastAsia="en-US"/>
              </w:rPr>
              <w:t>]</w:t>
            </w:r>
          </w:p>
        </w:tc>
      </w:tr>
      <w:tr w:rsidR="00E85CE2" w:rsidRPr="00013CBB" w14:paraId="1D66489A" w14:textId="77777777" w:rsidTr="00747400">
        <w:tc>
          <w:tcPr>
            <w:tcW w:w="8364" w:type="dxa"/>
            <w:tcBorders>
              <w:top w:val="single" w:sz="1" w:space="0" w:color="000000"/>
              <w:left w:val="single" w:sz="1" w:space="0" w:color="000000"/>
              <w:bottom w:val="single" w:sz="1" w:space="0" w:color="000000"/>
              <w:right w:val="single" w:sz="1" w:space="0" w:color="000000"/>
            </w:tcBorders>
            <w:shd w:val="clear" w:color="auto" w:fill="B2B2B2"/>
          </w:tcPr>
          <w:p w14:paraId="3565CC95" w14:textId="77777777"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ΟΛΕΣ ΟΙ ΥΠΟΛΟΙΠΕΣ ΠΛΗΡΟΦΟΡΙΕΣ ΣΕ ΚΑΘΕ ΕΝΟΤΗΤΑ ΤΟΥ ΤΕΥΔ ΘΑ ΠΡΕΠΕΙ ΝΑ ΣΥΜΠΛΗΡΩΘΟΥΝ ΑΠΟ ΤΟΝ ΟΙΚΟΝΟΜΙΚΟ ΦΟΡΕΑ</w:t>
            </w:r>
          </w:p>
        </w:tc>
      </w:tr>
    </w:tbl>
    <w:p w14:paraId="1B44640F" w14:textId="77777777" w:rsidR="00E85CE2" w:rsidRPr="00013CBB" w:rsidRDefault="00E85CE2" w:rsidP="00E85CE2">
      <w:pPr>
        <w:pageBreakBefore/>
        <w:suppressAutoHyphens/>
        <w:spacing w:after="200" w:line="276" w:lineRule="auto"/>
        <w:jc w:val="center"/>
        <w:rPr>
          <w:rFonts w:ascii="Calibri" w:hAnsi="Calibri" w:cs="Calibri"/>
          <w:kern w:val="1"/>
          <w:sz w:val="22"/>
          <w:szCs w:val="22"/>
          <w:lang w:eastAsia="zh-CN"/>
        </w:rPr>
      </w:pPr>
      <w:r w:rsidRPr="00013CBB">
        <w:rPr>
          <w:rFonts w:ascii="Calibri" w:hAnsi="Calibri" w:cs="Calibri"/>
          <w:b/>
          <w:bCs/>
          <w:kern w:val="1"/>
          <w:sz w:val="22"/>
          <w:szCs w:val="22"/>
          <w:u w:val="single"/>
          <w:lang w:eastAsia="zh-CN"/>
        </w:rPr>
        <w:lastRenderedPageBreak/>
        <w:t>Μέρος II: Πληροφορίες σχετικά με τον οικονομικό φορέα</w:t>
      </w:r>
    </w:p>
    <w:p w14:paraId="29BF5038" w14:textId="77777777" w:rsidR="00E85CE2" w:rsidRPr="00013CBB" w:rsidRDefault="00E85CE2" w:rsidP="00E85CE2">
      <w:pPr>
        <w:suppressAutoHyphens/>
        <w:spacing w:after="200" w:line="276" w:lineRule="auto"/>
        <w:jc w:val="center"/>
        <w:rPr>
          <w:rFonts w:ascii="Calibri" w:hAnsi="Calibri" w:cs="Calibri"/>
          <w:kern w:val="1"/>
          <w:sz w:val="22"/>
          <w:szCs w:val="22"/>
          <w:lang w:eastAsia="zh-CN"/>
        </w:rPr>
      </w:pPr>
      <w:r w:rsidRPr="00013CBB">
        <w:rPr>
          <w:rFonts w:ascii="Calibri" w:hAnsi="Calibri" w:cs="Calibri"/>
          <w:b/>
          <w:bCs/>
          <w:kern w:val="1"/>
          <w:sz w:val="22"/>
          <w:szCs w:val="22"/>
          <w:lang w:eastAsia="zh-CN"/>
        </w:rPr>
        <w:t>Α: Πληροφορίες σχετικά με τον οικονομικό φορέα</w:t>
      </w:r>
    </w:p>
    <w:tbl>
      <w:tblPr>
        <w:tblW w:w="8364" w:type="dxa"/>
        <w:tblInd w:w="108" w:type="dxa"/>
        <w:tblLayout w:type="fixed"/>
        <w:tblLook w:val="0000" w:firstRow="0" w:lastRow="0" w:firstColumn="0" w:lastColumn="0" w:noHBand="0" w:noVBand="0"/>
      </w:tblPr>
      <w:tblGrid>
        <w:gridCol w:w="4479"/>
        <w:gridCol w:w="3885"/>
      </w:tblGrid>
      <w:tr w:rsidR="00E85CE2" w:rsidRPr="00013CBB" w14:paraId="40A09F5F" w14:textId="77777777" w:rsidTr="00747400">
        <w:tc>
          <w:tcPr>
            <w:tcW w:w="4479" w:type="dxa"/>
            <w:tcBorders>
              <w:top w:val="single" w:sz="4" w:space="0" w:color="000000"/>
              <w:left w:val="single" w:sz="4" w:space="0" w:color="000000"/>
              <w:bottom w:val="single" w:sz="4" w:space="0" w:color="000000"/>
            </w:tcBorders>
            <w:shd w:val="clear" w:color="auto" w:fill="auto"/>
          </w:tcPr>
          <w:p w14:paraId="2B7533BC" w14:textId="77777777" w:rsidR="00E85CE2" w:rsidRPr="00013CBB" w:rsidRDefault="00E85CE2" w:rsidP="00DA2257">
            <w:pPr>
              <w:suppressAutoHyphens/>
              <w:spacing w:before="120"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Στοιχεία αναγνώρισης: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A4E806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Απάντηση:</w:t>
            </w:r>
          </w:p>
        </w:tc>
      </w:tr>
      <w:tr w:rsidR="00E85CE2" w:rsidRPr="00013CBB" w14:paraId="7C4F98B0" w14:textId="77777777" w:rsidTr="00747400">
        <w:tc>
          <w:tcPr>
            <w:tcW w:w="4479" w:type="dxa"/>
            <w:tcBorders>
              <w:top w:val="single" w:sz="4" w:space="0" w:color="000000"/>
              <w:left w:val="single" w:sz="4" w:space="0" w:color="000000"/>
              <w:bottom w:val="single" w:sz="4" w:space="0" w:color="000000"/>
            </w:tcBorders>
            <w:shd w:val="clear" w:color="auto" w:fill="auto"/>
          </w:tcPr>
          <w:p w14:paraId="6D0EE2F0"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Πλήρης Επωνυμία: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F2512D0"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w:t>
            </w:r>
          </w:p>
        </w:tc>
      </w:tr>
      <w:tr w:rsidR="00E85CE2" w:rsidRPr="00013CBB" w14:paraId="0FD5DEA4" w14:textId="77777777" w:rsidTr="00747400">
        <w:tc>
          <w:tcPr>
            <w:tcW w:w="4479" w:type="dxa"/>
            <w:tcBorders>
              <w:top w:val="single" w:sz="4" w:space="0" w:color="000000"/>
              <w:left w:val="single" w:sz="4" w:space="0" w:color="000000"/>
              <w:bottom w:val="single" w:sz="4" w:space="0" w:color="000000"/>
            </w:tcBorders>
            <w:shd w:val="clear" w:color="auto" w:fill="auto"/>
          </w:tcPr>
          <w:p w14:paraId="14A1A42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Αριθμός φορολογικού μητρώου (ΑΦΜ):</w:t>
            </w:r>
          </w:p>
          <w:p w14:paraId="18225A2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8E8A38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w:t>
            </w:r>
          </w:p>
        </w:tc>
      </w:tr>
      <w:tr w:rsidR="00E85CE2" w:rsidRPr="00013CBB" w14:paraId="5990E945" w14:textId="77777777" w:rsidTr="00747400">
        <w:tc>
          <w:tcPr>
            <w:tcW w:w="4479" w:type="dxa"/>
            <w:tcBorders>
              <w:top w:val="single" w:sz="4" w:space="0" w:color="000000"/>
              <w:left w:val="single" w:sz="4" w:space="0" w:color="000000"/>
              <w:bottom w:val="single" w:sz="4" w:space="0" w:color="000000"/>
            </w:tcBorders>
            <w:shd w:val="clear" w:color="auto" w:fill="auto"/>
          </w:tcPr>
          <w:p w14:paraId="1ACAEB68"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Ταχυδρομική διεύθυνση: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5B5C69A"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r w:rsidR="00E85CE2" w:rsidRPr="00013CBB" w14:paraId="44A4A931" w14:textId="77777777" w:rsidTr="00747400">
        <w:trPr>
          <w:trHeight w:val="1533"/>
        </w:trPr>
        <w:tc>
          <w:tcPr>
            <w:tcW w:w="4479" w:type="dxa"/>
            <w:tcBorders>
              <w:top w:val="single" w:sz="4" w:space="0" w:color="000000"/>
              <w:left w:val="single" w:sz="4" w:space="0" w:color="000000"/>
              <w:bottom w:val="single" w:sz="4" w:space="0" w:color="000000"/>
            </w:tcBorders>
            <w:shd w:val="clear" w:color="auto" w:fill="auto"/>
          </w:tcPr>
          <w:p w14:paraId="2751E87D" w14:textId="77777777" w:rsidR="00E85CE2" w:rsidRPr="00013CBB" w:rsidRDefault="00E85CE2" w:rsidP="00DA2257">
            <w:pPr>
              <w:shd w:val="clear" w:color="auto" w:fill="FFFFFF"/>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Αρμόδιος ή αρμόδιοι</w:t>
            </w:r>
            <w:r w:rsidRPr="00013CBB">
              <w:rPr>
                <w:rFonts w:ascii="Calibri" w:hAnsi="Calibri" w:cs="Calibri"/>
                <w:kern w:val="1"/>
                <w:sz w:val="22"/>
                <w:szCs w:val="22"/>
                <w:vertAlign w:val="superscript"/>
                <w:lang w:eastAsia="zh-CN"/>
              </w:rPr>
              <w:endnoteReference w:id="2"/>
            </w:r>
            <w:r w:rsidRPr="00013CBB">
              <w:rPr>
                <w:rFonts w:ascii="Calibri" w:hAnsi="Calibri" w:cs="Calibri"/>
                <w:kern w:val="1"/>
                <w:sz w:val="22"/>
                <w:szCs w:val="22"/>
                <w:lang w:eastAsia="zh-CN"/>
              </w:rPr>
              <w:t xml:space="preserve"> :</w:t>
            </w:r>
          </w:p>
          <w:p w14:paraId="0C50D6E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Τηλέφωνο:</w:t>
            </w:r>
          </w:p>
          <w:p w14:paraId="14505CEB" w14:textId="77777777" w:rsidR="00E85CE2" w:rsidRPr="00013CBB" w:rsidRDefault="00E85CE2" w:rsidP="00DA2257">
            <w:pPr>
              <w:suppressAutoHyphens/>
              <w:spacing w:line="276" w:lineRule="auto"/>
              <w:jc w:val="both"/>
              <w:rPr>
                <w:rFonts w:ascii="Calibri" w:hAnsi="Calibri" w:cs="Calibri"/>
                <w:kern w:val="1"/>
                <w:sz w:val="22"/>
                <w:szCs w:val="22"/>
                <w:lang w:eastAsia="zh-CN"/>
              </w:rPr>
            </w:pPr>
            <w:proofErr w:type="spellStart"/>
            <w:r w:rsidRPr="00013CBB">
              <w:rPr>
                <w:rFonts w:ascii="Calibri" w:hAnsi="Calibri" w:cs="Calibri"/>
                <w:kern w:val="1"/>
                <w:sz w:val="22"/>
                <w:szCs w:val="22"/>
                <w:lang w:eastAsia="zh-CN"/>
              </w:rPr>
              <w:t>Ηλ</w:t>
            </w:r>
            <w:proofErr w:type="spellEnd"/>
            <w:r w:rsidRPr="00013CBB">
              <w:rPr>
                <w:rFonts w:ascii="Calibri" w:hAnsi="Calibri" w:cs="Calibri"/>
                <w:kern w:val="1"/>
                <w:sz w:val="22"/>
                <w:szCs w:val="22"/>
                <w:lang w:eastAsia="zh-CN"/>
              </w:rPr>
              <w:t>. ταχυδρομείο:</w:t>
            </w:r>
          </w:p>
          <w:p w14:paraId="6A095B6A"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Διεύθυνση στο Διαδίκτυο (διεύθυνση δικτυακού τόπου) (</w:t>
            </w:r>
            <w:r w:rsidRPr="00013CBB">
              <w:rPr>
                <w:rFonts w:ascii="Calibri" w:hAnsi="Calibri" w:cs="Calibri"/>
                <w:i/>
                <w:kern w:val="1"/>
                <w:sz w:val="22"/>
                <w:szCs w:val="22"/>
                <w:lang w:eastAsia="zh-CN"/>
              </w:rPr>
              <w:t>εάν υπάρχει</w:t>
            </w:r>
            <w:r w:rsidRPr="00013CBB">
              <w:rPr>
                <w:rFonts w:ascii="Calibri" w:hAnsi="Calibri" w:cs="Calibr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404EC9E"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4BF62D9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3E3F923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27D8D65E"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r w:rsidR="00E85CE2" w:rsidRPr="00013CBB" w14:paraId="45C53CA4" w14:textId="77777777" w:rsidTr="00747400">
        <w:tc>
          <w:tcPr>
            <w:tcW w:w="4479" w:type="dxa"/>
            <w:tcBorders>
              <w:top w:val="single" w:sz="4" w:space="0" w:color="000000"/>
              <w:left w:val="single" w:sz="4" w:space="0" w:color="000000"/>
              <w:bottom w:val="single" w:sz="4" w:space="0" w:color="000000"/>
            </w:tcBorders>
            <w:shd w:val="clear" w:color="auto" w:fill="auto"/>
          </w:tcPr>
          <w:p w14:paraId="7BFB9CDB"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bCs/>
                <w:i/>
                <w:iCs/>
                <w:kern w:val="1"/>
                <w:sz w:val="22"/>
                <w:szCs w:val="22"/>
                <w:lang w:eastAsia="zh-CN"/>
              </w:rPr>
              <w:t>Γενικές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EBD788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bCs/>
                <w:i/>
                <w:iCs/>
                <w:kern w:val="1"/>
                <w:sz w:val="22"/>
                <w:szCs w:val="22"/>
                <w:lang w:eastAsia="zh-CN"/>
              </w:rPr>
              <w:t>Απάντηση:</w:t>
            </w:r>
          </w:p>
        </w:tc>
      </w:tr>
      <w:tr w:rsidR="00E85CE2" w:rsidRPr="00013CBB" w14:paraId="5A194629" w14:textId="77777777" w:rsidTr="00747400">
        <w:tc>
          <w:tcPr>
            <w:tcW w:w="4479" w:type="dxa"/>
            <w:tcBorders>
              <w:top w:val="single" w:sz="4" w:space="0" w:color="000000"/>
              <w:left w:val="single" w:sz="4" w:space="0" w:color="000000"/>
              <w:bottom w:val="single" w:sz="4" w:space="0" w:color="000000"/>
            </w:tcBorders>
            <w:shd w:val="clear" w:color="auto" w:fill="auto"/>
          </w:tcPr>
          <w:p w14:paraId="3AB42D94"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Ο οικονομικός φορέας είναι πολύ μικρή, μικρή ή μεσαία επιχείρηση</w:t>
            </w:r>
            <w:r w:rsidRPr="00013CBB">
              <w:rPr>
                <w:rFonts w:ascii="Calibri" w:hAnsi="Calibri" w:cs="Calibri"/>
                <w:kern w:val="1"/>
                <w:sz w:val="22"/>
                <w:szCs w:val="22"/>
                <w:vertAlign w:val="superscript"/>
                <w:lang w:eastAsia="zh-CN"/>
              </w:rPr>
              <w:endnoteReference w:id="3"/>
            </w:r>
            <w:r w:rsidRPr="00013CBB">
              <w:rPr>
                <w:rFonts w:ascii="Calibri" w:hAnsi="Calibri" w:cs="Calibr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D4563FA"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p>
        </w:tc>
      </w:tr>
      <w:tr w:rsidR="00E85CE2" w:rsidRPr="00013CBB" w14:paraId="12FC65D9" w14:textId="77777777" w:rsidTr="00747400">
        <w:tc>
          <w:tcPr>
            <w:tcW w:w="4479" w:type="dxa"/>
            <w:tcBorders>
              <w:left w:val="single" w:sz="4" w:space="0" w:color="000000"/>
              <w:bottom w:val="single" w:sz="4" w:space="0" w:color="000000"/>
            </w:tcBorders>
            <w:shd w:val="clear" w:color="auto" w:fill="auto"/>
          </w:tcPr>
          <w:p w14:paraId="16A572A8"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3885" w:type="dxa"/>
            <w:tcBorders>
              <w:left w:val="single" w:sz="4" w:space="0" w:color="000000"/>
              <w:bottom w:val="single" w:sz="4" w:space="0" w:color="000000"/>
              <w:right w:val="single" w:sz="4" w:space="0" w:color="000000"/>
            </w:tcBorders>
            <w:shd w:val="clear" w:color="auto" w:fill="auto"/>
          </w:tcPr>
          <w:p w14:paraId="642C4FC0" w14:textId="44502D6B"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Όχι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Άνευ αντικειμένου</w:t>
            </w:r>
          </w:p>
        </w:tc>
      </w:tr>
      <w:tr w:rsidR="00E85CE2" w:rsidRPr="00013CBB" w14:paraId="46855C83" w14:textId="77777777" w:rsidTr="00747400">
        <w:tc>
          <w:tcPr>
            <w:tcW w:w="4479" w:type="dxa"/>
            <w:tcBorders>
              <w:top w:val="single" w:sz="4" w:space="0" w:color="000000"/>
              <w:left w:val="single" w:sz="4" w:space="0" w:color="000000"/>
              <w:bottom w:val="single" w:sz="4" w:space="0" w:color="000000"/>
            </w:tcBorders>
            <w:shd w:val="clear" w:color="auto" w:fill="auto"/>
          </w:tcPr>
          <w:p w14:paraId="77DBFB4A"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kern w:val="1"/>
                <w:sz w:val="22"/>
                <w:szCs w:val="22"/>
                <w:lang w:eastAsia="zh-CN"/>
              </w:rPr>
              <w:t>Εάν ναι</w:t>
            </w:r>
            <w:r w:rsidRPr="00013CBB">
              <w:rPr>
                <w:rFonts w:ascii="Calibri" w:hAnsi="Calibri" w:cs="Calibri"/>
                <w:kern w:val="1"/>
                <w:sz w:val="22"/>
                <w:szCs w:val="22"/>
                <w:lang w:eastAsia="zh-CN"/>
              </w:rPr>
              <w:t>:</w:t>
            </w:r>
          </w:p>
          <w:p w14:paraId="4D442E5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BB254C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36C728D"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42734D89"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013CBB">
              <w:rPr>
                <w:rFonts w:ascii="Calibri" w:hAnsi="Calibri" w:cs="Calibri"/>
                <w:kern w:val="1"/>
                <w:sz w:val="22"/>
                <w:szCs w:val="22"/>
                <w:vertAlign w:val="superscript"/>
                <w:lang w:eastAsia="zh-CN"/>
              </w:rPr>
              <w:endnoteReference w:id="4"/>
            </w:r>
            <w:r w:rsidRPr="00013CBB">
              <w:rPr>
                <w:rFonts w:ascii="Calibri" w:hAnsi="Calibri" w:cs="Calibri"/>
                <w:kern w:val="1"/>
                <w:sz w:val="22"/>
                <w:szCs w:val="22"/>
                <w:lang w:eastAsia="zh-CN"/>
              </w:rPr>
              <w:t>:</w:t>
            </w:r>
          </w:p>
          <w:p w14:paraId="5C725117"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δ) Η εγγραφή ή η πιστοποίηση καλύπτει όλα τα απαιτούμενα κριτήρια επιλογής;</w:t>
            </w:r>
          </w:p>
          <w:p w14:paraId="289DD4C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kern w:val="1"/>
                <w:sz w:val="22"/>
                <w:szCs w:val="22"/>
                <w:lang w:eastAsia="zh-CN"/>
              </w:rPr>
              <w:t>Εάν όχι:</w:t>
            </w:r>
          </w:p>
          <w:p w14:paraId="49F8553E"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kern w:val="1"/>
                <w:sz w:val="22"/>
                <w:szCs w:val="22"/>
                <w:u w:val="single"/>
                <w:lang w:eastAsia="zh-CN"/>
              </w:rPr>
              <w:t xml:space="preserve">Επιπροσθέτως, συμπληρώστε τις πληροφορίες που λείπουν στο μέρος IV, </w:t>
            </w:r>
            <w:r w:rsidRPr="00013CBB">
              <w:rPr>
                <w:rFonts w:ascii="Calibri" w:hAnsi="Calibri" w:cs="Calibri"/>
                <w:b/>
                <w:kern w:val="1"/>
                <w:sz w:val="22"/>
                <w:szCs w:val="22"/>
                <w:u w:val="single"/>
                <w:lang w:eastAsia="zh-CN"/>
              </w:rPr>
              <w:lastRenderedPageBreak/>
              <w:t>ενότητες Α, Β, Γ, ή Δ κατά περίπτωση</w:t>
            </w:r>
            <w:r w:rsidRPr="00013CBB">
              <w:rPr>
                <w:rFonts w:ascii="Calibri" w:hAnsi="Calibri" w:cs="Calibri"/>
                <w:kern w:val="1"/>
                <w:sz w:val="22"/>
                <w:szCs w:val="22"/>
                <w:lang w:eastAsia="zh-CN"/>
              </w:rPr>
              <w:t xml:space="preserve"> </w:t>
            </w:r>
            <w:r w:rsidRPr="00013CBB">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56EB16E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ε) Ο οικονομικός φορέας θα είναι σε θέση να προσκομίσει </w:t>
            </w:r>
            <w:r w:rsidRPr="00013CBB">
              <w:rPr>
                <w:rFonts w:ascii="Calibri" w:hAnsi="Calibri" w:cs="Calibri"/>
                <w:b/>
                <w:kern w:val="1"/>
                <w:sz w:val="22"/>
                <w:szCs w:val="22"/>
                <w:lang w:eastAsia="zh-CN"/>
              </w:rPr>
              <w:t>βεβαίωση</w:t>
            </w:r>
            <w:r w:rsidRPr="00013CBB">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13DA343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Εάν η σχετική τεκμηρίωση διατίθεται ηλεκτρονικά, αναφέρετε: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511364F"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p>
          <w:p w14:paraId="705D4DDC"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4680F6F8"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5C8F6048"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036DA258"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1FF9CAEF"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4CEAF8CF"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6D57E9B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 [……]</w:t>
            </w:r>
          </w:p>
          <w:p w14:paraId="60AD6353"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6C8452F"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C131AB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03F4445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γ) [……]</w:t>
            </w:r>
          </w:p>
          <w:p w14:paraId="4CEE3BBB"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6A766061"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233DC8A5" w14:textId="2738D174"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δ)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Όχι</w:t>
            </w:r>
          </w:p>
          <w:p w14:paraId="1447151F"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0601FC10"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152FB553"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624BFDE1"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18577A94"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6F06516F"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606F0F13"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1FA24091" w14:textId="1A9D479D"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ε)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Όχι</w:t>
            </w:r>
          </w:p>
          <w:p w14:paraId="2E93CD66"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73B89E8"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422690E7"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5C91BF10"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5E5BBE26"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009AA2E2"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47675ADE"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6315DB47"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588A15EC"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4477E47D"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w:t>
            </w:r>
          </w:p>
        </w:tc>
      </w:tr>
      <w:tr w:rsidR="00E85CE2" w:rsidRPr="00013CBB" w14:paraId="00150762" w14:textId="77777777" w:rsidTr="00747400">
        <w:tc>
          <w:tcPr>
            <w:tcW w:w="4479" w:type="dxa"/>
            <w:tcBorders>
              <w:left w:val="single" w:sz="4" w:space="0" w:color="000000"/>
              <w:bottom w:val="single" w:sz="4" w:space="0" w:color="000000"/>
            </w:tcBorders>
            <w:shd w:val="clear" w:color="auto" w:fill="auto"/>
          </w:tcPr>
          <w:p w14:paraId="053AE3E9" w14:textId="77777777" w:rsidR="00E85CE2" w:rsidRPr="00013CBB" w:rsidRDefault="00E85CE2" w:rsidP="00DA2257">
            <w:pPr>
              <w:suppressAutoHyphens/>
              <w:spacing w:before="120"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lastRenderedPageBreak/>
              <w:t>Τρόπος συμμετοχής:</w:t>
            </w:r>
          </w:p>
        </w:tc>
        <w:tc>
          <w:tcPr>
            <w:tcW w:w="3885" w:type="dxa"/>
            <w:tcBorders>
              <w:left w:val="single" w:sz="4" w:space="0" w:color="000000"/>
              <w:bottom w:val="single" w:sz="4" w:space="0" w:color="000000"/>
              <w:right w:val="single" w:sz="4" w:space="0" w:color="000000"/>
            </w:tcBorders>
            <w:shd w:val="clear" w:color="auto" w:fill="auto"/>
          </w:tcPr>
          <w:p w14:paraId="3F461EB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bCs/>
                <w:i/>
                <w:iCs/>
                <w:kern w:val="1"/>
                <w:sz w:val="22"/>
                <w:szCs w:val="22"/>
                <w:lang w:eastAsia="zh-CN"/>
              </w:rPr>
              <w:t>Απάντηση:</w:t>
            </w:r>
          </w:p>
        </w:tc>
      </w:tr>
      <w:tr w:rsidR="00E85CE2" w:rsidRPr="00013CBB" w14:paraId="66D6C2DF" w14:textId="77777777" w:rsidTr="00747400">
        <w:tc>
          <w:tcPr>
            <w:tcW w:w="4479" w:type="dxa"/>
            <w:tcBorders>
              <w:top w:val="single" w:sz="4" w:space="0" w:color="000000"/>
              <w:left w:val="single" w:sz="4" w:space="0" w:color="000000"/>
              <w:bottom w:val="single" w:sz="4" w:space="0" w:color="000000"/>
            </w:tcBorders>
            <w:shd w:val="clear" w:color="auto" w:fill="auto"/>
          </w:tcPr>
          <w:p w14:paraId="41C8F738"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013CBB">
              <w:rPr>
                <w:rFonts w:ascii="Calibri" w:hAnsi="Calibri" w:cs="Calibri"/>
                <w:kern w:val="1"/>
                <w:sz w:val="22"/>
                <w:szCs w:val="22"/>
                <w:vertAlign w:val="superscript"/>
                <w:lang w:eastAsia="zh-CN"/>
              </w:rPr>
              <w:endnoteReference w:id="5"/>
            </w:r>
            <w:r w:rsidRPr="00013CBB">
              <w:rPr>
                <w:rFonts w:ascii="Calibri" w:hAnsi="Calibri" w:cs="Calibr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5C0F729" w14:textId="5699040F"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Όχι</w:t>
            </w:r>
          </w:p>
        </w:tc>
      </w:tr>
      <w:tr w:rsidR="00E85CE2" w:rsidRPr="00013CBB" w14:paraId="685EA424" w14:textId="77777777" w:rsidTr="00747400">
        <w:tc>
          <w:tcPr>
            <w:tcW w:w="8364" w:type="dxa"/>
            <w:gridSpan w:val="2"/>
            <w:tcBorders>
              <w:top w:val="single" w:sz="4" w:space="0" w:color="000000"/>
              <w:left w:val="single" w:sz="4" w:space="0" w:color="000000"/>
              <w:bottom w:val="single" w:sz="4" w:space="0" w:color="000000"/>
              <w:right w:val="single" w:sz="4" w:space="0" w:color="000000"/>
            </w:tcBorders>
            <w:shd w:val="clear" w:color="auto" w:fill="BFBFBF"/>
          </w:tcPr>
          <w:p w14:paraId="57FEE331"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Εάν ναι</w:t>
            </w:r>
            <w:r w:rsidRPr="00013CBB">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E85CE2" w:rsidRPr="00013CBB" w14:paraId="30F94406" w14:textId="77777777" w:rsidTr="00747400">
        <w:tc>
          <w:tcPr>
            <w:tcW w:w="4479" w:type="dxa"/>
            <w:tcBorders>
              <w:top w:val="single" w:sz="4" w:space="0" w:color="000000"/>
              <w:left w:val="single" w:sz="4" w:space="0" w:color="000000"/>
              <w:bottom w:val="single" w:sz="4" w:space="0" w:color="000000"/>
            </w:tcBorders>
            <w:shd w:val="clear" w:color="auto" w:fill="auto"/>
          </w:tcPr>
          <w:p w14:paraId="11CBF50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kern w:val="1"/>
                <w:sz w:val="22"/>
                <w:szCs w:val="22"/>
                <w:lang w:eastAsia="zh-CN"/>
              </w:rPr>
              <w:t>Εάν ναι</w:t>
            </w:r>
            <w:r w:rsidRPr="00013CBB">
              <w:rPr>
                <w:rFonts w:ascii="Calibri" w:hAnsi="Calibri" w:cs="Calibri"/>
                <w:kern w:val="1"/>
                <w:sz w:val="22"/>
                <w:szCs w:val="22"/>
                <w:lang w:eastAsia="zh-CN"/>
              </w:rPr>
              <w:t>:</w:t>
            </w:r>
          </w:p>
          <w:p w14:paraId="5883383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 Α</w:t>
            </w:r>
            <w:r w:rsidRPr="00013CBB">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3D0FDAA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color w:val="000000"/>
                <w:kern w:val="1"/>
                <w:sz w:val="22"/>
                <w:szCs w:val="22"/>
                <w:lang w:eastAsia="zh-CN"/>
              </w:rPr>
              <w:t>β) Προσδιορίστε τους άλλους οικονομικούς φορείς που συμμετ</w:t>
            </w:r>
            <w:r w:rsidRPr="00013CBB">
              <w:rPr>
                <w:rFonts w:ascii="Calibri" w:hAnsi="Calibri" w:cs="Calibri"/>
                <w:kern w:val="1"/>
                <w:sz w:val="22"/>
                <w:szCs w:val="22"/>
                <w:lang w:eastAsia="zh-CN"/>
              </w:rPr>
              <w:t>έχουν από κοινού στη διαδικασία σύναψης δημόσιας σύμβασης:</w:t>
            </w:r>
          </w:p>
          <w:p w14:paraId="24437E7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γ) Κατά περίπτωση, επωνυμία της συμμετέχουσας ένωσης ή κοινοπραξίας.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C56D672"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p>
          <w:p w14:paraId="3A6DB6F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 [……]</w:t>
            </w:r>
          </w:p>
          <w:p w14:paraId="1E12177A"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371B57B2"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32E145BC"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β) [……]</w:t>
            </w:r>
          </w:p>
          <w:p w14:paraId="073D1006"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0E82FE88" w14:textId="77777777" w:rsidR="005C7ABA" w:rsidRPr="00013CBB" w:rsidRDefault="005C7ABA" w:rsidP="00DA2257">
            <w:pPr>
              <w:suppressAutoHyphens/>
              <w:spacing w:line="276" w:lineRule="auto"/>
              <w:jc w:val="both"/>
              <w:rPr>
                <w:rFonts w:ascii="Calibri" w:hAnsi="Calibri" w:cs="Calibri"/>
                <w:kern w:val="1"/>
                <w:sz w:val="22"/>
                <w:szCs w:val="22"/>
                <w:lang w:eastAsia="zh-CN"/>
              </w:rPr>
            </w:pPr>
          </w:p>
          <w:p w14:paraId="24DC42BE"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γ) [……]</w:t>
            </w:r>
          </w:p>
        </w:tc>
      </w:tr>
      <w:tr w:rsidR="00E85CE2" w:rsidRPr="00013CBB" w14:paraId="40126BFE" w14:textId="77777777" w:rsidTr="00747400">
        <w:tc>
          <w:tcPr>
            <w:tcW w:w="4479" w:type="dxa"/>
            <w:tcBorders>
              <w:top w:val="single" w:sz="4" w:space="0" w:color="000000"/>
              <w:left w:val="single" w:sz="4" w:space="0" w:color="000000"/>
              <w:bottom w:val="single" w:sz="4" w:space="0" w:color="000000"/>
            </w:tcBorders>
            <w:shd w:val="clear" w:color="auto" w:fill="auto"/>
          </w:tcPr>
          <w:p w14:paraId="65B35B37"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bCs/>
                <w:i/>
                <w:iCs/>
                <w:kern w:val="1"/>
                <w:sz w:val="22"/>
                <w:szCs w:val="22"/>
                <w:lang w:eastAsia="zh-CN"/>
              </w:rPr>
              <w:t>Τμήματα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CBF404C"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bCs/>
                <w:i/>
                <w:iCs/>
                <w:kern w:val="1"/>
                <w:sz w:val="22"/>
                <w:szCs w:val="22"/>
                <w:lang w:eastAsia="zh-CN"/>
              </w:rPr>
              <w:t>Απάντηση:</w:t>
            </w:r>
          </w:p>
        </w:tc>
      </w:tr>
      <w:tr w:rsidR="00E85CE2" w:rsidRPr="00013CBB" w14:paraId="51DF879A" w14:textId="77777777" w:rsidTr="00747400">
        <w:tc>
          <w:tcPr>
            <w:tcW w:w="4479" w:type="dxa"/>
            <w:tcBorders>
              <w:top w:val="single" w:sz="4" w:space="0" w:color="000000"/>
              <w:left w:val="single" w:sz="4" w:space="0" w:color="000000"/>
              <w:bottom w:val="single" w:sz="4" w:space="0" w:color="000000"/>
            </w:tcBorders>
            <w:shd w:val="clear" w:color="auto" w:fill="auto"/>
          </w:tcPr>
          <w:p w14:paraId="1DC5B49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4AD92A4"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w:t>
            </w:r>
          </w:p>
        </w:tc>
      </w:tr>
    </w:tbl>
    <w:p w14:paraId="0761F99D" w14:textId="77777777" w:rsidR="00E85CE2" w:rsidRPr="00013CBB" w:rsidRDefault="00E85CE2" w:rsidP="00E85CE2">
      <w:pPr>
        <w:suppressAutoHyphens/>
        <w:spacing w:after="200" w:line="276" w:lineRule="auto"/>
        <w:ind w:firstLine="397"/>
        <w:jc w:val="both"/>
        <w:rPr>
          <w:rFonts w:ascii="Calibri" w:hAnsi="Calibri" w:cs="Calibri"/>
          <w:kern w:val="1"/>
          <w:sz w:val="22"/>
          <w:szCs w:val="22"/>
          <w:lang w:eastAsia="zh-CN"/>
        </w:rPr>
      </w:pPr>
    </w:p>
    <w:p w14:paraId="54B1A745" w14:textId="77777777" w:rsidR="00E85CE2" w:rsidRPr="00013CBB" w:rsidRDefault="00E85CE2" w:rsidP="00E85CE2">
      <w:pPr>
        <w:pageBreakBefore/>
        <w:suppressAutoHyphens/>
        <w:spacing w:after="200" w:line="276" w:lineRule="auto"/>
        <w:jc w:val="center"/>
        <w:rPr>
          <w:rFonts w:ascii="Calibri" w:hAnsi="Calibri" w:cs="Calibri"/>
          <w:kern w:val="1"/>
          <w:sz w:val="22"/>
          <w:szCs w:val="22"/>
          <w:lang w:eastAsia="zh-CN"/>
        </w:rPr>
      </w:pPr>
      <w:r w:rsidRPr="00013CBB">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3E6AD47D" w14:textId="77777777" w:rsidR="00E85CE2" w:rsidRPr="00013CBB" w:rsidRDefault="00E85CE2" w:rsidP="00E85CE2">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364" w:type="dxa"/>
        <w:tblInd w:w="-5" w:type="dxa"/>
        <w:tblLayout w:type="fixed"/>
        <w:tblLook w:val="0000" w:firstRow="0" w:lastRow="0" w:firstColumn="0" w:lastColumn="0" w:noHBand="0" w:noVBand="0"/>
      </w:tblPr>
      <w:tblGrid>
        <w:gridCol w:w="4479"/>
        <w:gridCol w:w="3885"/>
      </w:tblGrid>
      <w:tr w:rsidR="00E85CE2" w:rsidRPr="00013CBB" w14:paraId="63C5C30E" w14:textId="77777777" w:rsidTr="005C7ABA">
        <w:tc>
          <w:tcPr>
            <w:tcW w:w="4479" w:type="dxa"/>
            <w:tcBorders>
              <w:top w:val="single" w:sz="4" w:space="0" w:color="000000"/>
              <w:left w:val="single" w:sz="4" w:space="0" w:color="000000"/>
              <w:bottom w:val="single" w:sz="4" w:space="0" w:color="000000"/>
            </w:tcBorders>
            <w:shd w:val="clear" w:color="auto" w:fill="auto"/>
          </w:tcPr>
          <w:p w14:paraId="236691C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Εκπροσώπηση, εάν υπάρχει: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0F28ADB"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Απάντηση:</w:t>
            </w:r>
          </w:p>
        </w:tc>
      </w:tr>
      <w:tr w:rsidR="00E85CE2" w:rsidRPr="00013CBB" w14:paraId="788BB315" w14:textId="77777777" w:rsidTr="005C7ABA">
        <w:tc>
          <w:tcPr>
            <w:tcW w:w="4479" w:type="dxa"/>
            <w:tcBorders>
              <w:top w:val="single" w:sz="4" w:space="0" w:color="000000"/>
              <w:left w:val="single" w:sz="4" w:space="0" w:color="000000"/>
              <w:bottom w:val="single" w:sz="4" w:space="0" w:color="000000"/>
            </w:tcBorders>
            <w:shd w:val="clear" w:color="auto" w:fill="auto"/>
          </w:tcPr>
          <w:p w14:paraId="34D8E59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Ονοματεπώνυμο</w:t>
            </w:r>
          </w:p>
          <w:p w14:paraId="7FEC0B0B"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D70B29D"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0780F034"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r w:rsidR="00E85CE2" w:rsidRPr="00013CBB" w14:paraId="4065B015" w14:textId="77777777" w:rsidTr="005C7ABA">
        <w:tc>
          <w:tcPr>
            <w:tcW w:w="4479" w:type="dxa"/>
            <w:tcBorders>
              <w:top w:val="single" w:sz="4" w:space="0" w:color="000000"/>
              <w:left w:val="single" w:sz="4" w:space="0" w:color="000000"/>
              <w:bottom w:val="single" w:sz="4" w:space="0" w:color="000000"/>
            </w:tcBorders>
            <w:shd w:val="clear" w:color="auto" w:fill="auto"/>
          </w:tcPr>
          <w:p w14:paraId="226235AD"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Θέση/Ενεργών υπό την ιδιότητα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CB1E9DE"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r w:rsidR="00E85CE2" w:rsidRPr="00013CBB" w14:paraId="3EB59087" w14:textId="77777777" w:rsidTr="005C7ABA">
        <w:tc>
          <w:tcPr>
            <w:tcW w:w="4479" w:type="dxa"/>
            <w:tcBorders>
              <w:top w:val="single" w:sz="4" w:space="0" w:color="000000"/>
              <w:left w:val="single" w:sz="4" w:space="0" w:color="000000"/>
              <w:bottom w:val="single" w:sz="4" w:space="0" w:color="000000"/>
            </w:tcBorders>
            <w:shd w:val="clear" w:color="auto" w:fill="auto"/>
          </w:tcPr>
          <w:p w14:paraId="1820E59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Ταχυδρομική διεύθυνση: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114315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r w:rsidR="00E85CE2" w:rsidRPr="00013CBB" w14:paraId="4A8B4773" w14:textId="77777777" w:rsidTr="005C7ABA">
        <w:tc>
          <w:tcPr>
            <w:tcW w:w="4479" w:type="dxa"/>
            <w:tcBorders>
              <w:top w:val="single" w:sz="4" w:space="0" w:color="000000"/>
              <w:left w:val="single" w:sz="4" w:space="0" w:color="000000"/>
              <w:bottom w:val="single" w:sz="4" w:space="0" w:color="000000"/>
            </w:tcBorders>
            <w:shd w:val="clear" w:color="auto" w:fill="auto"/>
          </w:tcPr>
          <w:p w14:paraId="56764E2D"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Τηλέφωνο: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3A20AF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r w:rsidR="00E85CE2" w:rsidRPr="00013CBB" w14:paraId="1DA02195" w14:textId="77777777" w:rsidTr="005C7ABA">
        <w:tc>
          <w:tcPr>
            <w:tcW w:w="4479" w:type="dxa"/>
            <w:tcBorders>
              <w:top w:val="single" w:sz="4" w:space="0" w:color="000000"/>
              <w:left w:val="single" w:sz="4" w:space="0" w:color="000000"/>
              <w:bottom w:val="single" w:sz="4" w:space="0" w:color="000000"/>
            </w:tcBorders>
            <w:shd w:val="clear" w:color="auto" w:fill="auto"/>
          </w:tcPr>
          <w:p w14:paraId="5C40D693" w14:textId="77777777" w:rsidR="00E85CE2" w:rsidRPr="00013CBB" w:rsidRDefault="00E85CE2" w:rsidP="00DA2257">
            <w:pPr>
              <w:suppressAutoHyphens/>
              <w:spacing w:line="276" w:lineRule="auto"/>
              <w:jc w:val="both"/>
              <w:rPr>
                <w:rFonts w:ascii="Calibri" w:hAnsi="Calibri" w:cs="Calibri"/>
                <w:kern w:val="1"/>
                <w:sz w:val="22"/>
                <w:szCs w:val="22"/>
                <w:lang w:eastAsia="zh-CN"/>
              </w:rPr>
            </w:pPr>
            <w:proofErr w:type="spellStart"/>
            <w:r w:rsidRPr="00013CBB">
              <w:rPr>
                <w:rFonts w:ascii="Calibri" w:hAnsi="Calibri" w:cs="Calibri"/>
                <w:kern w:val="1"/>
                <w:sz w:val="22"/>
                <w:szCs w:val="22"/>
                <w:lang w:eastAsia="zh-CN"/>
              </w:rPr>
              <w:t>Ηλ</w:t>
            </w:r>
            <w:proofErr w:type="spellEnd"/>
            <w:r w:rsidRPr="00013CBB">
              <w:rPr>
                <w:rFonts w:ascii="Calibri" w:hAnsi="Calibri" w:cs="Calibri"/>
                <w:kern w:val="1"/>
                <w:sz w:val="22"/>
                <w:szCs w:val="22"/>
                <w:lang w:eastAsia="zh-CN"/>
              </w:rPr>
              <w:t>. ταχυδρομείο: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E74B06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r w:rsidR="00E85CE2" w:rsidRPr="00013CBB" w14:paraId="4E3CE9D1" w14:textId="77777777" w:rsidTr="005C7ABA">
        <w:tc>
          <w:tcPr>
            <w:tcW w:w="4479" w:type="dxa"/>
            <w:tcBorders>
              <w:top w:val="single" w:sz="4" w:space="0" w:color="000000"/>
              <w:left w:val="single" w:sz="4" w:space="0" w:color="000000"/>
              <w:bottom w:val="single" w:sz="4" w:space="0" w:color="000000"/>
            </w:tcBorders>
            <w:shd w:val="clear" w:color="auto" w:fill="auto"/>
          </w:tcPr>
          <w:p w14:paraId="23351384"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63A863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bl>
    <w:p w14:paraId="11E2C2FB" w14:textId="77777777" w:rsidR="00E85CE2" w:rsidRPr="00013CBB" w:rsidRDefault="00E85CE2" w:rsidP="00E85CE2">
      <w:pPr>
        <w:keepNext/>
        <w:suppressAutoHyphens/>
        <w:spacing w:before="120" w:after="360" w:line="276" w:lineRule="auto"/>
        <w:ind w:left="850"/>
        <w:jc w:val="center"/>
        <w:rPr>
          <w:rFonts w:ascii="Calibri" w:hAnsi="Calibri" w:cs="Calibri"/>
          <w:b/>
          <w:smallCaps/>
          <w:kern w:val="1"/>
          <w:sz w:val="28"/>
          <w:szCs w:val="22"/>
          <w:lang w:eastAsia="zh-CN"/>
        </w:rPr>
      </w:pPr>
    </w:p>
    <w:p w14:paraId="435ED8AC" w14:textId="77777777" w:rsidR="00E85CE2" w:rsidRPr="00013CBB" w:rsidRDefault="00E85CE2" w:rsidP="00E85CE2">
      <w:pPr>
        <w:pageBreakBefore/>
        <w:suppressAutoHyphens/>
        <w:spacing w:after="200" w:line="276" w:lineRule="auto"/>
        <w:ind w:left="850"/>
        <w:jc w:val="center"/>
        <w:rPr>
          <w:rFonts w:ascii="Calibri" w:hAnsi="Calibri" w:cs="Calibri"/>
          <w:kern w:val="1"/>
          <w:sz w:val="22"/>
          <w:szCs w:val="22"/>
          <w:lang w:eastAsia="zh-CN"/>
        </w:rPr>
      </w:pPr>
      <w:r w:rsidRPr="00013CBB">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013CBB">
        <w:rPr>
          <w:rFonts w:ascii="Calibri" w:hAnsi="Calibri" w:cs="Calibri"/>
          <w:b/>
          <w:bCs/>
          <w:kern w:val="1"/>
          <w:sz w:val="22"/>
          <w:szCs w:val="22"/>
          <w:vertAlign w:val="superscript"/>
          <w:lang w:eastAsia="zh-CN"/>
        </w:rPr>
        <w:endnoteReference w:id="6"/>
      </w:r>
      <w:r w:rsidRPr="00013CBB">
        <w:rPr>
          <w:rFonts w:ascii="Calibri" w:hAnsi="Calibri" w:cs="Calibri"/>
          <w:kern w:val="1"/>
          <w:sz w:val="22"/>
          <w:szCs w:val="22"/>
          <w:lang w:eastAsia="zh-CN"/>
        </w:rPr>
        <w:t xml:space="preserve"> </w:t>
      </w:r>
    </w:p>
    <w:tbl>
      <w:tblPr>
        <w:tblW w:w="8364" w:type="dxa"/>
        <w:tblInd w:w="108" w:type="dxa"/>
        <w:tblLayout w:type="fixed"/>
        <w:tblLook w:val="0000" w:firstRow="0" w:lastRow="0" w:firstColumn="0" w:lastColumn="0" w:noHBand="0" w:noVBand="0"/>
      </w:tblPr>
      <w:tblGrid>
        <w:gridCol w:w="4479"/>
        <w:gridCol w:w="3885"/>
      </w:tblGrid>
      <w:tr w:rsidR="00E85CE2" w:rsidRPr="00013CBB" w14:paraId="1364CED2" w14:textId="77777777" w:rsidTr="00747400">
        <w:trPr>
          <w:trHeight w:val="343"/>
        </w:trPr>
        <w:tc>
          <w:tcPr>
            <w:tcW w:w="4479" w:type="dxa"/>
            <w:tcBorders>
              <w:top w:val="single" w:sz="4" w:space="0" w:color="000000"/>
              <w:left w:val="single" w:sz="4" w:space="0" w:color="000000"/>
              <w:bottom w:val="single" w:sz="4" w:space="0" w:color="000000"/>
            </w:tcBorders>
            <w:shd w:val="clear" w:color="auto" w:fill="auto"/>
          </w:tcPr>
          <w:p w14:paraId="28AB0EE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Στήριξη: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566CA1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Απάντηση:</w:t>
            </w:r>
          </w:p>
        </w:tc>
      </w:tr>
      <w:tr w:rsidR="00E85CE2" w:rsidRPr="00013CBB" w14:paraId="22B37FA3" w14:textId="77777777" w:rsidTr="00747400">
        <w:tc>
          <w:tcPr>
            <w:tcW w:w="4479" w:type="dxa"/>
            <w:tcBorders>
              <w:top w:val="single" w:sz="4" w:space="0" w:color="000000"/>
              <w:left w:val="single" w:sz="4" w:space="0" w:color="000000"/>
              <w:bottom w:val="single" w:sz="4" w:space="0" w:color="000000"/>
            </w:tcBorders>
            <w:shd w:val="clear" w:color="auto" w:fill="auto"/>
          </w:tcPr>
          <w:p w14:paraId="1D5F13AD"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3828EF7" w14:textId="7AF4E87F"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]Όχι</w:t>
            </w:r>
          </w:p>
        </w:tc>
      </w:tr>
    </w:tbl>
    <w:p w14:paraId="5B3444E3" w14:textId="0A311644" w:rsidR="00E85CE2" w:rsidRPr="00013CBB" w:rsidRDefault="00E85CE2" w:rsidP="00747400">
      <w:pPr>
        <w:pBdr>
          <w:top w:val="single" w:sz="4" w:space="1" w:color="000000"/>
          <w:left w:val="single" w:sz="4" w:space="12" w:color="000000"/>
          <w:bottom w:val="single" w:sz="4" w:space="1" w:color="000000"/>
          <w:right w:val="single" w:sz="4" w:space="4" w:color="000000"/>
        </w:pBdr>
        <w:shd w:val="clear" w:color="auto" w:fill="BFBFBF"/>
        <w:suppressAutoHyphens/>
        <w:spacing w:after="200" w:line="276" w:lineRule="auto"/>
        <w:ind w:left="284"/>
        <w:jc w:val="both"/>
        <w:rPr>
          <w:rFonts w:ascii="Calibri" w:hAnsi="Calibri" w:cs="Calibri"/>
          <w:kern w:val="1"/>
          <w:sz w:val="22"/>
          <w:szCs w:val="22"/>
          <w:lang w:eastAsia="zh-CN"/>
        </w:rPr>
      </w:pPr>
      <w:r w:rsidRPr="00013CBB">
        <w:rPr>
          <w:rFonts w:ascii="Calibri" w:hAnsi="Calibri" w:cs="Calibri"/>
          <w:b/>
          <w:i/>
          <w:kern w:val="1"/>
          <w:sz w:val="22"/>
          <w:szCs w:val="22"/>
          <w:lang w:eastAsia="zh-CN"/>
        </w:rPr>
        <w:t>Εάν ναι</w:t>
      </w:r>
      <w:r w:rsidRPr="00013CBB">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013CBB">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013CBB">
        <w:rPr>
          <w:rFonts w:ascii="Calibri" w:hAnsi="Calibri" w:cs="Calibri"/>
          <w:i/>
          <w:kern w:val="1"/>
          <w:sz w:val="22"/>
          <w:szCs w:val="22"/>
          <w:lang w:eastAsia="zh-CN"/>
        </w:rPr>
        <w:t xml:space="preserve">από τους σχετικούς φορείς, δεόντως συμπληρωμένο και υπογεγραμμένο από τους </w:t>
      </w:r>
      <w:r w:rsidR="00D509AF" w:rsidRPr="00013CBB">
        <w:rPr>
          <w:rFonts w:ascii="Calibri" w:hAnsi="Calibri" w:cs="Calibri"/>
          <w:i/>
          <w:kern w:val="1"/>
          <w:sz w:val="22"/>
          <w:szCs w:val="22"/>
          <w:lang w:eastAsia="zh-CN"/>
        </w:rPr>
        <w:t>νόμιμους</w:t>
      </w:r>
      <w:r w:rsidRPr="00013CBB">
        <w:rPr>
          <w:rFonts w:ascii="Calibri" w:hAnsi="Calibri" w:cs="Calibri"/>
          <w:i/>
          <w:kern w:val="1"/>
          <w:sz w:val="22"/>
          <w:szCs w:val="22"/>
          <w:lang w:eastAsia="zh-CN"/>
        </w:rPr>
        <w:t xml:space="preserve"> εκπροσώπους αυτών. </w:t>
      </w:r>
    </w:p>
    <w:p w14:paraId="7F43ACE6" w14:textId="77777777" w:rsidR="00E85CE2" w:rsidRPr="00013CBB" w:rsidRDefault="00E85CE2" w:rsidP="00747400">
      <w:pPr>
        <w:pBdr>
          <w:top w:val="single" w:sz="4" w:space="1" w:color="000000"/>
          <w:left w:val="single" w:sz="4" w:space="12" w:color="000000"/>
          <w:bottom w:val="single" w:sz="4" w:space="1" w:color="000000"/>
          <w:right w:val="single" w:sz="4" w:space="4" w:color="000000"/>
        </w:pBdr>
        <w:shd w:val="clear" w:color="auto" w:fill="BFBFBF"/>
        <w:suppressAutoHyphens/>
        <w:spacing w:after="200" w:line="276" w:lineRule="auto"/>
        <w:ind w:left="284"/>
        <w:jc w:val="both"/>
        <w:rPr>
          <w:rFonts w:ascii="Calibri" w:hAnsi="Calibri" w:cs="Calibri"/>
          <w:kern w:val="1"/>
          <w:sz w:val="22"/>
          <w:szCs w:val="22"/>
          <w:lang w:eastAsia="zh-CN"/>
        </w:rPr>
      </w:pPr>
      <w:r w:rsidRPr="00013CBB">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624CFE18" w14:textId="77777777" w:rsidR="00E85CE2" w:rsidRPr="00013CBB" w:rsidRDefault="00E85CE2" w:rsidP="00747400">
      <w:pPr>
        <w:pBdr>
          <w:top w:val="single" w:sz="4" w:space="1" w:color="000000"/>
          <w:left w:val="single" w:sz="4" w:space="12" w:color="000000"/>
          <w:bottom w:val="single" w:sz="4" w:space="1" w:color="000000"/>
          <w:right w:val="single" w:sz="4" w:space="4" w:color="000000"/>
        </w:pBdr>
        <w:shd w:val="clear" w:color="auto" w:fill="BFBFBF"/>
        <w:suppressAutoHyphens/>
        <w:spacing w:after="200" w:line="276" w:lineRule="auto"/>
        <w:ind w:left="284"/>
        <w:jc w:val="both"/>
        <w:rPr>
          <w:rFonts w:ascii="Calibri" w:hAnsi="Calibri" w:cs="Calibri"/>
          <w:kern w:val="1"/>
          <w:sz w:val="22"/>
          <w:szCs w:val="22"/>
          <w:lang w:eastAsia="zh-CN"/>
        </w:rPr>
      </w:pPr>
      <w:r w:rsidRPr="00013CBB">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3EBCD960" w14:textId="77777777" w:rsidR="00E85CE2" w:rsidRPr="00013CBB" w:rsidRDefault="00E85CE2" w:rsidP="00E85CE2">
      <w:pPr>
        <w:suppressAutoHyphens/>
        <w:spacing w:after="200" w:line="276" w:lineRule="auto"/>
        <w:jc w:val="center"/>
        <w:rPr>
          <w:rFonts w:ascii="Calibri" w:hAnsi="Calibri" w:cs="Calibri"/>
          <w:kern w:val="1"/>
          <w:sz w:val="22"/>
          <w:szCs w:val="22"/>
          <w:lang w:eastAsia="zh-CN"/>
        </w:rPr>
      </w:pPr>
    </w:p>
    <w:p w14:paraId="6DEC1EF9" w14:textId="77777777" w:rsidR="00E85CE2" w:rsidRPr="00013CBB" w:rsidRDefault="00E85CE2" w:rsidP="00E85CE2">
      <w:pPr>
        <w:pageBreakBefore/>
        <w:suppressAutoHyphens/>
        <w:spacing w:after="200" w:line="276" w:lineRule="auto"/>
        <w:jc w:val="center"/>
        <w:rPr>
          <w:rFonts w:ascii="Calibri" w:hAnsi="Calibri" w:cs="Calibri"/>
          <w:kern w:val="1"/>
          <w:sz w:val="22"/>
          <w:szCs w:val="22"/>
          <w:lang w:eastAsia="zh-CN"/>
        </w:rPr>
      </w:pPr>
      <w:r w:rsidRPr="00013CBB">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013CBB">
        <w:rPr>
          <w:rFonts w:ascii="Calibri" w:hAnsi="Calibri" w:cs="Calibri"/>
          <w:b/>
          <w:bCs/>
          <w:kern w:val="1"/>
          <w:sz w:val="22"/>
          <w:szCs w:val="22"/>
          <w:u w:val="single"/>
          <w:lang w:eastAsia="zh-CN"/>
        </w:rPr>
        <w:t>δεν στηρίζεται</w:t>
      </w:r>
      <w:r w:rsidRPr="00013CBB">
        <w:rPr>
          <w:rFonts w:ascii="Calibri" w:hAnsi="Calibri" w:cs="Calibri"/>
          <w:b/>
          <w:bCs/>
          <w:kern w:val="1"/>
          <w:sz w:val="22"/>
          <w:szCs w:val="22"/>
          <w:lang w:eastAsia="zh-CN"/>
        </w:rPr>
        <w:t xml:space="preserve"> ο οικονομικός φορέας</w:t>
      </w:r>
      <w:r w:rsidRPr="00013CBB">
        <w:rPr>
          <w:rFonts w:ascii="Calibri" w:hAnsi="Calibri" w:cs="Calibri"/>
          <w:kern w:val="1"/>
          <w:sz w:val="22"/>
          <w:szCs w:val="22"/>
          <w:lang w:eastAsia="zh-CN"/>
        </w:rPr>
        <w:t xml:space="preserve"> </w:t>
      </w:r>
    </w:p>
    <w:p w14:paraId="166D3444" w14:textId="77777777" w:rsidR="00E85CE2" w:rsidRPr="00013CBB" w:rsidRDefault="00E85CE2" w:rsidP="00E85CE2">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013CBB">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364" w:type="dxa"/>
        <w:tblInd w:w="-5" w:type="dxa"/>
        <w:tblLayout w:type="fixed"/>
        <w:tblLook w:val="0000" w:firstRow="0" w:lastRow="0" w:firstColumn="0" w:lastColumn="0" w:noHBand="0" w:noVBand="0"/>
      </w:tblPr>
      <w:tblGrid>
        <w:gridCol w:w="4592"/>
        <w:gridCol w:w="3772"/>
      </w:tblGrid>
      <w:tr w:rsidR="00E85CE2" w:rsidRPr="00013CBB" w14:paraId="170AB875" w14:textId="77777777" w:rsidTr="005C7ABA">
        <w:tc>
          <w:tcPr>
            <w:tcW w:w="4592" w:type="dxa"/>
            <w:tcBorders>
              <w:top w:val="single" w:sz="4" w:space="0" w:color="000000"/>
              <w:left w:val="single" w:sz="4" w:space="0" w:color="000000"/>
              <w:bottom w:val="single" w:sz="4" w:space="0" w:color="000000"/>
            </w:tcBorders>
            <w:shd w:val="clear" w:color="auto" w:fill="auto"/>
          </w:tcPr>
          <w:p w14:paraId="767AC747" w14:textId="77777777" w:rsidR="00E85CE2" w:rsidRPr="00013CBB" w:rsidRDefault="00E85CE2" w:rsidP="00DA2257">
            <w:pPr>
              <w:suppressAutoHyphens/>
              <w:spacing w:line="276" w:lineRule="auto"/>
              <w:jc w:val="both"/>
              <w:rPr>
                <w:rFonts w:ascii="Calibri" w:hAnsi="Calibri" w:cs="Calibri"/>
                <w:kern w:val="1"/>
                <w:sz w:val="22"/>
                <w:szCs w:val="22"/>
                <w:lang w:eastAsia="zh-CN"/>
              </w:rPr>
            </w:pPr>
            <w:proofErr w:type="spellStart"/>
            <w:r w:rsidRPr="00013CBB">
              <w:rPr>
                <w:rFonts w:ascii="Calibri" w:hAnsi="Calibri" w:cs="Calibri"/>
                <w:b/>
                <w:i/>
                <w:kern w:val="1"/>
                <w:sz w:val="22"/>
                <w:szCs w:val="22"/>
                <w:lang w:eastAsia="zh-CN"/>
              </w:rPr>
              <w:t>Υπεργολαβική</w:t>
            </w:r>
            <w:proofErr w:type="spellEnd"/>
            <w:r w:rsidRPr="00013CBB">
              <w:rPr>
                <w:rFonts w:ascii="Calibri" w:hAnsi="Calibri" w:cs="Calibri"/>
                <w:b/>
                <w:i/>
                <w:kern w:val="1"/>
                <w:sz w:val="22"/>
                <w:szCs w:val="22"/>
                <w:lang w:eastAsia="zh-CN"/>
              </w:rPr>
              <w:t xml:space="preserve"> ανάθεση :</w:t>
            </w:r>
          </w:p>
        </w:tc>
        <w:tc>
          <w:tcPr>
            <w:tcW w:w="3772" w:type="dxa"/>
            <w:tcBorders>
              <w:top w:val="single" w:sz="4" w:space="0" w:color="000000"/>
              <w:left w:val="single" w:sz="4" w:space="0" w:color="000000"/>
              <w:bottom w:val="single" w:sz="4" w:space="0" w:color="000000"/>
              <w:right w:val="single" w:sz="4" w:space="0" w:color="000000"/>
            </w:tcBorders>
            <w:shd w:val="clear" w:color="auto" w:fill="auto"/>
          </w:tcPr>
          <w:p w14:paraId="5F3BDFE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Απάντηση:</w:t>
            </w:r>
          </w:p>
        </w:tc>
      </w:tr>
      <w:tr w:rsidR="00E85CE2" w:rsidRPr="00013CBB" w14:paraId="05F6343E" w14:textId="77777777" w:rsidTr="005C7ABA">
        <w:tc>
          <w:tcPr>
            <w:tcW w:w="4592" w:type="dxa"/>
            <w:tcBorders>
              <w:top w:val="single" w:sz="4" w:space="0" w:color="000000"/>
              <w:left w:val="single" w:sz="4" w:space="0" w:color="000000"/>
              <w:bottom w:val="single" w:sz="4" w:space="0" w:color="000000"/>
            </w:tcBorders>
            <w:shd w:val="clear" w:color="auto" w:fill="auto"/>
          </w:tcPr>
          <w:p w14:paraId="115311C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3772" w:type="dxa"/>
            <w:tcBorders>
              <w:top w:val="single" w:sz="4" w:space="0" w:color="000000"/>
              <w:left w:val="single" w:sz="4" w:space="0" w:color="000000"/>
              <w:bottom w:val="single" w:sz="4" w:space="0" w:color="000000"/>
              <w:right w:val="single" w:sz="4" w:space="0" w:color="000000"/>
            </w:tcBorders>
            <w:shd w:val="clear" w:color="auto" w:fill="auto"/>
          </w:tcPr>
          <w:p w14:paraId="3ADEF99B" w14:textId="260C478C"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]Όχι</w:t>
            </w:r>
          </w:p>
          <w:p w14:paraId="171A8D1F"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0A4A19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Εάν </w:t>
            </w:r>
            <w:r w:rsidRPr="00013CBB">
              <w:rPr>
                <w:rFonts w:ascii="Calibri" w:hAnsi="Calibri" w:cs="Calibri"/>
                <w:b/>
                <w:kern w:val="1"/>
                <w:sz w:val="22"/>
                <w:szCs w:val="22"/>
                <w:lang w:eastAsia="zh-CN"/>
              </w:rPr>
              <w:t xml:space="preserve">ναι </w:t>
            </w:r>
            <w:r w:rsidRPr="00013CBB">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76D935E9"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bl>
    <w:p w14:paraId="513EE718" w14:textId="77777777" w:rsidR="00E85CE2" w:rsidRPr="00013CBB" w:rsidRDefault="00E85CE2" w:rsidP="00E85CE2">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013CBB">
        <w:rPr>
          <w:rFonts w:ascii="Calibri" w:hAnsi="Calibri" w:cs="Calibri"/>
          <w:b/>
          <w:i/>
          <w:kern w:val="1"/>
          <w:sz w:val="22"/>
          <w:szCs w:val="22"/>
          <w:lang w:eastAsia="zh-CN"/>
        </w:rPr>
        <w:t>Εάν</w:t>
      </w:r>
      <w:r w:rsidRPr="00013CBB">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13CBB">
        <w:rPr>
          <w:rFonts w:ascii="Calibri" w:hAnsi="Calibri" w:cs="Calibri"/>
          <w:i/>
          <w:kern w:val="1"/>
          <w:sz w:val="22"/>
          <w:szCs w:val="22"/>
          <w:lang w:eastAsia="zh-CN"/>
        </w:rPr>
        <w:t xml:space="preserve">επιπλέον των πληροφοριών </w:t>
      </w:r>
      <w:r w:rsidRPr="00013CBB">
        <w:rPr>
          <w:rFonts w:ascii="Calibri" w:hAnsi="Calibri" w:cs="Calibri"/>
          <w:b/>
          <w:i/>
          <w:kern w:val="1"/>
          <w:sz w:val="22"/>
          <w:szCs w:val="22"/>
          <w:lang w:eastAsia="zh-CN"/>
        </w:rPr>
        <w:t xml:space="preserve">που προβλέπονται στην παρούσα ενότητα, </w:t>
      </w:r>
      <w:r w:rsidRPr="00013CBB">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53462E0" w14:textId="77777777" w:rsidR="00E85CE2" w:rsidRPr="00013CBB" w:rsidRDefault="00E85CE2" w:rsidP="00E85CE2">
      <w:pPr>
        <w:pageBreakBefore/>
        <w:suppressAutoHyphens/>
        <w:spacing w:after="200" w:line="276" w:lineRule="auto"/>
        <w:ind w:firstLine="397"/>
        <w:jc w:val="center"/>
        <w:rPr>
          <w:rFonts w:ascii="Calibri" w:hAnsi="Calibri" w:cs="Calibri"/>
          <w:kern w:val="1"/>
          <w:sz w:val="22"/>
          <w:szCs w:val="22"/>
          <w:lang w:eastAsia="zh-CN"/>
        </w:rPr>
      </w:pPr>
      <w:r w:rsidRPr="00013CBB">
        <w:rPr>
          <w:rFonts w:ascii="Calibri" w:hAnsi="Calibri" w:cs="Calibri"/>
          <w:b/>
          <w:bCs/>
          <w:kern w:val="1"/>
          <w:sz w:val="22"/>
          <w:szCs w:val="22"/>
          <w:u w:val="single"/>
          <w:lang w:eastAsia="zh-CN"/>
        </w:rPr>
        <w:lastRenderedPageBreak/>
        <w:t>Μέρος III: Λόγοι αποκλεισμού</w:t>
      </w:r>
    </w:p>
    <w:p w14:paraId="75C21F70" w14:textId="77777777" w:rsidR="00E85CE2" w:rsidRPr="00013CBB" w:rsidRDefault="00E85CE2" w:rsidP="00E85CE2">
      <w:pPr>
        <w:suppressAutoHyphens/>
        <w:spacing w:after="200" w:line="276" w:lineRule="auto"/>
        <w:ind w:firstLine="397"/>
        <w:jc w:val="center"/>
        <w:rPr>
          <w:rFonts w:ascii="Calibri" w:hAnsi="Calibri" w:cs="Calibri"/>
          <w:kern w:val="1"/>
          <w:sz w:val="22"/>
          <w:szCs w:val="22"/>
          <w:lang w:eastAsia="zh-CN"/>
        </w:rPr>
      </w:pPr>
      <w:r w:rsidRPr="00013CBB">
        <w:rPr>
          <w:rFonts w:ascii="Calibri" w:hAnsi="Calibri" w:cs="Calibri"/>
          <w:b/>
          <w:bCs/>
          <w:color w:val="000000"/>
          <w:kern w:val="1"/>
          <w:sz w:val="22"/>
          <w:szCs w:val="22"/>
          <w:lang w:eastAsia="zh-CN"/>
        </w:rPr>
        <w:t>Α: Λόγοι αποκλεισμού που σχετίζονται με ποινικές καταδίκες</w:t>
      </w:r>
      <w:r w:rsidRPr="00013CBB">
        <w:rPr>
          <w:rFonts w:ascii="Calibri" w:hAnsi="Calibri" w:cs="Calibri"/>
          <w:color w:val="000000"/>
          <w:kern w:val="1"/>
          <w:sz w:val="22"/>
          <w:szCs w:val="22"/>
          <w:vertAlign w:val="superscript"/>
          <w:lang w:eastAsia="zh-CN"/>
        </w:rPr>
        <w:endnoteReference w:id="7"/>
      </w:r>
    </w:p>
    <w:p w14:paraId="333CF377" w14:textId="77777777" w:rsidR="00E85CE2" w:rsidRPr="00013CBB" w:rsidRDefault="00E85CE2" w:rsidP="00E85CE2">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013CBB">
        <w:rPr>
          <w:rFonts w:ascii="Calibri" w:hAnsi="Calibri" w:cs="Calibri"/>
          <w:kern w:val="1"/>
          <w:sz w:val="22"/>
          <w:szCs w:val="22"/>
          <w:lang w:eastAsia="zh-CN"/>
        </w:rPr>
        <w:t>Στο άρθρο 73 παρ. 1 ορίζονται οι ακόλουθοι λόγοι αποκλεισμού:</w:t>
      </w:r>
    </w:p>
    <w:p w14:paraId="4454E5BC" w14:textId="77777777" w:rsidR="00E85CE2" w:rsidRPr="00013CBB" w:rsidRDefault="00E85CE2" w:rsidP="008D1EE0">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013CBB">
        <w:rPr>
          <w:rFonts w:ascii="Calibri" w:hAnsi="Calibri" w:cs="Calibri"/>
          <w:color w:val="000000"/>
          <w:kern w:val="1"/>
          <w:sz w:val="22"/>
          <w:szCs w:val="22"/>
          <w:lang w:eastAsia="zh-CN"/>
        </w:rPr>
        <w:t xml:space="preserve">συμμετοχή σε </w:t>
      </w:r>
      <w:r w:rsidRPr="00013CBB">
        <w:rPr>
          <w:rFonts w:ascii="Calibri" w:hAnsi="Calibri" w:cs="Calibri"/>
          <w:b/>
          <w:color w:val="000000"/>
          <w:kern w:val="1"/>
          <w:sz w:val="22"/>
          <w:szCs w:val="22"/>
          <w:lang w:eastAsia="zh-CN"/>
        </w:rPr>
        <w:t>εγκληματική οργάνωση</w:t>
      </w:r>
      <w:r w:rsidRPr="00013CBB">
        <w:rPr>
          <w:rFonts w:ascii="Calibri" w:hAnsi="Calibri" w:cs="Calibri"/>
          <w:color w:val="000000"/>
          <w:kern w:val="1"/>
          <w:sz w:val="22"/>
          <w:szCs w:val="22"/>
          <w:vertAlign w:val="superscript"/>
          <w:lang w:eastAsia="zh-CN"/>
        </w:rPr>
        <w:endnoteReference w:id="8"/>
      </w:r>
      <w:r w:rsidRPr="00013CBB">
        <w:rPr>
          <w:rFonts w:ascii="Calibri" w:hAnsi="Calibri" w:cs="Calibri"/>
          <w:color w:val="000000"/>
          <w:kern w:val="1"/>
          <w:sz w:val="22"/>
          <w:szCs w:val="22"/>
          <w:lang w:eastAsia="zh-CN"/>
        </w:rPr>
        <w:t>·</w:t>
      </w:r>
    </w:p>
    <w:p w14:paraId="07FE3E68" w14:textId="77777777" w:rsidR="00E85CE2" w:rsidRPr="00013CBB" w:rsidRDefault="00E85CE2" w:rsidP="008D1EE0">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013CBB">
        <w:rPr>
          <w:rFonts w:ascii="Calibri" w:hAnsi="Calibri" w:cs="Calibri"/>
          <w:b/>
          <w:color w:val="000000"/>
          <w:kern w:val="1"/>
          <w:sz w:val="22"/>
          <w:szCs w:val="22"/>
          <w:lang w:eastAsia="zh-CN"/>
        </w:rPr>
        <w:t>δωροδοκία</w:t>
      </w:r>
      <w:r w:rsidRPr="00013CBB">
        <w:rPr>
          <w:rFonts w:ascii="Calibri" w:hAnsi="Calibri" w:cs="Calibri"/>
          <w:color w:val="000000"/>
          <w:kern w:val="1"/>
          <w:sz w:val="22"/>
          <w:szCs w:val="22"/>
          <w:vertAlign w:val="superscript"/>
          <w:lang w:eastAsia="zh-CN"/>
        </w:rPr>
        <w:endnoteReference w:id="9"/>
      </w:r>
      <w:r w:rsidRPr="00013CBB">
        <w:rPr>
          <w:rFonts w:ascii="Calibri" w:hAnsi="Calibri" w:cs="Calibri"/>
          <w:color w:val="000000"/>
          <w:kern w:val="1"/>
          <w:sz w:val="22"/>
          <w:szCs w:val="22"/>
          <w:vertAlign w:val="superscript"/>
          <w:lang w:eastAsia="zh-CN"/>
        </w:rPr>
        <w:t>,</w:t>
      </w:r>
      <w:r w:rsidRPr="00013CBB">
        <w:rPr>
          <w:rFonts w:ascii="Calibri" w:hAnsi="Calibri" w:cs="Calibri"/>
          <w:color w:val="000000"/>
          <w:kern w:val="1"/>
          <w:sz w:val="22"/>
          <w:szCs w:val="22"/>
          <w:vertAlign w:val="superscript"/>
          <w:lang w:eastAsia="zh-CN"/>
        </w:rPr>
        <w:endnoteReference w:id="10"/>
      </w:r>
      <w:r w:rsidRPr="00013CBB">
        <w:rPr>
          <w:rFonts w:ascii="Calibri" w:hAnsi="Calibri" w:cs="Calibri"/>
          <w:color w:val="000000"/>
          <w:kern w:val="1"/>
          <w:sz w:val="22"/>
          <w:szCs w:val="22"/>
          <w:lang w:eastAsia="zh-CN"/>
        </w:rPr>
        <w:t>·</w:t>
      </w:r>
    </w:p>
    <w:p w14:paraId="3FACDED8" w14:textId="77777777" w:rsidR="00E85CE2" w:rsidRPr="00013CBB" w:rsidRDefault="00E85CE2" w:rsidP="008D1EE0">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013CBB">
        <w:rPr>
          <w:rFonts w:ascii="Calibri" w:hAnsi="Calibri" w:cs="Calibri"/>
          <w:b/>
          <w:color w:val="000000"/>
          <w:kern w:val="1"/>
          <w:sz w:val="22"/>
          <w:szCs w:val="22"/>
          <w:lang w:eastAsia="zh-CN"/>
        </w:rPr>
        <w:t>απάτη</w:t>
      </w:r>
      <w:r w:rsidRPr="00013CBB">
        <w:rPr>
          <w:rFonts w:ascii="Calibri" w:hAnsi="Calibri" w:cs="Calibri"/>
          <w:color w:val="000000"/>
          <w:kern w:val="1"/>
          <w:sz w:val="22"/>
          <w:szCs w:val="22"/>
          <w:vertAlign w:val="superscript"/>
          <w:lang w:eastAsia="zh-CN"/>
        </w:rPr>
        <w:endnoteReference w:id="11"/>
      </w:r>
      <w:r w:rsidRPr="00013CBB">
        <w:rPr>
          <w:rFonts w:ascii="Calibri" w:hAnsi="Calibri" w:cs="Calibri"/>
          <w:color w:val="000000"/>
          <w:kern w:val="1"/>
          <w:sz w:val="22"/>
          <w:szCs w:val="22"/>
          <w:lang w:eastAsia="zh-CN"/>
        </w:rPr>
        <w:t>·</w:t>
      </w:r>
    </w:p>
    <w:p w14:paraId="65EDCDBF" w14:textId="77777777" w:rsidR="00E85CE2" w:rsidRPr="00013CBB" w:rsidRDefault="00E85CE2" w:rsidP="008D1EE0">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013CBB">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013CBB">
        <w:rPr>
          <w:rFonts w:ascii="Calibri" w:hAnsi="Calibri" w:cs="Calibri"/>
          <w:color w:val="000000"/>
          <w:kern w:val="1"/>
          <w:sz w:val="22"/>
          <w:szCs w:val="22"/>
          <w:vertAlign w:val="superscript"/>
          <w:lang w:eastAsia="zh-CN"/>
        </w:rPr>
        <w:endnoteReference w:id="12"/>
      </w:r>
      <w:r w:rsidRPr="00013CBB">
        <w:rPr>
          <w:rFonts w:ascii="Calibri" w:hAnsi="Calibri" w:cs="Calibri"/>
          <w:color w:val="000000"/>
          <w:kern w:val="1"/>
          <w:sz w:val="22"/>
          <w:szCs w:val="22"/>
          <w:lang w:eastAsia="zh-CN"/>
        </w:rPr>
        <w:t>·</w:t>
      </w:r>
    </w:p>
    <w:p w14:paraId="6EFB0AF3" w14:textId="77777777" w:rsidR="00E85CE2" w:rsidRPr="00013CBB" w:rsidRDefault="00E85CE2" w:rsidP="008D1EE0">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013CBB">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013CBB">
        <w:rPr>
          <w:rFonts w:ascii="Calibri" w:hAnsi="Calibri" w:cs="Calibri"/>
          <w:color w:val="000000"/>
          <w:kern w:val="1"/>
          <w:sz w:val="22"/>
          <w:szCs w:val="22"/>
          <w:vertAlign w:val="superscript"/>
          <w:lang w:eastAsia="zh-CN"/>
        </w:rPr>
        <w:endnoteReference w:id="13"/>
      </w:r>
      <w:r w:rsidRPr="00013CBB">
        <w:rPr>
          <w:rFonts w:ascii="Calibri" w:hAnsi="Calibri" w:cs="Calibri"/>
          <w:color w:val="000000"/>
          <w:kern w:val="1"/>
          <w:sz w:val="22"/>
          <w:szCs w:val="22"/>
          <w:lang w:eastAsia="zh-CN"/>
        </w:rPr>
        <w:t>·</w:t>
      </w:r>
    </w:p>
    <w:p w14:paraId="2FE00211" w14:textId="77777777" w:rsidR="00E85CE2" w:rsidRPr="00013CBB" w:rsidRDefault="00E85CE2" w:rsidP="008D1EE0">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013CBB">
        <w:rPr>
          <w:rFonts w:ascii="Calibri" w:hAnsi="Calibri" w:cs="Calibri"/>
          <w:b/>
          <w:color w:val="000000"/>
          <w:kern w:val="1"/>
          <w:sz w:val="22"/>
          <w:szCs w:val="22"/>
          <w:lang w:eastAsia="zh-CN"/>
        </w:rPr>
        <w:t>παιδική εργασία και άλλες μορφές εμπορίας ανθρώπων</w:t>
      </w:r>
      <w:r w:rsidRPr="00013CBB">
        <w:rPr>
          <w:rFonts w:ascii="Calibri" w:hAnsi="Calibri" w:cs="Calibri"/>
          <w:color w:val="000000"/>
          <w:kern w:val="1"/>
          <w:sz w:val="22"/>
          <w:szCs w:val="22"/>
          <w:vertAlign w:val="superscript"/>
          <w:lang w:eastAsia="zh-CN"/>
        </w:rPr>
        <w:endnoteReference w:id="14"/>
      </w:r>
      <w:r w:rsidRPr="00013CBB">
        <w:rPr>
          <w:rFonts w:ascii="Calibri" w:hAnsi="Calibri" w:cs="Calibri"/>
          <w:color w:val="000000"/>
          <w:kern w:val="1"/>
          <w:sz w:val="22"/>
          <w:szCs w:val="22"/>
          <w:lang w:eastAsia="zh-CN"/>
        </w:rPr>
        <w:t>.</w:t>
      </w:r>
    </w:p>
    <w:tbl>
      <w:tblPr>
        <w:tblW w:w="8364" w:type="dxa"/>
        <w:tblInd w:w="108" w:type="dxa"/>
        <w:tblLayout w:type="fixed"/>
        <w:tblLook w:val="0000" w:firstRow="0" w:lastRow="0" w:firstColumn="0" w:lastColumn="0" w:noHBand="0" w:noVBand="0"/>
      </w:tblPr>
      <w:tblGrid>
        <w:gridCol w:w="4479"/>
        <w:gridCol w:w="3885"/>
      </w:tblGrid>
      <w:tr w:rsidR="00E85CE2" w:rsidRPr="00013CBB" w14:paraId="123F05D2" w14:textId="77777777" w:rsidTr="00747400">
        <w:trPr>
          <w:trHeight w:val="855"/>
        </w:trPr>
        <w:tc>
          <w:tcPr>
            <w:tcW w:w="4479" w:type="dxa"/>
            <w:tcBorders>
              <w:top w:val="single" w:sz="4" w:space="0" w:color="000000"/>
              <w:left w:val="single" w:sz="4" w:space="0" w:color="000000"/>
              <w:bottom w:val="single" w:sz="4" w:space="0" w:color="000000"/>
            </w:tcBorders>
            <w:shd w:val="clear" w:color="auto" w:fill="auto"/>
          </w:tcPr>
          <w:p w14:paraId="3FBC0E5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bCs/>
                <w:i/>
                <w:iCs/>
                <w:kern w:val="1"/>
                <w:sz w:val="22"/>
                <w:szCs w:val="22"/>
                <w:lang w:eastAsia="zh-CN"/>
              </w:rPr>
              <w:t>Λόγοι που σχετίζονται με ποινικές καταδίκες: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C7EA9A6"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r w:rsidRPr="00013CBB">
              <w:rPr>
                <w:rFonts w:ascii="Calibri" w:hAnsi="Calibri" w:cs="Calibri"/>
                <w:b/>
                <w:bCs/>
                <w:i/>
                <w:iCs/>
                <w:kern w:val="1"/>
                <w:sz w:val="22"/>
                <w:szCs w:val="22"/>
                <w:lang w:eastAsia="zh-CN"/>
              </w:rPr>
              <w:t>Απάντηση:</w:t>
            </w:r>
          </w:p>
        </w:tc>
      </w:tr>
      <w:tr w:rsidR="00E85CE2" w:rsidRPr="00013CBB" w14:paraId="40D7F832" w14:textId="77777777" w:rsidTr="00747400">
        <w:tc>
          <w:tcPr>
            <w:tcW w:w="4479" w:type="dxa"/>
            <w:tcBorders>
              <w:left w:val="single" w:sz="4" w:space="0" w:color="000000"/>
              <w:bottom w:val="single" w:sz="4" w:space="0" w:color="000000"/>
            </w:tcBorders>
            <w:shd w:val="clear" w:color="auto" w:fill="auto"/>
          </w:tcPr>
          <w:p w14:paraId="16CF0BD4"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Υπάρχει αμετάκλητη καταδικαστική </w:t>
            </w:r>
            <w:r w:rsidRPr="00013CBB">
              <w:rPr>
                <w:rFonts w:ascii="Calibri" w:hAnsi="Calibri" w:cs="Calibri"/>
                <w:b/>
                <w:kern w:val="1"/>
                <w:sz w:val="22"/>
                <w:szCs w:val="22"/>
                <w:lang w:eastAsia="zh-CN"/>
              </w:rPr>
              <w:t>απόφαση εις βάρος του οικονομικού φορέα</w:t>
            </w:r>
            <w:r w:rsidRPr="00013CBB">
              <w:rPr>
                <w:rFonts w:ascii="Calibri" w:hAnsi="Calibri" w:cs="Calibri"/>
                <w:kern w:val="1"/>
                <w:sz w:val="22"/>
                <w:szCs w:val="22"/>
                <w:lang w:eastAsia="zh-CN"/>
              </w:rPr>
              <w:t xml:space="preserve"> ή </w:t>
            </w:r>
            <w:r w:rsidRPr="00013CBB">
              <w:rPr>
                <w:rFonts w:ascii="Calibri" w:hAnsi="Calibri" w:cs="Calibri"/>
                <w:b/>
                <w:kern w:val="1"/>
                <w:sz w:val="22"/>
                <w:szCs w:val="22"/>
                <w:lang w:eastAsia="zh-CN"/>
              </w:rPr>
              <w:t>οποιουδήποτε</w:t>
            </w:r>
            <w:r w:rsidRPr="00013CBB">
              <w:rPr>
                <w:rFonts w:ascii="Calibri" w:hAnsi="Calibri" w:cs="Calibri"/>
                <w:kern w:val="1"/>
                <w:sz w:val="22"/>
                <w:szCs w:val="22"/>
                <w:lang w:eastAsia="zh-CN"/>
              </w:rPr>
              <w:t xml:space="preserve"> προσώπου</w:t>
            </w:r>
            <w:r w:rsidRPr="00013CBB">
              <w:rPr>
                <w:rFonts w:ascii="Calibri" w:hAnsi="Calibri" w:cs="Calibri"/>
                <w:kern w:val="1"/>
                <w:sz w:val="22"/>
                <w:szCs w:val="22"/>
                <w:vertAlign w:val="superscript"/>
                <w:lang w:eastAsia="zh-CN"/>
              </w:rPr>
              <w:endnoteReference w:id="15"/>
            </w:r>
            <w:r w:rsidRPr="00013CBB">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3885" w:type="dxa"/>
            <w:tcBorders>
              <w:left w:val="single" w:sz="4" w:space="0" w:color="000000"/>
              <w:bottom w:val="single" w:sz="4" w:space="0" w:color="000000"/>
              <w:right w:val="single" w:sz="4" w:space="0" w:color="000000"/>
            </w:tcBorders>
            <w:shd w:val="clear" w:color="auto" w:fill="auto"/>
          </w:tcPr>
          <w:p w14:paraId="200582E2" w14:textId="6299E2FC"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Όχι</w:t>
            </w:r>
          </w:p>
          <w:p w14:paraId="0E7ADACB"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1A284430"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15CC9FE2"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661E6EA6"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3887D66F"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4E3A2B07"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2891890E"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7243ABEF"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2927E577"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7A9AC099"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1DDB9A88"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0CC40B1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7E9D688" w14:textId="77777777" w:rsidR="00E85CE2" w:rsidRPr="00013CBB" w:rsidRDefault="00E85CE2" w:rsidP="00DA2257">
            <w:pPr>
              <w:suppressAutoHyphens/>
              <w:spacing w:line="276" w:lineRule="auto"/>
              <w:jc w:val="both"/>
              <w:rPr>
                <w:rFonts w:ascii="Calibri" w:hAnsi="Calibri" w:cs="Calibri"/>
                <w:b/>
                <w:kern w:val="1"/>
                <w:sz w:val="22"/>
                <w:szCs w:val="22"/>
                <w:lang w:eastAsia="zh-CN"/>
              </w:rPr>
            </w:pPr>
            <w:r w:rsidRPr="00013CBB">
              <w:rPr>
                <w:rFonts w:ascii="Calibri" w:hAnsi="Calibri" w:cs="Calibri"/>
                <w:i/>
                <w:kern w:val="1"/>
                <w:sz w:val="22"/>
                <w:szCs w:val="22"/>
                <w:lang w:eastAsia="zh-CN"/>
              </w:rPr>
              <w:t>[……][……][……][……]</w:t>
            </w:r>
            <w:r w:rsidRPr="00013CBB">
              <w:rPr>
                <w:rFonts w:ascii="Calibri" w:hAnsi="Calibri" w:cs="Calibri"/>
                <w:kern w:val="1"/>
                <w:sz w:val="22"/>
                <w:szCs w:val="22"/>
                <w:vertAlign w:val="superscript"/>
                <w:lang w:eastAsia="zh-CN"/>
              </w:rPr>
              <w:endnoteReference w:id="16"/>
            </w:r>
          </w:p>
        </w:tc>
      </w:tr>
      <w:tr w:rsidR="00E85CE2" w:rsidRPr="00013CBB" w14:paraId="3B175375" w14:textId="77777777" w:rsidTr="00747400">
        <w:tc>
          <w:tcPr>
            <w:tcW w:w="4479" w:type="dxa"/>
            <w:tcBorders>
              <w:top w:val="single" w:sz="4" w:space="0" w:color="000000"/>
              <w:left w:val="single" w:sz="4" w:space="0" w:color="000000"/>
              <w:bottom w:val="single" w:sz="4" w:space="0" w:color="000000"/>
            </w:tcBorders>
            <w:shd w:val="clear" w:color="auto" w:fill="auto"/>
          </w:tcPr>
          <w:p w14:paraId="3859795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kern w:val="1"/>
                <w:sz w:val="22"/>
                <w:szCs w:val="22"/>
                <w:lang w:eastAsia="zh-CN"/>
              </w:rPr>
              <w:t>Εάν ναι</w:t>
            </w:r>
            <w:r w:rsidRPr="00013CBB">
              <w:rPr>
                <w:rFonts w:ascii="Calibri" w:hAnsi="Calibri" w:cs="Calibri"/>
                <w:kern w:val="1"/>
                <w:sz w:val="22"/>
                <w:szCs w:val="22"/>
                <w:lang w:eastAsia="zh-CN"/>
              </w:rPr>
              <w:t>, αναφέρετε</w:t>
            </w:r>
            <w:r w:rsidRPr="00013CBB">
              <w:rPr>
                <w:rFonts w:ascii="Calibri" w:hAnsi="Calibri" w:cs="Calibri"/>
                <w:kern w:val="1"/>
                <w:sz w:val="22"/>
                <w:szCs w:val="22"/>
                <w:vertAlign w:val="superscript"/>
                <w:lang w:eastAsia="zh-CN"/>
              </w:rPr>
              <w:endnoteReference w:id="17"/>
            </w:r>
            <w:r w:rsidRPr="00013CBB">
              <w:rPr>
                <w:rFonts w:ascii="Calibri" w:hAnsi="Calibri" w:cs="Calibri"/>
                <w:kern w:val="1"/>
                <w:sz w:val="22"/>
                <w:szCs w:val="22"/>
                <w:lang w:eastAsia="zh-CN"/>
              </w:rPr>
              <w:t>:</w:t>
            </w:r>
          </w:p>
          <w:p w14:paraId="5B91F7DE"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9DEEEFF"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β) Προσδιορίστε ποιος έχει καταδικαστεί [ ]·</w:t>
            </w:r>
          </w:p>
          <w:p w14:paraId="48835CF7"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kern w:val="1"/>
                <w:sz w:val="22"/>
                <w:szCs w:val="22"/>
                <w:lang w:eastAsia="zh-CN"/>
              </w:rPr>
              <w:t xml:space="preserve">γ) </w:t>
            </w:r>
            <w:r w:rsidRPr="00013CBB">
              <w:rPr>
                <w:rFonts w:ascii="Calibri" w:hAnsi="Calibri" w:cs="Calibri"/>
                <w:b/>
                <w:bCs/>
                <w:kern w:val="1"/>
                <w:sz w:val="22"/>
                <w:szCs w:val="22"/>
                <w:lang w:eastAsia="zh-CN"/>
              </w:rPr>
              <w:t>Εάν ορίζεται απευθείας στην καταδικαστική απόφαση: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2924FA3"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72060D3C"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 xml:space="preserve">α) Ημερομηνία:[   ], </w:t>
            </w:r>
          </w:p>
          <w:p w14:paraId="6D369BB9"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 xml:space="preserve">σημείο-(-α): [   ], </w:t>
            </w:r>
          </w:p>
          <w:p w14:paraId="6300FBD2"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λόγος(-οι):[   ]</w:t>
            </w:r>
          </w:p>
          <w:p w14:paraId="37C98B9E" w14:textId="77777777" w:rsidR="00E85CE2" w:rsidRPr="00013CBB" w:rsidRDefault="00E85CE2" w:rsidP="00DA2257">
            <w:pPr>
              <w:suppressAutoHyphens/>
              <w:spacing w:line="276" w:lineRule="auto"/>
              <w:rPr>
                <w:rFonts w:ascii="Calibri" w:hAnsi="Calibri" w:cs="Calibri"/>
                <w:kern w:val="1"/>
                <w:sz w:val="22"/>
                <w:szCs w:val="22"/>
                <w:lang w:eastAsia="zh-CN"/>
              </w:rPr>
            </w:pPr>
          </w:p>
          <w:p w14:paraId="49FE0E8E"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β) [……]</w:t>
            </w:r>
          </w:p>
          <w:p w14:paraId="3281357A"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γ) Διάρκεια της περιόδου αποκλεισμού [……] και σχετικό(-ά) σημείο(-α) [   ]</w:t>
            </w:r>
          </w:p>
          <w:p w14:paraId="21ED65A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B60C94D"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w:t>
            </w:r>
            <w:r w:rsidRPr="00013CBB">
              <w:rPr>
                <w:rFonts w:ascii="Calibri" w:hAnsi="Calibri" w:cs="Calibri"/>
                <w:kern w:val="1"/>
                <w:sz w:val="22"/>
                <w:szCs w:val="22"/>
                <w:vertAlign w:val="superscript"/>
                <w:lang w:eastAsia="zh-CN"/>
              </w:rPr>
              <w:endnoteReference w:id="18"/>
            </w:r>
          </w:p>
        </w:tc>
      </w:tr>
      <w:tr w:rsidR="00E85CE2" w:rsidRPr="00013CBB" w14:paraId="3EFF7DE0" w14:textId="77777777" w:rsidTr="00747400">
        <w:tc>
          <w:tcPr>
            <w:tcW w:w="4479" w:type="dxa"/>
            <w:tcBorders>
              <w:top w:val="single" w:sz="4" w:space="0" w:color="000000"/>
              <w:left w:val="single" w:sz="4" w:space="0" w:color="000000"/>
              <w:bottom w:val="single" w:sz="4" w:space="0" w:color="000000"/>
            </w:tcBorders>
            <w:shd w:val="clear" w:color="auto" w:fill="auto"/>
          </w:tcPr>
          <w:p w14:paraId="08E98A19"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13CBB">
              <w:rPr>
                <w:rFonts w:eastAsia="Calibri" w:cs="Calibri"/>
                <w:kern w:val="1"/>
                <w:sz w:val="22"/>
                <w:szCs w:val="22"/>
                <w:lang w:eastAsia="zh-CN"/>
              </w:rPr>
              <w:t>αυτοκάθαρση»)</w:t>
            </w:r>
            <w:r w:rsidRPr="00013CBB">
              <w:rPr>
                <w:rFonts w:eastAsia="Calibri" w:cs="Calibri"/>
                <w:kern w:val="1"/>
                <w:sz w:val="22"/>
                <w:szCs w:val="22"/>
                <w:vertAlign w:val="superscript"/>
                <w:lang w:eastAsia="zh-CN"/>
              </w:rPr>
              <w:endnoteReference w:id="19"/>
            </w:r>
            <w:r w:rsidRPr="00013CBB">
              <w:rPr>
                <w:rFonts w:ascii="Calibri" w:hAnsi="Calibri" w:cs="Calibr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263855A" w14:textId="283C1750"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xml:space="preserve">] Όχι </w:t>
            </w:r>
          </w:p>
        </w:tc>
      </w:tr>
      <w:tr w:rsidR="00E85CE2" w:rsidRPr="00013CBB" w14:paraId="27ADD0D6" w14:textId="77777777" w:rsidTr="00747400">
        <w:tc>
          <w:tcPr>
            <w:tcW w:w="4479" w:type="dxa"/>
            <w:tcBorders>
              <w:top w:val="single" w:sz="4" w:space="0" w:color="000000"/>
              <w:left w:val="single" w:sz="4" w:space="0" w:color="000000"/>
              <w:bottom w:val="single" w:sz="4" w:space="0" w:color="000000"/>
            </w:tcBorders>
            <w:shd w:val="clear" w:color="auto" w:fill="auto"/>
          </w:tcPr>
          <w:p w14:paraId="6A8CCC59"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kern w:val="1"/>
                <w:sz w:val="22"/>
                <w:szCs w:val="22"/>
                <w:lang w:eastAsia="zh-CN"/>
              </w:rPr>
              <w:t>Εάν ναι,</w:t>
            </w:r>
            <w:r w:rsidRPr="00013CBB">
              <w:rPr>
                <w:rFonts w:ascii="Calibri" w:hAnsi="Calibri" w:cs="Calibri"/>
                <w:kern w:val="1"/>
                <w:sz w:val="22"/>
                <w:szCs w:val="22"/>
                <w:lang w:eastAsia="zh-CN"/>
              </w:rPr>
              <w:t xml:space="preserve"> περιγράψτε τα μέτρα που λήφθηκαν</w:t>
            </w:r>
            <w:r w:rsidRPr="00013CBB">
              <w:rPr>
                <w:rFonts w:ascii="Calibri" w:hAnsi="Calibri" w:cs="Calibri"/>
                <w:kern w:val="1"/>
                <w:sz w:val="22"/>
                <w:szCs w:val="22"/>
                <w:vertAlign w:val="superscript"/>
                <w:lang w:eastAsia="zh-CN"/>
              </w:rPr>
              <w:endnoteReference w:id="20"/>
            </w:r>
            <w:r w:rsidRPr="00013CBB">
              <w:rPr>
                <w:rFonts w:ascii="Calibri" w:hAnsi="Calibri" w:cs="Calibr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688583C"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bl>
    <w:p w14:paraId="52316FD1" w14:textId="77777777" w:rsidR="00E85CE2" w:rsidRPr="00013CBB" w:rsidRDefault="00E85CE2" w:rsidP="00E85CE2">
      <w:pPr>
        <w:keepNext/>
        <w:suppressAutoHyphens/>
        <w:spacing w:before="120" w:after="360" w:line="276" w:lineRule="auto"/>
        <w:ind w:firstLine="397"/>
        <w:jc w:val="center"/>
        <w:rPr>
          <w:rFonts w:ascii="Calibri" w:hAnsi="Calibri" w:cs="Calibri"/>
          <w:b/>
          <w:smallCaps/>
          <w:kern w:val="1"/>
          <w:sz w:val="28"/>
          <w:szCs w:val="22"/>
          <w:lang w:eastAsia="zh-CN"/>
        </w:rPr>
      </w:pPr>
    </w:p>
    <w:p w14:paraId="4D9B891B" w14:textId="77777777" w:rsidR="00E85CE2" w:rsidRPr="00013CBB" w:rsidRDefault="00E85CE2" w:rsidP="00E85CE2">
      <w:pPr>
        <w:pageBreakBefore/>
        <w:suppressAutoHyphens/>
        <w:spacing w:after="200" w:line="276" w:lineRule="auto"/>
        <w:jc w:val="center"/>
        <w:rPr>
          <w:rFonts w:ascii="Calibri" w:hAnsi="Calibri" w:cs="Calibri"/>
          <w:kern w:val="1"/>
          <w:sz w:val="22"/>
          <w:szCs w:val="22"/>
          <w:lang w:eastAsia="zh-CN"/>
        </w:rPr>
      </w:pPr>
      <w:r w:rsidRPr="00013CBB">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8364" w:type="dxa"/>
        <w:tblInd w:w="5" w:type="dxa"/>
        <w:tblLayout w:type="fixed"/>
        <w:tblCellMar>
          <w:left w:w="0" w:type="dxa"/>
          <w:right w:w="0" w:type="dxa"/>
        </w:tblCellMar>
        <w:tblLook w:val="0000" w:firstRow="0" w:lastRow="0" w:firstColumn="0" w:lastColumn="0" w:noHBand="0" w:noVBand="0"/>
      </w:tblPr>
      <w:tblGrid>
        <w:gridCol w:w="4678"/>
        <w:gridCol w:w="2044"/>
        <w:gridCol w:w="1642"/>
      </w:tblGrid>
      <w:tr w:rsidR="00E85CE2" w:rsidRPr="00013CBB" w14:paraId="47EF1169" w14:textId="77777777" w:rsidTr="00747400">
        <w:tc>
          <w:tcPr>
            <w:tcW w:w="4678" w:type="dxa"/>
            <w:tcBorders>
              <w:top w:val="single" w:sz="4" w:space="0" w:color="000000"/>
              <w:left w:val="single" w:sz="4" w:space="0" w:color="000000"/>
              <w:bottom w:val="single" w:sz="4" w:space="0" w:color="000000"/>
            </w:tcBorders>
            <w:shd w:val="clear" w:color="auto" w:fill="auto"/>
          </w:tcPr>
          <w:p w14:paraId="62E7A507"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Πληρωμή φόρων ή εισφορών κοινωνικής ασφάλισης:</w:t>
            </w:r>
          </w:p>
        </w:tc>
        <w:tc>
          <w:tcPr>
            <w:tcW w:w="3686" w:type="dxa"/>
            <w:gridSpan w:val="2"/>
            <w:tcBorders>
              <w:top w:val="single" w:sz="4" w:space="0" w:color="000000"/>
              <w:left w:val="single" w:sz="4" w:space="0" w:color="000000"/>
              <w:right w:val="single" w:sz="4" w:space="0" w:color="000000"/>
            </w:tcBorders>
            <w:shd w:val="clear" w:color="auto" w:fill="auto"/>
          </w:tcPr>
          <w:p w14:paraId="6BB2DDAC"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Απάντηση:</w:t>
            </w:r>
          </w:p>
        </w:tc>
      </w:tr>
      <w:tr w:rsidR="00E85CE2" w:rsidRPr="00013CBB" w14:paraId="5892127B" w14:textId="77777777" w:rsidTr="00747400">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397BC1C9"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1) Ο οικονομικός φορέας έχει εκπληρώσει όλες </w:t>
            </w:r>
            <w:r w:rsidRPr="00013CBB">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013CBB">
              <w:rPr>
                <w:rFonts w:ascii="Calibri" w:hAnsi="Calibri" w:cs="Calibri"/>
                <w:kern w:val="1"/>
                <w:sz w:val="22"/>
                <w:szCs w:val="22"/>
                <w:vertAlign w:val="superscript"/>
                <w:lang w:eastAsia="zh-CN"/>
              </w:rPr>
              <w:endnoteReference w:id="21"/>
            </w:r>
            <w:r w:rsidRPr="00013CBB">
              <w:rPr>
                <w:rFonts w:ascii="Calibri" w:hAnsi="Calibri" w:cs="Calibri"/>
                <w:b/>
                <w:kern w:val="1"/>
                <w:sz w:val="22"/>
                <w:szCs w:val="22"/>
                <w:lang w:eastAsia="zh-CN"/>
              </w:rPr>
              <w:t>,</w:t>
            </w:r>
            <w:r w:rsidRPr="00013CBB">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BC61149" w14:textId="40251C76"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xml:space="preserve">] Όχι </w:t>
            </w:r>
          </w:p>
        </w:tc>
      </w:tr>
      <w:tr w:rsidR="00E85CE2" w:rsidRPr="00013CBB" w14:paraId="7C30138E" w14:textId="77777777" w:rsidTr="00747400">
        <w:tblPrEx>
          <w:tblCellMar>
            <w:left w:w="108" w:type="dxa"/>
            <w:right w:w="108" w:type="dxa"/>
          </w:tblCellMar>
        </w:tblPrEx>
        <w:trPr>
          <w:trHeight w:val="988"/>
        </w:trPr>
        <w:tc>
          <w:tcPr>
            <w:tcW w:w="4678" w:type="dxa"/>
            <w:vMerge w:val="restart"/>
            <w:tcBorders>
              <w:top w:val="single" w:sz="4" w:space="0" w:color="000000"/>
              <w:left w:val="single" w:sz="4" w:space="0" w:color="000000"/>
              <w:bottom w:val="single" w:sz="4" w:space="0" w:color="000000"/>
            </w:tcBorders>
            <w:shd w:val="clear" w:color="auto" w:fill="auto"/>
          </w:tcPr>
          <w:p w14:paraId="76DBE746"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p>
          <w:p w14:paraId="6D446C87"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p>
          <w:p w14:paraId="750459DF"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p>
          <w:p w14:paraId="42F8B054"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Εάν όχι αναφέρετε: </w:t>
            </w:r>
          </w:p>
          <w:p w14:paraId="59916B25"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 Χώρα ή κράτος μέλος για το οποίο πρόκειται:</w:t>
            </w:r>
          </w:p>
          <w:p w14:paraId="6AC1B022" w14:textId="77777777" w:rsidR="005C7ABA" w:rsidRPr="00013CBB" w:rsidRDefault="005C7ABA" w:rsidP="00DA2257">
            <w:pPr>
              <w:suppressAutoHyphens/>
              <w:snapToGrid w:val="0"/>
              <w:spacing w:line="276" w:lineRule="auto"/>
              <w:jc w:val="both"/>
              <w:rPr>
                <w:rFonts w:ascii="Calibri" w:hAnsi="Calibri" w:cs="Calibri"/>
                <w:kern w:val="1"/>
                <w:sz w:val="22"/>
                <w:szCs w:val="22"/>
                <w:lang w:eastAsia="zh-CN"/>
              </w:rPr>
            </w:pPr>
          </w:p>
          <w:p w14:paraId="3AC8421C"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β) Ποιο είναι το σχετικό ποσό;</w:t>
            </w:r>
          </w:p>
          <w:p w14:paraId="2F9CF394"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γ) Πως διαπιστώθηκε η αθέτηση των υποχρεώσεων;</w:t>
            </w:r>
          </w:p>
          <w:p w14:paraId="33395294"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1) Μέσω δικαστικής ή διοικητικής απόφασης;</w:t>
            </w:r>
          </w:p>
          <w:p w14:paraId="3921BB20"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r w:rsidRPr="00013CBB">
              <w:rPr>
                <w:rFonts w:ascii="Calibri" w:hAnsi="Calibri" w:cs="Calibri"/>
                <w:b/>
                <w:kern w:val="1"/>
                <w:sz w:val="22"/>
                <w:szCs w:val="22"/>
                <w:lang w:eastAsia="zh-CN"/>
              </w:rPr>
              <w:t xml:space="preserve">- </w:t>
            </w:r>
            <w:r w:rsidRPr="00013CBB">
              <w:rPr>
                <w:rFonts w:ascii="Calibri" w:hAnsi="Calibri" w:cs="Calibri"/>
                <w:kern w:val="1"/>
                <w:sz w:val="22"/>
                <w:szCs w:val="22"/>
                <w:lang w:eastAsia="zh-CN"/>
              </w:rPr>
              <w:t>Η εν λόγω απόφαση είναι τελεσίδικη και δεσμευτική;</w:t>
            </w:r>
          </w:p>
          <w:p w14:paraId="5E149FC7"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Αναφέρατε την ημερομηνία καταδίκης ή έκδοσης απόφασης</w:t>
            </w:r>
          </w:p>
          <w:p w14:paraId="5842775F"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8EA6ECD"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 xml:space="preserve">2) Με άλλα μέσα; </w:t>
            </w:r>
            <w:proofErr w:type="spellStart"/>
            <w:r w:rsidRPr="00013CBB">
              <w:rPr>
                <w:rFonts w:ascii="Calibri" w:hAnsi="Calibri" w:cs="Calibri"/>
                <w:kern w:val="1"/>
                <w:sz w:val="22"/>
                <w:szCs w:val="22"/>
                <w:lang w:eastAsia="zh-CN"/>
              </w:rPr>
              <w:t>Διευκρινήστε</w:t>
            </w:r>
            <w:proofErr w:type="spellEnd"/>
            <w:r w:rsidRPr="00013CBB">
              <w:rPr>
                <w:rFonts w:ascii="Calibri" w:hAnsi="Calibri" w:cs="Calibri"/>
                <w:kern w:val="1"/>
                <w:sz w:val="22"/>
                <w:szCs w:val="22"/>
                <w:lang w:eastAsia="zh-CN"/>
              </w:rPr>
              <w:t>:</w:t>
            </w:r>
          </w:p>
          <w:p w14:paraId="24A9688B" w14:textId="77777777" w:rsidR="00E85CE2" w:rsidRPr="00013CBB" w:rsidRDefault="00E85CE2" w:rsidP="00DA2257">
            <w:pPr>
              <w:suppressAutoHyphens/>
              <w:snapToGrid w:val="0"/>
              <w:spacing w:line="276" w:lineRule="auto"/>
              <w:rPr>
                <w:rFonts w:ascii="Calibri" w:hAnsi="Calibri" w:cs="Calibri"/>
                <w:b/>
                <w:bCs/>
                <w:kern w:val="1"/>
                <w:sz w:val="22"/>
                <w:szCs w:val="22"/>
                <w:lang w:eastAsia="zh-CN"/>
              </w:rPr>
            </w:pPr>
            <w:r w:rsidRPr="00013CBB">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13CBB">
              <w:rPr>
                <w:rFonts w:ascii="Calibri" w:hAnsi="Calibri" w:cs="Calibri"/>
                <w:kern w:val="1"/>
                <w:sz w:val="22"/>
                <w:szCs w:val="22"/>
                <w:vertAlign w:val="superscript"/>
                <w:lang w:eastAsia="zh-CN"/>
              </w:rPr>
              <w:endnoteReference w:id="22"/>
            </w:r>
          </w:p>
        </w:tc>
        <w:tc>
          <w:tcPr>
            <w:tcW w:w="2044" w:type="dxa"/>
            <w:tcBorders>
              <w:top w:val="single" w:sz="4" w:space="0" w:color="000000"/>
              <w:left w:val="single" w:sz="4" w:space="0" w:color="000000"/>
              <w:bottom w:val="single" w:sz="4" w:space="0" w:color="000000"/>
            </w:tcBorders>
            <w:shd w:val="clear" w:color="auto" w:fill="auto"/>
          </w:tcPr>
          <w:p w14:paraId="121C6D92"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b/>
                <w:bCs/>
                <w:kern w:val="1"/>
                <w:sz w:val="22"/>
                <w:szCs w:val="22"/>
                <w:lang w:eastAsia="zh-CN"/>
              </w:rPr>
              <w:t>ΦΟΡΟΙ</w:t>
            </w:r>
          </w:p>
          <w:p w14:paraId="67A4420B"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23868F31"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b/>
                <w:bCs/>
                <w:kern w:val="1"/>
                <w:sz w:val="22"/>
                <w:szCs w:val="22"/>
                <w:lang w:eastAsia="zh-CN"/>
              </w:rPr>
              <w:t>ΕΙΣΦΟΡΕΣ ΚΟΙΝΩΝΙΚΗΣ ΑΣΦΑΛΙΣΗΣ</w:t>
            </w:r>
          </w:p>
        </w:tc>
      </w:tr>
      <w:tr w:rsidR="00E85CE2" w:rsidRPr="00013CBB" w14:paraId="30AC6A80" w14:textId="77777777" w:rsidTr="00747400">
        <w:tblPrEx>
          <w:tblCellMar>
            <w:left w:w="108" w:type="dxa"/>
            <w:right w:w="108" w:type="dxa"/>
          </w:tblCellMar>
        </w:tblPrEx>
        <w:trPr>
          <w:trHeight w:val="988"/>
        </w:trPr>
        <w:tc>
          <w:tcPr>
            <w:tcW w:w="4678" w:type="dxa"/>
            <w:vMerge/>
            <w:tcBorders>
              <w:left w:val="single" w:sz="4" w:space="0" w:color="000000"/>
              <w:bottom w:val="single" w:sz="4" w:space="0" w:color="000000"/>
            </w:tcBorders>
            <w:shd w:val="clear" w:color="auto" w:fill="auto"/>
          </w:tcPr>
          <w:p w14:paraId="5B6B16BC"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p>
        </w:tc>
        <w:tc>
          <w:tcPr>
            <w:tcW w:w="2044" w:type="dxa"/>
            <w:tcBorders>
              <w:left w:val="single" w:sz="4" w:space="0" w:color="000000"/>
              <w:bottom w:val="single" w:sz="4" w:space="0" w:color="000000"/>
            </w:tcBorders>
            <w:shd w:val="clear" w:color="auto" w:fill="auto"/>
          </w:tcPr>
          <w:p w14:paraId="365416B8"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p>
          <w:p w14:paraId="52F86450"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w:t>
            </w:r>
          </w:p>
          <w:p w14:paraId="1E2D383E"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47D35A9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β)[……]</w:t>
            </w:r>
          </w:p>
          <w:p w14:paraId="124667C9"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32084E35"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03AD05F9"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γ.1) [] Ναι [] Όχι </w:t>
            </w:r>
          </w:p>
          <w:p w14:paraId="1FCAD63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 Ναι [] Όχι </w:t>
            </w:r>
          </w:p>
          <w:p w14:paraId="4388844C"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674837AA"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588C6FB7"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1EA69C18"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78BF0BAC"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542FC636"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47D3E1DB"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γ.2)[……]·</w:t>
            </w:r>
          </w:p>
          <w:p w14:paraId="268C590A"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δ) [] Ναι [] Όχι </w:t>
            </w:r>
          </w:p>
          <w:p w14:paraId="71409D3C"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1"/>
                <w:szCs w:val="21"/>
                <w:lang w:eastAsia="zh-CN"/>
              </w:rPr>
              <w:t>Εάν ναι, να αναφερθούν λεπτομερείς πληροφορίες</w:t>
            </w:r>
          </w:p>
          <w:p w14:paraId="56DD075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c>
          <w:tcPr>
            <w:tcW w:w="1642" w:type="dxa"/>
            <w:tcBorders>
              <w:left w:val="single" w:sz="4" w:space="0" w:color="000000"/>
              <w:bottom w:val="single" w:sz="4" w:space="0" w:color="000000"/>
              <w:right w:val="single" w:sz="4" w:space="0" w:color="000000"/>
            </w:tcBorders>
            <w:shd w:val="clear" w:color="auto" w:fill="auto"/>
          </w:tcPr>
          <w:p w14:paraId="7870BC06"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p>
          <w:p w14:paraId="17EA1D54"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w:t>
            </w:r>
          </w:p>
          <w:p w14:paraId="0B73EFC4"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9C1FA48"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β)[……]</w:t>
            </w:r>
          </w:p>
          <w:p w14:paraId="21AB9252"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4E19187F"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33CDAFA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γ.1) [] Ναι [] Όχι </w:t>
            </w:r>
          </w:p>
          <w:p w14:paraId="74D7981D"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 Ναι [] Όχι </w:t>
            </w:r>
          </w:p>
          <w:p w14:paraId="0DF38E91"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53B1183B"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4BFB7B2E"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09B1753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77E9BEB3"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5D45DA6D"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5BD97C1C"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γ.2)[……]·</w:t>
            </w:r>
          </w:p>
          <w:p w14:paraId="417B295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δ) [] Ναι [] Όχι </w:t>
            </w:r>
          </w:p>
          <w:p w14:paraId="2CECFEE4"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Εάν ναι, να αναφερθούν λεπτομερείς πληροφορίες</w:t>
            </w:r>
          </w:p>
          <w:p w14:paraId="1AFB2AFA"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r w:rsidR="00E85CE2" w:rsidRPr="00013CBB" w14:paraId="6D171BE3" w14:textId="77777777" w:rsidTr="00747400">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617E746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B43C32B" w14:textId="77777777" w:rsidR="00E85CE2" w:rsidRPr="00013CBB" w:rsidRDefault="00E85CE2" w:rsidP="00DA2257">
            <w:pPr>
              <w:suppressAutoHyphens/>
              <w:spacing w:line="276" w:lineRule="auto"/>
              <w:rPr>
                <w:rFonts w:ascii="Calibri" w:hAnsi="Calibri" w:cs="Calibri"/>
                <w:i/>
                <w:kern w:val="1"/>
                <w:sz w:val="22"/>
                <w:szCs w:val="22"/>
                <w:lang w:eastAsia="zh-CN"/>
              </w:rPr>
            </w:pPr>
            <w:r w:rsidRPr="00013CBB">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013CBB">
              <w:rPr>
                <w:rFonts w:ascii="Calibri" w:hAnsi="Calibri" w:cs="Calibri"/>
                <w:kern w:val="1"/>
                <w:sz w:val="22"/>
                <w:szCs w:val="22"/>
                <w:vertAlign w:val="superscript"/>
                <w:lang w:eastAsia="zh-CN"/>
              </w:rPr>
              <w:endnoteReference w:id="23"/>
            </w:r>
          </w:p>
          <w:p w14:paraId="01A33439"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i/>
                <w:kern w:val="1"/>
                <w:sz w:val="22"/>
                <w:szCs w:val="22"/>
                <w:lang w:eastAsia="zh-CN"/>
              </w:rPr>
              <w:t>[……][……][……]</w:t>
            </w:r>
          </w:p>
        </w:tc>
      </w:tr>
    </w:tbl>
    <w:p w14:paraId="2A95C19D" w14:textId="77777777" w:rsidR="00E85CE2" w:rsidRPr="00013CBB" w:rsidRDefault="00E85CE2" w:rsidP="00E85CE2">
      <w:pPr>
        <w:keepNext/>
        <w:suppressAutoHyphens/>
        <w:spacing w:before="120" w:after="360" w:line="276" w:lineRule="auto"/>
        <w:jc w:val="center"/>
        <w:rPr>
          <w:rFonts w:ascii="Calibri" w:hAnsi="Calibri" w:cs="Calibri"/>
          <w:b/>
          <w:smallCaps/>
          <w:kern w:val="1"/>
          <w:sz w:val="28"/>
          <w:szCs w:val="22"/>
          <w:lang w:eastAsia="zh-CN"/>
        </w:rPr>
      </w:pPr>
    </w:p>
    <w:p w14:paraId="4E316380" w14:textId="77777777" w:rsidR="00E85CE2" w:rsidRPr="00013CBB" w:rsidRDefault="00E85CE2" w:rsidP="00E85CE2">
      <w:pPr>
        <w:pageBreakBefore/>
        <w:suppressAutoHyphens/>
        <w:spacing w:after="200" w:line="276" w:lineRule="auto"/>
        <w:ind w:firstLine="397"/>
        <w:jc w:val="center"/>
        <w:rPr>
          <w:rFonts w:ascii="Calibri" w:hAnsi="Calibri" w:cs="Calibri"/>
          <w:kern w:val="1"/>
          <w:sz w:val="22"/>
          <w:szCs w:val="22"/>
          <w:lang w:eastAsia="zh-CN"/>
        </w:rPr>
      </w:pPr>
      <w:r w:rsidRPr="00013CBB">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364" w:type="dxa"/>
        <w:tblInd w:w="108" w:type="dxa"/>
        <w:tblLayout w:type="fixed"/>
        <w:tblLook w:val="0000" w:firstRow="0" w:lastRow="0" w:firstColumn="0" w:lastColumn="0" w:noHBand="0" w:noVBand="0"/>
      </w:tblPr>
      <w:tblGrid>
        <w:gridCol w:w="4479"/>
        <w:gridCol w:w="3885"/>
      </w:tblGrid>
      <w:tr w:rsidR="00E85CE2" w:rsidRPr="00013CBB" w14:paraId="3E2D699A" w14:textId="77777777" w:rsidTr="00747400">
        <w:tc>
          <w:tcPr>
            <w:tcW w:w="4479" w:type="dxa"/>
            <w:tcBorders>
              <w:top w:val="single" w:sz="4" w:space="0" w:color="000000"/>
              <w:left w:val="single" w:sz="4" w:space="0" w:color="000000"/>
              <w:bottom w:val="single" w:sz="4" w:space="0" w:color="000000"/>
            </w:tcBorders>
            <w:shd w:val="clear" w:color="auto" w:fill="auto"/>
          </w:tcPr>
          <w:p w14:paraId="57C2F99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DED283C"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Απάντηση:</w:t>
            </w:r>
          </w:p>
        </w:tc>
      </w:tr>
      <w:tr w:rsidR="00E85CE2" w:rsidRPr="00013CBB" w14:paraId="2DC61CE7" w14:textId="77777777" w:rsidTr="00747400">
        <w:tc>
          <w:tcPr>
            <w:tcW w:w="4479" w:type="dxa"/>
            <w:vMerge w:val="restart"/>
            <w:tcBorders>
              <w:top w:val="single" w:sz="4" w:space="0" w:color="000000"/>
              <w:left w:val="single" w:sz="4" w:space="0" w:color="000000"/>
              <w:bottom w:val="single" w:sz="4" w:space="0" w:color="000000"/>
            </w:tcBorders>
            <w:shd w:val="clear" w:color="auto" w:fill="auto"/>
          </w:tcPr>
          <w:p w14:paraId="6F3910A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Ο οικονομικός φορέας έχει,</w:t>
            </w:r>
            <w:r w:rsidRPr="00013CBB">
              <w:rPr>
                <w:rFonts w:ascii="Calibri" w:hAnsi="Calibri" w:cs="Calibri"/>
                <w:b/>
                <w:kern w:val="1"/>
                <w:sz w:val="22"/>
                <w:szCs w:val="22"/>
                <w:lang w:eastAsia="zh-CN"/>
              </w:rPr>
              <w:t xml:space="preserve"> εν γνώσει του</w:t>
            </w:r>
            <w:r w:rsidRPr="00013CBB">
              <w:rPr>
                <w:rFonts w:ascii="Calibri" w:hAnsi="Calibri" w:cs="Calibri"/>
                <w:kern w:val="1"/>
                <w:sz w:val="22"/>
                <w:szCs w:val="22"/>
                <w:lang w:eastAsia="zh-CN"/>
              </w:rPr>
              <w:t xml:space="preserve">, αθετήσει </w:t>
            </w:r>
            <w:r w:rsidRPr="00013CBB">
              <w:rPr>
                <w:rFonts w:ascii="Calibri" w:hAnsi="Calibri" w:cs="Calibri"/>
                <w:b/>
                <w:kern w:val="1"/>
                <w:sz w:val="22"/>
                <w:szCs w:val="22"/>
                <w:lang w:eastAsia="zh-CN"/>
              </w:rPr>
              <w:t xml:space="preserve">τις υποχρεώσεις του </w:t>
            </w:r>
            <w:r w:rsidRPr="00013CBB">
              <w:rPr>
                <w:rFonts w:ascii="Calibri" w:hAnsi="Calibri" w:cs="Calibri"/>
                <w:kern w:val="1"/>
                <w:sz w:val="22"/>
                <w:szCs w:val="22"/>
                <w:lang w:eastAsia="zh-CN"/>
              </w:rPr>
              <w:t xml:space="preserve">στους τομείς του </w:t>
            </w:r>
            <w:r w:rsidRPr="00013CBB">
              <w:rPr>
                <w:rFonts w:ascii="Calibri" w:hAnsi="Calibri" w:cs="Calibri"/>
                <w:b/>
                <w:kern w:val="1"/>
                <w:sz w:val="22"/>
                <w:szCs w:val="22"/>
                <w:lang w:eastAsia="zh-CN"/>
              </w:rPr>
              <w:t>εργατικού δικαίου</w:t>
            </w:r>
            <w:r w:rsidRPr="00013CBB">
              <w:rPr>
                <w:rFonts w:ascii="Calibri" w:hAnsi="Calibri" w:cs="Calibri"/>
                <w:kern w:val="1"/>
                <w:sz w:val="22"/>
                <w:szCs w:val="22"/>
                <w:vertAlign w:val="superscript"/>
                <w:lang w:eastAsia="zh-CN"/>
              </w:rPr>
              <w:endnoteReference w:id="24"/>
            </w:r>
            <w:r w:rsidRPr="00013CBB">
              <w:rPr>
                <w:rFonts w:ascii="Calibri" w:hAnsi="Calibri" w:cs="Calibri"/>
                <w:b/>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B41FE4F" w14:textId="3F98D4A8"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Όχι</w:t>
            </w:r>
          </w:p>
        </w:tc>
      </w:tr>
      <w:tr w:rsidR="00E85CE2" w:rsidRPr="00013CBB" w14:paraId="2BB37562" w14:textId="77777777" w:rsidTr="00747400">
        <w:trPr>
          <w:trHeight w:val="405"/>
        </w:trPr>
        <w:tc>
          <w:tcPr>
            <w:tcW w:w="4479" w:type="dxa"/>
            <w:vMerge/>
            <w:tcBorders>
              <w:top w:val="single" w:sz="4" w:space="0" w:color="000000"/>
              <w:left w:val="single" w:sz="4" w:space="0" w:color="000000"/>
              <w:bottom w:val="single" w:sz="4" w:space="0" w:color="000000"/>
            </w:tcBorders>
            <w:shd w:val="clear" w:color="auto" w:fill="auto"/>
          </w:tcPr>
          <w:p w14:paraId="244F9BAB" w14:textId="77777777" w:rsidR="00E85CE2" w:rsidRPr="00013CBB" w:rsidRDefault="00E85CE2" w:rsidP="00DA2257">
            <w:pPr>
              <w:suppressAutoHyphens/>
              <w:snapToGrid w:val="0"/>
              <w:spacing w:line="276" w:lineRule="auto"/>
              <w:ind w:firstLine="397"/>
              <w:jc w:val="both"/>
              <w:rPr>
                <w:rFonts w:ascii="Calibri" w:hAnsi="Calibri" w:cs="Calibri"/>
                <w:kern w:val="1"/>
                <w:sz w:val="22"/>
                <w:szCs w:val="22"/>
                <w:lang w:eastAsia="zh-CN"/>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D13A91E" w14:textId="77777777" w:rsidR="00E85CE2" w:rsidRPr="00013CBB" w:rsidRDefault="00E85CE2" w:rsidP="00DA2257">
            <w:pPr>
              <w:suppressAutoHyphens/>
              <w:snapToGrid w:val="0"/>
              <w:spacing w:line="276" w:lineRule="auto"/>
              <w:rPr>
                <w:rFonts w:ascii="Calibri" w:hAnsi="Calibri" w:cs="Calibri"/>
                <w:b/>
                <w:kern w:val="1"/>
                <w:sz w:val="22"/>
                <w:szCs w:val="22"/>
                <w:lang w:eastAsia="zh-CN"/>
              </w:rPr>
            </w:pPr>
          </w:p>
          <w:p w14:paraId="164BAE01" w14:textId="77777777" w:rsidR="00E85CE2" w:rsidRPr="00013CBB" w:rsidRDefault="00E85CE2" w:rsidP="00DA2257">
            <w:pPr>
              <w:suppressAutoHyphens/>
              <w:spacing w:line="276" w:lineRule="auto"/>
              <w:rPr>
                <w:rFonts w:ascii="Calibri" w:hAnsi="Calibri" w:cs="Calibri"/>
                <w:b/>
                <w:kern w:val="1"/>
                <w:sz w:val="22"/>
                <w:szCs w:val="22"/>
                <w:lang w:eastAsia="zh-CN"/>
              </w:rPr>
            </w:pPr>
          </w:p>
          <w:p w14:paraId="705F287D"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b/>
                <w:kern w:val="1"/>
                <w:sz w:val="22"/>
                <w:szCs w:val="22"/>
                <w:lang w:eastAsia="zh-CN"/>
              </w:rPr>
              <w:t>Εάν ναι</w:t>
            </w:r>
            <w:r w:rsidRPr="00013CBB">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DA1323C"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 Ναι [] Όχι</w:t>
            </w:r>
          </w:p>
          <w:p w14:paraId="7C10CDC8"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b/>
                <w:kern w:val="1"/>
                <w:sz w:val="22"/>
                <w:szCs w:val="22"/>
                <w:lang w:eastAsia="zh-CN"/>
              </w:rPr>
              <w:t>Εάν το έχει πράξει,</w:t>
            </w:r>
            <w:r w:rsidRPr="00013CBB">
              <w:rPr>
                <w:rFonts w:ascii="Calibri" w:hAnsi="Calibri" w:cs="Calibri"/>
                <w:kern w:val="1"/>
                <w:sz w:val="22"/>
                <w:szCs w:val="22"/>
                <w:lang w:eastAsia="zh-CN"/>
              </w:rPr>
              <w:t xml:space="preserve"> περιγράψτε τα μέτρα που λήφθηκαν: […….............]</w:t>
            </w:r>
          </w:p>
        </w:tc>
      </w:tr>
      <w:tr w:rsidR="00E85CE2" w:rsidRPr="00013CBB" w14:paraId="6586F05E" w14:textId="77777777" w:rsidTr="00747400">
        <w:tc>
          <w:tcPr>
            <w:tcW w:w="4479" w:type="dxa"/>
            <w:tcBorders>
              <w:top w:val="single" w:sz="4" w:space="0" w:color="000000"/>
              <w:left w:val="single" w:sz="4" w:space="0" w:color="000000"/>
              <w:bottom w:val="single" w:sz="4" w:space="0" w:color="000000"/>
            </w:tcBorders>
            <w:shd w:val="clear" w:color="auto" w:fill="auto"/>
          </w:tcPr>
          <w:p w14:paraId="1EAAF0AB"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Βρίσκεται ο οικονομικός φορέας σε οποιαδήποτε από τις ακόλουθες καταστάσεις</w:t>
            </w:r>
            <w:r w:rsidRPr="00013CBB">
              <w:rPr>
                <w:rFonts w:ascii="Calibri" w:hAnsi="Calibri" w:cs="Calibri"/>
                <w:kern w:val="1"/>
                <w:sz w:val="22"/>
                <w:szCs w:val="22"/>
                <w:vertAlign w:val="superscript"/>
                <w:lang w:eastAsia="zh-CN"/>
              </w:rPr>
              <w:endnoteReference w:id="25"/>
            </w:r>
            <w:r w:rsidRPr="00013CBB">
              <w:rPr>
                <w:rFonts w:ascii="Calibri" w:hAnsi="Calibri" w:cs="Calibri"/>
                <w:kern w:val="1"/>
                <w:sz w:val="22"/>
                <w:szCs w:val="22"/>
                <w:lang w:eastAsia="zh-CN"/>
              </w:rPr>
              <w:t xml:space="preserve"> :</w:t>
            </w:r>
          </w:p>
          <w:p w14:paraId="1EDF8F37"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 xml:space="preserve">α) πτώχευση, ή </w:t>
            </w:r>
          </w:p>
          <w:p w14:paraId="0185E236"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β) διαδικασία εξυγίανσης, ή</w:t>
            </w:r>
          </w:p>
          <w:p w14:paraId="0843F20F"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γ) ειδική εκκαθάριση, ή</w:t>
            </w:r>
          </w:p>
          <w:p w14:paraId="31A9E505"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δ) αναγκαστική διαχείριση από εκκαθαριστή ή από το δικαστήριο, ή</w:t>
            </w:r>
          </w:p>
          <w:p w14:paraId="5DC3BF4D"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 xml:space="preserve">ε) έχει υπαχθεί σε διαδικασία πτωχευτικού συμβιβασμού, ή </w:t>
            </w:r>
          </w:p>
          <w:p w14:paraId="398EE44C" w14:textId="77777777" w:rsidR="00E85CE2" w:rsidRPr="00013CBB" w:rsidRDefault="00E85CE2" w:rsidP="00DA2257">
            <w:pPr>
              <w:suppressAutoHyphens/>
              <w:spacing w:line="276" w:lineRule="auto"/>
              <w:rPr>
                <w:rFonts w:ascii="Calibri" w:hAnsi="Calibri" w:cs="Calibri"/>
                <w:kern w:val="1"/>
                <w:sz w:val="22"/>
                <w:szCs w:val="22"/>
                <w:lang w:eastAsia="zh-CN"/>
              </w:rPr>
            </w:pPr>
            <w:proofErr w:type="spellStart"/>
            <w:r w:rsidRPr="00013CBB">
              <w:rPr>
                <w:rFonts w:ascii="Calibri" w:hAnsi="Calibri" w:cs="Calibri"/>
                <w:kern w:val="1"/>
                <w:sz w:val="22"/>
                <w:szCs w:val="22"/>
                <w:lang w:eastAsia="zh-CN"/>
              </w:rPr>
              <w:t>στ</w:t>
            </w:r>
            <w:proofErr w:type="spellEnd"/>
            <w:r w:rsidRPr="00013CBB">
              <w:rPr>
                <w:rFonts w:ascii="Calibri" w:hAnsi="Calibri" w:cs="Calibri"/>
                <w:kern w:val="1"/>
                <w:sz w:val="22"/>
                <w:szCs w:val="22"/>
                <w:lang w:eastAsia="zh-CN"/>
              </w:rPr>
              <w:t xml:space="preserve">) αναστολή επιχειρηματικών δραστηριοτήτων, ή </w:t>
            </w:r>
          </w:p>
          <w:p w14:paraId="39D90862"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color w:val="000000"/>
                <w:kern w:val="1"/>
                <w:sz w:val="22"/>
                <w:szCs w:val="22"/>
                <w:lang w:eastAsia="zh-CN"/>
              </w:rPr>
              <w:t xml:space="preserve">ζ) σε οποιαδήποτε ανάλογη κατάσταση </w:t>
            </w:r>
            <w:proofErr w:type="spellStart"/>
            <w:r w:rsidRPr="00013CBB">
              <w:rPr>
                <w:rFonts w:ascii="Calibri" w:hAnsi="Calibri" w:cs="Calibri"/>
                <w:color w:val="000000"/>
                <w:kern w:val="1"/>
                <w:sz w:val="22"/>
                <w:szCs w:val="22"/>
                <w:lang w:eastAsia="zh-CN"/>
              </w:rPr>
              <w:t>προκύπτουσα</w:t>
            </w:r>
            <w:proofErr w:type="spellEnd"/>
            <w:r w:rsidRPr="00013CBB">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14:paraId="56236A19"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Εάν ναι:</w:t>
            </w:r>
          </w:p>
          <w:p w14:paraId="27AA1A66"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 Παραθέστε λεπτομερή στοιχεία:</w:t>
            </w:r>
          </w:p>
          <w:p w14:paraId="43C38250"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013CBB">
              <w:rPr>
                <w:rFonts w:ascii="Calibri" w:hAnsi="Calibri" w:cs="Calibri"/>
                <w:kern w:val="1"/>
                <w:sz w:val="22"/>
                <w:szCs w:val="22"/>
                <w:vertAlign w:val="superscript"/>
                <w:lang w:eastAsia="zh-CN"/>
              </w:rPr>
              <w:endnoteReference w:id="26"/>
            </w:r>
            <w:r w:rsidRPr="00013CBB">
              <w:rPr>
                <w:rFonts w:ascii="Calibri" w:hAnsi="Calibri" w:cs="Calibri"/>
                <w:kern w:val="1"/>
                <w:sz w:val="22"/>
                <w:szCs w:val="22"/>
                <w:vertAlign w:val="superscript"/>
                <w:lang w:eastAsia="zh-CN"/>
              </w:rPr>
              <w:t xml:space="preserve"> </w:t>
            </w:r>
          </w:p>
          <w:p w14:paraId="3E6B06F0"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AF5F0CB" w14:textId="0CFA57F6" w:rsidR="00E85CE2" w:rsidRPr="00013CBB" w:rsidRDefault="00E85CE2" w:rsidP="00DA2257">
            <w:pPr>
              <w:suppressAutoHyphens/>
              <w:snapToGrid w:val="0"/>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Όχι</w:t>
            </w:r>
          </w:p>
          <w:p w14:paraId="382359CA"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3F385D25"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705A2835"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4DC57C4E"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2C3E8A56"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764DE273"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24F5547C"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72B6D284"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6AB6F801"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0855277E"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45D8BA2E"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266B5366" w14:textId="77777777" w:rsidR="00E85CE2" w:rsidRPr="00013CBB" w:rsidRDefault="00E85CE2" w:rsidP="00DA2257">
            <w:pPr>
              <w:suppressAutoHyphens/>
              <w:spacing w:line="276" w:lineRule="auto"/>
              <w:rPr>
                <w:rFonts w:ascii="Calibri" w:hAnsi="Calibri" w:cs="Calibri"/>
                <w:kern w:val="1"/>
                <w:sz w:val="22"/>
                <w:szCs w:val="22"/>
                <w:lang w:eastAsia="zh-CN"/>
              </w:rPr>
            </w:pPr>
          </w:p>
          <w:p w14:paraId="7E6B3DFA" w14:textId="77777777" w:rsidR="00E85CE2" w:rsidRPr="00013CBB" w:rsidRDefault="00E85CE2" w:rsidP="00DA2257">
            <w:pPr>
              <w:suppressAutoHyphens/>
              <w:spacing w:line="276" w:lineRule="auto"/>
              <w:rPr>
                <w:rFonts w:ascii="Calibri" w:hAnsi="Calibri" w:cs="Calibri"/>
                <w:kern w:val="1"/>
                <w:sz w:val="22"/>
                <w:szCs w:val="22"/>
                <w:lang w:eastAsia="zh-CN"/>
              </w:rPr>
            </w:pPr>
          </w:p>
          <w:p w14:paraId="73359C6C" w14:textId="77777777" w:rsidR="00E85CE2" w:rsidRPr="00013CBB" w:rsidRDefault="00E85CE2" w:rsidP="00DA2257">
            <w:pPr>
              <w:suppressAutoHyphens/>
              <w:spacing w:line="276" w:lineRule="auto"/>
              <w:rPr>
                <w:rFonts w:ascii="Calibri" w:hAnsi="Calibri" w:cs="Calibri"/>
                <w:kern w:val="1"/>
                <w:sz w:val="22"/>
                <w:szCs w:val="22"/>
                <w:lang w:eastAsia="zh-CN"/>
              </w:rPr>
            </w:pPr>
          </w:p>
          <w:p w14:paraId="6ABEDE22" w14:textId="77777777" w:rsidR="00E85CE2" w:rsidRPr="00013CBB" w:rsidRDefault="00E85CE2" w:rsidP="00DA2257">
            <w:pPr>
              <w:suppressAutoHyphens/>
              <w:spacing w:line="276" w:lineRule="auto"/>
              <w:rPr>
                <w:rFonts w:ascii="Calibri" w:hAnsi="Calibri" w:cs="Calibri"/>
                <w:kern w:val="1"/>
                <w:sz w:val="22"/>
                <w:szCs w:val="22"/>
                <w:lang w:eastAsia="zh-CN"/>
              </w:rPr>
            </w:pPr>
          </w:p>
          <w:p w14:paraId="375CA4C8"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w:t>
            </w:r>
          </w:p>
          <w:p w14:paraId="782A4BBE"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w:t>
            </w:r>
          </w:p>
          <w:p w14:paraId="09A8B5FB" w14:textId="77777777" w:rsidR="00E85CE2" w:rsidRPr="00013CBB" w:rsidRDefault="00E85CE2" w:rsidP="00DA2257">
            <w:pPr>
              <w:suppressAutoHyphens/>
              <w:spacing w:line="276" w:lineRule="auto"/>
              <w:rPr>
                <w:rFonts w:ascii="Calibri" w:hAnsi="Calibri" w:cs="Calibri"/>
                <w:kern w:val="1"/>
                <w:sz w:val="22"/>
                <w:szCs w:val="22"/>
                <w:lang w:eastAsia="zh-CN"/>
              </w:rPr>
            </w:pPr>
          </w:p>
          <w:p w14:paraId="285A1EB3" w14:textId="77777777" w:rsidR="00E85CE2" w:rsidRPr="00013CBB" w:rsidRDefault="00E85CE2" w:rsidP="00DA2257">
            <w:pPr>
              <w:suppressAutoHyphens/>
              <w:spacing w:line="276" w:lineRule="auto"/>
              <w:rPr>
                <w:rFonts w:ascii="Calibri" w:hAnsi="Calibri" w:cs="Calibri"/>
                <w:kern w:val="1"/>
                <w:sz w:val="22"/>
                <w:szCs w:val="22"/>
                <w:lang w:eastAsia="zh-CN"/>
              </w:rPr>
            </w:pPr>
          </w:p>
          <w:p w14:paraId="24587B91" w14:textId="77777777" w:rsidR="00E85CE2" w:rsidRPr="00013CBB" w:rsidRDefault="00E85CE2" w:rsidP="00DA2257">
            <w:pPr>
              <w:suppressAutoHyphens/>
              <w:spacing w:line="276" w:lineRule="auto"/>
              <w:rPr>
                <w:rFonts w:ascii="Calibri" w:hAnsi="Calibri" w:cs="Calibri"/>
                <w:kern w:val="1"/>
                <w:sz w:val="22"/>
                <w:szCs w:val="22"/>
                <w:lang w:eastAsia="zh-CN"/>
              </w:rPr>
            </w:pPr>
          </w:p>
          <w:p w14:paraId="7189288A" w14:textId="77777777" w:rsidR="00E85CE2" w:rsidRPr="00013CBB" w:rsidRDefault="00E85CE2" w:rsidP="00DA2257">
            <w:pPr>
              <w:suppressAutoHyphens/>
              <w:spacing w:line="276" w:lineRule="auto"/>
              <w:rPr>
                <w:rFonts w:ascii="Calibri" w:hAnsi="Calibri" w:cs="Calibri"/>
                <w:i/>
                <w:kern w:val="1"/>
                <w:sz w:val="22"/>
                <w:szCs w:val="22"/>
                <w:lang w:eastAsia="zh-CN"/>
              </w:rPr>
            </w:pPr>
          </w:p>
          <w:p w14:paraId="35E51F2F" w14:textId="77777777" w:rsidR="00E85CE2" w:rsidRPr="00013CBB" w:rsidRDefault="00E85CE2" w:rsidP="00DA2257">
            <w:pPr>
              <w:suppressAutoHyphens/>
              <w:spacing w:line="276" w:lineRule="auto"/>
              <w:rPr>
                <w:rFonts w:ascii="Calibri" w:hAnsi="Calibri" w:cs="Calibri"/>
                <w:i/>
                <w:kern w:val="1"/>
                <w:sz w:val="22"/>
                <w:szCs w:val="22"/>
                <w:lang w:eastAsia="zh-CN"/>
              </w:rPr>
            </w:pPr>
          </w:p>
          <w:p w14:paraId="31EA1B07" w14:textId="77777777" w:rsidR="00E85CE2" w:rsidRPr="00013CBB" w:rsidRDefault="00E85CE2" w:rsidP="00DA2257">
            <w:pPr>
              <w:suppressAutoHyphens/>
              <w:spacing w:line="276" w:lineRule="auto"/>
              <w:rPr>
                <w:rFonts w:ascii="Calibri" w:hAnsi="Calibri" w:cs="Calibri"/>
                <w:i/>
                <w:kern w:val="1"/>
                <w:sz w:val="22"/>
                <w:szCs w:val="22"/>
                <w:lang w:eastAsia="zh-CN"/>
              </w:rPr>
            </w:pPr>
          </w:p>
          <w:p w14:paraId="7D1BA3EC" w14:textId="77777777" w:rsidR="00E85CE2" w:rsidRPr="00013CBB" w:rsidRDefault="00E85CE2" w:rsidP="00DA2257">
            <w:pPr>
              <w:suppressAutoHyphens/>
              <w:spacing w:line="276" w:lineRule="auto"/>
              <w:rPr>
                <w:rFonts w:ascii="Calibri" w:hAnsi="Calibri" w:cs="Calibri"/>
                <w:i/>
                <w:kern w:val="1"/>
                <w:sz w:val="22"/>
                <w:szCs w:val="22"/>
                <w:lang w:eastAsia="zh-CN"/>
              </w:rPr>
            </w:pPr>
            <w:r w:rsidRPr="00013CBB">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p w14:paraId="286C8068" w14:textId="77777777" w:rsidR="00E85CE2" w:rsidRPr="00013CBB" w:rsidRDefault="00E85CE2" w:rsidP="00DA2257">
            <w:pPr>
              <w:suppressAutoHyphens/>
              <w:spacing w:line="276" w:lineRule="auto"/>
              <w:rPr>
                <w:rFonts w:ascii="Calibri" w:hAnsi="Calibri" w:cs="Calibri"/>
                <w:kern w:val="1"/>
                <w:sz w:val="22"/>
                <w:szCs w:val="22"/>
                <w:lang w:eastAsia="zh-CN"/>
              </w:rPr>
            </w:pPr>
          </w:p>
        </w:tc>
      </w:tr>
      <w:tr w:rsidR="00E85CE2" w:rsidRPr="00013CBB" w14:paraId="0710A7AF" w14:textId="77777777" w:rsidTr="00747400">
        <w:tc>
          <w:tcPr>
            <w:tcW w:w="4479" w:type="dxa"/>
            <w:tcBorders>
              <w:top w:val="single" w:sz="4" w:space="0" w:color="000000"/>
              <w:left w:val="single" w:sz="4" w:space="0" w:color="000000"/>
              <w:bottom w:val="single" w:sz="4" w:space="0" w:color="000000"/>
            </w:tcBorders>
            <w:shd w:val="clear" w:color="auto" w:fill="auto"/>
          </w:tcPr>
          <w:p w14:paraId="04C0372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Μπορεί ο οικονομικός φορέας να επιβεβαιώσει ότι:</w:t>
            </w:r>
          </w:p>
          <w:p w14:paraId="5D10369E"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20C43BC"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β) δεν έχει αποκρύψει τις πληροφορίες αυτές,</w:t>
            </w:r>
          </w:p>
          <w:p w14:paraId="3B8F523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14:paraId="04512C4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91C2051" w14:textId="45A7F480"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lastRenderedPageBreak/>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Όχι</w:t>
            </w:r>
          </w:p>
        </w:tc>
      </w:tr>
    </w:tbl>
    <w:p w14:paraId="24FD9967" w14:textId="77777777" w:rsidR="00E85CE2" w:rsidRPr="00013CBB" w:rsidRDefault="00E85CE2" w:rsidP="00E85CE2">
      <w:pPr>
        <w:keepNext/>
        <w:suppressAutoHyphens/>
        <w:spacing w:before="120" w:after="360" w:line="276" w:lineRule="auto"/>
        <w:jc w:val="center"/>
        <w:rPr>
          <w:rFonts w:ascii="Calibri" w:hAnsi="Calibri" w:cs="Calibri"/>
          <w:b/>
          <w:kern w:val="1"/>
          <w:sz w:val="22"/>
          <w:szCs w:val="22"/>
          <w:lang w:eastAsia="zh-CN"/>
        </w:rPr>
      </w:pPr>
    </w:p>
    <w:p w14:paraId="2FF2BA11" w14:textId="77777777" w:rsidR="00E85CE2" w:rsidRPr="00013CBB" w:rsidRDefault="00E85CE2" w:rsidP="00E85CE2">
      <w:pPr>
        <w:suppressAutoHyphens/>
        <w:spacing w:after="200" w:line="276" w:lineRule="auto"/>
        <w:jc w:val="center"/>
        <w:rPr>
          <w:rFonts w:ascii="Calibri" w:hAnsi="Calibri" w:cs="Calibri"/>
          <w:b/>
          <w:bCs/>
          <w:kern w:val="1"/>
          <w:sz w:val="22"/>
          <w:szCs w:val="22"/>
          <w:lang w:eastAsia="zh-CN"/>
        </w:rPr>
      </w:pPr>
    </w:p>
    <w:p w14:paraId="0DD8FA1E" w14:textId="77777777" w:rsidR="00E85CE2" w:rsidRPr="00013CBB" w:rsidRDefault="00E85CE2" w:rsidP="00E85CE2">
      <w:pPr>
        <w:pageBreakBefore/>
        <w:suppressAutoHyphens/>
        <w:spacing w:after="200" w:line="276" w:lineRule="auto"/>
        <w:jc w:val="center"/>
        <w:rPr>
          <w:rFonts w:ascii="Calibri" w:hAnsi="Calibri" w:cs="Calibri"/>
          <w:kern w:val="1"/>
          <w:sz w:val="22"/>
          <w:szCs w:val="22"/>
          <w:lang w:eastAsia="zh-CN"/>
        </w:rPr>
      </w:pPr>
      <w:r w:rsidRPr="00013CBB">
        <w:rPr>
          <w:rFonts w:ascii="Calibri" w:hAnsi="Calibri" w:cs="Calibri"/>
          <w:b/>
          <w:bCs/>
          <w:kern w:val="1"/>
          <w:sz w:val="22"/>
          <w:szCs w:val="22"/>
          <w:u w:val="single"/>
          <w:lang w:eastAsia="zh-CN"/>
        </w:rPr>
        <w:lastRenderedPageBreak/>
        <w:t>Μέρος IV: Κριτήρια επιλογής</w:t>
      </w:r>
    </w:p>
    <w:p w14:paraId="57FFFF81" w14:textId="77777777" w:rsidR="00E85CE2" w:rsidRPr="00013CBB" w:rsidRDefault="00E85CE2" w:rsidP="00E85CE2">
      <w:pPr>
        <w:suppressAutoHyphens/>
        <w:spacing w:after="200"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Όσον αφορά τα κριτήρια επιλογής (ενότητα </w:t>
      </w:r>
      <w:r w:rsidRPr="00013CBB">
        <w:rPr>
          <w:rFonts w:ascii="Symbol" w:hAnsi="Symbol" w:cs="Symbol"/>
          <w:kern w:val="1"/>
          <w:sz w:val="22"/>
          <w:szCs w:val="22"/>
          <w:lang w:eastAsia="zh-CN"/>
        </w:rPr>
        <w:t></w:t>
      </w:r>
      <w:r w:rsidRPr="00013CBB">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12F9D0F5" w14:textId="77777777" w:rsidR="00E85CE2" w:rsidRPr="00013CBB" w:rsidRDefault="00E85CE2" w:rsidP="00E85CE2">
      <w:pPr>
        <w:suppressAutoHyphens/>
        <w:spacing w:after="200" w:line="276" w:lineRule="auto"/>
        <w:jc w:val="center"/>
        <w:rPr>
          <w:rFonts w:ascii="Calibri" w:hAnsi="Calibri" w:cs="Calibri"/>
          <w:kern w:val="1"/>
          <w:sz w:val="22"/>
          <w:szCs w:val="22"/>
          <w:lang w:eastAsia="zh-CN"/>
        </w:rPr>
      </w:pPr>
      <w:r w:rsidRPr="00013CBB">
        <w:rPr>
          <w:rFonts w:ascii="Calibri" w:hAnsi="Calibri" w:cs="Calibri"/>
          <w:b/>
          <w:bCs/>
          <w:kern w:val="1"/>
          <w:sz w:val="22"/>
          <w:szCs w:val="22"/>
          <w:lang w:eastAsia="zh-CN"/>
        </w:rPr>
        <w:t xml:space="preserve">Α: </w:t>
      </w:r>
      <w:proofErr w:type="spellStart"/>
      <w:r w:rsidRPr="00013CBB">
        <w:rPr>
          <w:rFonts w:ascii="Calibri" w:hAnsi="Calibri" w:cs="Calibri"/>
          <w:b/>
          <w:bCs/>
          <w:kern w:val="1"/>
          <w:sz w:val="22"/>
          <w:szCs w:val="22"/>
          <w:lang w:eastAsia="zh-CN"/>
        </w:rPr>
        <w:t>Καταλληλότητα</w:t>
      </w:r>
      <w:proofErr w:type="spellEnd"/>
    </w:p>
    <w:p w14:paraId="14D1F95C" w14:textId="77777777" w:rsidR="00E85CE2" w:rsidRPr="00013CBB" w:rsidRDefault="00E85CE2" w:rsidP="00E85CE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013CBB">
        <w:rPr>
          <w:rFonts w:ascii="Calibri" w:hAnsi="Calibri" w:cs="Calibri"/>
          <w:b/>
          <w:i/>
          <w:kern w:val="1"/>
          <w:sz w:val="21"/>
          <w:szCs w:val="21"/>
          <w:lang w:eastAsia="zh-CN"/>
        </w:rPr>
        <w:t xml:space="preserve">Ο οικονομικός φορέας πρέπει να  παράσχει πληροφορίες </w:t>
      </w:r>
      <w:r w:rsidRPr="00013CBB">
        <w:rPr>
          <w:rFonts w:ascii="Calibri" w:hAnsi="Calibri" w:cs="Calibri"/>
          <w:b/>
          <w:i/>
          <w:kern w:val="1"/>
          <w:sz w:val="21"/>
          <w:szCs w:val="21"/>
          <w:u w:val="single"/>
          <w:lang w:eastAsia="zh-CN"/>
        </w:rPr>
        <w:t>μόνον</w:t>
      </w:r>
      <w:r w:rsidRPr="00013CBB">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506" w:type="dxa"/>
        <w:tblInd w:w="-147" w:type="dxa"/>
        <w:tblLayout w:type="fixed"/>
        <w:tblLook w:val="0000" w:firstRow="0" w:lastRow="0" w:firstColumn="0" w:lastColumn="0" w:noHBand="0" w:noVBand="0"/>
      </w:tblPr>
      <w:tblGrid>
        <w:gridCol w:w="4479"/>
        <w:gridCol w:w="4027"/>
      </w:tblGrid>
      <w:tr w:rsidR="00E85CE2" w:rsidRPr="00013CBB" w14:paraId="4FDF84F6" w14:textId="77777777" w:rsidTr="005C7ABA">
        <w:tc>
          <w:tcPr>
            <w:tcW w:w="4479" w:type="dxa"/>
            <w:tcBorders>
              <w:top w:val="single" w:sz="4" w:space="0" w:color="000000"/>
              <w:left w:val="single" w:sz="4" w:space="0" w:color="000000"/>
              <w:bottom w:val="single" w:sz="4" w:space="0" w:color="000000"/>
            </w:tcBorders>
            <w:shd w:val="clear" w:color="auto" w:fill="auto"/>
          </w:tcPr>
          <w:p w14:paraId="5657F44B" w14:textId="77777777" w:rsidR="00E85CE2" w:rsidRPr="00013CBB" w:rsidRDefault="00E85CE2" w:rsidP="00DA2257">
            <w:pPr>
              <w:suppressAutoHyphens/>
              <w:spacing w:line="276" w:lineRule="auto"/>
              <w:jc w:val="both"/>
              <w:rPr>
                <w:rFonts w:ascii="Calibri" w:hAnsi="Calibri" w:cs="Calibri"/>
                <w:kern w:val="1"/>
                <w:sz w:val="22"/>
                <w:szCs w:val="22"/>
                <w:lang w:eastAsia="zh-CN"/>
              </w:rPr>
            </w:pPr>
            <w:proofErr w:type="spellStart"/>
            <w:r w:rsidRPr="00013CBB">
              <w:rPr>
                <w:rFonts w:ascii="Calibri" w:hAnsi="Calibri" w:cs="Calibri"/>
                <w:b/>
                <w:i/>
                <w:kern w:val="1"/>
                <w:sz w:val="22"/>
                <w:szCs w:val="22"/>
                <w:lang w:eastAsia="zh-CN"/>
              </w:rPr>
              <w:t>Καταλληλότητα</w:t>
            </w:r>
            <w:proofErr w:type="spellEnd"/>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0743D218"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Απάντηση</w:t>
            </w:r>
          </w:p>
        </w:tc>
      </w:tr>
      <w:tr w:rsidR="00E85CE2" w:rsidRPr="00013CBB" w14:paraId="73AA657C" w14:textId="77777777" w:rsidTr="005C7ABA">
        <w:tc>
          <w:tcPr>
            <w:tcW w:w="4479" w:type="dxa"/>
            <w:tcBorders>
              <w:top w:val="single" w:sz="4" w:space="0" w:color="000000"/>
              <w:left w:val="single" w:sz="4" w:space="0" w:color="000000"/>
              <w:bottom w:val="single" w:sz="4" w:space="0" w:color="auto"/>
            </w:tcBorders>
            <w:shd w:val="clear" w:color="auto" w:fill="auto"/>
          </w:tcPr>
          <w:p w14:paraId="4CFCAB9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013CBB">
              <w:rPr>
                <w:rFonts w:ascii="Calibri" w:hAnsi="Calibri" w:cs="Calibri"/>
                <w:kern w:val="1"/>
                <w:sz w:val="21"/>
                <w:szCs w:val="21"/>
                <w:lang w:eastAsia="zh-CN"/>
              </w:rPr>
              <w:t xml:space="preserve"> που τηρούνται στην Ελλάδα ή στο κράτος μέλος εγκατάστασής</w:t>
            </w:r>
            <w:r w:rsidRPr="00013CBB">
              <w:rPr>
                <w:rFonts w:ascii="Calibri" w:hAnsi="Calibri" w:cs="Calibri"/>
                <w:kern w:val="1"/>
                <w:sz w:val="20"/>
                <w:szCs w:val="20"/>
                <w:vertAlign w:val="superscript"/>
                <w:lang w:eastAsia="zh-CN"/>
              </w:rPr>
              <w:endnoteReference w:id="27"/>
            </w:r>
            <w:r w:rsidRPr="00013CBB">
              <w:rPr>
                <w:rFonts w:ascii="Calibri" w:hAnsi="Calibri" w:cs="Calibri"/>
                <w:kern w:val="1"/>
                <w:sz w:val="21"/>
                <w:szCs w:val="21"/>
                <w:lang w:eastAsia="zh-CN"/>
              </w:rPr>
              <w:t xml:space="preserve"> του;</w:t>
            </w:r>
          </w:p>
          <w:p w14:paraId="144F4148"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1"/>
                <w:szCs w:val="21"/>
                <w:lang w:eastAsia="zh-CN"/>
              </w:rPr>
              <w:t>Εάν η σχετική τεκμηρίωση διατίθεται ηλεκτρονικά, αναφέρετε:</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14:paraId="3F882BF1"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w:t>
            </w:r>
          </w:p>
          <w:p w14:paraId="660A8CA6" w14:textId="77777777" w:rsidR="00E85CE2" w:rsidRPr="00013CBB" w:rsidRDefault="00E85CE2" w:rsidP="00DA2257">
            <w:pPr>
              <w:suppressAutoHyphens/>
              <w:spacing w:line="276" w:lineRule="auto"/>
              <w:rPr>
                <w:rFonts w:ascii="Calibri" w:hAnsi="Calibri" w:cs="Calibri"/>
                <w:i/>
                <w:kern w:val="1"/>
                <w:sz w:val="21"/>
                <w:szCs w:val="21"/>
                <w:lang w:eastAsia="zh-CN"/>
              </w:rPr>
            </w:pPr>
          </w:p>
          <w:p w14:paraId="3DC29CD0" w14:textId="77777777" w:rsidR="00E85CE2" w:rsidRPr="00013CBB" w:rsidRDefault="00E85CE2" w:rsidP="00DA2257">
            <w:pPr>
              <w:suppressAutoHyphens/>
              <w:spacing w:line="276" w:lineRule="auto"/>
              <w:rPr>
                <w:rFonts w:ascii="Calibri" w:hAnsi="Calibri" w:cs="Calibri"/>
                <w:i/>
                <w:kern w:val="1"/>
                <w:sz w:val="21"/>
                <w:szCs w:val="21"/>
                <w:lang w:eastAsia="zh-CN"/>
              </w:rPr>
            </w:pPr>
          </w:p>
          <w:p w14:paraId="6E06AF9A" w14:textId="77777777" w:rsidR="00E85CE2" w:rsidRPr="00013CBB" w:rsidRDefault="00E85CE2" w:rsidP="00DA2257">
            <w:pPr>
              <w:suppressAutoHyphens/>
              <w:spacing w:line="276" w:lineRule="auto"/>
              <w:rPr>
                <w:rFonts w:ascii="Calibri" w:hAnsi="Calibri" w:cs="Calibri"/>
                <w:i/>
                <w:kern w:val="1"/>
                <w:sz w:val="21"/>
                <w:szCs w:val="21"/>
                <w:lang w:eastAsia="zh-CN"/>
              </w:rPr>
            </w:pPr>
          </w:p>
          <w:p w14:paraId="118B9132"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324DF485"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i/>
                <w:kern w:val="1"/>
                <w:sz w:val="21"/>
                <w:szCs w:val="21"/>
                <w:lang w:eastAsia="zh-CN"/>
              </w:rPr>
              <w:t>[……][……][……]</w:t>
            </w:r>
          </w:p>
        </w:tc>
      </w:tr>
    </w:tbl>
    <w:p w14:paraId="6B0437B6" w14:textId="77777777" w:rsidR="00E85CE2" w:rsidRPr="00013CBB" w:rsidRDefault="00E85CE2" w:rsidP="00E85CE2">
      <w:pPr>
        <w:suppressAutoHyphens/>
        <w:spacing w:after="200" w:line="276" w:lineRule="auto"/>
        <w:ind w:firstLine="397"/>
        <w:jc w:val="center"/>
        <w:rPr>
          <w:rFonts w:ascii="Calibri" w:hAnsi="Calibri" w:cs="Calibri"/>
          <w:b/>
          <w:bCs/>
          <w:kern w:val="1"/>
          <w:sz w:val="22"/>
          <w:szCs w:val="22"/>
          <w:lang w:eastAsia="zh-CN"/>
        </w:rPr>
      </w:pPr>
    </w:p>
    <w:p w14:paraId="1BDA3017" w14:textId="77777777" w:rsidR="00E85CE2" w:rsidRPr="00013CBB" w:rsidRDefault="00E85CE2" w:rsidP="00E85CE2">
      <w:pPr>
        <w:suppressAutoHyphens/>
        <w:spacing w:after="200" w:line="276" w:lineRule="auto"/>
        <w:ind w:firstLine="397"/>
        <w:jc w:val="center"/>
        <w:rPr>
          <w:rFonts w:ascii="Calibri" w:hAnsi="Calibri" w:cs="Calibri"/>
          <w:b/>
          <w:bCs/>
          <w:kern w:val="1"/>
          <w:sz w:val="22"/>
          <w:szCs w:val="22"/>
          <w:lang w:eastAsia="zh-CN"/>
        </w:rPr>
      </w:pPr>
    </w:p>
    <w:p w14:paraId="1C739649" w14:textId="77777777" w:rsidR="00E85CE2" w:rsidRPr="00013CBB" w:rsidRDefault="00E85CE2" w:rsidP="00E85CE2">
      <w:pPr>
        <w:pageBreakBefore/>
        <w:suppressAutoHyphens/>
        <w:spacing w:after="200" w:line="276" w:lineRule="auto"/>
        <w:ind w:firstLine="397"/>
        <w:jc w:val="center"/>
        <w:rPr>
          <w:rFonts w:ascii="Calibri" w:hAnsi="Calibri" w:cs="Calibri"/>
          <w:kern w:val="1"/>
          <w:sz w:val="22"/>
          <w:szCs w:val="22"/>
          <w:lang w:eastAsia="zh-CN"/>
        </w:rPr>
      </w:pPr>
      <w:r w:rsidRPr="00013CBB">
        <w:rPr>
          <w:rFonts w:ascii="Calibri" w:hAnsi="Calibri" w:cs="Calibri"/>
          <w:b/>
          <w:bCs/>
          <w:kern w:val="1"/>
          <w:sz w:val="22"/>
          <w:szCs w:val="22"/>
          <w:lang w:eastAsia="zh-CN"/>
        </w:rPr>
        <w:lastRenderedPageBreak/>
        <w:t>Β: Οικονομική και χρηματοοικονομική επάρκεια</w:t>
      </w:r>
    </w:p>
    <w:p w14:paraId="19591D47" w14:textId="77777777" w:rsidR="00E85CE2" w:rsidRPr="00013CBB" w:rsidRDefault="00E85CE2" w:rsidP="00E85CE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 xml:space="preserve">Ο οικονομικός φορέας πρέπει να παράσχει πληροφορίες </w:t>
      </w:r>
      <w:r w:rsidRPr="00013CBB">
        <w:rPr>
          <w:rFonts w:ascii="Calibri" w:hAnsi="Calibri" w:cs="Calibri"/>
          <w:b/>
          <w:kern w:val="1"/>
          <w:sz w:val="22"/>
          <w:szCs w:val="22"/>
          <w:u w:val="single"/>
          <w:lang w:eastAsia="zh-CN"/>
        </w:rPr>
        <w:t>μόνον</w:t>
      </w:r>
      <w:r w:rsidRPr="00013CBB">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619" w:type="dxa"/>
        <w:tblInd w:w="-147" w:type="dxa"/>
        <w:tblLayout w:type="fixed"/>
        <w:tblLook w:val="0000" w:firstRow="0" w:lastRow="0" w:firstColumn="0" w:lastColumn="0" w:noHBand="0" w:noVBand="0"/>
      </w:tblPr>
      <w:tblGrid>
        <w:gridCol w:w="4734"/>
        <w:gridCol w:w="3885"/>
      </w:tblGrid>
      <w:tr w:rsidR="00E85CE2" w:rsidRPr="00013CBB" w14:paraId="20DF60CF" w14:textId="77777777" w:rsidTr="00747400">
        <w:tc>
          <w:tcPr>
            <w:tcW w:w="4734" w:type="dxa"/>
            <w:tcBorders>
              <w:top w:val="single" w:sz="4" w:space="0" w:color="000000"/>
              <w:left w:val="single" w:sz="4" w:space="0" w:color="000000"/>
              <w:bottom w:val="single" w:sz="4" w:space="0" w:color="000000"/>
            </w:tcBorders>
            <w:shd w:val="clear" w:color="auto" w:fill="auto"/>
          </w:tcPr>
          <w:p w14:paraId="0AC4ED7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Οικονομική και χρηματοοικονομική επάρκεια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FD671FA"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Απάντηση:</w:t>
            </w:r>
          </w:p>
        </w:tc>
      </w:tr>
      <w:tr w:rsidR="00E85CE2" w:rsidRPr="00013CBB" w14:paraId="30A5DD12" w14:textId="77777777" w:rsidTr="00747400">
        <w:tc>
          <w:tcPr>
            <w:tcW w:w="4734" w:type="dxa"/>
            <w:tcBorders>
              <w:top w:val="single" w:sz="4" w:space="0" w:color="000000"/>
              <w:left w:val="single" w:sz="4" w:space="0" w:color="000000"/>
              <w:bottom w:val="single" w:sz="4" w:space="0" w:color="000000"/>
            </w:tcBorders>
            <w:shd w:val="clear" w:color="auto" w:fill="auto"/>
          </w:tcPr>
          <w:p w14:paraId="3491A8A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1α) Ο («γενικός») </w:t>
            </w:r>
            <w:r w:rsidRPr="00013CBB">
              <w:rPr>
                <w:rFonts w:ascii="Calibri" w:hAnsi="Calibri" w:cs="Calibri"/>
                <w:b/>
                <w:kern w:val="1"/>
                <w:sz w:val="22"/>
                <w:szCs w:val="22"/>
                <w:lang w:eastAsia="zh-CN"/>
              </w:rPr>
              <w:t>ετήσιος κύκλος εργασιών</w:t>
            </w:r>
            <w:r w:rsidRPr="00013CBB">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13CBB">
              <w:rPr>
                <w:rFonts w:ascii="Calibri" w:hAnsi="Calibri" w:cs="Calibri"/>
                <w:b/>
                <w:kern w:val="1"/>
                <w:sz w:val="22"/>
                <w:szCs w:val="22"/>
                <w:lang w:eastAsia="zh-CN"/>
              </w:rPr>
              <w:t>:</w:t>
            </w:r>
          </w:p>
          <w:p w14:paraId="52FF3AF9" w14:textId="77777777" w:rsidR="00E85CE2" w:rsidRDefault="00E85CE2" w:rsidP="00DA2257">
            <w:pPr>
              <w:suppressAutoHyphens/>
              <w:spacing w:line="276" w:lineRule="auto"/>
              <w:jc w:val="both"/>
              <w:rPr>
                <w:rFonts w:ascii="Calibri" w:hAnsi="Calibri" w:cs="Calibri"/>
                <w:b/>
                <w:bCs/>
                <w:kern w:val="1"/>
                <w:sz w:val="22"/>
                <w:szCs w:val="22"/>
                <w:lang w:eastAsia="zh-CN"/>
              </w:rPr>
            </w:pPr>
            <w:r w:rsidRPr="00013CBB">
              <w:rPr>
                <w:rFonts w:ascii="Calibri" w:hAnsi="Calibri" w:cs="Calibri"/>
                <w:b/>
                <w:bCs/>
                <w:kern w:val="1"/>
                <w:sz w:val="22"/>
                <w:szCs w:val="22"/>
                <w:lang w:eastAsia="zh-CN"/>
              </w:rPr>
              <w:t>και/ή,</w:t>
            </w:r>
          </w:p>
          <w:p w14:paraId="263D00DB" w14:textId="77777777" w:rsidR="00647C5F" w:rsidRDefault="00647C5F" w:rsidP="00DA2257">
            <w:pPr>
              <w:suppressAutoHyphens/>
              <w:spacing w:line="276" w:lineRule="auto"/>
              <w:jc w:val="both"/>
              <w:rPr>
                <w:rFonts w:ascii="Calibri" w:hAnsi="Calibri" w:cs="Calibri"/>
                <w:b/>
                <w:bCs/>
                <w:kern w:val="1"/>
                <w:sz w:val="22"/>
                <w:szCs w:val="22"/>
                <w:lang w:eastAsia="zh-CN"/>
              </w:rPr>
            </w:pPr>
          </w:p>
          <w:p w14:paraId="0D5697EB" w14:textId="77777777" w:rsidR="00647C5F" w:rsidRDefault="00647C5F" w:rsidP="00DA2257">
            <w:pPr>
              <w:suppressAutoHyphens/>
              <w:spacing w:line="276" w:lineRule="auto"/>
              <w:jc w:val="both"/>
              <w:rPr>
                <w:rFonts w:ascii="Calibri" w:hAnsi="Calibri" w:cs="Calibri"/>
                <w:b/>
                <w:bCs/>
                <w:kern w:val="1"/>
                <w:sz w:val="22"/>
                <w:szCs w:val="22"/>
                <w:lang w:eastAsia="zh-CN"/>
              </w:rPr>
            </w:pPr>
          </w:p>
          <w:p w14:paraId="4E0EDB5A" w14:textId="77777777" w:rsidR="00647C5F" w:rsidRPr="00013CBB" w:rsidRDefault="00647C5F" w:rsidP="00DA2257">
            <w:pPr>
              <w:suppressAutoHyphens/>
              <w:spacing w:line="276" w:lineRule="auto"/>
              <w:jc w:val="both"/>
              <w:rPr>
                <w:rFonts w:ascii="Calibri" w:hAnsi="Calibri" w:cs="Calibri"/>
                <w:kern w:val="1"/>
                <w:sz w:val="22"/>
                <w:szCs w:val="22"/>
                <w:lang w:eastAsia="zh-CN"/>
              </w:rPr>
            </w:pPr>
          </w:p>
          <w:p w14:paraId="2486406B"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1β) Ο </w:t>
            </w:r>
            <w:r w:rsidRPr="00013CBB">
              <w:rPr>
                <w:rFonts w:ascii="Calibri" w:hAnsi="Calibri" w:cs="Calibri"/>
                <w:b/>
                <w:kern w:val="1"/>
                <w:sz w:val="22"/>
                <w:szCs w:val="22"/>
                <w:lang w:eastAsia="zh-CN"/>
              </w:rPr>
              <w:t>μέσος</w:t>
            </w:r>
            <w:r w:rsidRPr="00013CBB">
              <w:rPr>
                <w:rFonts w:ascii="Calibri" w:hAnsi="Calibri" w:cs="Calibri"/>
                <w:kern w:val="1"/>
                <w:sz w:val="22"/>
                <w:szCs w:val="22"/>
                <w:lang w:eastAsia="zh-CN"/>
              </w:rPr>
              <w:t xml:space="preserve"> ετήσιος </w:t>
            </w:r>
            <w:r w:rsidRPr="00013CBB">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13CBB">
              <w:rPr>
                <w:rFonts w:ascii="Calibri" w:hAnsi="Calibri" w:cs="Calibri"/>
                <w:kern w:val="1"/>
                <w:sz w:val="22"/>
                <w:szCs w:val="22"/>
                <w:vertAlign w:val="superscript"/>
                <w:lang w:eastAsia="zh-CN"/>
              </w:rPr>
              <w:endnoteReference w:id="28"/>
            </w:r>
            <w:r w:rsidRPr="00013CBB">
              <w:rPr>
                <w:rFonts w:ascii="Calibri" w:hAnsi="Calibri" w:cs="Calibri"/>
                <w:b/>
                <w:kern w:val="1"/>
                <w:sz w:val="22"/>
                <w:szCs w:val="22"/>
                <w:lang w:eastAsia="zh-CN"/>
              </w:rPr>
              <w:t>:</w:t>
            </w:r>
          </w:p>
          <w:p w14:paraId="4D621A2B"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792C088"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έτος: [……] κύκλος εργασιών:[……][…]νόμισμα</w:t>
            </w:r>
          </w:p>
          <w:p w14:paraId="63F1043C"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έτος: [……] κύκλος εργασιών:[……][…]νόμισμα</w:t>
            </w:r>
          </w:p>
          <w:p w14:paraId="303C620A"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έτος: [……] κύκλος εργασιών:[……][…]νόμισμα</w:t>
            </w:r>
          </w:p>
          <w:p w14:paraId="1789F739"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22DDF42A"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0FB82F1B"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(αριθμός ετών, μέσος κύκλος εργασιών)</w:t>
            </w:r>
            <w:r w:rsidRPr="00013CBB">
              <w:rPr>
                <w:rFonts w:ascii="Calibri" w:hAnsi="Calibri" w:cs="Calibri"/>
                <w:b/>
                <w:kern w:val="1"/>
                <w:sz w:val="22"/>
                <w:szCs w:val="22"/>
                <w:lang w:eastAsia="zh-CN"/>
              </w:rPr>
              <w:t>:</w:t>
            </w:r>
            <w:r w:rsidRPr="00013CBB">
              <w:rPr>
                <w:rFonts w:ascii="Calibri" w:hAnsi="Calibri" w:cs="Calibri"/>
                <w:kern w:val="1"/>
                <w:sz w:val="22"/>
                <w:szCs w:val="22"/>
                <w:lang w:eastAsia="zh-CN"/>
              </w:rPr>
              <w:t xml:space="preserve"> </w:t>
            </w:r>
          </w:p>
          <w:p w14:paraId="27F3D3E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[……],[……][…]νόμισμα</w:t>
            </w:r>
          </w:p>
          <w:p w14:paraId="50164958"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0208A6CA"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5F26500E" w14:textId="77777777" w:rsidR="005C7ABA" w:rsidRPr="00013CBB" w:rsidRDefault="005C7ABA" w:rsidP="00DA2257">
            <w:pPr>
              <w:suppressAutoHyphens/>
              <w:spacing w:line="276" w:lineRule="auto"/>
              <w:jc w:val="both"/>
              <w:rPr>
                <w:rFonts w:ascii="Calibri" w:hAnsi="Calibri" w:cs="Calibri"/>
                <w:i/>
                <w:kern w:val="1"/>
                <w:sz w:val="22"/>
                <w:szCs w:val="22"/>
                <w:lang w:eastAsia="zh-CN"/>
              </w:rPr>
            </w:pPr>
          </w:p>
          <w:p w14:paraId="2F70DD6B"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17EB1589"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w:t>
            </w:r>
          </w:p>
        </w:tc>
      </w:tr>
      <w:tr w:rsidR="00E85CE2" w:rsidRPr="00013CBB" w14:paraId="7DB0330F" w14:textId="77777777" w:rsidTr="00747400">
        <w:tc>
          <w:tcPr>
            <w:tcW w:w="4734" w:type="dxa"/>
            <w:tcBorders>
              <w:top w:val="single" w:sz="4" w:space="0" w:color="000000"/>
              <w:left w:val="single" w:sz="4" w:space="0" w:color="000000"/>
              <w:bottom w:val="single" w:sz="4" w:space="0" w:color="000000"/>
            </w:tcBorders>
            <w:shd w:val="clear" w:color="auto" w:fill="auto"/>
          </w:tcPr>
          <w:p w14:paraId="661ECD2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6B08A2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bl>
    <w:p w14:paraId="6BA3B830" w14:textId="77777777" w:rsidR="00E85CE2" w:rsidRPr="00013CBB" w:rsidRDefault="00E85CE2" w:rsidP="00E85CE2">
      <w:pPr>
        <w:keepNext/>
        <w:suppressAutoHyphens/>
        <w:spacing w:before="120" w:after="360" w:line="276" w:lineRule="auto"/>
        <w:jc w:val="center"/>
        <w:rPr>
          <w:rFonts w:ascii="Calibri" w:hAnsi="Calibri" w:cs="Calibri"/>
          <w:b/>
          <w:smallCaps/>
          <w:kern w:val="1"/>
          <w:sz w:val="28"/>
          <w:szCs w:val="22"/>
          <w:lang w:eastAsia="zh-CN"/>
        </w:rPr>
      </w:pPr>
    </w:p>
    <w:p w14:paraId="02DDFF74" w14:textId="77777777" w:rsidR="00E85CE2" w:rsidRPr="00013CBB" w:rsidRDefault="00E85CE2" w:rsidP="00E85CE2">
      <w:pPr>
        <w:pageBreakBefore/>
        <w:suppressAutoHyphens/>
        <w:spacing w:after="200" w:line="276" w:lineRule="auto"/>
        <w:ind w:firstLine="397"/>
        <w:jc w:val="center"/>
        <w:rPr>
          <w:rFonts w:ascii="Calibri" w:hAnsi="Calibri" w:cs="Calibri"/>
          <w:kern w:val="1"/>
          <w:sz w:val="22"/>
          <w:szCs w:val="22"/>
          <w:lang w:eastAsia="zh-CN"/>
        </w:rPr>
      </w:pPr>
      <w:r w:rsidRPr="00013CBB">
        <w:rPr>
          <w:rFonts w:ascii="Calibri" w:hAnsi="Calibri" w:cs="Calibri"/>
          <w:b/>
          <w:bCs/>
          <w:kern w:val="1"/>
          <w:sz w:val="22"/>
          <w:szCs w:val="22"/>
          <w:lang w:eastAsia="zh-CN"/>
        </w:rPr>
        <w:lastRenderedPageBreak/>
        <w:t>Γ: Τεχνική και επαγγελματική ικανότητα</w:t>
      </w:r>
    </w:p>
    <w:p w14:paraId="199DBBEA" w14:textId="77777777" w:rsidR="00E85CE2" w:rsidRPr="00013CBB" w:rsidRDefault="00E85CE2" w:rsidP="00E85CE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013CBB">
        <w:rPr>
          <w:rFonts w:ascii="Calibri" w:hAnsi="Calibri" w:cs="Calibri"/>
          <w:b/>
          <w:kern w:val="1"/>
          <w:sz w:val="21"/>
          <w:szCs w:val="21"/>
          <w:lang w:eastAsia="zh-CN"/>
        </w:rPr>
        <w:t>Ο οικονομικός φορέας πρέπει να παράσχε</w:t>
      </w:r>
      <w:r w:rsidRPr="00013CBB">
        <w:rPr>
          <w:rFonts w:ascii="Calibri" w:hAnsi="Calibri" w:cs="Calibri"/>
          <w:b/>
          <w:i/>
          <w:kern w:val="1"/>
          <w:sz w:val="21"/>
          <w:szCs w:val="21"/>
          <w:lang w:eastAsia="zh-CN"/>
        </w:rPr>
        <w:t>ι</w:t>
      </w:r>
      <w:r w:rsidRPr="00013CBB">
        <w:rPr>
          <w:rFonts w:ascii="Calibri" w:hAnsi="Calibri" w:cs="Calibri"/>
          <w:b/>
          <w:kern w:val="1"/>
          <w:sz w:val="21"/>
          <w:szCs w:val="21"/>
          <w:lang w:eastAsia="zh-CN"/>
        </w:rPr>
        <w:t xml:space="preserve"> πληροφορίες </w:t>
      </w:r>
      <w:r w:rsidRPr="00013CBB">
        <w:rPr>
          <w:rFonts w:ascii="Calibri" w:hAnsi="Calibri" w:cs="Calibri"/>
          <w:b/>
          <w:kern w:val="1"/>
          <w:sz w:val="21"/>
          <w:szCs w:val="21"/>
          <w:u w:val="single"/>
          <w:lang w:eastAsia="zh-CN"/>
        </w:rPr>
        <w:t>μόνον</w:t>
      </w:r>
      <w:r w:rsidRPr="00013CBB">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013CBB">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506" w:type="dxa"/>
        <w:tblInd w:w="-147" w:type="dxa"/>
        <w:tblLayout w:type="fixed"/>
        <w:tblLook w:val="0000" w:firstRow="0" w:lastRow="0" w:firstColumn="0" w:lastColumn="0" w:noHBand="0" w:noVBand="0"/>
      </w:tblPr>
      <w:tblGrid>
        <w:gridCol w:w="4479"/>
        <w:gridCol w:w="4027"/>
      </w:tblGrid>
      <w:tr w:rsidR="00E85CE2" w:rsidRPr="00013CBB" w14:paraId="354787E8" w14:textId="77777777" w:rsidTr="005C7ABA">
        <w:tc>
          <w:tcPr>
            <w:tcW w:w="4479" w:type="dxa"/>
            <w:tcBorders>
              <w:top w:val="single" w:sz="4" w:space="0" w:color="000000"/>
              <w:left w:val="single" w:sz="4" w:space="0" w:color="000000"/>
              <w:bottom w:val="single" w:sz="4" w:space="0" w:color="000000"/>
            </w:tcBorders>
            <w:shd w:val="clear" w:color="auto" w:fill="auto"/>
          </w:tcPr>
          <w:p w14:paraId="533ED16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Τεχνική και επαγγελματική ικανότητα</w:t>
            </w:r>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2BF3711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Απάντηση:</w:t>
            </w:r>
          </w:p>
        </w:tc>
      </w:tr>
      <w:tr w:rsidR="00E85CE2" w:rsidRPr="00013CBB" w14:paraId="18A29D97" w14:textId="77777777" w:rsidTr="005C7ABA">
        <w:tc>
          <w:tcPr>
            <w:tcW w:w="4479" w:type="dxa"/>
            <w:tcBorders>
              <w:top w:val="single" w:sz="4" w:space="0" w:color="000000"/>
              <w:left w:val="single" w:sz="4" w:space="0" w:color="000000"/>
              <w:bottom w:val="single" w:sz="4" w:space="0" w:color="000000"/>
            </w:tcBorders>
            <w:shd w:val="clear" w:color="auto" w:fill="auto"/>
          </w:tcPr>
          <w:p w14:paraId="14359A5D" w14:textId="77777777" w:rsidR="00E85CE2" w:rsidRPr="00013CBB" w:rsidRDefault="00E85CE2" w:rsidP="00DA2257">
            <w:pPr>
              <w:suppressAutoHyphens/>
              <w:spacing w:line="276" w:lineRule="auto"/>
              <w:jc w:val="both"/>
              <w:rPr>
                <w:rFonts w:ascii="Calibri" w:hAnsi="Calibri" w:cs="Calibri"/>
                <w:strike/>
                <w:color w:val="FF0000"/>
                <w:kern w:val="22"/>
                <w:sz w:val="22"/>
                <w:szCs w:val="22"/>
                <w:lang w:eastAsia="zh-CN"/>
              </w:rPr>
            </w:pPr>
            <w:r w:rsidRPr="00013CBB">
              <w:rPr>
                <w:rFonts w:ascii="Calibri" w:hAnsi="Calibri" w:cs="Calibri"/>
                <w:kern w:val="1"/>
                <w:sz w:val="22"/>
                <w:szCs w:val="22"/>
                <w:lang w:eastAsia="zh-CN"/>
              </w:rPr>
              <w:t xml:space="preserve">2) Ο οικονομικός φορέας μπορεί να χρησιμοποιήσει το ακόλουθο </w:t>
            </w:r>
            <w:r w:rsidRPr="00013CBB">
              <w:rPr>
                <w:rFonts w:ascii="Calibri" w:hAnsi="Calibri" w:cs="Calibri"/>
                <w:b/>
                <w:kern w:val="1"/>
                <w:sz w:val="22"/>
                <w:szCs w:val="22"/>
                <w:lang w:eastAsia="zh-CN"/>
              </w:rPr>
              <w:t>τεχνικό προσωπικό ή τις ακόλουθες τεχνικές υπηρεσίες</w:t>
            </w:r>
            <w:r w:rsidRPr="00013CBB">
              <w:rPr>
                <w:rFonts w:ascii="Calibri" w:hAnsi="Calibri" w:cs="Calibri"/>
                <w:kern w:val="1"/>
                <w:sz w:val="22"/>
                <w:szCs w:val="22"/>
                <w:vertAlign w:val="superscript"/>
                <w:lang w:eastAsia="zh-CN"/>
              </w:rPr>
              <w:endnoteReference w:id="29"/>
            </w:r>
            <w:r w:rsidRPr="00013CBB">
              <w:rPr>
                <w:rFonts w:ascii="Calibri" w:hAnsi="Calibri" w:cs="Calibri"/>
                <w:kern w:val="1"/>
                <w:sz w:val="22"/>
                <w:szCs w:val="22"/>
                <w:lang w:eastAsia="zh-CN"/>
              </w:rPr>
              <w:t>, ιδίως τους υπεύθυνους για τον έλεγχο της ποιότητας:</w:t>
            </w:r>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676F9569"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3EC3BCC1"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62D0942"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38C91E51"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169CCE4A" w14:textId="77777777" w:rsidR="00E85CE2" w:rsidRPr="00013CBB" w:rsidRDefault="00E85CE2" w:rsidP="00DA2257">
            <w:pPr>
              <w:suppressAutoHyphens/>
              <w:spacing w:line="276" w:lineRule="auto"/>
              <w:jc w:val="both"/>
              <w:rPr>
                <w:rFonts w:ascii="Calibri" w:hAnsi="Calibri" w:cs="Calibri"/>
                <w:strike/>
                <w:color w:val="FF0000"/>
                <w:kern w:val="22"/>
                <w:sz w:val="22"/>
                <w:szCs w:val="22"/>
                <w:lang w:eastAsia="zh-CN"/>
              </w:rPr>
            </w:pPr>
          </w:p>
        </w:tc>
      </w:tr>
      <w:tr w:rsidR="00E85CE2" w:rsidRPr="00013CBB" w14:paraId="3AECB402" w14:textId="77777777" w:rsidTr="005C7ABA">
        <w:tc>
          <w:tcPr>
            <w:tcW w:w="4479" w:type="dxa"/>
            <w:tcBorders>
              <w:top w:val="single" w:sz="4" w:space="0" w:color="000000"/>
              <w:left w:val="single" w:sz="4" w:space="0" w:color="000000"/>
              <w:bottom w:val="single" w:sz="4" w:space="0" w:color="auto"/>
            </w:tcBorders>
            <w:shd w:val="clear" w:color="auto" w:fill="auto"/>
          </w:tcPr>
          <w:p w14:paraId="1F7FBACD"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10) Ο οικονομικός φορέας </w:t>
            </w:r>
            <w:r w:rsidRPr="00013CBB">
              <w:rPr>
                <w:rFonts w:ascii="Calibri" w:hAnsi="Calibri" w:cs="Calibri"/>
                <w:b/>
                <w:kern w:val="1"/>
                <w:sz w:val="22"/>
                <w:szCs w:val="22"/>
                <w:lang w:eastAsia="zh-CN"/>
              </w:rPr>
              <w:t>προτίθεται, να αναθέσει σε τρίτους υπό μορφή υπεργολαβίας</w:t>
            </w:r>
            <w:r w:rsidRPr="00013CBB">
              <w:rPr>
                <w:rFonts w:ascii="Calibri" w:hAnsi="Calibri" w:cs="Calibri"/>
                <w:kern w:val="1"/>
                <w:sz w:val="22"/>
                <w:szCs w:val="22"/>
                <w:vertAlign w:val="superscript"/>
                <w:lang w:eastAsia="zh-CN"/>
              </w:rPr>
              <w:endnoteReference w:id="30"/>
            </w:r>
            <w:r w:rsidRPr="00013CBB">
              <w:rPr>
                <w:rFonts w:ascii="Calibri" w:hAnsi="Calibri" w:cs="Calibri"/>
                <w:kern w:val="1"/>
                <w:sz w:val="22"/>
                <w:szCs w:val="22"/>
                <w:lang w:eastAsia="zh-CN"/>
              </w:rPr>
              <w:t xml:space="preserve"> το ακόλουθο</w:t>
            </w:r>
            <w:r w:rsidRPr="00013CBB">
              <w:rPr>
                <w:rFonts w:ascii="Calibri" w:hAnsi="Calibri" w:cs="Calibri"/>
                <w:b/>
                <w:kern w:val="1"/>
                <w:sz w:val="22"/>
                <w:szCs w:val="22"/>
                <w:lang w:eastAsia="zh-CN"/>
              </w:rPr>
              <w:t xml:space="preserve"> τμήμα (δηλ. ποσοστό)</w:t>
            </w:r>
            <w:r w:rsidRPr="00013CBB">
              <w:rPr>
                <w:rFonts w:ascii="Calibri" w:hAnsi="Calibri" w:cs="Calibri"/>
                <w:kern w:val="1"/>
                <w:sz w:val="22"/>
                <w:szCs w:val="22"/>
                <w:lang w:eastAsia="zh-CN"/>
              </w:rPr>
              <w:t xml:space="preserve"> της σύμβασης:</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14:paraId="022E07C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r w:rsidR="00E85CE2" w:rsidRPr="00013CBB" w14:paraId="783D6872" w14:textId="77777777" w:rsidTr="005C7ABA">
        <w:tc>
          <w:tcPr>
            <w:tcW w:w="4479" w:type="dxa"/>
            <w:tcBorders>
              <w:top w:val="single" w:sz="4" w:space="0" w:color="000000"/>
              <w:left w:val="single" w:sz="4" w:space="0" w:color="000000"/>
              <w:bottom w:val="single" w:sz="4" w:space="0" w:color="auto"/>
            </w:tcBorders>
            <w:shd w:val="clear" w:color="auto" w:fill="auto"/>
          </w:tcPr>
          <w:p w14:paraId="25C28759" w14:textId="77777777" w:rsidR="00E85CE2" w:rsidRPr="00013CBB" w:rsidRDefault="00E85CE2" w:rsidP="00DA2257">
            <w:pPr>
              <w:suppressAutoHyphens/>
              <w:spacing w:line="276" w:lineRule="auto"/>
              <w:jc w:val="both"/>
              <w:rPr>
                <w:rFonts w:ascii="Calibri" w:hAnsi="Calibri" w:cs="Calibri"/>
                <w:b/>
                <w:i/>
                <w:kern w:val="1"/>
                <w:sz w:val="22"/>
                <w:szCs w:val="22"/>
                <w:lang w:eastAsia="zh-CN"/>
              </w:rPr>
            </w:pPr>
            <w:r w:rsidRPr="00013CBB">
              <w:rPr>
                <w:rFonts w:ascii="Calibri" w:hAnsi="Calibri" w:cs="Calibri"/>
                <w:kern w:val="1"/>
                <w:sz w:val="22"/>
                <w:szCs w:val="22"/>
                <w:lang w:eastAsia="zh-CN"/>
              </w:rPr>
              <w:t xml:space="preserve">12) Για </w:t>
            </w:r>
            <w:r w:rsidRPr="00013CBB">
              <w:rPr>
                <w:rFonts w:ascii="Calibri" w:hAnsi="Calibri" w:cs="Calibri"/>
                <w:b/>
                <w:i/>
                <w:kern w:val="1"/>
                <w:sz w:val="22"/>
                <w:szCs w:val="22"/>
                <w:lang w:eastAsia="zh-CN"/>
              </w:rPr>
              <w:t>δημόσιες συμβάσεις προμηθειών:</w:t>
            </w:r>
          </w:p>
          <w:p w14:paraId="32CF2AEA"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Μπορεί ο οικονομικός φορέας να προσκομίσει τα απαιτούμενα </w:t>
            </w:r>
            <w:r w:rsidRPr="00013CBB">
              <w:rPr>
                <w:rFonts w:ascii="Calibri" w:hAnsi="Calibri" w:cs="Calibri"/>
                <w:b/>
                <w:kern w:val="1"/>
                <w:sz w:val="22"/>
                <w:szCs w:val="22"/>
                <w:lang w:eastAsia="zh-CN"/>
              </w:rPr>
              <w:t>πιστοποιητικά</w:t>
            </w:r>
            <w:r w:rsidRPr="00013CBB">
              <w:rPr>
                <w:rFonts w:ascii="Calibri" w:hAnsi="Calibri" w:cs="Calibri"/>
                <w:kern w:val="1"/>
                <w:sz w:val="22"/>
                <w:szCs w:val="22"/>
                <w:lang w:eastAsia="zh-CN"/>
              </w:rPr>
              <w:t xml:space="preserve"> που έχουν εκδοθεί από επίσημα </w:t>
            </w:r>
            <w:r w:rsidRPr="00013CBB">
              <w:rPr>
                <w:rFonts w:ascii="Calibri" w:hAnsi="Calibri" w:cs="Calibri"/>
                <w:b/>
                <w:kern w:val="1"/>
                <w:sz w:val="22"/>
                <w:szCs w:val="22"/>
                <w:lang w:eastAsia="zh-CN"/>
              </w:rPr>
              <w:t>ινστιτούτα ελέγχου ποιότητας</w:t>
            </w:r>
            <w:r w:rsidRPr="00013CBB">
              <w:rPr>
                <w:rFonts w:ascii="Calibri" w:hAnsi="Calibri" w:cs="Calibri"/>
                <w:kern w:val="1"/>
                <w:sz w:val="22"/>
                <w:szCs w:val="22"/>
                <w:lang w:eastAsia="zh-CN"/>
              </w:rPr>
              <w:t xml:space="preserve"> ή υπηρεσίες αναγνωρισμένων ικανοτήτων, με τα οποία βεβαιώνεται η </w:t>
            </w:r>
            <w:proofErr w:type="spellStart"/>
            <w:r w:rsidRPr="00013CBB">
              <w:rPr>
                <w:rFonts w:ascii="Calibri" w:hAnsi="Calibri" w:cs="Calibri"/>
                <w:kern w:val="1"/>
                <w:sz w:val="22"/>
                <w:szCs w:val="22"/>
                <w:lang w:eastAsia="zh-CN"/>
              </w:rPr>
              <w:t>καταλληλότητα</w:t>
            </w:r>
            <w:proofErr w:type="spellEnd"/>
            <w:r w:rsidRPr="00013CBB">
              <w:rPr>
                <w:rFonts w:ascii="Calibri" w:hAnsi="Calibri" w:cs="Calibri"/>
                <w:kern w:val="1"/>
                <w:sz w:val="22"/>
                <w:szCs w:val="22"/>
                <w:lang w:eastAsia="zh-CN"/>
              </w:rPr>
              <w:t xml:space="preserve"> των προϊόντων, </w:t>
            </w:r>
            <w:proofErr w:type="spellStart"/>
            <w:r w:rsidRPr="00013CBB">
              <w:rPr>
                <w:rFonts w:ascii="Calibri" w:hAnsi="Calibri" w:cs="Calibri"/>
                <w:kern w:val="1"/>
                <w:sz w:val="22"/>
                <w:szCs w:val="22"/>
                <w:lang w:eastAsia="zh-CN"/>
              </w:rPr>
              <w:t>επαληθευόμενη</w:t>
            </w:r>
            <w:proofErr w:type="spellEnd"/>
            <w:r w:rsidRPr="00013CBB">
              <w:rPr>
                <w:rFonts w:ascii="Calibri" w:hAnsi="Calibri" w:cs="Calibr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Pr="00013CBB">
              <w:rPr>
                <w:rFonts w:ascii="Calibri" w:hAnsi="Calibri" w:cs="Calibri"/>
                <w:kern w:val="1"/>
                <w:sz w:val="22"/>
                <w:szCs w:val="22"/>
                <w:lang w:eastAsia="zh-CN"/>
              </w:rPr>
              <w:br/>
            </w:r>
          </w:p>
          <w:p w14:paraId="50AE14B8"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kern w:val="1"/>
                <w:sz w:val="22"/>
                <w:szCs w:val="22"/>
                <w:lang w:eastAsia="zh-CN"/>
              </w:rPr>
              <w:t>Εάν όχι,</w:t>
            </w:r>
            <w:r w:rsidRPr="00013CBB">
              <w:rPr>
                <w:rFonts w:ascii="Calibri" w:hAnsi="Calibri" w:cs="Calibri"/>
                <w:kern w:val="1"/>
                <w:sz w:val="22"/>
                <w:szCs w:val="22"/>
                <w:lang w:eastAsia="zh-CN"/>
              </w:rPr>
              <w:t xml:space="preserve"> εξηγήστε τους λόγους και αναφέρετε ποια άλλα αποδεικτικά μέσα μπορούν να προσκομιστούν:</w:t>
            </w:r>
            <w:r w:rsidRPr="00013CBB">
              <w:rPr>
                <w:rFonts w:ascii="Calibri" w:hAnsi="Calibri" w:cs="Calibri"/>
                <w:kern w:val="1"/>
                <w:sz w:val="22"/>
                <w:szCs w:val="22"/>
                <w:lang w:eastAsia="zh-CN"/>
              </w:rPr>
              <w:br/>
            </w:r>
          </w:p>
          <w:p w14:paraId="415DBC2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Εάν η σχετική τεκμηρίωση διατίθεται ηλεκτρονικά, αναφέρετε:</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14:paraId="797BC28B" w14:textId="55A9500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Όχι</w:t>
            </w:r>
          </w:p>
          <w:p w14:paraId="1BE3560B"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B68AE19"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9EBE792"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6A1FBADB"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5E505646"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4B0A98CA"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09463A8"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07C021EA"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0E1C77A"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20AE7960"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5B6FFE2C" w14:textId="77777777" w:rsidR="005C7ABA" w:rsidRPr="00013CBB" w:rsidRDefault="005C7ABA" w:rsidP="00DA2257">
            <w:pPr>
              <w:suppressAutoHyphens/>
              <w:spacing w:line="276" w:lineRule="auto"/>
              <w:jc w:val="both"/>
              <w:rPr>
                <w:rFonts w:ascii="Calibri" w:hAnsi="Calibri" w:cs="Calibri"/>
                <w:kern w:val="1"/>
                <w:sz w:val="22"/>
                <w:szCs w:val="22"/>
                <w:lang w:eastAsia="zh-CN"/>
              </w:rPr>
            </w:pPr>
          </w:p>
          <w:p w14:paraId="19A030AE" w14:textId="77777777" w:rsidR="005C7ABA" w:rsidRPr="00013CBB" w:rsidRDefault="005C7ABA" w:rsidP="00DA2257">
            <w:pPr>
              <w:suppressAutoHyphens/>
              <w:spacing w:line="276" w:lineRule="auto"/>
              <w:jc w:val="both"/>
              <w:rPr>
                <w:rFonts w:ascii="Calibri" w:hAnsi="Calibri" w:cs="Calibri"/>
                <w:kern w:val="1"/>
                <w:sz w:val="22"/>
                <w:szCs w:val="22"/>
                <w:lang w:eastAsia="zh-CN"/>
              </w:rPr>
            </w:pPr>
          </w:p>
          <w:p w14:paraId="60731AA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3AD1B2FC"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19CC4A3C"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276D1D2" w14:textId="77777777" w:rsidR="005C7ABA" w:rsidRPr="00013CBB" w:rsidRDefault="005C7ABA" w:rsidP="00DA2257">
            <w:pPr>
              <w:suppressAutoHyphens/>
              <w:spacing w:line="276" w:lineRule="auto"/>
              <w:jc w:val="both"/>
              <w:rPr>
                <w:rFonts w:ascii="Calibri" w:hAnsi="Calibri" w:cs="Calibri"/>
                <w:kern w:val="1"/>
                <w:sz w:val="22"/>
                <w:szCs w:val="22"/>
                <w:lang w:eastAsia="zh-CN"/>
              </w:rPr>
            </w:pPr>
          </w:p>
          <w:p w14:paraId="4D48ADB9"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(διαδικτυακή διεύθυνση, αρχή ή φορέας έκδοσης, επακριβή στοιχεία αναφοράς των εγγράφων): [……][……][……]</w:t>
            </w:r>
          </w:p>
        </w:tc>
      </w:tr>
    </w:tbl>
    <w:p w14:paraId="429363B2" w14:textId="77777777" w:rsidR="00E85CE2" w:rsidRPr="00013CBB" w:rsidRDefault="00E85CE2" w:rsidP="00E85CE2">
      <w:pPr>
        <w:suppressAutoHyphens/>
        <w:spacing w:after="200" w:line="276" w:lineRule="auto"/>
        <w:ind w:firstLine="397"/>
        <w:jc w:val="center"/>
        <w:rPr>
          <w:rFonts w:ascii="Calibri" w:hAnsi="Calibri" w:cs="Calibri"/>
          <w:b/>
          <w:bCs/>
          <w:kern w:val="1"/>
          <w:sz w:val="22"/>
          <w:szCs w:val="22"/>
          <w:lang w:eastAsia="zh-CN"/>
        </w:rPr>
      </w:pPr>
    </w:p>
    <w:p w14:paraId="2B646DD8" w14:textId="77777777" w:rsidR="00E85CE2" w:rsidRPr="00013CBB" w:rsidRDefault="00E85CE2" w:rsidP="00E85CE2">
      <w:pPr>
        <w:keepNext/>
        <w:suppressAutoHyphens/>
        <w:spacing w:before="120" w:after="360" w:line="276" w:lineRule="auto"/>
        <w:jc w:val="center"/>
        <w:rPr>
          <w:rFonts w:ascii="Calibri" w:hAnsi="Calibri" w:cs="Calibri"/>
          <w:b/>
          <w:kern w:val="1"/>
          <w:sz w:val="22"/>
          <w:szCs w:val="22"/>
          <w:lang w:eastAsia="zh-CN"/>
        </w:rPr>
      </w:pPr>
    </w:p>
    <w:p w14:paraId="46D6CA90" w14:textId="77777777" w:rsidR="00E85CE2" w:rsidRPr="00013CBB" w:rsidRDefault="00E85CE2" w:rsidP="00E85CE2">
      <w:pPr>
        <w:keepNext/>
        <w:pageBreakBefore/>
        <w:suppressAutoHyphens/>
        <w:spacing w:before="120" w:after="360" w:line="276" w:lineRule="auto"/>
        <w:jc w:val="center"/>
        <w:rPr>
          <w:rFonts w:ascii="Calibri" w:hAnsi="Calibri" w:cs="Calibri"/>
          <w:b/>
          <w:kern w:val="1"/>
          <w:sz w:val="22"/>
          <w:szCs w:val="22"/>
          <w:lang w:eastAsia="zh-CN"/>
        </w:rPr>
      </w:pPr>
      <w:r w:rsidRPr="00013CBB">
        <w:rPr>
          <w:rFonts w:ascii="Calibri" w:hAnsi="Calibri" w:cs="Calibri"/>
          <w:b/>
          <w:bCs/>
          <w:kern w:val="1"/>
          <w:sz w:val="22"/>
          <w:szCs w:val="22"/>
          <w:lang w:eastAsia="zh-CN"/>
        </w:rPr>
        <w:lastRenderedPageBreak/>
        <w:t>Μέρος VI: Τελικές δηλώσεις</w:t>
      </w:r>
    </w:p>
    <w:p w14:paraId="3925E103" w14:textId="77777777" w:rsidR="00E85CE2" w:rsidRPr="00013CBB" w:rsidRDefault="00E85CE2" w:rsidP="00E85CE2">
      <w:pPr>
        <w:suppressAutoHyphens/>
        <w:spacing w:after="200"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D35FCBD" w14:textId="77777777" w:rsidR="00E85CE2" w:rsidRPr="00013CBB" w:rsidRDefault="00E85CE2" w:rsidP="00E85CE2">
      <w:pPr>
        <w:suppressAutoHyphens/>
        <w:spacing w:after="200"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13CBB">
        <w:rPr>
          <w:rFonts w:ascii="Calibri" w:hAnsi="Calibri" w:cs="Calibri"/>
          <w:kern w:val="1"/>
          <w:sz w:val="22"/>
          <w:szCs w:val="22"/>
          <w:vertAlign w:val="superscript"/>
          <w:lang w:eastAsia="zh-CN"/>
        </w:rPr>
        <w:endnoteReference w:id="31"/>
      </w:r>
      <w:r w:rsidRPr="00013CBB">
        <w:rPr>
          <w:rFonts w:ascii="Calibri" w:hAnsi="Calibri" w:cs="Calibri"/>
          <w:i/>
          <w:kern w:val="1"/>
          <w:sz w:val="22"/>
          <w:szCs w:val="22"/>
          <w:lang w:eastAsia="zh-CN"/>
        </w:rPr>
        <w:t>, εκτός εάν :</w:t>
      </w:r>
    </w:p>
    <w:p w14:paraId="1B2DD7E6" w14:textId="77777777" w:rsidR="00E85CE2" w:rsidRPr="00013CBB" w:rsidRDefault="00E85CE2" w:rsidP="00E85CE2">
      <w:pPr>
        <w:suppressAutoHyphens/>
        <w:spacing w:after="200"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13CBB">
        <w:rPr>
          <w:rFonts w:ascii="Calibri" w:hAnsi="Calibri" w:cs="Calibri"/>
          <w:kern w:val="1"/>
          <w:sz w:val="22"/>
          <w:szCs w:val="22"/>
          <w:vertAlign w:val="superscript"/>
          <w:lang w:eastAsia="zh-CN"/>
        </w:rPr>
        <w:endnoteReference w:id="32"/>
      </w:r>
      <w:r w:rsidRPr="00013CBB">
        <w:rPr>
          <w:rFonts w:ascii="Calibri" w:hAnsi="Calibri" w:cs="Calibri"/>
          <w:i/>
          <w:kern w:val="1"/>
          <w:sz w:val="22"/>
          <w:szCs w:val="22"/>
          <w:lang w:eastAsia="zh-CN"/>
        </w:rPr>
        <w:t>.</w:t>
      </w:r>
    </w:p>
    <w:p w14:paraId="48C04222" w14:textId="77777777" w:rsidR="00E85CE2" w:rsidRPr="00013CBB" w:rsidRDefault="00E85CE2" w:rsidP="00E85CE2">
      <w:pPr>
        <w:suppressAutoHyphens/>
        <w:spacing w:after="200"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12B5F94E" w14:textId="77777777" w:rsidR="00E85CE2" w:rsidRPr="00013CBB" w:rsidRDefault="00E85CE2" w:rsidP="00E85CE2">
      <w:pPr>
        <w:suppressAutoHyphens/>
        <w:spacing w:after="200"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013CBB">
        <w:rPr>
          <w:rFonts w:ascii="Calibri" w:hAnsi="Calibri" w:cs="Calibri"/>
          <w:i/>
          <w:kern w:val="1"/>
          <w:sz w:val="22"/>
          <w:szCs w:val="22"/>
          <w:lang w:eastAsia="zh-CN"/>
        </w:rPr>
        <w:t>στ</w:t>
      </w:r>
      <w:proofErr w:type="spellEnd"/>
      <w:r w:rsidRPr="00013CBB">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13CBB">
        <w:rPr>
          <w:rFonts w:ascii="Calibri" w:hAnsi="Calibri" w:cs="Calibri"/>
          <w:i/>
          <w:kern w:val="1"/>
          <w:sz w:val="22"/>
          <w:szCs w:val="22"/>
          <w:lang w:eastAsia="zh-CN"/>
        </w:rPr>
        <w:t>στ</w:t>
      </w:r>
      <w:proofErr w:type="spellEnd"/>
      <w:r w:rsidRPr="00013CBB">
        <w:rPr>
          <w:rFonts w:ascii="Calibri" w:hAnsi="Calibri" w:cs="Calibr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013CBB">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13CBB">
        <w:rPr>
          <w:rFonts w:ascii="Calibri" w:hAnsi="Calibri" w:cs="Calibri"/>
          <w:i/>
          <w:kern w:val="1"/>
          <w:sz w:val="22"/>
          <w:szCs w:val="22"/>
          <w:lang w:eastAsia="zh-CN"/>
        </w:rPr>
        <w:t>.</w:t>
      </w:r>
    </w:p>
    <w:p w14:paraId="6A29EED7" w14:textId="77777777" w:rsidR="00E85CE2" w:rsidRPr="00013CBB" w:rsidRDefault="00E85CE2" w:rsidP="00E85CE2">
      <w:pPr>
        <w:suppressAutoHyphens/>
        <w:spacing w:after="200" w:line="276" w:lineRule="auto"/>
        <w:jc w:val="both"/>
        <w:rPr>
          <w:rFonts w:ascii="Calibri" w:hAnsi="Calibri" w:cs="Calibri"/>
          <w:i/>
          <w:kern w:val="1"/>
          <w:sz w:val="22"/>
          <w:szCs w:val="22"/>
          <w:lang w:eastAsia="zh-CN"/>
        </w:rPr>
      </w:pPr>
    </w:p>
    <w:p w14:paraId="65BC8F36" w14:textId="77777777" w:rsidR="00E85CE2" w:rsidRPr="00BB6556" w:rsidRDefault="00E85CE2" w:rsidP="00E85CE2">
      <w:pPr>
        <w:suppressAutoHyphens/>
        <w:spacing w:after="200"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013CBB">
        <w:rPr>
          <w:rFonts w:ascii="Calibri" w:hAnsi="Calibri" w:cs="Calibri"/>
          <w:i/>
          <w:kern w:val="1"/>
          <w:sz w:val="22"/>
          <w:szCs w:val="22"/>
          <w:lang w:eastAsia="zh-CN"/>
        </w:rPr>
        <w:t>ές</w:t>
      </w:r>
      <w:proofErr w:type="spellEnd"/>
      <w:r w:rsidRPr="00013CBB">
        <w:rPr>
          <w:rFonts w:ascii="Calibri" w:hAnsi="Calibri" w:cs="Calibri"/>
          <w:i/>
          <w:kern w:val="1"/>
          <w:sz w:val="22"/>
          <w:szCs w:val="22"/>
          <w:lang w:eastAsia="zh-CN"/>
        </w:rPr>
        <w:t>): [……]</w:t>
      </w:r>
      <w:r w:rsidRPr="00BB6556">
        <w:rPr>
          <w:rFonts w:ascii="Calibri" w:hAnsi="Calibri" w:cs="Calibri"/>
          <w:i/>
          <w:kern w:val="1"/>
          <w:sz w:val="22"/>
          <w:szCs w:val="22"/>
          <w:lang w:eastAsia="zh-CN"/>
        </w:rPr>
        <w:t xml:space="preserve">   </w:t>
      </w:r>
    </w:p>
    <w:p w14:paraId="0DCEF40B" w14:textId="317840F4" w:rsidR="00E85CE2" w:rsidRPr="00BB6556" w:rsidRDefault="00E85CE2" w:rsidP="00E85CE2">
      <w:pPr>
        <w:pageBreakBefore/>
        <w:suppressAutoHyphens/>
        <w:spacing w:after="200" w:line="276" w:lineRule="auto"/>
        <w:jc w:val="both"/>
        <w:rPr>
          <w:rFonts w:ascii="Calibri" w:hAnsi="Calibri" w:cs="Calibri"/>
          <w:kern w:val="1"/>
          <w:sz w:val="22"/>
          <w:szCs w:val="22"/>
          <w:lang w:eastAsia="zh-CN"/>
        </w:rPr>
      </w:pPr>
    </w:p>
    <w:p w14:paraId="57751346" w14:textId="77777777" w:rsidR="00E85CE2" w:rsidRPr="00001C94" w:rsidRDefault="00E85CE2" w:rsidP="00E85CE2">
      <w:pPr>
        <w:spacing w:after="120"/>
        <w:jc w:val="both"/>
        <w:rPr>
          <w:rFonts w:ascii="Calibri" w:hAnsi="Calibri" w:cs="Calibri"/>
          <w:sz w:val="22"/>
          <w:szCs w:val="22"/>
          <w:lang w:eastAsia="en-US"/>
        </w:rPr>
      </w:pPr>
    </w:p>
    <w:p w14:paraId="417156FF" w14:textId="77777777" w:rsidR="00E85CE2" w:rsidRPr="00001C94" w:rsidRDefault="00E85CE2" w:rsidP="000933A3">
      <w:pPr>
        <w:spacing w:after="120"/>
        <w:jc w:val="both"/>
        <w:rPr>
          <w:rFonts w:ascii="Calibri" w:hAnsi="Calibri" w:cs="Calibri"/>
          <w:sz w:val="22"/>
          <w:szCs w:val="22"/>
          <w:lang w:eastAsia="en-US"/>
        </w:rPr>
      </w:pPr>
    </w:p>
    <w:sectPr w:rsidR="00E85CE2" w:rsidRPr="00001C94" w:rsidSect="000C5B0E">
      <w:footerReference w:type="default" r:id="rId8"/>
      <w:footnotePr>
        <w:numFmt w:val="lowerRoman"/>
      </w:footnotePr>
      <w:type w:val="continuous"/>
      <w:pgSz w:w="11920" w:h="16840"/>
      <w:pgMar w:top="1135" w:right="1680" w:bottom="993" w:left="1985" w:header="0" w:footer="4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7B7D6" w14:textId="77777777" w:rsidR="00AA183D" w:rsidRDefault="00AA183D" w:rsidP="00BF1D8B">
      <w:pPr>
        <w:pStyle w:val="CommentSubject"/>
      </w:pPr>
      <w:r>
        <w:separator/>
      </w:r>
    </w:p>
  </w:endnote>
  <w:endnote w:type="continuationSeparator" w:id="0">
    <w:p w14:paraId="43DDCA3C" w14:textId="77777777" w:rsidR="00AA183D" w:rsidRDefault="00AA183D" w:rsidP="00BF1D8B">
      <w:pPr>
        <w:pStyle w:val="CommentSubject"/>
      </w:pPr>
      <w:r>
        <w:continuationSeparator/>
      </w:r>
    </w:p>
  </w:endnote>
  <w:endnote w:id="1">
    <w:p w14:paraId="200DF954" w14:textId="77777777" w:rsidR="001E0419" w:rsidRPr="006E1260" w:rsidRDefault="001E0419" w:rsidP="00E85CE2">
      <w:pPr>
        <w:pStyle w:val="EndnoteText"/>
        <w:tabs>
          <w:tab w:val="left" w:pos="284"/>
        </w:tabs>
        <w:ind w:firstLine="0"/>
        <w:rPr>
          <w:rStyle w:val="a3"/>
        </w:rPr>
      </w:pPr>
      <w:r w:rsidRPr="006E1260">
        <w:rPr>
          <w:rStyle w:val="a3"/>
        </w:rPr>
        <w:endnoteRef/>
      </w:r>
      <w:r w:rsidRPr="006E1260">
        <w:rPr>
          <w:rStyle w:val="a3"/>
        </w:rPr>
        <w:t xml:space="preserve">   </w:t>
      </w:r>
      <w:r w:rsidRPr="006E1260">
        <w:rPr>
          <w:rStyle w:val="a3"/>
          <w:vertAlign w:val="baseline"/>
        </w:rPr>
        <w:t>Σε περίπτωση που η αναθέτουσα αρχή /αναθέτων φορέας είναι περισσότερες (οι) της (του) μίας (ενός) θα αναφέρεται το σύνολο αυτών</w:t>
      </w:r>
    </w:p>
  </w:endnote>
  <w:endnote w:id="2">
    <w:p w14:paraId="5322C1FD" w14:textId="77777777" w:rsidR="001E0419" w:rsidRDefault="001E0419" w:rsidP="00E85CE2">
      <w:pPr>
        <w:pStyle w:val="EndnoteText"/>
        <w:tabs>
          <w:tab w:val="left" w:pos="284"/>
        </w:tabs>
        <w:ind w:firstLine="0"/>
      </w:pPr>
      <w:r w:rsidRPr="006E1260">
        <w:rPr>
          <w:rStyle w:val="a3"/>
        </w:rPr>
        <w:endnoteRef/>
      </w:r>
      <w:r w:rsidRPr="006E1260">
        <w:rPr>
          <w:rStyle w:val="a3"/>
          <w:vertAlign w:val="baseline"/>
        </w:rPr>
        <w:tab/>
        <w:t>Επαναλάβετε τα στοιχεία των αρμοδίων, όνομα και επώνυμο, όσες φορές χρειάζεται.</w:t>
      </w:r>
    </w:p>
  </w:endnote>
  <w:endnote w:id="3">
    <w:p w14:paraId="7778E2C5" w14:textId="77777777" w:rsidR="001E0419" w:rsidRDefault="001E0419" w:rsidP="00E85CE2">
      <w:pPr>
        <w:pStyle w:val="EndnoteText"/>
        <w:tabs>
          <w:tab w:val="left" w:pos="284"/>
        </w:tabs>
        <w:ind w:firstLine="0"/>
      </w:pPr>
      <w:r>
        <w:rPr>
          <w:rStyle w:val="a3"/>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3A093ED" w14:textId="77777777" w:rsidR="001E0419" w:rsidRDefault="001E0419" w:rsidP="00E85CE2">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257EEBE" w14:textId="77777777" w:rsidR="001E0419" w:rsidRDefault="001E0419" w:rsidP="00E85CE2">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326EF4C6" w14:textId="77777777" w:rsidR="001E0419" w:rsidRDefault="001E0419" w:rsidP="00E85CE2">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65B10C3F" w14:textId="77777777" w:rsidR="001E0419" w:rsidRDefault="001E0419" w:rsidP="00E85CE2">
      <w:pPr>
        <w:pStyle w:val="EndnoteText"/>
        <w:tabs>
          <w:tab w:val="left" w:pos="284"/>
        </w:tabs>
        <w:ind w:firstLine="0"/>
      </w:pPr>
      <w:r>
        <w:rPr>
          <w:rStyle w:val="a3"/>
        </w:rPr>
        <w:endnoteRef/>
      </w:r>
      <w:r>
        <w:tab/>
        <w:t>Τα δικαιολογητικά και η κατάταξη, εάν υπάρχουν, αναφέρονται στην πιστοποίηση.</w:t>
      </w:r>
    </w:p>
  </w:endnote>
  <w:endnote w:id="5">
    <w:p w14:paraId="542FAF31" w14:textId="77777777" w:rsidR="001E0419" w:rsidRDefault="001E0419" w:rsidP="00E85CE2">
      <w:pPr>
        <w:pStyle w:val="EndnoteText"/>
        <w:tabs>
          <w:tab w:val="left" w:pos="284"/>
        </w:tabs>
        <w:ind w:firstLine="0"/>
      </w:pPr>
      <w:r>
        <w:rPr>
          <w:rStyle w:val="a3"/>
        </w:rPr>
        <w:endnoteRef/>
      </w:r>
      <w:r>
        <w:tab/>
        <w:t>Ειδικότερα ως μέλος ένωσης ή κοινοπραξίας ή άλλου παρόμοιου καθεστώτος.</w:t>
      </w:r>
    </w:p>
  </w:endnote>
  <w:endnote w:id="6">
    <w:p w14:paraId="4460D0A1" w14:textId="77777777" w:rsidR="001E0419" w:rsidRDefault="001E0419" w:rsidP="00E85CE2">
      <w:pPr>
        <w:pStyle w:val="EndnoteText"/>
        <w:tabs>
          <w:tab w:val="left" w:pos="284"/>
        </w:tabs>
        <w:ind w:firstLine="0"/>
      </w:pPr>
      <w:r>
        <w:rPr>
          <w:rStyle w:val="a3"/>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5130848F" w14:textId="77777777" w:rsidR="001E0419" w:rsidRDefault="001E0419" w:rsidP="00E85CE2">
      <w:pPr>
        <w:pStyle w:val="EndnoteText"/>
        <w:tabs>
          <w:tab w:val="left" w:pos="284"/>
        </w:tabs>
        <w:ind w:firstLine="0"/>
      </w:pPr>
      <w:r>
        <w:rPr>
          <w:rStyle w:val="a3"/>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D5A3425" w14:textId="77777777" w:rsidR="001E0419" w:rsidRDefault="001E0419" w:rsidP="00E85CE2">
      <w:pPr>
        <w:pStyle w:val="EndnoteText"/>
        <w:tabs>
          <w:tab w:val="left" w:pos="284"/>
        </w:tabs>
        <w:ind w:firstLine="0"/>
      </w:pPr>
      <w:r>
        <w:rPr>
          <w:rStyle w:val="a3"/>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188F5340" w14:textId="77777777" w:rsidR="001E0419" w:rsidRDefault="001E0419" w:rsidP="00E85CE2">
      <w:pPr>
        <w:pStyle w:val="EndnoteText"/>
        <w:tabs>
          <w:tab w:val="left" w:pos="284"/>
        </w:tabs>
        <w:ind w:firstLine="0"/>
      </w:pPr>
      <w:r>
        <w:rPr>
          <w:rStyle w:val="a3"/>
        </w:rPr>
        <w:endnoteRef/>
      </w:r>
      <w:r>
        <w:tab/>
        <w:t>Σύμφωνα με άρθρο 73 παρ. 1 (β). Στον Κανονισμό ΕΕΕΣ (Κανονισμός ΕΕ 2016/7) αναφέρεται ως “διαφθορά”.</w:t>
      </w:r>
    </w:p>
  </w:endnote>
  <w:endnote w:id="10">
    <w:p w14:paraId="4D796FA1" w14:textId="77777777" w:rsidR="001E0419" w:rsidRDefault="001E0419" w:rsidP="00E85CE2">
      <w:pPr>
        <w:pStyle w:val="EndnoteText"/>
        <w:tabs>
          <w:tab w:val="left" w:pos="284"/>
        </w:tabs>
        <w:ind w:firstLine="0"/>
      </w:pPr>
      <w:r>
        <w:rPr>
          <w:rStyle w:val="a3"/>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46BC41DD" w14:textId="77777777" w:rsidR="001E0419" w:rsidRDefault="001E0419" w:rsidP="00E85CE2">
      <w:pPr>
        <w:pStyle w:val="EndnoteText"/>
        <w:tabs>
          <w:tab w:val="left" w:pos="284"/>
        </w:tabs>
        <w:ind w:firstLine="0"/>
      </w:pPr>
      <w:r>
        <w:rPr>
          <w:rStyle w:val="a3"/>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2"/>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F3794FA" w14:textId="77777777" w:rsidR="001E0419" w:rsidRDefault="001E0419" w:rsidP="00E85CE2">
      <w:pPr>
        <w:pStyle w:val="EndnoteText"/>
        <w:tabs>
          <w:tab w:val="left" w:pos="284"/>
        </w:tabs>
        <w:ind w:firstLine="0"/>
      </w:pPr>
      <w:r>
        <w:rPr>
          <w:rStyle w:val="a3"/>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25AFE8E" w14:textId="77777777" w:rsidR="001E0419" w:rsidRDefault="001E0419" w:rsidP="00E85CE2">
      <w:pPr>
        <w:pStyle w:val="EndnoteText"/>
        <w:tabs>
          <w:tab w:val="left" w:pos="284"/>
        </w:tabs>
        <w:ind w:firstLine="0"/>
      </w:pPr>
      <w:r>
        <w:rPr>
          <w:rStyle w:val="a3"/>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07E46F39" w14:textId="77777777" w:rsidR="001E0419" w:rsidRDefault="001E0419" w:rsidP="00E85CE2">
      <w:pPr>
        <w:pStyle w:val="EndnoteText"/>
        <w:tabs>
          <w:tab w:val="left" w:pos="284"/>
        </w:tabs>
        <w:ind w:firstLine="0"/>
      </w:pPr>
      <w:r>
        <w:rPr>
          <w:rStyle w:val="a3"/>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618B84D1" w14:textId="77777777" w:rsidR="001E0419" w:rsidRDefault="001E0419" w:rsidP="00E85CE2">
      <w:pPr>
        <w:pStyle w:val="EndnoteText"/>
        <w:tabs>
          <w:tab w:val="left" w:pos="284"/>
        </w:tabs>
        <w:ind w:firstLine="0"/>
      </w:pPr>
      <w:r>
        <w:rPr>
          <w:rStyle w:val="a3"/>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0733F16" w14:textId="77777777" w:rsidR="001E0419" w:rsidRDefault="001E0419" w:rsidP="00E85CE2">
      <w:pPr>
        <w:pStyle w:val="EndnoteText"/>
        <w:tabs>
          <w:tab w:val="left" w:pos="284"/>
        </w:tabs>
        <w:ind w:firstLine="0"/>
      </w:pPr>
      <w:r>
        <w:rPr>
          <w:rStyle w:val="a3"/>
        </w:rPr>
        <w:endnoteRef/>
      </w:r>
      <w:r>
        <w:tab/>
        <w:t>Επαναλάβετε όσες φορές χρειάζεται.</w:t>
      </w:r>
    </w:p>
  </w:endnote>
  <w:endnote w:id="17">
    <w:p w14:paraId="2047FDD2" w14:textId="77777777" w:rsidR="001E0419" w:rsidRDefault="001E0419" w:rsidP="00E85CE2">
      <w:pPr>
        <w:pStyle w:val="EndnoteText"/>
        <w:tabs>
          <w:tab w:val="left" w:pos="284"/>
        </w:tabs>
        <w:ind w:firstLine="0"/>
      </w:pPr>
      <w:r>
        <w:rPr>
          <w:rStyle w:val="a3"/>
        </w:rPr>
        <w:endnoteRef/>
      </w:r>
      <w:r>
        <w:tab/>
        <w:t>Επαναλάβετε όσες φορές χρειάζεται.</w:t>
      </w:r>
    </w:p>
  </w:endnote>
  <w:endnote w:id="18">
    <w:p w14:paraId="04E11811" w14:textId="77777777" w:rsidR="001E0419" w:rsidRDefault="001E0419" w:rsidP="00E85CE2">
      <w:pPr>
        <w:pStyle w:val="EndnoteText"/>
        <w:tabs>
          <w:tab w:val="left" w:pos="284"/>
        </w:tabs>
        <w:ind w:firstLine="0"/>
      </w:pPr>
      <w:r>
        <w:rPr>
          <w:rStyle w:val="a3"/>
        </w:rPr>
        <w:endnoteRef/>
      </w:r>
      <w:r>
        <w:tab/>
        <w:t>Επαναλάβετε όσες φορές χρειάζεται.</w:t>
      </w:r>
    </w:p>
  </w:endnote>
  <w:endnote w:id="19">
    <w:p w14:paraId="4A64EF2F" w14:textId="77777777" w:rsidR="001E0419" w:rsidRDefault="001E0419" w:rsidP="00E85CE2">
      <w:pPr>
        <w:pStyle w:val="EndnoteText"/>
        <w:tabs>
          <w:tab w:val="left" w:pos="284"/>
        </w:tabs>
        <w:ind w:firstLine="0"/>
      </w:pPr>
      <w:r>
        <w:rPr>
          <w:rStyle w:val="a3"/>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1D38C1F5" w14:textId="77777777" w:rsidR="001E0419" w:rsidRDefault="001E0419" w:rsidP="00E85CE2">
      <w:pPr>
        <w:pStyle w:val="EndnoteText"/>
        <w:tabs>
          <w:tab w:val="left" w:pos="284"/>
        </w:tabs>
        <w:ind w:firstLine="0"/>
      </w:pPr>
      <w:r>
        <w:rPr>
          <w:rStyle w:val="a3"/>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5758C5A" w14:textId="77777777" w:rsidR="001E0419" w:rsidRDefault="001E0419" w:rsidP="00E85CE2">
      <w:pPr>
        <w:pStyle w:val="EndnoteText"/>
        <w:tabs>
          <w:tab w:val="left" w:pos="284"/>
        </w:tabs>
        <w:ind w:firstLine="0"/>
      </w:pPr>
      <w:r>
        <w:rPr>
          <w:rStyle w:val="a3"/>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99622F3" w14:textId="77777777" w:rsidR="001E0419" w:rsidRDefault="001E0419" w:rsidP="00E85CE2">
      <w:pPr>
        <w:pStyle w:val="EndnoteText"/>
        <w:tabs>
          <w:tab w:val="left" w:pos="284"/>
        </w:tabs>
        <w:ind w:firstLine="0"/>
      </w:pPr>
      <w:r>
        <w:rPr>
          <w:rStyle w:val="a3"/>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7FC79E56" w14:textId="77777777" w:rsidR="001E0419" w:rsidRDefault="001E0419" w:rsidP="00E85CE2">
      <w:pPr>
        <w:pStyle w:val="EndnoteText"/>
        <w:tabs>
          <w:tab w:val="left" w:pos="284"/>
        </w:tabs>
        <w:ind w:firstLine="0"/>
      </w:pPr>
      <w:r>
        <w:rPr>
          <w:rStyle w:val="a3"/>
        </w:rPr>
        <w:endnoteRef/>
      </w:r>
      <w:r>
        <w:tab/>
        <w:t>Επαναλάβετε όσες φορές χρειάζεται.</w:t>
      </w:r>
    </w:p>
  </w:endnote>
  <w:endnote w:id="24">
    <w:p w14:paraId="2812562F" w14:textId="77777777" w:rsidR="001E0419" w:rsidRDefault="001E0419" w:rsidP="00E85CE2">
      <w:pPr>
        <w:pStyle w:val="EndnoteText"/>
        <w:tabs>
          <w:tab w:val="left" w:pos="284"/>
        </w:tabs>
        <w:ind w:firstLine="0"/>
      </w:pPr>
      <w:r>
        <w:rPr>
          <w:rStyle w:val="a3"/>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6281162C" w14:textId="77777777" w:rsidR="001E0419" w:rsidRDefault="001E0419" w:rsidP="00E85CE2">
      <w:pPr>
        <w:pStyle w:val="EndnoteText"/>
        <w:tabs>
          <w:tab w:val="left" w:pos="284"/>
        </w:tabs>
        <w:ind w:firstLine="0"/>
      </w:pPr>
      <w:r>
        <w:rPr>
          <w:rStyle w:val="a3"/>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0D3C92AB" w14:textId="77777777" w:rsidR="001E0419" w:rsidRDefault="001E0419" w:rsidP="00E85CE2">
      <w:pPr>
        <w:pStyle w:val="EndnoteText"/>
        <w:tabs>
          <w:tab w:val="left" w:pos="284"/>
        </w:tabs>
        <w:ind w:firstLine="0"/>
      </w:pPr>
      <w:r>
        <w:rPr>
          <w:rStyle w:val="a3"/>
        </w:rPr>
        <w:endnoteRef/>
      </w:r>
      <w:r>
        <w:tab/>
        <w:t>Άρθρο 73 παρ. 5.</w:t>
      </w:r>
    </w:p>
  </w:endnote>
  <w:endnote w:id="27">
    <w:p w14:paraId="67D36730" w14:textId="77777777" w:rsidR="001E0419" w:rsidRDefault="001E0419" w:rsidP="00E85CE2">
      <w:pPr>
        <w:pStyle w:val="EndnoteText"/>
        <w:tabs>
          <w:tab w:val="left" w:pos="284"/>
        </w:tabs>
        <w:ind w:firstLine="0"/>
      </w:pPr>
      <w:r>
        <w:rPr>
          <w:rStyle w:val="a3"/>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342A77B4" w14:textId="77777777" w:rsidR="001E0419" w:rsidRDefault="001E0419" w:rsidP="00E85CE2">
      <w:pPr>
        <w:pStyle w:val="EndnoteText"/>
        <w:tabs>
          <w:tab w:val="left" w:pos="284"/>
        </w:tabs>
        <w:ind w:firstLine="0"/>
      </w:pPr>
      <w:r>
        <w:rPr>
          <w:rStyle w:val="a3"/>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5C3EF102" w14:textId="77777777" w:rsidR="001E0419" w:rsidRDefault="001E0419" w:rsidP="00E85CE2">
      <w:pPr>
        <w:pStyle w:val="EndnoteText"/>
        <w:tabs>
          <w:tab w:val="left" w:pos="284"/>
        </w:tabs>
        <w:ind w:firstLine="0"/>
      </w:pPr>
      <w:r>
        <w:rPr>
          <w:rStyle w:val="a3"/>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75B0B18A" w14:textId="77777777" w:rsidR="001E0419" w:rsidRDefault="001E0419" w:rsidP="00E85CE2">
      <w:pPr>
        <w:pStyle w:val="EndnoteText"/>
        <w:tabs>
          <w:tab w:val="left" w:pos="284"/>
        </w:tabs>
        <w:ind w:firstLine="0"/>
      </w:pPr>
      <w:r>
        <w:rPr>
          <w:rStyle w:val="a3"/>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1697F6D8" w14:textId="77777777" w:rsidR="001E0419" w:rsidRDefault="001E0419" w:rsidP="00E85CE2">
      <w:pPr>
        <w:pStyle w:val="EndnoteText"/>
        <w:tabs>
          <w:tab w:val="left" w:pos="284"/>
        </w:tabs>
        <w:ind w:firstLine="0"/>
      </w:pPr>
      <w:r>
        <w:rPr>
          <w:rStyle w:val="a3"/>
        </w:rPr>
        <w:endnoteRef/>
      </w:r>
      <w:r>
        <w:tab/>
        <w:t>Πρβλ και άρθρο 1 ν. 4250/2014</w:t>
      </w:r>
    </w:p>
  </w:endnote>
  <w:endnote w:id="32">
    <w:p w14:paraId="5EE56BBF" w14:textId="77777777" w:rsidR="001E0419" w:rsidRDefault="001E0419" w:rsidP="00E85CE2">
      <w:pPr>
        <w:pStyle w:val="EndnoteText"/>
        <w:tabs>
          <w:tab w:val="left" w:pos="284"/>
        </w:tabs>
        <w:ind w:firstLine="0"/>
      </w:pPr>
      <w:r>
        <w:rPr>
          <w:rStyle w:val="a3"/>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Candara">
    <w:panose1 w:val="020E0502030303020204"/>
    <w:charset w:val="A1"/>
    <w:family w:val="swiss"/>
    <w:pitch w:val="variable"/>
    <w:sig w:usb0="A00002EF" w:usb1="4000A44B" w:usb2="00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0A4F" w14:textId="03B2992A" w:rsidR="001E0419" w:rsidRDefault="001E0419">
    <w:pPr>
      <w:pStyle w:val="Footer"/>
    </w:pPr>
  </w:p>
  <w:p w14:paraId="3AC8BBC1" w14:textId="77777777" w:rsidR="001E0419" w:rsidRDefault="001E0419" w:rsidP="000118BC">
    <w:pPr>
      <w:widowControl w:val="0"/>
      <w:autoSpaceDE w:val="0"/>
      <w:autoSpaceDN w:val="0"/>
      <w:adjustRightInd w:val="0"/>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16E23" w14:textId="77777777" w:rsidR="00AA183D" w:rsidRDefault="00AA183D" w:rsidP="00BF1D8B">
      <w:pPr>
        <w:pStyle w:val="CommentSubject"/>
      </w:pPr>
      <w:r>
        <w:separator/>
      </w:r>
    </w:p>
  </w:footnote>
  <w:footnote w:type="continuationSeparator" w:id="0">
    <w:p w14:paraId="1404AB95" w14:textId="77777777" w:rsidR="00AA183D" w:rsidRDefault="00AA183D" w:rsidP="00BF1D8B">
      <w:pPr>
        <w:pStyle w:val="CommentSubjec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F121E8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C7E084E4"/>
    <w:name w:val="WW8Num8"/>
    <w:lvl w:ilvl="0">
      <w:start w:val="1"/>
      <w:numFmt w:val="decimal"/>
      <w:lvlText w:val="%1."/>
      <w:lvlJc w:val="left"/>
      <w:pPr>
        <w:tabs>
          <w:tab w:val="num" w:pos="720"/>
        </w:tabs>
        <w:ind w:left="720" w:hanging="360"/>
      </w:pPr>
      <w:rPr>
        <w:rFonts w:asciiTheme="minorHAnsi" w:hAnsiTheme="minorHAnsi" w:cstheme="minorHAns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4B00978"/>
    <w:multiLevelType w:val="singleLevel"/>
    <w:tmpl w:val="4C3867B8"/>
    <w:lvl w:ilvl="0">
      <w:start w:val="1"/>
      <w:numFmt w:val="decimal"/>
      <w:lvlText w:val="%1."/>
      <w:legacy w:legacy="1" w:legacySpace="0" w:legacyIndent="547"/>
      <w:lvlJc w:val="left"/>
      <w:rPr>
        <w:rFonts w:asciiTheme="minorHAnsi" w:hAnsiTheme="minorHAnsi" w:cs="Times New Roman" w:hint="default"/>
        <w:b w:val="0"/>
        <w:i w:val="0"/>
      </w:rPr>
    </w:lvl>
  </w:abstractNum>
  <w:abstractNum w:abstractNumId="9"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315D0BB2"/>
    <w:multiLevelType w:val="hybridMultilevel"/>
    <w:tmpl w:val="04C45430"/>
    <w:lvl w:ilvl="0" w:tplc="9A2E4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10363D"/>
    <w:multiLevelType w:val="hybridMultilevel"/>
    <w:tmpl w:val="F40C2394"/>
    <w:lvl w:ilvl="0" w:tplc="06589A1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881FA1"/>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0F5E4D"/>
    <w:multiLevelType w:val="hybridMultilevel"/>
    <w:tmpl w:val="063CA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722361"/>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420D56"/>
    <w:multiLevelType w:val="hybridMultilevel"/>
    <w:tmpl w:val="9FA639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78DD122D"/>
    <w:multiLevelType w:val="hybridMultilevel"/>
    <w:tmpl w:val="F3A49B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901A9E"/>
    <w:multiLevelType w:val="singleLevel"/>
    <w:tmpl w:val="4C3867B8"/>
    <w:lvl w:ilvl="0">
      <w:start w:val="1"/>
      <w:numFmt w:val="decimal"/>
      <w:lvlText w:val="%1."/>
      <w:legacy w:legacy="1" w:legacySpace="0" w:legacyIndent="547"/>
      <w:lvlJc w:val="left"/>
      <w:rPr>
        <w:rFonts w:asciiTheme="minorHAnsi" w:hAnsiTheme="minorHAnsi" w:cs="Times New Roman" w:hint="default"/>
        <w:b w:val="0"/>
        <w:i w:val="0"/>
      </w:rPr>
    </w:lvl>
  </w:abstractNum>
  <w:num w:numId="1">
    <w:abstractNumId w:val="21"/>
  </w:num>
  <w:num w:numId="2">
    <w:abstractNumId w:val="10"/>
  </w:num>
  <w:num w:numId="3">
    <w:abstractNumId w:val="14"/>
  </w:num>
  <w:num w:numId="4">
    <w:abstractNumId w:val="11"/>
  </w:num>
  <w:num w:numId="5">
    <w:abstractNumId w:val="9"/>
  </w:num>
  <w:num w:numId="6">
    <w:abstractNumId w:val="4"/>
  </w:num>
  <w:num w:numId="7">
    <w:abstractNumId w:val="5"/>
  </w:num>
  <w:num w:numId="8">
    <w:abstractNumId w:val="6"/>
  </w:num>
  <w:num w:numId="9">
    <w:abstractNumId w:val="13"/>
  </w:num>
  <w:num w:numId="10">
    <w:abstractNumId w:val="15"/>
  </w:num>
  <w:num w:numId="11">
    <w:abstractNumId w:val="0"/>
  </w:num>
  <w:num w:numId="12">
    <w:abstractNumId w:val="17"/>
  </w:num>
  <w:num w:numId="13">
    <w:abstractNumId w:val="16"/>
  </w:num>
  <w:num w:numId="14">
    <w:abstractNumId w:val="20"/>
  </w:num>
  <w:num w:numId="15">
    <w:abstractNumId w:val="18"/>
  </w:num>
  <w:num w:numId="16">
    <w:abstractNumId w:val="12"/>
  </w:num>
  <w:num w:numId="17">
    <w:abstractNumId w:val="19"/>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numFmt w:val="lowerRoman"/>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829"/>
    <w:rsid w:val="00000A66"/>
    <w:rsid w:val="000011BC"/>
    <w:rsid w:val="00001689"/>
    <w:rsid w:val="000018F7"/>
    <w:rsid w:val="000019E9"/>
    <w:rsid w:val="00001C94"/>
    <w:rsid w:val="00002495"/>
    <w:rsid w:val="00002E67"/>
    <w:rsid w:val="00002FF4"/>
    <w:rsid w:val="000043B1"/>
    <w:rsid w:val="00004417"/>
    <w:rsid w:val="000046E7"/>
    <w:rsid w:val="00005988"/>
    <w:rsid w:val="000064BA"/>
    <w:rsid w:val="0000657A"/>
    <w:rsid w:val="00006FC5"/>
    <w:rsid w:val="0001015C"/>
    <w:rsid w:val="000118BC"/>
    <w:rsid w:val="0001354B"/>
    <w:rsid w:val="00013CBB"/>
    <w:rsid w:val="000144AD"/>
    <w:rsid w:val="000149A6"/>
    <w:rsid w:val="00015921"/>
    <w:rsid w:val="00017D10"/>
    <w:rsid w:val="00020A0B"/>
    <w:rsid w:val="00020A6A"/>
    <w:rsid w:val="00022063"/>
    <w:rsid w:val="00022470"/>
    <w:rsid w:val="00025143"/>
    <w:rsid w:val="0002555B"/>
    <w:rsid w:val="00027E7B"/>
    <w:rsid w:val="0003037B"/>
    <w:rsid w:val="00030890"/>
    <w:rsid w:val="00032911"/>
    <w:rsid w:val="00032CB3"/>
    <w:rsid w:val="00032EFE"/>
    <w:rsid w:val="00033E57"/>
    <w:rsid w:val="000345BB"/>
    <w:rsid w:val="00034CED"/>
    <w:rsid w:val="000364EC"/>
    <w:rsid w:val="000404F3"/>
    <w:rsid w:val="00043E88"/>
    <w:rsid w:val="00046ABF"/>
    <w:rsid w:val="0004718E"/>
    <w:rsid w:val="0005055F"/>
    <w:rsid w:val="0005175F"/>
    <w:rsid w:val="00051ECE"/>
    <w:rsid w:val="00052036"/>
    <w:rsid w:val="000541C2"/>
    <w:rsid w:val="00054E8C"/>
    <w:rsid w:val="000578BC"/>
    <w:rsid w:val="00057DAE"/>
    <w:rsid w:val="00060FD1"/>
    <w:rsid w:val="00061239"/>
    <w:rsid w:val="0006132F"/>
    <w:rsid w:val="0006271D"/>
    <w:rsid w:val="00063190"/>
    <w:rsid w:val="00064207"/>
    <w:rsid w:val="000673A3"/>
    <w:rsid w:val="0007172D"/>
    <w:rsid w:val="000735A6"/>
    <w:rsid w:val="00074463"/>
    <w:rsid w:val="00075B81"/>
    <w:rsid w:val="00077108"/>
    <w:rsid w:val="000779BD"/>
    <w:rsid w:val="000801A1"/>
    <w:rsid w:val="00081019"/>
    <w:rsid w:val="000810EC"/>
    <w:rsid w:val="00082C2A"/>
    <w:rsid w:val="000849E1"/>
    <w:rsid w:val="00084BF3"/>
    <w:rsid w:val="00085360"/>
    <w:rsid w:val="000853F5"/>
    <w:rsid w:val="0008557D"/>
    <w:rsid w:val="00085E76"/>
    <w:rsid w:val="000868FC"/>
    <w:rsid w:val="00090059"/>
    <w:rsid w:val="00091656"/>
    <w:rsid w:val="00091EEC"/>
    <w:rsid w:val="00091F6A"/>
    <w:rsid w:val="00092BDD"/>
    <w:rsid w:val="00092E69"/>
    <w:rsid w:val="000933A3"/>
    <w:rsid w:val="00093595"/>
    <w:rsid w:val="000978AF"/>
    <w:rsid w:val="000A1EBC"/>
    <w:rsid w:val="000A2018"/>
    <w:rsid w:val="000A24E6"/>
    <w:rsid w:val="000A2DB5"/>
    <w:rsid w:val="000A351B"/>
    <w:rsid w:val="000A4D5F"/>
    <w:rsid w:val="000A6E3E"/>
    <w:rsid w:val="000B164C"/>
    <w:rsid w:val="000B3D73"/>
    <w:rsid w:val="000B4EF0"/>
    <w:rsid w:val="000B5782"/>
    <w:rsid w:val="000B5AAA"/>
    <w:rsid w:val="000B5D80"/>
    <w:rsid w:val="000B603F"/>
    <w:rsid w:val="000B6A24"/>
    <w:rsid w:val="000C07D6"/>
    <w:rsid w:val="000C0E99"/>
    <w:rsid w:val="000C1AAF"/>
    <w:rsid w:val="000C1E85"/>
    <w:rsid w:val="000C29E7"/>
    <w:rsid w:val="000C3361"/>
    <w:rsid w:val="000C352D"/>
    <w:rsid w:val="000C409C"/>
    <w:rsid w:val="000C5A5B"/>
    <w:rsid w:val="000C5B0E"/>
    <w:rsid w:val="000C7492"/>
    <w:rsid w:val="000D0752"/>
    <w:rsid w:val="000D1519"/>
    <w:rsid w:val="000D166F"/>
    <w:rsid w:val="000D264D"/>
    <w:rsid w:val="000D2C75"/>
    <w:rsid w:val="000D3FFA"/>
    <w:rsid w:val="000D4156"/>
    <w:rsid w:val="000D4D61"/>
    <w:rsid w:val="000D6B10"/>
    <w:rsid w:val="000D6B70"/>
    <w:rsid w:val="000E25D6"/>
    <w:rsid w:val="000E25E1"/>
    <w:rsid w:val="000E33BB"/>
    <w:rsid w:val="000E7C45"/>
    <w:rsid w:val="000F0754"/>
    <w:rsid w:val="000F1636"/>
    <w:rsid w:val="000F20C9"/>
    <w:rsid w:val="000F2582"/>
    <w:rsid w:val="000F34B8"/>
    <w:rsid w:val="000F376A"/>
    <w:rsid w:val="000F5488"/>
    <w:rsid w:val="000F5A16"/>
    <w:rsid w:val="000F6C5A"/>
    <w:rsid w:val="000F7529"/>
    <w:rsid w:val="000F7B86"/>
    <w:rsid w:val="00100735"/>
    <w:rsid w:val="00100D0D"/>
    <w:rsid w:val="00101ED1"/>
    <w:rsid w:val="001023FB"/>
    <w:rsid w:val="00102EF6"/>
    <w:rsid w:val="00103227"/>
    <w:rsid w:val="001038CC"/>
    <w:rsid w:val="00104FBF"/>
    <w:rsid w:val="00105031"/>
    <w:rsid w:val="001055FA"/>
    <w:rsid w:val="00105854"/>
    <w:rsid w:val="0010614E"/>
    <w:rsid w:val="00107A9C"/>
    <w:rsid w:val="00110011"/>
    <w:rsid w:val="001102FB"/>
    <w:rsid w:val="00112197"/>
    <w:rsid w:val="001127F2"/>
    <w:rsid w:val="00113605"/>
    <w:rsid w:val="0011370B"/>
    <w:rsid w:val="00115CAC"/>
    <w:rsid w:val="00117498"/>
    <w:rsid w:val="001179F9"/>
    <w:rsid w:val="00117ADE"/>
    <w:rsid w:val="0012037D"/>
    <w:rsid w:val="00120ABF"/>
    <w:rsid w:val="00120B94"/>
    <w:rsid w:val="001217DC"/>
    <w:rsid w:val="00122C74"/>
    <w:rsid w:val="00123599"/>
    <w:rsid w:val="00124A91"/>
    <w:rsid w:val="0012597A"/>
    <w:rsid w:val="00127D88"/>
    <w:rsid w:val="001301AB"/>
    <w:rsid w:val="001316C3"/>
    <w:rsid w:val="0013289C"/>
    <w:rsid w:val="0013627F"/>
    <w:rsid w:val="00136945"/>
    <w:rsid w:val="00137E2F"/>
    <w:rsid w:val="00140636"/>
    <w:rsid w:val="00140B9C"/>
    <w:rsid w:val="00140D19"/>
    <w:rsid w:val="001415E9"/>
    <w:rsid w:val="00141FD0"/>
    <w:rsid w:val="0014309F"/>
    <w:rsid w:val="001439CD"/>
    <w:rsid w:val="00144708"/>
    <w:rsid w:val="001461FF"/>
    <w:rsid w:val="001467D6"/>
    <w:rsid w:val="0014780A"/>
    <w:rsid w:val="00151055"/>
    <w:rsid w:val="00151B0B"/>
    <w:rsid w:val="0015396C"/>
    <w:rsid w:val="00153F77"/>
    <w:rsid w:val="001541DF"/>
    <w:rsid w:val="00154B22"/>
    <w:rsid w:val="0015673E"/>
    <w:rsid w:val="0015777C"/>
    <w:rsid w:val="00160C8C"/>
    <w:rsid w:val="00160CFA"/>
    <w:rsid w:val="00160FFB"/>
    <w:rsid w:val="0016401E"/>
    <w:rsid w:val="00165A06"/>
    <w:rsid w:val="00166EDB"/>
    <w:rsid w:val="00172879"/>
    <w:rsid w:val="0017342B"/>
    <w:rsid w:val="001738E5"/>
    <w:rsid w:val="00173F5C"/>
    <w:rsid w:val="00174E29"/>
    <w:rsid w:val="001765DC"/>
    <w:rsid w:val="001768B1"/>
    <w:rsid w:val="00176DF7"/>
    <w:rsid w:val="00180F7D"/>
    <w:rsid w:val="00181D0A"/>
    <w:rsid w:val="00181FE8"/>
    <w:rsid w:val="00183B10"/>
    <w:rsid w:val="001876D5"/>
    <w:rsid w:val="00187B5B"/>
    <w:rsid w:val="00190C11"/>
    <w:rsid w:val="00191AD4"/>
    <w:rsid w:val="00192FB1"/>
    <w:rsid w:val="00193022"/>
    <w:rsid w:val="00194A06"/>
    <w:rsid w:val="001950B0"/>
    <w:rsid w:val="00196A00"/>
    <w:rsid w:val="00197301"/>
    <w:rsid w:val="001977C9"/>
    <w:rsid w:val="00197E0A"/>
    <w:rsid w:val="001A177A"/>
    <w:rsid w:val="001A35C1"/>
    <w:rsid w:val="001A5224"/>
    <w:rsid w:val="001A56D8"/>
    <w:rsid w:val="001A74FB"/>
    <w:rsid w:val="001B047A"/>
    <w:rsid w:val="001B09ED"/>
    <w:rsid w:val="001B22C4"/>
    <w:rsid w:val="001B3CB6"/>
    <w:rsid w:val="001B40CD"/>
    <w:rsid w:val="001B501D"/>
    <w:rsid w:val="001C0E09"/>
    <w:rsid w:val="001C135E"/>
    <w:rsid w:val="001C169C"/>
    <w:rsid w:val="001C1BD2"/>
    <w:rsid w:val="001C4387"/>
    <w:rsid w:val="001C4C13"/>
    <w:rsid w:val="001C51F3"/>
    <w:rsid w:val="001C5B2C"/>
    <w:rsid w:val="001D26F6"/>
    <w:rsid w:val="001D2886"/>
    <w:rsid w:val="001D348C"/>
    <w:rsid w:val="001D40BC"/>
    <w:rsid w:val="001D51F2"/>
    <w:rsid w:val="001D5238"/>
    <w:rsid w:val="001D5346"/>
    <w:rsid w:val="001D5B01"/>
    <w:rsid w:val="001D5DFF"/>
    <w:rsid w:val="001D7069"/>
    <w:rsid w:val="001D799B"/>
    <w:rsid w:val="001E0419"/>
    <w:rsid w:val="001E08CC"/>
    <w:rsid w:val="001E0BA1"/>
    <w:rsid w:val="001E1236"/>
    <w:rsid w:val="001E45CF"/>
    <w:rsid w:val="001E7A15"/>
    <w:rsid w:val="001E7E78"/>
    <w:rsid w:val="001F0716"/>
    <w:rsid w:val="001F10BB"/>
    <w:rsid w:val="001F2262"/>
    <w:rsid w:val="001F3288"/>
    <w:rsid w:val="001F3757"/>
    <w:rsid w:val="001F3E3C"/>
    <w:rsid w:val="001F6901"/>
    <w:rsid w:val="00206D39"/>
    <w:rsid w:val="002105DB"/>
    <w:rsid w:val="002115A7"/>
    <w:rsid w:val="00212B09"/>
    <w:rsid w:val="002134F8"/>
    <w:rsid w:val="00217301"/>
    <w:rsid w:val="002175E2"/>
    <w:rsid w:val="0022010F"/>
    <w:rsid w:val="00222236"/>
    <w:rsid w:val="002224AE"/>
    <w:rsid w:val="0022387E"/>
    <w:rsid w:val="00223CAF"/>
    <w:rsid w:val="00223EB7"/>
    <w:rsid w:val="00223FA4"/>
    <w:rsid w:val="00226777"/>
    <w:rsid w:val="0022771C"/>
    <w:rsid w:val="00230384"/>
    <w:rsid w:val="00230C0A"/>
    <w:rsid w:val="00231867"/>
    <w:rsid w:val="00231C84"/>
    <w:rsid w:val="002322D7"/>
    <w:rsid w:val="00234F0E"/>
    <w:rsid w:val="0023636A"/>
    <w:rsid w:val="00237C3B"/>
    <w:rsid w:val="00240845"/>
    <w:rsid w:val="00240CBE"/>
    <w:rsid w:val="00243836"/>
    <w:rsid w:val="00243C47"/>
    <w:rsid w:val="002457E2"/>
    <w:rsid w:val="002458DC"/>
    <w:rsid w:val="00246338"/>
    <w:rsid w:val="00247DBC"/>
    <w:rsid w:val="00250093"/>
    <w:rsid w:val="0025035A"/>
    <w:rsid w:val="002509EC"/>
    <w:rsid w:val="00251645"/>
    <w:rsid w:val="00253275"/>
    <w:rsid w:val="0025509C"/>
    <w:rsid w:val="00255595"/>
    <w:rsid w:val="002559DD"/>
    <w:rsid w:val="00257636"/>
    <w:rsid w:val="00257E46"/>
    <w:rsid w:val="00264112"/>
    <w:rsid w:val="00264566"/>
    <w:rsid w:val="002647D5"/>
    <w:rsid w:val="00264907"/>
    <w:rsid w:val="00265024"/>
    <w:rsid w:val="00266270"/>
    <w:rsid w:val="00267A82"/>
    <w:rsid w:val="00267B80"/>
    <w:rsid w:val="00271E7B"/>
    <w:rsid w:val="002725DB"/>
    <w:rsid w:val="00272701"/>
    <w:rsid w:val="002762C9"/>
    <w:rsid w:val="00281666"/>
    <w:rsid w:val="00281B1F"/>
    <w:rsid w:val="00281B21"/>
    <w:rsid w:val="002840CB"/>
    <w:rsid w:val="00284146"/>
    <w:rsid w:val="002858FC"/>
    <w:rsid w:val="00287114"/>
    <w:rsid w:val="00287856"/>
    <w:rsid w:val="00290022"/>
    <w:rsid w:val="00291393"/>
    <w:rsid w:val="002918FC"/>
    <w:rsid w:val="00291CB6"/>
    <w:rsid w:val="00291F4E"/>
    <w:rsid w:val="00292FB0"/>
    <w:rsid w:val="00294F81"/>
    <w:rsid w:val="002953AE"/>
    <w:rsid w:val="00295CA5"/>
    <w:rsid w:val="002A0997"/>
    <w:rsid w:val="002A3410"/>
    <w:rsid w:val="002A39D6"/>
    <w:rsid w:val="002A3EDB"/>
    <w:rsid w:val="002A3F1E"/>
    <w:rsid w:val="002A40E5"/>
    <w:rsid w:val="002A415A"/>
    <w:rsid w:val="002A4CC9"/>
    <w:rsid w:val="002A5064"/>
    <w:rsid w:val="002A5256"/>
    <w:rsid w:val="002A7D25"/>
    <w:rsid w:val="002B1951"/>
    <w:rsid w:val="002B259E"/>
    <w:rsid w:val="002B3794"/>
    <w:rsid w:val="002B40A0"/>
    <w:rsid w:val="002B444E"/>
    <w:rsid w:val="002B53DA"/>
    <w:rsid w:val="002B679A"/>
    <w:rsid w:val="002B74A0"/>
    <w:rsid w:val="002C03B7"/>
    <w:rsid w:val="002C08CD"/>
    <w:rsid w:val="002C2758"/>
    <w:rsid w:val="002C454D"/>
    <w:rsid w:val="002C579E"/>
    <w:rsid w:val="002C5F14"/>
    <w:rsid w:val="002C6ADE"/>
    <w:rsid w:val="002D1D5D"/>
    <w:rsid w:val="002D2FF9"/>
    <w:rsid w:val="002D3B2E"/>
    <w:rsid w:val="002D5564"/>
    <w:rsid w:val="002D5FB4"/>
    <w:rsid w:val="002E076D"/>
    <w:rsid w:val="002E15F6"/>
    <w:rsid w:val="002E1ADF"/>
    <w:rsid w:val="002E2357"/>
    <w:rsid w:val="002E2993"/>
    <w:rsid w:val="002E2AA9"/>
    <w:rsid w:val="002E3FBD"/>
    <w:rsid w:val="002E45A0"/>
    <w:rsid w:val="002E4EE0"/>
    <w:rsid w:val="002E5C68"/>
    <w:rsid w:val="002E5FEE"/>
    <w:rsid w:val="002E6EEE"/>
    <w:rsid w:val="002E7168"/>
    <w:rsid w:val="002E7FB5"/>
    <w:rsid w:val="002F0974"/>
    <w:rsid w:val="002F1C75"/>
    <w:rsid w:val="002F2309"/>
    <w:rsid w:val="002F287A"/>
    <w:rsid w:val="002F2D04"/>
    <w:rsid w:val="002F3651"/>
    <w:rsid w:val="002F4291"/>
    <w:rsid w:val="002F68CD"/>
    <w:rsid w:val="002F7FC6"/>
    <w:rsid w:val="003039CB"/>
    <w:rsid w:val="00303A84"/>
    <w:rsid w:val="00304074"/>
    <w:rsid w:val="00305947"/>
    <w:rsid w:val="00307F9D"/>
    <w:rsid w:val="00310265"/>
    <w:rsid w:val="003110CE"/>
    <w:rsid w:val="00311DB8"/>
    <w:rsid w:val="00313C93"/>
    <w:rsid w:val="003144BA"/>
    <w:rsid w:val="00314F41"/>
    <w:rsid w:val="00317227"/>
    <w:rsid w:val="00317DAE"/>
    <w:rsid w:val="00320FB2"/>
    <w:rsid w:val="00321149"/>
    <w:rsid w:val="00327DDC"/>
    <w:rsid w:val="00331D88"/>
    <w:rsid w:val="003339DB"/>
    <w:rsid w:val="003342E5"/>
    <w:rsid w:val="0033440D"/>
    <w:rsid w:val="00334996"/>
    <w:rsid w:val="00335A1B"/>
    <w:rsid w:val="00337266"/>
    <w:rsid w:val="00340520"/>
    <w:rsid w:val="0034067A"/>
    <w:rsid w:val="0034329D"/>
    <w:rsid w:val="003447F3"/>
    <w:rsid w:val="00344A48"/>
    <w:rsid w:val="00344A9E"/>
    <w:rsid w:val="003452CA"/>
    <w:rsid w:val="00345B29"/>
    <w:rsid w:val="003472F4"/>
    <w:rsid w:val="00347CBE"/>
    <w:rsid w:val="003519A6"/>
    <w:rsid w:val="00351B19"/>
    <w:rsid w:val="00352053"/>
    <w:rsid w:val="00352B82"/>
    <w:rsid w:val="0035393C"/>
    <w:rsid w:val="00355109"/>
    <w:rsid w:val="003556FE"/>
    <w:rsid w:val="00355DD0"/>
    <w:rsid w:val="00356485"/>
    <w:rsid w:val="003567C5"/>
    <w:rsid w:val="00357EEE"/>
    <w:rsid w:val="0036517A"/>
    <w:rsid w:val="003679A3"/>
    <w:rsid w:val="00367B3A"/>
    <w:rsid w:val="00367F27"/>
    <w:rsid w:val="0037037E"/>
    <w:rsid w:val="0037304C"/>
    <w:rsid w:val="003740A3"/>
    <w:rsid w:val="0037453C"/>
    <w:rsid w:val="00375E64"/>
    <w:rsid w:val="0037621D"/>
    <w:rsid w:val="00376BA6"/>
    <w:rsid w:val="00376D16"/>
    <w:rsid w:val="00380660"/>
    <w:rsid w:val="00381DA1"/>
    <w:rsid w:val="00383D64"/>
    <w:rsid w:val="00383F1D"/>
    <w:rsid w:val="0038556D"/>
    <w:rsid w:val="00385E6D"/>
    <w:rsid w:val="00386B58"/>
    <w:rsid w:val="003901F2"/>
    <w:rsid w:val="00393542"/>
    <w:rsid w:val="003936A0"/>
    <w:rsid w:val="003964F8"/>
    <w:rsid w:val="00396817"/>
    <w:rsid w:val="00396EA5"/>
    <w:rsid w:val="00397043"/>
    <w:rsid w:val="00397E52"/>
    <w:rsid w:val="003A0E3C"/>
    <w:rsid w:val="003A0FAA"/>
    <w:rsid w:val="003A16B5"/>
    <w:rsid w:val="003A1FD1"/>
    <w:rsid w:val="003A345A"/>
    <w:rsid w:val="003A4614"/>
    <w:rsid w:val="003A5C3C"/>
    <w:rsid w:val="003A602F"/>
    <w:rsid w:val="003A6219"/>
    <w:rsid w:val="003A7EAE"/>
    <w:rsid w:val="003B0B58"/>
    <w:rsid w:val="003B1DA8"/>
    <w:rsid w:val="003B4214"/>
    <w:rsid w:val="003B4537"/>
    <w:rsid w:val="003B4E76"/>
    <w:rsid w:val="003B57F2"/>
    <w:rsid w:val="003C07A2"/>
    <w:rsid w:val="003C0CEE"/>
    <w:rsid w:val="003C18A2"/>
    <w:rsid w:val="003C1D99"/>
    <w:rsid w:val="003C2A42"/>
    <w:rsid w:val="003C3377"/>
    <w:rsid w:val="003C33C2"/>
    <w:rsid w:val="003C35E6"/>
    <w:rsid w:val="003C49F3"/>
    <w:rsid w:val="003C5030"/>
    <w:rsid w:val="003C57B8"/>
    <w:rsid w:val="003C5B62"/>
    <w:rsid w:val="003C7BD7"/>
    <w:rsid w:val="003D10CC"/>
    <w:rsid w:val="003D122B"/>
    <w:rsid w:val="003D1962"/>
    <w:rsid w:val="003D2476"/>
    <w:rsid w:val="003D3CDA"/>
    <w:rsid w:val="003D695B"/>
    <w:rsid w:val="003E231D"/>
    <w:rsid w:val="003E23FE"/>
    <w:rsid w:val="003E35D2"/>
    <w:rsid w:val="003E5346"/>
    <w:rsid w:val="003E598C"/>
    <w:rsid w:val="003E6B8D"/>
    <w:rsid w:val="003E6D7D"/>
    <w:rsid w:val="003E6E0B"/>
    <w:rsid w:val="003E7465"/>
    <w:rsid w:val="003E7E07"/>
    <w:rsid w:val="003F01FD"/>
    <w:rsid w:val="003F0BA7"/>
    <w:rsid w:val="003F0D04"/>
    <w:rsid w:val="003F0EA0"/>
    <w:rsid w:val="003F1A0C"/>
    <w:rsid w:val="003F1C5A"/>
    <w:rsid w:val="003F2995"/>
    <w:rsid w:val="003F2AB7"/>
    <w:rsid w:val="003F5D8E"/>
    <w:rsid w:val="003F63A5"/>
    <w:rsid w:val="00400051"/>
    <w:rsid w:val="0040007B"/>
    <w:rsid w:val="0040072A"/>
    <w:rsid w:val="00401761"/>
    <w:rsid w:val="00401C07"/>
    <w:rsid w:val="0040797D"/>
    <w:rsid w:val="004119E5"/>
    <w:rsid w:val="004124C7"/>
    <w:rsid w:val="00413273"/>
    <w:rsid w:val="00415117"/>
    <w:rsid w:val="0041570F"/>
    <w:rsid w:val="0041698B"/>
    <w:rsid w:val="00416A55"/>
    <w:rsid w:val="00421026"/>
    <w:rsid w:val="00422B58"/>
    <w:rsid w:val="004242E6"/>
    <w:rsid w:val="00424E22"/>
    <w:rsid w:val="00426C18"/>
    <w:rsid w:val="004271B2"/>
    <w:rsid w:val="00431C66"/>
    <w:rsid w:val="00433B55"/>
    <w:rsid w:val="0043408C"/>
    <w:rsid w:val="00436FA5"/>
    <w:rsid w:val="004370F6"/>
    <w:rsid w:val="004414DE"/>
    <w:rsid w:val="0044165A"/>
    <w:rsid w:val="00441920"/>
    <w:rsid w:val="00441A71"/>
    <w:rsid w:val="00442F54"/>
    <w:rsid w:val="004446BE"/>
    <w:rsid w:val="004464CB"/>
    <w:rsid w:val="004467B4"/>
    <w:rsid w:val="004502F4"/>
    <w:rsid w:val="0045116A"/>
    <w:rsid w:val="004512DA"/>
    <w:rsid w:val="004525E2"/>
    <w:rsid w:val="00454026"/>
    <w:rsid w:val="0045486D"/>
    <w:rsid w:val="00455E55"/>
    <w:rsid w:val="00457BD1"/>
    <w:rsid w:val="00460447"/>
    <w:rsid w:val="004612F8"/>
    <w:rsid w:val="00462BD7"/>
    <w:rsid w:val="00464438"/>
    <w:rsid w:val="004656AE"/>
    <w:rsid w:val="0046623D"/>
    <w:rsid w:val="00467EBC"/>
    <w:rsid w:val="00467FB8"/>
    <w:rsid w:val="004703D3"/>
    <w:rsid w:val="0047392A"/>
    <w:rsid w:val="00473FDB"/>
    <w:rsid w:val="00476973"/>
    <w:rsid w:val="00476CDC"/>
    <w:rsid w:val="004779D4"/>
    <w:rsid w:val="00481805"/>
    <w:rsid w:val="004819B4"/>
    <w:rsid w:val="00484F6A"/>
    <w:rsid w:val="004865AA"/>
    <w:rsid w:val="004873A3"/>
    <w:rsid w:val="0048766A"/>
    <w:rsid w:val="00487C48"/>
    <w:rsid w:val="0049169F"/>
    <w:rsid w:val="00491AE8"/>
    <w:rsid w:val="00493044"/>
    <w:rsid w:val="004930E8"/>
    <w:rsid w:val="00493EB1"/>
    <w:rsid w:val="004A0879"/>
    <w:rsid w:val="004A1B04"/>
    <w:rsid w:val="004A1D1E"/>
    <w:rsid w:val="004A33C3"/>
    <w:rsid w:val="004A63E6"/>
    <w:rsid w:val="004A6986"/>
    <w:rsid w:val="004B0675"/>
    <w:rsid w:val="004B23F7"/>
    <w:rsid w:val="004B2520"/>
    <w:rsid w:val="004B2BDB"/>
    <w:rsid w:val="004B6DA4"/>
    <w:rsid w:val="004C4F68"/>
    <w:rsid w:val="004C5305"/>
    <w:rsid w:val="004C5CCB"/>
    <w:rsid w:val="004C6F06"/>
    <w:rsid w:val="004C7023"/>
    <w:rsid w:val="004D00FE"/>
    <w:rsid w:val="004D0317"/>
    <w:rsid w:val="004D247C"/>
    <w:rsid w:val="004D398F"/>
    <w:rsid w:val="004D42DE"/>
    <w:rsid w:val="004D630E"/>
    <w:rsid w:val="004D6B2A"/>
    <w:rsid w:val="004E3702"/>
    <w:rsid w:val="004E450B"/>
    <w:rsid w:val="004E5981"/>
    <w:rsid w:val="004E6E8F"/>
    <w:rsid w:val="004E741F"/>
    <w:rsid w:val="004F0316"/>
    <w:rsid w:val="004F0461"/>
    <w:rsid w:val="004F1D5C"/>
    <w:rsid w:val="004F3A91"/>
    <w:rsid w:val="004F41BA"/>
    <w:rsid w:val="004F41C1"/>
    <w:rsid w:val="004F59AD"/>
    <w:rsid w:val="00500579"/>
    <w:rsid w:val="00501B74"/>
    <w:rsid w:val="00502398"/>
    <w:rsid w:val="00502866"/>
    <w:rsid w:val="00503829"/>
    <w:rsid w:val="00503949"/>
    <w:rsid w:val="00503ECD"/>
    <w:rsid w:val="005058BD"/>
    <w:rsid w:val="00511D00"/>
    <w:rsid w:val="00511DA4"/>
    <w:rsid w:val="00512B74"/>
    <w:rsid w:val="00517237"/>
    <w:rsid w:val="00517962"/>
    <w:rsid w:val="005207E2"/>
    <w:rsid w:val="00520A56"/>
    <w:rsid w:val="00521298"/>
    <w:rsid w:val="0052148F"/>
    <w:rsid w:val="00521EE9"/>
    <w:rsid w:val="00524857"/>
    <w:rsid w:val="00525024"/>
    <w:rsid w:val="005263B9"/>
    <w:rsid w:val="005273E6"/>
    <w:rsid w:val="0052779E"/>
    <w:rsid w:val="00531AB7"/>
    <w:rsid w:val="00532A55"/>
    <w:rsid w:val="00533164"/>
    <w:rsid w:val="00542A29"/>
    <w:rsid w:val="0054308E"/>
    <w:rsid w:val="005438CC"/>
    <w:rsid w:val="00543D67"/>
    <w:rsid w:val="005444B3"/>
    <w:rsid w:val="005462B2"/>
    <w:rsid w:val="00547F30"/>
    <w:rsid w:val="005506D7"/>
    <w:rsid w:val="00550771"/>
    <w:rsid w:val="005521AF"/>
    <w:rsid w:val="00554634"/>
    <w:rsid w:val="00555BE1"/>
    <w:rsid w:val="00557836"/>
    <w:rsid w:val="00560496"/>
    <w:rsid w:val="00560729"/>
    <w:rsid w:val="005615CD"/>
    <w:rsid w:val="005616FB"/>
    <w:rsid w:val="00562B5A"/>
    <w:rsid w:val="00564264"/>
    <w:rsid w:val="00565AA5"/>
    <w:rsid w:val="00566539"/>
    <w:rsid w:val="0057121D"/>
    <w:rsid w:val="005735C1"/>
    <w:rsid w:val="005736B4"/>
    <w:rsid w:val="00573C1A"/>
    <w:rsid w:val="005756C8"/>
    <w:rsid w:val="00577999"/>
    <w:rsid w:val="00580E7F"/>
    <w:rsid w:val="00581929"/>
    <w:rsid w:val="0058269F"/>
    <w:rsid w:val="0058653E"/>
    <w:rsid w:val="005866AA"/>
    <w:rsid w:val="0059070B"/>
    <w:rsid w:val="00590C9A"/>
    <w:rsid w:val="00590EC3"/>
    <w:rsid w:val="0059186A"/>
    <w:rsid w:val="00591E30"/>
    <w:rsid w:val="0059280F"/>
    <w:rsid w:val="00593187"/>
    <w:rsid w:val="005939D1"/>
    <w:rsid w:val="005946A1"/>
    <w:rsid w:val="00595172"/>
    <w:rsid w:val="00595CBE"/>
    <w:rsid w:val="005975F8"/>
    <w:rsid w:val="005975FD"/>
    <w:rsid w:val="005A0CBF"/>
    <w:rsid w:val="005A16D9"/>
    <w:rsid w:val="005A170A"/>
    <w:rsid w:val="005A2769"/>
    <w:rsid w:val="005A2A07"/>
    <w:rsid w:val="005A3DDE"/>
    <w:rsid w:val="005A66A3"/>
    <w:rsid w:val="005A6898"/>
    <w:rsid w:val="005A6C2B"/>
    <w:rsid w:val="005A6EE6"/>
    <w:rsid w:val="005A7C61"/>
    <w:rsid w:val="005B0259"/>
    <w:rsid w:val="005B09B3"/>
    <w:rsid w:val="005B1D6B"/>
    <w:rsid w:val="005B2C9D"/>
    <w:rsid w:val="005B34C4"/>
    <w:rsid w:val="005B3FC4"/>
    <w:rsid w:val="005B5C47"/>
    <w:rsid w:val="005B67DA"/>
    <w:rsid w:val="005B7CC4"/>
    <w:rsid w:val="005C0099"/>
    <w:rsid w:val="005C2495"/>
    <w:rsid w:val="005C4443"/>
    <w:rsid w:val="005C4B29"/>
    <w:rsid w:val="005C7ABA"/>
    <w:rsid w:val="005D4D98"/>
    <w:rsid w:val="005D6056"/>
    <w:rsid w:val="005D78CA"/>
    <w:rsid w:val="005E2659"/>
    <w:rsid w:val="005E3FDF"/>
    <w:rsid w:val="005E7138"/>
    <w:rsid w:val="005F0A84"/>
    <w:rsid w:val="005F197B"/>
    <w:rsid w:val="005F1B4A"/>
    <w:rsid w:val="005F1FF3"/>
    <w:rsid w:val="005F247F"/>
    <w:rsid w:val="005F318C"/>
    <w:rsid w:val="005F36D6"/>
    <w:rsid w:val="005F438C"/>
    <w:rsid w:val="005F5534"/>
    <w:rsid w:val="005F7AE7"/>
    <w:rsid w:val="005F7F22"/>
    <w:rsid w:val="006004C1"/>
    <w:rsid w:val="00600A6A"/>
    <w:rsid w:val="0060189F"/>
    <w:rsid w:val="006029A0"/>
    <w:rsid w:val="00603132"/>
    <w:rsid w:val="0060484C"/>
    <w:rsid w:val="00605C16"/>
    <w:rsid w:val="006078F6"/>
    <w:rsid w:val="00607B9D"/>
    <w:rsid w:val="00610C6D"/>
    <w:rsid w:val="0061220F"/>
    <w:rsid w:val="0061233B"/>
    <w:rsid w:val="00612C1B"/>
    <w:rsid w:val="00614786"/>
    <w:rsid w:val="00615076"/>
    <w:rsid w:val="00616483"/>
    <w:rsid w:val="006211FA"/>
    <w:rsid w:val="006246FB"/>
    <w:rsid w:val="00624B0D"/>
    <w:rsid w:val="00625F2C"/>
    <w:rsid w:val="00625F7C"/>
    <w:rsid w:val="006270E3"/>
    <w:rsid w:val="00627830"/>
    <w:rsid w:val="0063036F"/>
    <w:rsid w:val="006303AF"/>
    <w:rsid w:val="006306E1"/>
    <w:rsid w:val="00630A69"/>
    <w:rsid w:val="00630DDA"/>
    <w:rsid w:val="006319A7"/>
    <w:rsid w:val="0063216C"/>
    <w:rsid w:val="00632B38"/>
    <w:rsid w:val="00633751"/>
    <w:rsid w:val="00633C29"/>
    <w:rsid w:val="00635080"/>
    <w:rsid w:val="00635BD9"/>
    <w:rsid w:val="006361F3"/>
    <w:rsid w:val="00636A00"/>
    <w:rsid w:val="00636C43"/>
    <w:rsid w:val="00640158"/>
    <w:rsid w:val="00640E32"/>
    <w:rsid w:val="00642EAA"/>
    <w:rsid w:val="006440D9"/>
    <w:rsid w:val="006445C5"/>
    <w:rsid w:val="006452B9"/>
    <w:rsid w:val="006464B0"/>
    <w:rsid w:val="0064656E"/>
    <w:rsid w:val="006466D0"/>
    <w:rsid w:val="00646919"/>
    <w:rsid w:val="00647C5F"/>
    <w:rsid w:val="00650B75"/>
    <w:rsid w:val="006516AE"/>
    <w:rsid w:val="00652046"/>
    <w:rsid w:val="006529D8"/>
    <w:rsid w:val="006564C7"/>
    <w:rsid w:val="00657363"/>
    <w:rsid w:val="0065742E"/>
    <w:rsid w:val="00657BBB"/>
    <w:rsid w:val="00662CF9"/>
    <w:rsid w:val="0066451C"/>
    <w:rsid w:val="00665079"/>
    <w:rsid w:val="006652B6"/>
    <w:rsid w:val="00665A9B"/>
    <w:rsid w:val="00666D68"/>
    <w:rsid w:val="00666E16"/>
    <w:rsid w:val="006709AD"/>
    <w:rsid w:val="00670D07"/>
    <w:rsid w:val="0067106A"/>
    <w:rsid w:val="0067145D"/>
    <w:rsid w:val="00671605"/>
    <w:rsid w:val="006718EC"/>
    <w:rsid w:val="006720F8"/>
    <w:rsid w:val="0067281F"/>
    <w:rsid w:val="006751A5"/>
    <w:rsid w:val="00675643"/>
    <w:rsid w:val="006758DE"/>
    <w:rsid w:val="00677C75"/>
    <w:rsid w:val="0068038E"/>
    <w:rsid w:val="00683E5C"/>
    <w:rsid w:val="006847E3"/>
    <w:rsid w:val="00690346"/>
    <w:rsid w:val="00690B00"/>
    <w:rsid w:val="00691B95"/>
    <w:rsid w:val="00692429"/>
    <w:rsid w:val="006945F9"/>
    <w:rsid w:val="006A06DF"/>
    <w:rsid w:val="006A2630"/>
    <w:rsid w:val="006A2C3E"/>
    <w:rsid w:val="006A3F67"/>
    <w:rsid w:val="006A4E93"/>
    <w:rsid w:val="006A5413"/>
    <w:rsid w:val="006A6ACE"/>
    <w:rsid w:val="006B2362"/>
    <w:rsid w:val="006B2682"/>
    <w:rsid w:val="006B488E"/>
    <w:rsid w:val="006B59FE"/>
    <w:rsid w:val="006B69F7"/>
    <w:rsid w:val="006B6B02"/>
    <w:rsid w:val="006B78D8"/>
    <w:rsid w:val="006B7A6A"/>
    <w:rsid w:val="006B7D73"/>
    <w:rsid w:val="006B7F48"/>
    <w:rsid w:val="006B7F78"/>
    <w:rsid w:val="006C09B5"/>
    <w:rsid w:val="006C0CAB"/>
    <w:rsid w:val="006C2352"/>
    <w:rsid w:val="006C34A1"/>
    <w:rsid w:val="006C5D23"/>
    <w:rsid w:val="006C6D7C"/>
    <w:rsid w:val="006C79A2"/>
    <w:rsid w:val="006D2407"/>
    <w:rsid w:val="006D32E3"/>
    <w:rsid w:val="006D339B"/>
    <w:rsid w:val="006D3ACA"/>
    <w:rsid w:val="006D4018"/>
    <w:rsid w:val="006D4378"/>
    <w:rsid w:val="006D49FC"/>
    <w:rsid w:val="006D518F"/>
    <w:rsid w:val="006D70D6"/>
    <w:rsid w:val="006D7C06"/>
    <w:rsid w:val="006E0A27"/>
    <w:rsid w:val="006E0AF4"/>
    <w:rsid w:val="006E1344"/>
    <w:rsid w:val="006E348A"/>
    <w:rsid w:val="006E4FB6"/>
    <w:rsid w:val="006E65AC"/>
    <w:rsid w:val="006E6A98"/>
    <w:rsid w:val="006F0270"/>
    <w:rsid w:val="006F09FB"/>
    <w:rsid w:val="006F1957"/>
    <w:rsid w:val="006F1BF1"/>
    <w:rsid w:val="006F2152"/>
    <w:rsid w:val="006F3C94"/>
    <w:rsid w:val="006F512E"/>
    <w:rsid w:val="006F5923"/>
    <w:rsid w:val="006F6B47"/>
    <w:rsid w:val="006F6B9A"/>
    <w:rsid w:val="006F6DD4"/>
    <w:rsid w:val="006F6E45"/>
    <w:rsid w:val="006F72CA"/>
    <w:rsid w:val="007005FB"/>
    <w:rsid w:val="00702821"/>
    <w:rsid w:val="007036EF"/>
    <w:rsid w:val="0070412A"/>
    <w:rsid w:val="00704350"/>
    <w:rsid w:val="00704B15"/>
    <w:rsid w:val="00704D22"/>
    <w:rsid w:val="0070555F"/>
    <w:rsid w:val="00706247"/>
    <w:rsid w:val="00706BA8"/>
    <w:rsid w:val="007101D0"/>
    <w:rsid w:val="007106DF"/>
    <w:rsid w:val="00712B52"/>
    <w:rsid w:val="00714B7E"/>
    <w:rsid w:val="00714BAD"/>
    <w:rsid w:val="0071563F"/>
    <w:rsid w:val="007157D3"/>
    <w:rsid w:val="00717C47"/>
    <w:rsid w:val="007203E6"/>
    <w:rsid w:val="00720DE6"/>
    <w:rsid w:val="00721AFA"/>
    <w:rsid w:val="00722C13"/>
    <w:rsid w:val="00723C58"/>
    <w:rsid w:val="00726E7C"/>
    <w:rsid w:val="00727217"/>
    <w:rsid w:val="00730B28"/>
    <w:rsid w:val="00730C7E"/>
    <w:rsid w:val="007336F0"/>
    <w:rsid w:val="00736831"/>
    <w:rsid w:val="00740417"/>
    <w:rsid w:val="00741409"/>
    <w:rsid w:val="00742048"/>
    <w:rsid w:val="007435FE"/>
    <w:rsid w:val="0074410E"/>
    <w:rsid w:val="00745168"/>
    <w:rsid w:val="00747400"/>
    <w:rsid w:val="00747EAE"/>
    <w:rsid w:val="00750BB8"/>
    <w:rsid w:val="007531E4"/>
    <w:rsid w:val="00753950"/>
    <w:rsid w:val="00754D63"/>
    <w:rsid w:val="007555E2"/>
    <w:rsid w:val="007559A6"/>
    <w:rsid w:val="00755FE0"/>
    <w:rsid w:val="00756012"/>
    <w:rsid w:val="007563CE"/>
    <w:rsid w:val="007574D2"/>
    <w:rsid w:val="00757EEB"/>
    <w:rsid w:val="00761FDD"/>
    <w:rsid w:val="00764FCE"/>
    <w:rsid w:val="00765A48"/>
    <w:rsid w:val="00765DFE"/>
    <w:rsid w:val="00767B62"/>
    <w:rsid w:val="007705CB"/>
    <w:rsid w:val="00770F49"/>
    <w:rsid w:val="007725CC"/>
    <w:rsid w:val="007733FA"/>
    <w:rsid w:val="00774AB3"/>
    <w:rsid w:val="007762B7"/>
    <w:rsid w:val="00777594"/>
    <w:rsid w:val="00777B2B"/>
    <w:rsid w:val="00781E62"/>
    <w:rsid w:val="0078252D"/>
    <w:rsid w:val="00782A3B"/>
    <w:rsid w:val="007832EB"/>
    <w:rsid w:val="00784C81"/>
    <w:rsid w:val="0079033C"/>
    <w:rsid w:val="00793103"/>
    <w:rsid w:val="007939FA"/>
    <w:rsid w:val="00794838"/>
    <w:rsid w:val="0079631F"/>
    <w:rsid w:val="0079784E"/>
    <w:rsid w:val="007A0BCD"/>
    <w:rsid w:val="007A10F3"/>
    <w:rsid w:val="007A3B36"/>
    <w:rsid w:val="007A3BF2"/>
    <w:rsid w:val="007A3C21"/>
    <w:rsid w:val="007A3E7A"/>
    <w:rsid w:val="007A4FDE"/>
    <w:rsid w:val="007A50F6"/>
    <w:rsid w:val="007A58FA"/>
    <w:rsid w:val="007A73E6"/>
    <w:rsid w:val="007B002A"/>
    <w:rsid w:val="007B05F5"/>
    <w:rsid w:val="007B25E2"/>
    <w:rsid w:val="007B4A11"/>
    <w:rsid w:val="007B5CBF"/>
    <w:rsid w:val="007B6037"/>
    <w:rsid w:val="007B759D"/>
    <w:rsid w:val="007B7CC0"/>
    <w:rsid w:val="007C0622"/>
    <w:rsid w:val="007C1342"/>
    <w:rsid w:val="007C1AE1"/>
    <w:rsid w:val="007C3972"/>
    <w:rsid w:val="007C51CA"/>
    <w:rsid w:val="007C7E3E"/>
    <w:rsid w:val="007D03E3"/>
    <w:rsid w:val="007D2A3E"/>
    <w:rsid w:val="007D308B"/>
    <w:rsid w:val="007D31DC"/>
    <w:rsid w:val="007D3CB0"/>
    <w:rsid w:val="007D5066"/>
    <w:rsid w:val="007E033E"/>
    <w:rsid w:val="007E0A2F"/>
    <w:rsid w:val="007E22F1"/>
    <w:rsid w:val="007E42DF"/>
    <w:rsid w:val="007F060B"/>
    <w:rsid w:val="007F20E4"/>
    <w:rsid w:val="007F3B29"/>
    <w:rsid w:val="007F5388"/>
    <w:rsid w:val="007F65C6"/>
    <w:rsid w:val="007F673B"/>
    <w:rsid w:val="007F77C3"/>
    <w:rsid w:val="007F7DDF"/>
    <w:rsid w:val="00801560"/>
    <w:rsid w:val="00801BA3"/>
    <w:rsid w:val="008039BD"/>
    <w:rsid w:val="00803EE7"/>
    <w:rsid w:val="008045DC"/>
    <w:rsid w:val="00805CDC"/>
    <w:rsid w:val="00806FEE"/>
    <w:rsid w:val="00807B8C"/>
    <w:rsid w:val="00812C6E"/>
    <w:rsid w:val="00813458"/>
    <w:rsid w:val="008165E3"/>
    <w:rsid w:val="00816C37"/>
    <w:rsid w:val="008217D2"/>
    <w:rsid w:val="008222BF"/>
    <w:rsid w:val="00822C6B"/>
    <w:rsid w:val="00823525"/>
    <w:rsid w:val="00823894"/>
    <w:rsid w:val="00832584"/>
    <w:rsid w:val="008326BD"/>
    <w:rsid w:val="00832A91"/>
    <w:rsid w:val="0083609F"/>
    <w:rsid w:val="00836366"/>
    <w:rsid w:val="00840533"/>
    <w:rsid w:val="00841DCA"/>
    <w:rsid w:val="0084295D"/>
    <w:rsid w:val="00842D2D"/>
    <w:rsid w:val="0084429E"/>
    <w:rsid w:val="008443DA"/>
    <w:rsid w:val="0084574B"/>
    <w:rsid w:val="00847718"/>
    <w:rsid w:val="008479CA"/>
    <w:rsid w:val="00853453"/>
    <w:rsid w:val="0085587A"/>
    <w:rsid w:val="0085631D"/>
    <w:rsid w:val="0085661C"/>
    <w:rsid w:val="008567AD"/>
    <w:rsid w:val="00856CE6"/>
    <w:rsid w:val="008576B7"/>
    <w:rsid w:val="0085774E"/>
    <w:rsid w:val="00860165"/>
    <w:rsid w:val="0086265C"/>
    <w:rsid w:val="00864871"/>
    <w:rsid w:val="00864E94"/>
    <w:rsid w:val="00866817"/>
    <w:rsid w:val="00867B7A"/>
    <w:rsid w:val="008709F6"/>
    <w:rsid w:val="00870CA9"/>
    <w:rsid w:val="00870E37"/>
    <w:rsid w:val="00870E7C"/>
    <w:rsid w:val="00872A7D"/>
    <w:rsid w:val="008739C9"/>
    <w:rsid w:val="008810F9"/>
    <w:rsid w:val="008814F6"/>
    <w:rsid w:val="0088188B"/>
    <w:rsid w:val="00881972"/>
    <w:rsid w:val="00881E4E"/>
    <w:rsid w:val="00882E6F"/>
    <w:rsid w:val="00883544"/>
    <w:rsid w:val="0088379C"/>
    <w:rsid w:val="00885C64"/>
    <w:rsid w:val="00886A12"/>
    <w:rsid w:val="00890C57"/>
    <w:rsid w:val="00892199"/>
    <w:rsid w:val="00892445"/>
    <w:rsid w:val="00893A94"/>
    <w:rsid w:val="00894170"/>
    <w:rsid w:val="0089443E"/>
    <w:rsid w:val="00894B73"/>
    <w:rsid w:val="008A189E"/>
    <w:rsid w:val="008A1A64"/>
    <w:rsid w:val="008A310A"/>
    <w:rsid w:val="008A4870"/>
    <w:rsid w:val="008A50C1"/>
    <w:rsid w:val="008A5B0C"/>
    <w:rsid w:val="008A6E2C"/>
    <w:rsid w:val="008A74C4"/>
    <w:rsid w:val="008A74F0"/>
    <w:rsid w:val="008A7861"/>
    <w:rsid w:val="008B2436"/>
    <w:rsid w:val="008B33E5"/>
    <w:rsid w:val="008B34A1"/>
    <w:rsid w:val="008B5369"/>
    <w:rsid w:val="008B5B58"/>
    <w:rsid w:val="008B624D"/>
    <w:rsid w:val="008B6CB2"/>
    <w:rsid w:val="008B7D05"/>
    <w:rsid w:val="008C05B2"/>
    <w:rsid w:val="008C2105"/>
    <w:rsid w:val="008C3381"/>
    <w:rsid w:val="008C440E"/>
    <w:rsid w:val="008C48A5"/>
    <w:rsid w:val="008C57F2"/>
    <w:rsid w:val="008C6B41"/>
    <w:rsid w:val="008C7A3D"/>
    <w:rsid w:val="008D115D"/>
    <w:rsid w:val="008D1EE0"/>
    <w:rsid w:val="008D3172"/>
    <w:rsid w:val="008D441D"/>
    <w:rsid w:val="008D578D"/>
    <w:rsid w:val="008D6111"/>
    <w:rsid w:val="008D69D6"/>
    <w:rsid w:val="008E02B5"/>
    <w:rsid w:val="008E19B0"/>
    <w:rsid w:val="008E1CD6"/>
    <w:rsid w:val="008E369C"/>
    <w:rsid w:val="008E548B"/>
    <w:rsid w:val="008E5FD3"/>
    <w:rsid w:val="008F0453"/>
    <w:rsid w:val="008F11D4"/>
    <w:rsid w:val="008F1432"/>
    <w:rsid w:val="008F172A"/>
    <w:rsid w:val="008F1F91"/>
    <w:rsid w:val="008F29C1"/>
    <w:rsid w:val="008F4428"/>
    <w:rsid w:val="008F4784"/>
    <w:rsid w:val="008F48CE"/>
    <w:rsid w:val="008F49BD"/>
    <w:rsid w:val="008F6F23"/>
    <w:rsid w:val="008F7687"/>
    <w:rsid w:val="009006B3"/>
    <w:rsid w:val="009014EE"/>
    <w:rsid w:val="0090385F"/>
    <w:rsid w:val="00906C68"/>
    <w:rsid w:val="00910D56"/>
    <w:rsid w:val="009114F9"/>
    <w:rsid w:val="009118F3"/>
    <w:rsid w:val="00912123"/>
    <w:rsid w:val="00912B50"/>
    <w:rsid w:val="00914930"/>
    <w:rsid w:val="009154CE"/>
    <w:rsid w:val="009155A7"/>
    <w:rsid w:val="00915783"/>
    <w:rsid w:val="0092057E"/>
    <w:rsid w:val="009229A7"/>
    <w:rsid w:val="00923F48"/>
    <w:rsid w:val="00925AA6"/>
    <w:rsid w:val="009260F9"/>
    <w:rsid w:val="00926EF7"/>
    <w:rsid w:val="00927D33"/>
    <w:rsid w:val="00930CAD"/>
    <w:rsid w:val="00930DB5"/>
    <w:rsid w:val="00930EE1"/>
    <w:rsid w:val="009311EF"/>
    <w:rsid w:val="0093122C"/>
    <w:rsid w:val="00932139"/>
    <w:rsid w:val="0093278A"/>
    <w:rsid w:val="0093599B"/>
    <w:rsid w:val="00936028"/>
    <w:rsid w:val="0094023A"/>
    <w:rsid w:val="00941D74"/>
    <w:rsid w:val="00942E10"/>
    <w:rsid w:val="009436FC"/>
    <w:rsid w:val="00944FB4"/>
    <w:rsid w:val="00945446"/>
    <w:rsid w:val="00947D69"/>
    <w:rsid w:val="009502CB"/>
    <w:rsid w:val="00951B50"/>
    <w:rsid w:val="009524D9"/>
    <w:rsid w:val="009552D3"/>
    <w:rsid w:val="00955CDD"/>
    <w:rsid w:val="009560B9"/>
    <w:rsid w:val="00956E7F"/>
    <w:rsid w:val="00956F96"/>
    <w:rsid w:val="009607EB"/>
    <w:rsid w:val="0096101C"/>
    <w:rsid w:val="00961D0F"/>
    <w:rsid w:val="00962C7D"/>
    <w:rsid w:val="00963013"/>
    <w:rsid w:val="00963FC4"/>
    <w:rsid w:val="00964433"/>
    <w:rsid w:val="009654DB"/>
    <w:rsid w:val="00965B59"/>
    <w:rsid w:val="00966238"/>
    <w:rsid w:val="00967AB1"/>
    <w:rsid w:val="00972C6D"/>
    <w:rsid w:val="00976CEC"/>
    <w:rsid w:val="00976DD8"/>
    <w:rsid w:val="0097746D"/>
    <w:rsid w:val="0098246B"/>
    <w:rsid w:val="00982A7D"/>
    <w:rsid w:val="00982C23"/>
    <w:rsid w:val="00984617"/>
    <w:rsid w:val="00984C74"/>
    <w:rsid w:val="009854FC"/>
    <w:rsid w:val="009902B0"/>
    <w:rsid w:val="00990434"/>
    <w:rsid w:val="009905B5"/>
    <w:rsid w:val="00991840"/>
    <w:rsid w:val="00993108"/>
    <w:rsid w:val="00994484"/>
    <w:rsid w:val="009A23E1"/>
    <w:rsid w:val="009A268E"/>
    <w:rsid w:val="009A4BA8"/>
    <w:rsid w:val="009A5435"/>
    <w:rsid w:val="009A621F"/>
    <w:rsid w:val="009B08DE"/>
    <w:rsid w:val="009B145E"/>
    <w:rsid w:val="009B160A"/>
    <w:rsid w:val="009B2160"/>
    <w:rsid w:val="009B239C"/>
    <w:rsid w:val="009B2957"/>
    <w:rsid w:val="009B37B6"/>
    <w:rsid w:val="009B7DE8"/>
    <w:rsid w:val="009B7F20"/>
    <w:rsid w:val="009C0021"/>
    <w:rsid w:val="009C0077"/>
    <w:rsid w:val="009C06ED"/>
    <w:rsid w:val="009C0E76"/>
    <w:rsid w:val="009C155D"/>
    <w:rsid w:val="009C1648"/>
    <w:rsid w:val="009C2C02"/>
    <w:rsid w:val="009C419D"/>
    <w:rsid w:val="009C4C36"/>
    <w:rsid w:val="009C599C"/>
    <w:rsid w:val="009C5F36"/>
    <w:rsid w:val="009D0B16"/>
    <w:rsid w:val="009D24D0"/>
    <w:rsid w:val="009D2544"/>
    <w:rsid w:val="009D399C"/>
    <w:rsid w:val="009D441D"/>
    <w:rsid w:val="009D5418"/>
    <w:rsid w:val="009D5DD5"/>
    <w:rsid w:val="009D6622"/>
    <w:rsid w:val="009D6FB5"/>
    <w:rsid w:val="009D7A3A"/>
    <w:rsid w:val="009E0569"/>
    <w:rsid w:val="009E0FA9"/>
    <w:rsid w:val="009E1040"/>
    <w:rsid w:val="009E1601"/>
    <w:rsid w:val="009E2002"/>
    <w:rsid w:val="009E26F5"/>
    <w:rsid w:val="009E2D2D"/>
    <w:rsid w:val="009E344A"/>
    <w:rsid w:val="009E5D4B"/>
    <w:rsid w:val="009E697E"/>
    <w:rsid w:val="009E775B"/>
    <w:rsid w:val="009F06FE"/>
    <w:rsid w:val="009F08C2"/>
    <w:rsid w:val="009F09D3"/>
    <w:rsid w:val="009F1038"/>
    <w:rsid w:val="009F1BDF"/>
    <w:rsid w:val="009F2B1A"/>
    <w:rsid w:val="009F5BA2"/>
    <w:rsid w:val="00A010DF"/>
    <w:rsid w:val="00A01D0A"/>
    <w:rsid w:val="00A02999"/>
    <w:rsid w:val="00A03D11"/>
    <w:rsid w:val="00A03FC1"/>
    <w:rsid w:val="00A06091"/>
    <w:rsid w:val="00A066D7"/>
    <w:rsid w:val="00A072BE"/>
    <w:rsid w:val="00A078BD"/>
    <w:rsid w:val="00A1037B"/>
    <w:rsid w:val="00A10C41"/>
    <w:rsid w:val="00A11F44"/>
    <w:rsid w:val="00A12761"/>
    <w:rsid w:val="00A16B4F"/>
    <w:rsid w:val="00A16CA6"/>
    <w:rsid w:val="00A200DB"/>
    <w:rsid w:val="00A21821"/>
    <w:rsid w:val="00A21EF6"/>
    <w:rsid w:val="00A23632"/>
    <w:rsid w:val="00A23FE9"/>
    <w:rsid w:val="00A241CA"/>
    <w:rsid w:val="00A24967"/>
    <w:rsid w:val="00A24999"/>
    <w:rsid w:val="00A24BE8"/>
    <w:rsid w:val="00A24CF0"/>
    <w:rsid w:val="00A24ED9"/>
    <w:rsid w:val="00A2512D"/>
    <w:rsid w:val="00A25C38"/>
    <w:rsid w:val="00A2612B"/>
    <w:rsid w:val="00A27C48"/>
    <w:rsid w:val="00A30368"/>
    <w:rsid w:val="00A30D22"/>
    <w:rsid w:val="00A31278"/>
    <w:rsid w:val="00A32631"/>
    <w:rsid w:val="00A32E57"/>
    <w:rsid w:val="00A34C7D"/>
    <w:rsid w:val="00A3565A"/>
    <w:rsid w:val="00A366FC"/>
    <w:rsid w:val="00A37136"/>
    <w:rsid w:val="00A372D3"/>
    <w:rsid w:val="00A44498"/>
    <w:rsid w:val="00A44B89"/>
    <w:rsid w:val="00A463B2"/>
    <w:rsid w:val="00A46E0D"/>
    <w:rsid w:val="00A5126D"/>
    <w:rsid w:val="00A51706"/>
    <w:rsid w:val="00A542F9"/>
    <w:rsid w:val="00A54864"/>
    <w:rsid w:val="00A557FE"/>
    <w:rsid w:val="00A55DF9"/>
    <w:rsid w:val="00A61DB4"/>
    <w:rsid w:val="00A62113"/>
    <w:rsid w:val="00A63019"/>
    <w:rsid w:val="00A666EE"/>
    <w:rsid w:val="00A700D0"/>
    <w:rsid w:val="00A71474"/>
    <w:rsid w:val="00A71C2B"/>
    <w:rsid w:val="00A72499"/>
    <w:rsid w:val="00A750AE"/>
    <w:rsid w:val="00A76EB9"/>
    <w:rsid w:val="00A80399"/>
    <w:rsid w:val="00A804ED"/>
    <w:rsid w:val="00A82E4A"/>
    <w:rsid w:val="00A850B6"/>
    <w:rsid w:val="00A85EE0"/>
    <w:rsid w:val="00A86D39"/>
    <w:rsid w:val="00A874A6"/>
    <w:rsid w:val="00A911D3"/>
    <w:rsid w:val="00A91E22"/>
    <w:rsid w:val="00A93613"/>
    <w:rsid w:val="00A93998"/>
    <w:rsid w:val="00A94B77"/>
    <w:rsid w:val="00A95247"/>
    <w:rsid w:val="00A95304"/>
    <w:rsid w:val="00A95470"/>
    <w:rsid w:val="00A962D6"/>
    <w:rsid w:val="00A97D79"/>
    <w:rsid w:val="00AA183D"/>
    <w:rsid w:val="00AA1887"/>
    <w:rsid w:val="00AA46B4"/>
    <w:rsid w:val="00AA7D17"/>
    <w:rsid w:val="00AB04E0"/>
    <w:rsid w:val="00AB25FD"/>
    <w:rsid w:val="00AB2C5F"/>
    <w:rsid w:val="00AB6222"/>
    <w:rsid w:val="00AB7C7D"/>
    <w:rsid w:val="00AC08B4"/>
    <w:rsid w:val="00AC2856"/>
    <w:rsid w:val="00AC2DFC"/>
    <w:rsid w:val="00AC4249"/>
    <w:rsid w:val="00AC49D5"/>
    <w:rsid w:val="00AC57A2"/>
    <w:rsid w:val="00AC6346"/>
    <w:rsid w:val="00AC6482"/>
    <w:rsid w:val="00AC7330"/>
    <w:rsid w:val="00AD0251"/>
    <w:rsid w:val="00AD0979"/>
    <w:rsid w:val="00AD1018"/>
    <w:rsid w:val="00AD10F8"/>
    <w:rsid w:val="00AD13FE"/>
    <w:rsid w:val="00AD1AB3"/>
    <w:rsid w:val="00AD53D6"/>
    <w:rsid w:val="00AD5C62"/>
    <w:rsid w:val="00AD7A7B"/>
    <w:rsid w:val="00AE0363"/>
    <w:rsid w:val="00AE2405"/>
    <w:rsid w:val="00AE3C01"/>
    <w:rsid w:val="00AE5D64"/>
    <w:rsid w:val="00AE641C"/>
    <w:rsid w:val="00AE66E3"/>
    <w:rsid w:val="00AE78B8"/>
    <w:rsid w:val="00AE7DB1"/>
    <w:rsid w:val="00AF173B"/>
    <w:rsid w:val="00AF203B"/>
    <w:rsid w:val="00AF3D1C"/>
    <w:rsid w:val="00AF460D"/>
    <w:rsid w:val="00AF6264"/>
    <w:rsid w:val="00AF7D17"/>
    <w:rsid w:val="00B0026C"/>
    <w:rsid w:val="00B00378"/>
    <w:rsid w:val="00B0094B"/>
    <w:rsid w:val="00B02689"/>
    <w:rsid w:val="00B02B46"/>
    <w:rsid w:val="00B032E9"/>
    <w:rsid w:val="00B049B5"/>
    <w:rsid w:val="00B04DFD"/>
    <w:rsid w:val="00B05272"/>
    <w:rsid w:val="00B12652"/>
    <w:rsid w:val="00B13A0A"/>
    <w:rsid w:val="00B20633"/>
    <w:rsid w:val="00B21896"/>
    <w:rsid w:val="00B2210F"/>
    <w:rsid w:val="00B23317"/>
    <w:rsid w:val="00B23461"/>
    <w:rsid w:val="00B2431D"/>
    <w:rsid w:val="00B2499D"/>
    <w:rsid w:val="00B24A9A"/>
    <w:rsid w:val="00B257D9"/>
    <w:rsid w:val="00B3151F"/>
    <w:rsid w:val="00B32040"/>
    <w:rsid w:val="00B32609"/>
    <w:rsid w:val="00B328F8"/>
    <w:rsid w:val="00B33FC3"/>
    <w:rsid w:val="00B348CF"/>
    <w:rsid w:val="00B35BDB"/>
    <w:rsid w:val="00B3649A"/>
    <w:rsid w:val="00B36CB6"/>
    <w:rsid w:val="00B36CC8"/>
    <w:rsid w:val="00B37696"/>
    <w:rsid w:val="00B40779"/>
    <w:rsid w:val="00B40D3B"/>
    <w:rsid w:val="00B41891"/>
    <w:rsid w:val="00B41EC9"/>
    <w:rsid w:val="00B42F42"/>
    <w:rsid w:val="00B43E4D"/>
    <w:rsid w:val="00B440C6"/>
    <w:rsid w:val="00B47CFA"/>
    <w:rsid w:val="00B51127"/>
    <w:rsid w:val="00B51204"/>
    <w:rsid w:val="00B51BA8"/>
    <w:rsid w:val="00B520CF"/>
    <w:rsid w:val="00B52AE9"/>
    <w:rsid w:val="00B5306F"/>
    <w:rsid w:val="00B536AB"/>
    <w:rsid w:val="00B53EA1"/>
    <w:rsid w:val="00B53F9D"/>
    <w:rsid w:val="00B545C5"/>
    <w:rsid w:val="00B55E53"/>
    <w:rsid w:val="00B56E0D"/>
    <w:rsid w:val="00B60181"/>
    <w:rsid w:val="00B60A82"/>
    <w:rsid w:val="00B63CD3"/>
    <w:rsid w:val="00B644B7"/>
    <w:rsid w:val="00B65779"/>
    <w:rsid w:val="00B65DF8"/>
    <w:rsid w:val="00B66E9E"/>
    <w:rsid w:val="00B67FE6"/>
    <w:rsid w:val="00B70291"/>
    <w:rsid w:val="00B7114D"/>
    <w:rsid w:val="00B71FE0"/>
    <w:rsid w:val="00B7363E"/>
    <w:rsid w:val="00B739FB"/>
    <w:rsid w:val="00B7704D"/>
    <w:rsid w:val="00B77537"/>
    <w:rsid w:val="00B812C7"/>
    <w:rsid w:val="00B814DA"/>
    <w:rsid w:val="00B81883"/>
    <w:rsid w:val="00B82E28"/>
    <w:rsid w:val="00B83C39"/>
    <w:rsid w:val="00B83F12"/>
    <w:rsid w:val="00B850D2"/>
    <w:rsid w:val="00B86AC0"/>
    <w:rsid w:val="00B909D4"/>
    <w:rsid w:val="00B909FC"/>
    <w:rsid w:val="00B90A2B"/>
    <w:rsid w:val="00B91C2C"/>
    <w:rsid w:val="00B93120"/>
    <w:rsid w:val="00B94567"/>
    <w:rsid w:val="00B95475"/>
    <w:rsid w:val="00B96269"/>
    <w:rsid w:val="00B96D42"/>
    <w:rsid w:val="00B97057"/>
    <w:rsid w:val="00B97307"/>
    <w:rsid w:val="00BA2750"/>
    <w:rsid w:val="00BA2B6C"/>
    <w:rsid w:val="00BA3303"/>
    <w:rsid w:val="00BA3BB5"/>
    <w:rsid w:val="00BA407D"/>
    <w:rsid w:val="00BA4664"/>
    <w:rsid w:val="00BA631C"/>
    <w:rsid w:val="00BA674E"/>
    <w:rsid w:val="00BA7BEE"/>
    <w:rsid w:val="00BB0FBF"/>
    <w:rsid w:val="00BB1297"/>
    <w:rsid w:val="00BB2797"/>
    <w:rsid w:val="00BB3555"/>
    <w:rsid w:val="00BB60D4"/>
    <w:rsid w:val="00BB728B"/>
    <w:rsid w:val="00BB75B3"/>
    <w:rsid w:val="00BB7D34"/>
    <w:rsid w:val="00BC0628"/>
    <w:rsid w:val="00BC41BB"/>
    <w:rsid w:val="00BC543A"/>
    <w:rsid w:val="00BC5F15"/>
    <w:rsid w:val="00BC5F73"/>
    <w:rsid w:val="00BD0421"/>
    <w:rsid w:val="00BD06C6"/>
    <w:rsid w:val="00BD28BF"/>
    <w:rsid w:val="00BD460D"/>
    <w:rsid w:val="00BD59C2"/>
    <w:rsid w:val="00BD6A33"/>
    <w:rsid w:val="00BD6FD3"/>
    <w:rsid w:val="00BD79C6"/>
    <w:rsid w:val="00BE2652"/>
    <w:rsid w:val="00BE33B6"/>
    <w:rsid w:val="00BE3B76"/>
    <w:rsid w:val="00BE3F49"/>
    <w:rsid w:val="00BE5F1A"/>
    <w:rsid w:val="00BE65BB"/>
    <w:rsid w:val="00BE6B89"/>
    <w:rsid w:val="00BE6BD8"/>
    <w:rsid w:val="00BF0560"/>
    <w:rsid w:val="00BF1D8B"/>
    <w:rsid w:val="00BF3E40"/>
    <w:rsid w:val="00BF3E59"/>
    <w:rsid w:val="00BF4599"/>
    <w:rsid w:val="00BF48BD"/>
    <w:rsid w:val="00BF5D54"/>
    <w:rsid w:val="00C007A0"/>
    <w:rsid w:val="00C016B4"/>
    <w:rsid w:val="00C017AA"/>
    <w:rsid w:val="00C01FFC"/>
    <w:rsid w:val="00C02B20"/>
    <w:rsid w:val="00C0439B"/>
    <w:rsid w:val="00C102C5"/>
    <w:rsid w:val="00C11CEE"/>
    <w:rsid w:val="00C11DF9"/>
    <w:rsid w:val="00C13843"/>
    <w:rsid w:val="00C13C32"/>
    <w:rsid w:val="00C13C90"/>
    <w:rsid w:val="00C155FA"/>
    <w:rsid w:val="00C15C8F"/>
    <w:rsid w:val="00C168CE"/>
    <w:rsid w:val="00C16D59"/>
    <w:rsid w:val="00C16EE1"/>
    <w:rsid w:val="00C21B13"/>
    <w:rsid w:val="00C21E38"/>
    <w:rsid w:val="00C2409B"/>
    <w:rsid w:val="00C24D9C"/>
    <w:rsid w:val="00C258E2"/>
    <w:rsid w:val="00C267C8"/>
    <w:rsid w:val="00C26B67"/>
    <w:rsid w:val="00C26F2F"/>
    <w:rsid w:val="00C2782D"/>
    <w:rsid w:val="00C3277D"/>
    <w:rsid w:val="00C333DF"/>
    <w:rsid w:val="00C333F3"/>
    <w:rsid w:val="00C3371E"/>
    <w:rsid w:val="00C33C86"/>
    <w:rsid w:val="00C3417C"/>
    <w:rsid w:val="00C344FF"/>
    <w:rsid w:val="00C34788"/>
    <w:rsid w:val="00C34CCF"/>
    <w:rsid w:val="00C34F8E"/>
    <w:rsid w:val="00C378A2"/>
    <w:rsid w:val="00C401FD"/>
    <w:rsid w:val="00C4085F"/>
    <w:rsid w:val="00C41060"/>
    <w:rsid w:val="00C41230"/>
    <w:rsid w:val="00C41B18"/>
    <w:rsid w:val="00C41C57"/>
    <w:rsid w:val="00C43D6E"/>
    <w:rsid w:val="00C43EBA"/>
    <w:rsid w:val="00C445E9"/>
    <w:rsid w:val="00C45DA7"/>
    <w:rsid w:val="00C47461"/>
    <w:rsid w:val="00C50927"/>
    <w:rsid w:val="00C50D21"/>
    <w:rsid w:val="00C51B88"/>
    <w:rsid w:val="00C53941"/>
    <w:rsid w:val="00C5528D"/>
    <w:rsid w:val="00C564DB"/>
    <w:rsid w:val="00C56545"/>
    <w:rsid w:val="00C56B33"/>
    <w:rsid w:val="00C57882"/>
    <w:rsid w:val="00C60527"/>
    <w:rsid w:val="00C61627"/>
    <w:rsid w:val="00C621E4"/>
    <w:rsid w:val="00C62DE1"/>
    <w:rsid w:val="00C63C61"/>
    <w:rsid w:val="00C63E7F"/>
    <w:rsid w:val="00C64DED"/>
    <w:rsid w:val="00C65664"/>
    <w:rsid w:val="00C6650D"/>
    <w:rsid w:val="00C66F8A"/>
    <w:rsid w:val="00C7004C"/>
    <w:rsid w:val="00C700F8"/>
    <w:rsid w:val="00C703C8"/>
    <w:rsid w:val="00C80E74"/>
    <w:rsid w:val="00C817B2"/>
    <w:rsid w:val="00C82167"/>
    <w:rsid w:val="00C82B47"/>
    <w:rsid w:val="00C86848"/>
    <w:rsid w:val="00C87FB7"/>
    <w:rsid w:val="00C914FB"/>
    <w:rsid w:val="00C93847"/>
    <w:rsid w:val="00C941BC"/>
    <w:rsid w:val="00C954BC"/>
    <w:rsid w:val="00C970F6"/>
    <w:rsid w:val="00CA1674"/>
    <w:rsid w:val="00CA21B2"/>
    <w:rsid w:val="00CA272B"/>
    <w:rsid w:val="00CA2B61"/>
    <w:rsid w:val="00CA3A50"/>
    <w:rsid w:val="00CA4F46"/>
    <w:rsid w:val="00CA5038"/>
    <w:rsid w:val="00CA5075"/>
    <w:rsid w:val="00CA6BC6"/>
    <w:rsid w:val="00CA6CDF"/>
    <w:rsid w:val="00CA6D3A"/>
    <w:rsid w:val="00CB1429"/>
    <w:rsid w:val="00CB2563"/>
    <w:rsid w:val="00CB2E53"/>
    <w:rsid w:val="00CB31F0"/>
    <w:rsid w:val="00CB3632"/>
    <w:rsid w:val="00CB3D6A"/>
    <w:rsid w:val="00CB4105"/>
    <w:rsid w:val="00CB495A"/>
    <w:rsid w:val="00CC0CA0"/>
    <w:rsid w:val="00CC0FBA"/>
    <w:rsid w:val="00CC3898"/>
    <w:rsid w:val="00CC57EC"/>
    <w:rsid w:val="00CC5F09"/>
    <w:rsid w:val="00CC7AC5"/>
    <w:rsid w:val="00CD0157"/>
    <w:rsid w:val="00CD01CA"/>
    <w:rsid w:val="00CD1B7A"/>
    <w:rsid w:val="00CD228F"/>
    <w:rsid w:val="00CD5982"/>
    <w:rsid w:val="00CD6D55"/>
    <w:rsid w:val="00CD7254"/>
    <w:rsid w:val="00CD754A"/>
    <w:rsid w:val="00CE141D"/>
    <w:rsid w:val="00CE14AF"/>
    <w:rsid w:val="00CE182F"/>
    <w:rsid w:val="00CE206A"/>
    <w:rsid w:val="00CE23BA"/>
    <w:rsid w:val="00CE3817"/>
    <w:rsid w:val="00CE442A"/>
    <w:rsid w:val="00CE47DE"/>
    <w:rsid w:val="00CE5744"/>
    <w:rsid w:val="00CE6B79"/>
    <w:rsid w:val="00CE6D84"/>
    <w:rsid w:val="00CF0AA5"/>
    <w:rsid w:val="00CF2AF4"/>
    <w:rsid w:val="00CF3585"/>
    <w:rsid w:val="00CF5D4B"/>
    <w:rsid w:val="00CF61D1"/>
    <w:rsid w:val="00CF6F34"/>
    <w:rsid w:val="00D0574E"/>
    <w:rsid w:val="00D06A0C"/>
    <w:rsid w:val="00D06AAA"/>
    <w:rsid w:val="00D07071"/>
    <w:rsid w:val="00D07A44"/>
    <w:rsid w:val="00D127C7"/>
    <w:rsid w:val="00D14BB9"/>
    <w:rsid w:val="00D16D85"/>
    <w:rsid w:val="00D17BCE"/>
    <w:rsid w:val="00D17FFE"/>
    <w:rsid w:val="00D21A14"/>
    <w:rsid w:val="00D21BDE"/>
    <w:rsid w:val="00D22017"/>
    <w:rsid w:val="00D23A24"/>
    <w:rsid w:val="00D24063"/>
    <w:rsid w:val="00D24D12"/>
    <w:rsid w:val="00D25D89"/>
    <w:rsid w:val="00D27777"/>
    <w:rsid w:val="00D36A8A"/>
    <w:rsid w:val="00D36AFD"/>
    <w:rsid w:val="00D41EDF"/>
    <w:rsid w:val="00D429AA"/>
    <w:rsid w:val="00D43C29"/>
    <w:rsid w:val="00D44335"/>
    <w:rsid w:val="00D44FD5"/>
    <w:rsid w:val="00D454AB"/>
    <w:rsid w:val="00D46D14"/>
    <w:rsid w:val="00D46D85"/>
    <w:rsid w:val="00D46E64"/>
    <w:rsid w:val="00D47025"/>
    <w:rsid w:val="00D509AF"/>
    <w:rsid w:val="00D51D1D"/>
    <w:rsid w:val="00D54F38"/>
    <w:rsid w:val="00D55423"/>
    <w:rsid w:val="00D558CF"/>
    <w:rsid w:val="00D558FE"/>
    <w:rsid w:val="00D57F7A"/>
    <w:rsid w:val="00D62252"/>
    <w:rsid w:val="00D62D6E"/>
    <w:rsid w:val="00D642A9"/>
    <w:rsid w:val="00D66ABA"/>
    <w:rsid w:val="00D6757D"/>
    <w:rsid w:val="00D67856"/>
    <w:rsid w:val="00D71664"/>
    <w:rsid w:val="00D72554"/>
    <w:rsid w:val="00D725AB"/>
    <w:rsid w:val="00D734F8"/>
    <w:rsid w:val="00D75738"/>
    <w:rsid w:val="00D76828"/>
    <w:rsid w:val="00D76F66"/>
    <w:rsid w:val="00D776B3"/>
    <w:rsid w:val="00D80351"/>
    <w:rsid w:val="00D818ED"/>
    <w:rsid w:val="00D8253C"/>
    <w:rsid w:val="00D83068"/>
    <w:rsid w:val="00D831BC"/>
    <w:rsid w:val="00D83630"/>
    <w:rsid w:val="00D84678"/>
    <w:rsid w:val="00D85517"/>
    <w:rsid w:val="00D85A90"/>
    <w:rsid w:val="00D860D7"/>
    <w:rsid w:val="00D877FB"/>
    <w:rsid w:val="00D91383"/>
    <w:rsid w:val="00D92627"/>
    <w:rsid w:val="00D93258"/>
    <w:rsid w:val="00D936C3"/>
    <w:rsid w:val="00D94265"/>
    <w:rsid w:val="00D9484F"/>
    <w:rsid w:val="00D97214"/>
    <w:rsid w:val="00DA1F08"/>
    <w:rsid w:val="00DA2257"/>
    <w:rsid w:val="00DA27B5"/>
    <w:rsid w:val="00DA6E38"/>
    <w:rsid w:val="00DA7F55"/>
    <w:rsid w:val="00DB0B4C"/>
    <w:rsid w:val="00DB15CF"/>
    <w:rsid w:val="00DB1F1F"/>
    <w:rsid w:val="00DC0D52"/>
    <w:rsid w:val="00DC58D5"/>
    <w:rsid w:val="00DC5CC8"/>
    <w:rsid w:val="00DC5DE1"/>
    <w:rsid w:val="00DC6FF2"/>
    <w:rsid w:val="00DD018F"/>
    <w:rsid w:val="00DD06A4"/>
    <w:rsid w:val="00DD2B9D"/>
    <w:rsid w:val="00DD3C71"/>
    <w:rsid w:val="00DD4B85"/>
    <w:rsid w:val="00DD5490"/>
    <w:rsid w:val="00DD5642"/>
    <w:rsid w:val="00DD6756"/>
    <w:rsid w:val="00DD71CF"/>
    <w:rsid w:val="00DE0964"/>
    <w:rsid w:val="00DE1588"/>
    <w:rsid w:val="00DE1A39"/>
    <w:rsid w:val="00DE2F5B"/>
    <w:rsid w:val="00DE3EC5"/>
    <w:rsid w:val="00DE477D"/>
    <w:rsid w:val="00DE5312"/>
    <w:rsid w:val="00DE5398"/>
    <w:rsid w:val="00DE5978"/>
    <w:rsid w:val="00DE59FA"/>
    <w:rsid w:val="00DE5F7A"/>
    <w:rsid w:val="00DE6713"/>
    <w:rsid w:val="00DE76E1"/>
    <w:rsid w:val="00DE7E1B"/>
    <w:rsid w:val="00DF0723"/>
    <w:rsid w:val="00DF2E03"/>
    <w:rsid w:val="00DF3047"/>
    <w:rsid w:val="00DF3241"/>
    <w:rsid w:val="00DF37E0"/>
    <w:rsid w:val="00DF3815"/>
    <w:rsid w:val="00DF386B"/>
    <w:rsid w:val="00DF43E6"/>
    <w:rsid w:val="00DF465B"/>
    <w:rsid w:val="00DF5081"/>
    <w:rsid w:val="00DF5FAF"/>
    <w:rsid w:val="00DF5FEA"/>
    <w:rsid w:val="00DF609B"/>
    <w:rsid w:val="00DF6E91"/>
    <w:rsid w:val="00DF7715"/>
    <w:rsid w:val="00E028CE"/>
    <w:rsid w:val="00E030A6"/>
    <w:rsid w:val="00E0333C"/>
    <w:rsid w:val="00E03CF8"/>
    <w:rsid w:val="00E0466A"/>
    <w:rsid w:val="00E0525B"/>
    <w:rsid w:val="00E06C8D"/>
    <w:rsid w:val="00E07D13"/>
    <w:rsid w:val="00E1044E"/>
    <w:rsid w:val="00E10679"/>
    <w:rsid w:val="00E10F9C"/>
    <w:rsid w:val="00E11249"/>
    <w:rsid w:val="00E14E01"/>
    <w:rsid w:val="00E162B3"/>
    <w:rsid w:val="00E17B30"/>
    <w:rsid w:val="00E205F7"/>
    <w:rsid w:val="00E225CF"/>
    <w:rsid w:val="00E226A9"/>
    <w:rsid w:val="00E23790"/>
    <w:rsid w:val="00E2563A"/>
    <w:rsid w:val="00E27224"/>
    <w:rsid w:val="00E27AAC"/>
    <w:rsid w:val="00E30F6B"/>
    <w:rsid w:val="00E34097"/>
    <w:rsid w:val="00E34C85"/>
    <w:rsid w:val="00E35300"/>
    <w:rsid w:val="00E42E53"/>
    <w:rsid w:val="00E4486B"/>
    <w:rsid w:val="00E45717"/>
    <w:rsid w:val="00E45759"/>
    <w:rsid w:val="00E47DAC"/>
    <w:rsid w:val="00E50F7A"/>
    <w:rsid w:val="00E510CC"/>
    <w:rsid w:val="00E53267"/>
    <w:rsid w:val="00E54A7D"/>
    <w:rsid w:val="00E56032"/>
    <w:rsid w:val="00E56429"/>
    <w:rsid w:val="00E5662E"/>
    <w:rsid w:val="00E57212"/>
    <w:rsid w:val="00E573C3"/>
    <w:rsid w:val="00E57E9B"/>
    <w:rsid w:val="00E60574"/>
    <w:rsid w:val="00E60641"/>
    <w:rsid w:val="00E60AE5"/>
    <w:rsid w:val="00E60C46"/>
    <w:rsid w:val="00E60E2B"/>
    <w:rsid w:val="00E6140E"/>
    <w:rsid w:val="00E61465"/>
    <w:rsid w:val="00E61524"/>
    <w:rsid w:val="00E61656"/>
    <w:rsid w:val="00E62401"/>
    <w:rsid w:val="00E62C81"/>
    <w:rsid w:val="00E646CA"/>
    <w:rsid w:val="00E65B70"/>
    <w:rsid w:val="00E669B0"/>
    <w:rsid w:val="00E674E1"/>
    <w:rsid w:val="00E70956"/>
    <w:rsid w:val="00E70C4E"/>
    <w:rsid w:val="00E716EE"/>
    <w:rsid w:val="00E7189F"/>
    <w:rsid w:val="00E73095"/>
    <w:rsid w:val="00E73D66"/>
    <w:rsid w:val="00E74767"/>
    <w:rsid w:val="00E82233"/>
    <w:rsid w:val="00E84AB5"/>
    <w:rsid w:val="00E85CE2"/>
    <w:rsid w:val="00E92268"/>
    <w:rsid w:val="00E97118"/>
    <w:rsid w:val="00E97893"/>
    <w:rsid w:val="00E9798B"/>
    <w:rsid w:val="00EA15FC"/>
    <w:rsid w:val="00EA253D"/>
    <w:rsid w:val="00EA2EA2"/>
    <w:rsid w:val="00EA31D3"/>
    <w:rsid w:val="00EA5B41"/>
    <w:rsid w:val="00EA6B95"/>
    <w:rsid w:val="00EA6DB6"/>
    <w:rsid w:val="00EA6E0D"/>
    <w:rsid w:val="00EA77E1"/>
    <w:rsid w:val="00EB00E2"/>
    <w:rsid w:val="00EB167E"/>
    <w:rsid w:val="00EB1E03"/>
    <w:rsid w:val="00EB1E96"/>
    <w:rsid w:val="00EB25FA"/>
    <w:rsid w:val="00EB268A"/>
    <w:rsid w:val="00EB2CA5"/>
    <w:rsid w:val="00EB2E26"/>
    <w:rsid w:val="00EB4B67"/>
    <w:rsid w:val="00EB5595"/>
    <w:rsid w:val="00EB79CC"/>
    <w:rsid w:val="00EC27CF"/>
    <w:rsid w:val="00EC31CF"/>
    <w:rsid w:val="00EC5835"/>
    <w:rsid w:val="00EC6887"/>
    <w:rsid w:val="00ED0FD8"/>
    <w:rsid w:val="00ED21DD"/>
    <w:rsid w:val="00ED22C7"/>
    <w:rsid w:val="00ED2D83"/>
    <w:rsid w:val="00ED3BCE"/>
    <w:rsid w:val="00ED4465"/>
    <w:rsid w:val="00ED62D7"/>
    <w:rsid w:val="00ED6AF7"/>
    <w:rsid w:val="00EE1089"/>
    <w:rsid w:val="00EE17D1"/>
    <w:rsid w:val="00EE1CA1"/>
    <w:rsid w:val="00EE4263"/>
    <w:rsid w:val="00EE4D36"/>
    <w:rsid w:val="00EF06B3"/>
    <w:rsid w:val="00EF13A4"/>
    <w:rsid w:val="00EF4905"/>
    <w:rsid w:val="00EF4994"/>
    <w:rsid w:val="00F001AE"/>
    <w:rsid w:val="00F0090E"/>
    <w:rsid w:val="00F00E5B"/>
    <w:rsid w:val="00F01996"/>
    <w:rsid w:val="00F01A94"/>
    <w:rsid w:val="00F02572"/>
    <w:rsid w:val="00F02918"/>
    <w:rsid w:val="00F056F0"/>
    <w:rsid w:val="00F063A8"/>
    <w:rsid w:val="00F0788E"/>
    <w:rsid w:val="00F11067"/>
    <w:rsid w:val="00F133B1"/>
    <w:rsid w:val="00F15642"/>
    <w:rsid w:val="00F1664E"/>
    <w:rsid w:val="00F228F6"/>
    <w:rsid w:val="00F25B16"/>
    <w:rsid w:val="00F26586"/>
    <w:rsid w:val="00F27A06"/>
    <w:rsid w:val="00F303FC"/>
    <w:rsid w:val="00F305E0"/>
    <w:rsid w:val="00F30A17"/>
    <w:rsid w:val="00F310F4"/>
    <w:rsid w:val="00F317F6"/>
    <w:rsid w:val="00F31870"/>
    <w:rsid w:val="00F32797"/>
    <w:rsid w:val="00F373EC"/>
    <w:rsid w:val="00F37595"/>
    <w:rsid w:val="00F405B7"/>
    <w:rsid w:val="00F40B28"/>
    <w:rsid w:val="00F42508"/>
    <w:rsid w:val="00F42C5E"/>
    <w:rsid w:val="00F439BA"/>
    <w:rsid w:val="00F43A3D"/>
    <w:rsid w:val="00F43E1B"/>
    <w:rsid w:val="00F44289"/>
    <w:rsid w:val="00F46F6B"/>
    <w:rsid w:val="00F510FD"/>
    <w:rsid w:val="00F517D6"/>
    <w:rsid w:val="00F51FF7"/>
    <w:rsid w:val="00F5240C"/>
    <w:rsid w:val="00F54E7A"/>
    <w:rsid w:val="00F55FEE"/>
    <w:rsid w:val="00F562EF"/>
    <w:rsid w:val="00F564A7"/>
    <w:rsid w:val="00F56D09"/>
    <w:rsid w:val="00F5799A"/>
    <w:rsid w:val="00F57CF2"/>
    <w:rsid w:val="00F6088C"/>
    <w:rsid w:val="00F64F10"/>
    <w:rsid w:val="00F65BD2"/>
    <w:rsid w:val="00F65CA9"/>
    <w:rsid w:val="00F65F34"/>
    <w:rsid w:val="00F66866"/>
    <w:rsid w:val="00F66A3E"/>
    <w:rsid w:val="00F66D12"/>
    <w:rsid w:val="00F6791B"/>
    <w:rsid w:val="00F70DA7"/>
    <w:rsid w:val="00F71035"/>
    <w:rsid w:val="00F7138B"/>
    <w:rsid w:val="00F7237B"/>
    <w:rsid w:val="00F75323"/>
    <w:rsid w:val="00F77A65"/>
    <w:rsid w:val="00F77E88"/>
    <w:rsid w:val="00F8093D"/>
    <w:rsid w:val="00F82A59"/>
    <w:rsid w:val="00F83D07"/>
    <w:rsid w:val="00F84549"/>
    <w:rsid w:val="00F84D37"/>
    <w:rsid w:val="00F85B96"/>
    <w:rsid w:val="00F8766D"/>
    <w:rsid w:val="00F87EC3"/>
    <w:rsid w:val="00F923E9"/>
    <w:rsid w:val="00F92B5C"/>
    <w:rsid w:val="00F94684"/>
    <w:rsid w:val="00F97A86"/>
    <w:rsid w:val="00FA0843"/>
    <w:rsid w:val="00FA0F75"/>
    <w:rsid w:val="00FA29C4"/>
    <w:rsid w:val="00FA44C0"/>
    <w:rsid w:val="00FA4C17"/>
    <w:rsid w:val="00FA542E"/>
    <w:rsid w:val="00FA5D55"/>
    <w:rsid w:val="00FA6C4B"/>
    <w:rsid w:val="00FA77A7"/>
    <w:rsid w:val="00FB07B8"/>
    <w:rsid w:val="00FB149F"/>
    <w:rsid w:val="00FB4457"/>
    <w:rsid w:val="00FB66FC"/>
    <w:rsid w:val="00FB764F"/>
    <w:rsid w:val="00FB77B5"/>
    <w:rsid w:val="00FC11E7"/>
    <w:rsid w:val="00FC1A47"/>
    <w:rsid w:val="00FC27AD"/>
    <w:rsid w:val="00FC2C39"/>
    <w:rsid w:val="00FC4342"/>
    <w:rsid w:val="00FC5532"/>
    <w:rsid w:val="00FC74BD"/>
    <w:rsid w:val="00FC7B60"/>
    <w:rsid w:val="00FC7F1B"/>
    <w:rsid w:val="00FD06D9"/>
    <w:rsid w:val="00FD0723"/>
    <w:rsid w:val="00FD31C6"/>
    <w:rsid w:val="00FD3456"/>
    <w:rsid w:val="00FD3C6A"/>
    <w:rsid w:val="00FD5AAB"/>
    <w:rsid w:val="00FD6549"/>
    <w:rsid w:val="00FD7CD9"/>
    <w:rsid w:val="00FE1803"/>
    <w:rsid w:val="00FE27C0"/>
    <w:rsid w:val="00FE2DAC"/>
    <w:rsid w:val="00FE4778"/>
    <w:rsid w:val="00FE4B9D"/>
    <w:rsid w:val="00FE4D9C"/>
    <w:rsid w:val="00FE5C67"/>
    <w:rsid w:val="00FE68F9"/>
    <w:rsid w:val="00FE6E2C"/>
    <w:rsid w:val="00FE705E"/>
    <w:rsid w:val="00FE7243"/>
    <w:rsid w:val="00FE72DA"/>
    <w:rsid w:val="00FF1779"/>
    <w:rsid w:val="00FF2067"/>
    <w:rsid w:val="00FF4D85"/>
    <w:rsid w:val="00FF548C"/>
    <w:rsid w:val="00FF5BB4"/>
    <w:rsid w:val="00FF5D1D"/>
    <w:rsid w:val="00FF62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1EFF9"/>
  <w15:docId w15:val="{8068B97A-3DCC-4622-9337-2F3E87B4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09B"/>
    <w:rPr>
      <w:sz w:val="24"/>
      <w:szCs w:val="24"/>
      <w:lang w:val="el-GR" w:eastAsia="el-GR"/>
    </w:rPr>
  </w:style>
  <w:style w:type="paragraph" w:styleId="Heading1">
    <w:name w:val="heading 1"/>
    <w:basedOn w:val="Normal"/>
    <w:next w:val="Normal"/>
    <w:link w:val="Heading1Char"/>
    <w:uiPriority w:val="9"/>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5A2A07"/>
    <w:pPr>
      <w:spacing w:before="240" w:after="60" w:line="276" w:lineRule="auto"/>
      <w:outlineLvl w:val="5"/>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A14"/>
    <w:rPr>
      <w:rFonts w:asciiTheme="majorHAnsi" w:eastAsiaTheme="majorEastAsia" w:hAnsiTheme="majorHAnsi" w:cstheme="majorBidi"/>
      <w:color w:val="365F91" w:themeColor="accent1" w:themeShade="BF"/>
      <w:sz w:val="32"/>
      <w:szCs w:val="32"/>
      <w:lang w:val="el-GR" w:eastAsia="el-GR"/>
    </w:rPr>
  </w:style>
  <w:style w:type="character" w:customStyle="1" w:styleId="Heading2Char">
    <w:name w:val="Heading 2 Char"/>
    <w:link w:val="Heading2"/>
    <w:uiPriority w:val="9"/>
    <w:rsid w:val="00AA360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42EAA"/>
    <w:rPr>
      <w:rFonts w:asciiTheme="majorHAnsi" w:eastAsiaTheme="majorEastAsia" w:hAnsiTheme="majorHAnsi" w:cstheme="majorBidi"/>
      <w:color w:val="243F60" w:themeColor="accent1" w:themeShade="7F"/>
      <w:sz w:val="24"/>
      <w:szCs w:val="24"/>
      <w:lang w:val="el-GR" w:eastAsia="el-GR"/>
    </w:rPr>
  </w:style>
  <w:style w:type="character" w:customStyle="1" w:styleId="Heading6Char">
    <w:name w:val="Heading 6 Char"/>
    <w:basedOn w:val="DefaultParagraphFont"/>
    <w:link w:val="Heading6"/>
    <w:uiPriority w:val="9"/>
    <w:semiHidden/>
    <w:rsid w:val="005A2A07"/>
    <w:rPr>
      <w:rFonts w:asciiTheme="minorHAnsi" w:eastAsiaTheme="minorEastAsia" w:hAnsiTheme="minorHAnsi" w:cstheme="minorBidi"/>
      <w:b/>
      <w:bCs/>
      <w:sz w:val="22"/>
      <w:szCs w:val="22"/>
      <w:lang w:val="el-GR" w:eastAsia="el-GR"/>
    </w:rPr>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uiPriority w:val="99"/>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styleId="Header">
    <w:name w:val="header"/>
    <w:basedOn w:val="Normal"/>
    <w:link w:val="HeaderChar"/>
    <w:uiPriority w:val="99"/>
    <w:rsid w:val="00AB7C7D"/>
    <w:pPr>
      <w:tabs>
        <w:tab w:val="center" w:pos="4153"/>
        <w:tab w:val="right" w:pos="8306"/>
      </w:tabs>
    </w:pPr>
  </w:style>
  <w:style w:type="character" w:customStyle="1" w:styleId="HeaderChar">
    <w:name w:val="Header Char"/>
    <w:link w:val="Header"/>
    <w:uiPriority w:val="99"/>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semiHidden/>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paragraph" w:customStyle="1" w:styleId="NoSpacing2">
    <w:name w:val="No Spacing2"/>
    <w:link w:val="NoSpacingChar1"/>
    <w:uiPriority w:val="99"/>
    <w:rsid w:val="00B66E9E"/>
    <w:rPr>
      <w:rFonts w:ascii="Calibri" w:hAnsi="Calibri"/>
      <w:sz w:val="22"/>
      <w:szCs w:val="22"/>
    </w:rPr>
  </w:style>
  <w:style w:type="character" w:customStyle="1" w:styleId="NoSpacingChar1">
    <w:name w:val="No Spacing Char1"/>
    <w:link w:val="NoSpacing2"/>
    <w:uiPriority w:val="99"/>
    <w:locked/>
    <w:rsid w:val="00B66E9E"/>
    <w:rPr>
      <w:rFonts w:ascii="Calibri" w:hAnsi="Calibri"/>
      <w:sz w:val="22"/>
      <w:szCs w:val="22"/>
    </w:rPr>
  </w:style>
  <w:style w:type="paragraph" w:styleId="NormalWeb">
    <w:name w:val="Normal (Web)"/>
    <w:basedOn w:val="Normal"/>
    <w:uiPriority w:val="99"/>
    <w:rsid w:val="006D70D6"/>
    <w:pPr>
      <w:spacing w:before="100" w:beforeAutospacing="1" w:after="100" w:afterAutospacing="1"/>
    </w:pPr>
    <w:rPr>
      <w:rFonts w:ascii="Times" w:hAnsi="Times"/>
      <w:sz w:val="20"/>
      <w:szCs w:val="20"/>
      <w:lang w:val="en-GB" w:eastAsia="en-US"/>
    </w:rPr>
  </w:style>
  <w:style w:type="character" w:customStyle="1" w:styleId="WW8Num1z0">
    <w:name w:val="WW8Num1z0"/>
    <w:rsid w:val="004873A3"/>
  </w:style>
  <w:style w:type="character" w:customStyle="1" w:styleId="WW8Num1z1">
    <w:name w:val="WW8Num1z1"/>
    <w:rsid w:val="004873A3"/>
  </w:style>
  <w:style w:type="character" w:customStyle="1" w:styleId="WW8Num1z2">
    <w:name w:val="WW8Num1z2"/>
    <w:rsid w:val="004873A3"/>
  </w:style>
  <w:style w:type="character" w:customStyle="1" w:styleId="WW8Num1z3">
    <w:name w:val="WW8Num1z3"/>
    <w:rsid w:val="004873A3"/>
  </w:style>
  <w:style w:type="character" w:customStyle="1" w:styleId="WW8Num1z4">
    <w:name w:val="WW8Num1z4"/>
    <w:rsid w:val="004873A3"/>
  </w:style>
  <w:style w:type="character" w:customStyle="1" w:styleId="WW8Num1z5">
    <w:name w:val="WW8Num1z5"/>
    <w:rsid w:val="004873A3"/>
  </w:style>
  <w:style w:type="character" w:customStyle="1" w:styleId="WW8Num1z6">
    <w:name w:val="WW8Num1z6"/>
    <w:rsid w:val="004873A3"/>
  </w:style>
  <w:style w:type="character" w:customStyle="1" w:styleId="WW8Num1z7">
    <w:name w:val="WW8Num1z7"/>
    <w:rsid w:val="004873A3"/>
  </w:style>
  <w:style w:type="character" w:customStyle="1" w:styleId="WW8Num1z8">
    <w:name w:val="WW8Num1z8"/>
    <w:rsid w:val="004873A3"/>
  </w:style>
  <w:style w:type="character" w:customStyle="1" w:styleId="WW8Num2z0">
    <w:name w:val="WW8Num2z0"/>
    <w:rsid w:val="004873A3"/>
  </w:style>
  <w:style w:type="character" w:customStyle="1" w:styleId="WW8Num2z1">
    <w:name w:val="WW8Num2z1"/>
    <w:rsid w:val="004873A3"/>
  </w:style>
  <w:style w:type="character" w:customStyle="1" w:styleId="WW8Num2z2">
    <w:name w:val="WW8Num2z2"/>
    <w:rsid w:val="004873A3"/>
  </w:style>
  <w:style w:type="character" w:customStyle="1" w:styleId="WW8Num2z3">
    <w:name w:val="WW8Num2z3"/>
    <w:rsid w:val="004873A3"/>
  </w:style>
  <w:style w:type="character" w:customStyle="1" w:styleId="WW8Num2z4">
    <w:name w:val="WW8Num2z4"/>
    <w:rsid w:val="004873A3"/>
  </w:style>
  <w:style w:type="character" w:customStyle="1" w:styleId="WW8Num2z5">
    <w:name w:val="WW8Num2z5"/>
    <w:rsid w:val="004873A3"/>
  </w:style>
  <w:style w:type="character" w:customStyle="1" w:styleId="WW8Num2z6">
    <w:name w:val="WW8Num2z6"/>
    <w:rsid w:val="004873A3"/>
  </w:style>
  <w:style w:type="character" w:customStyle="1" w:styleId="WW8Num2z7">
    <w:name w:val="WW8Num2z7"/>
    <w:rsid w:val="004873A3"/>
  </w:style>
  <w:style w:type="character" w:customStyle="1" w:styleId="WW8Num2z8">
    <w:name w:val="WW8Num2z8"/>
    <w:rsid w:val="004873A3"/>
  </w:style>
  <w:style w:type="character" w:customStyle="1" w:styleId="WW8Num3z0">
    <w:name w:val="WW8Num3z0"/>
    <w:rsid w:val="004873A3"/>
  </w:style>
  <w:style w:type="character" w:customStyle="1" w:styleId="WW8Num4z0">
    <w:name w:val="WW8Num4z0"/>
    <w:rsid w:val="004873A3"/>
  </w:style>
  <w:style w:type="character" w:customStyle="1" w:styleId="WW8Num5z0">
    <w:name w:val="WW8Num5z0"/>
    <w:rsid w:val="004873A3"/>
    <w:rPr>
      <w:rFonts w:ascii="Times New Roman" w:hAnsi="Times New Roman" w:cs="Times New Roman"/>
      <w:sz w:val="22"/>
      <w:szCs w:val="24"/>
    </w:rPr>
  </w:style>
  <w:style w:type="character" w:customStyle="1" w:styleId="WW8Num5z1">
    <w:name w:val="WW8Num5z1"/>
    <w:rsid w:val="004873A3"/>
  </w:style>
  <w:style w:type="character" w:customStyle="1" w:styleId="WW8Num5z2">
    <w:name w:val="WW8Num5z2"/>
    <w:rsid w:val="004873A3"/>
  </w:style>
  <w:style w:type="character" w:customStyle="1" w:styleId="WW8Num5z3">
    <w:name w:val="WW8Num5z3"/>
    <w:rsid w:val="004873A3"/>
  </w:style>
  <w:style w:type="character" w:customStyle="1" w:styleId="WW8Num5z4">
    <w:name w:val="WW8Num5z4"/>
    <w:rsid w:val="004873A3"/>
  </w:style>
  <w:style w:type="character" w:customStyle="1" w:styleId="WW8Num5z5">
    <w:name w:val="WW8Num5z5"/>
    <w:rsid w:val="004873A3"/>
  </w:style>
  <w:style w:type="character" w:customStyle="1" w:styleId="WW8Num5z6">
    <w:name w:val="WW8Num5z6"/>
    <w:rsid w:val="004873A3"/>
  </w:style>
  <w:style w:type="character" w:customStyle="1" w:styleId="WW8Num5z7">
    <w:name w:val="WW8Num5z7"/>
    <w:rsid w:val="004873A3"/>
  </w:style>
  <w:style w:type="character" w:customStyle="1" w:styleId="WW8Num5z8">
    <w:name w:val="WW8Num5z8"/>
    <w:rsid w:val="004873A3"/>
  </w:style>
  <w:style w:type="character" w:customStyle="1" w:styleId="WW8Num6z0">
    <w:name w:val="WW8Num6z0"/>
    <w:rsid w:val="004873A3"/>
    <w:rPr>
      <w:rFonts w:ascii="Times New Roman" w:hAnsi="Times New Roman" w:cs="Times New Roman"/>
    </w:rPr>
  </w:style>
  <w:style w:type="character" w:customStyle="1" w:styleId="WW8Num6z1">
    <w:name w:val="WW8Num6z1"/>
    <w:rsid w:val="004873A3"/>
  </w:style>
  <w:style w:type="character" w:customStyle="1" w:styleId="WW8Num6z2">
    <w:name w:val="WW8Num6z2"/>
    <w:rsid w:val="004873A3"/>
  </w:style>
  <w:style w:type="character" w:customStyle="1" w:styleId="WW8Num6z3">
    <w:name w:val="WW8Num6z3"/>
    <w:rsid w:val="004873A3"/>
  </w:style>
  <w:style w:type="character" w:customStyle="1" w:styleId="WW8Num6z4">
    <w:name w:val="WW8Num6z4"/>
    <w:rsid w:val="004873A3"/>
  </w:style>
  <w:style w:type="character" w:customStyle="1" w:styleId="WW8Num6z5">
    <w:name w:val="WW8Num6z5"/>
    <w:rsid w:val="004873A3"/>
  </w:style>
  <w:style w:type="character" w:customStyle="1" w:styleId="WW8Num6z6">
    <w:name w:val="WW8Num6z6"/>
    <w:rsid w:val="004873A3"/>
  </w:style>
  <w:style w:type="character" w:customStyle="1" w:styleId="WW8Num6z7">
    <w:name w:val="WW8Num6z7"/>
    <w:rsid w:val="004873A3"/>
  </w:style>
  <w:style w:type="character" w:customStyle="1" w:styleId="WW8Num6z8">
    <w:name w:val="WW8Num6z8"/>
    <w:rsid w:val="004873A3"/>
  </w:style>
  <w:style w:type="character" w:customStyle="1" w:styleId="WW8Num7z0">
    <w:name w:val="WW8Num7z0"/>
    <w:rsid w:val="004873A3"/>
  </w:style>
  <w:style w:type="character" w:customStyle="1" w:styleId="WW8Num7z1">
    <w:name w:val="WW8Num7z1"/>
    <w:rsid w:val="004873A3"/>
  </w:style>
  <w:style w:type="character" w:customStyle="1" w:styleId="WW8Num7z2">
    <w:name w:val="WW8Num7z2"/>
    <w:rsid w:val="004873A3"/>
  </w:style>
  <w:style w:type="character" w:customStyle="1" w:styleId="WW8Num7z3">
    <w:name w:val="WW8Num7z3"/>
    <w:rsid w:val="004873A3"/>
  </w:style>
  <w:style w:type="character" w:customStyle="1" w:styleId="WW8Num7z4">
    <w:name w:val="WW8Num7z4"/>
    <w:rsid w:val="004873A3"/>
  </w:style>
  <w:style w:type="character" w:customStyle="1" w:styleId="WW8Num7z5">
    <w:name w:val="WW8Num7z5"/>
    <w:rsid w:val="004873A3"/>
  </w:style>
  <w:style w:type="character" w:customStyle="1" w:styleId="WW8Num7z6">
    <w:name w:val="WW8Num7z6"/>
    <w:rsid w:val="004873A3"/>
  </w:style>
  <w:style w:type="character" w:customStyle="1" w:styleId="WW8Num7z7">
    <w:name w:val="WW8Num7z7"/>
    <w:rsid w:val="004873A3"/>
  </w:style>
  <w:style w:type="character" w:customStyle="1" w:styleId="WW8Num7z8">
    <w:name w:val="WW8Num7z8"/>
    <w:rsid w:val="004873A3"/>
  </w:style>
  <w:style w:type="character" w:customStyle="1" w:styleId="WW8Num8z0">
    <w:name w:val="WW8Num8z0"/>
    <w:rsid w:val="004873A3"/>
    <w:rPr>
      <w:rFonts w:cs="Calibri"/>
      <w:b w:val="0"/>
      <w:bCs w:val="0"/>
      <w:i w:val="0"/>
      <w:iCs w:val="0"/>
      <w:color w:val="000000"/>
      <w:sz w:val="22"/>
      <w:szCs w:val="22"/>
    </w:rPr>
  </w:style>
  <w:style w:type="character" w:customStyle="1" w:styleId="WW8Num8z1">
    <w:name w:val="WW8Num8z1"/>
    <w:rsid w:val="004873A3"/>
  </w:style>
  <w:style w:type="character" w:customStyle="1" w:styleId="WW8Num8z2">
    <w:name w:val="WW8Num8z2"/>
    <w:rsid w:val="004873A3"/>
  </w:style>
  <w:style w:type="character" w:customStyle="1" w:styleId="WW8Num8z3">
    <w:name w:val="WW8Num8z3"/>
    <w:rsid w:val="004873A3"/>
  </w:style>
  <w:style w:type="character" w:customStyle="1" w:styleId="WW8Num8z4">
    <w:name w:val="WW8Num8z4"/>
    <w:rsid w:val="004873A3"/>
  </w:style>
  <w:style w:type="character" w:customStyle="1" w:styleId="WW8Num8z5">
    <w:name w:val="WW8Num8z5"/>
    <w:rsid w:val="004873A3"/>
  </w:style>
  <w:style w:type="character" w:customStyle="1" w:styleId="WW8Num8z6">
    <w:name w:val="WW8Num8z6"/>
    <w:rsid w:val="004873A3"/>
  </w:style>
  <w:style w:type="character" w:customStyle="1" w:styleId="WW8Num8z7">
    <w:name w:val="WW8Num8z7"/>
    <w:rsid w:val="004873A3"/>
  </w:style>
  <w:style w:type="character" w:customStyle="1" w:styleId="WW8Num8z8">
    <w:name w:val="WW8Num8z8"/>
    <w:rsid w:val="004873A3"/>
  </w:style>
  <w:style w:type="character" w:customStyle="1" w:styleId="WW8Num4z1">
    <w:name w:val="WW8Num4z1"/>
    <w:rsid w:val="004873A3"/>
  </w:style>
  <w:style w:type="character" w:customStyle="1" w:styleId="WW8Num4z2">
    <w:name w:val="WW8Num4z2"/>
    <w:rsid w:val="004873A3"/>
  </w:style>
  <w:style w:type="character" w:customStyle="1" w:styleId="WW8Num4z3">
    <w:name w:val="WW8Num4z3"/>
    <w:rsid w:val="004873A3"/>
  </w:style>
  <w:style w:type="character" w:customStyle="1" w:styleId="WW8Num4z4">
    <w:name w:val="WW8Num4z4"/>
    <w:rsid w:val="004873A3"/>
  </w:style>
  <w:style w:type="character" w:customStyle="1" w:styleId="WW8Num4z5">
    <w:name w:val="WW8Num4z5"/>
    <w:rsid w:val="004873A3"/>
  </w:style>
  <w:style w:type="character" w:customStyle="1" w:styleId="WW8Num4z6">
    <w:name w:val="WW8Num4z6"/>
    <w:rsid w:val="004873A3"/>
  </w:style>
  <w:style w:type="character" w:customStyle="1" w:styleId="WW8Num4z7">
    <w:name w:val="WW8Num4z7"/>
    <w:rsid w:val="004873A3"/>
  </w:style>
  <w:style w:type="character" w:customStyle="1" w:styleId="WW8Num4z8">
    <w:name w:val="WW8Num4z8"/>
    <w:rsid w:val="004873A3"/>
  </w:style>
  <w:style w:type="character" w:customStyle="1" w:styleId="WW8Num9z0">
    <w:name w:val="WW8Num9z0"/>
    <w:rsid w:val="004873A3"/>
  </w:style>
  <w:style w:type="character" w:customStyle="1" w:styleId="WW8Num9z1">
    <w:name w:val="WW8Num9z1"/>
    <w:rsid w:val="004873A3"/>
  </w:style>
  <w:style w:type="character" w:customStyle="1" w:styleId="WW8Num9z2">
    <w:name w:val="WW8Num9z2"/>
    <w:rsid w:val="004873A3"/>
  </w:style>
  <w:style w:type="character" w:customStyle="1" w:styleId="WW8Num9z3">
    <w:name w:val="WW8Num9z3"/>
    <w:rsid w:val="004873A3"/>
  </w:style>
  <w:style w:type="character" w:customStyle="1" w:styleId="WW8Num9z4">
    <w:name w:val="WW8Num9z4"/>
    <w:rsid w:val="004873A3"/>
  </w:style>
  <w:style w:type="character" w:customStyle="1" w:styleId="WW8Num9z5">
    <w:name w:val="WW8Num9z5"/>
    <w:rsid w:val="004873A3"/>
  </w:style>
  <w:style w:type="character" w:customStyle="1" w:styleId="WW8Num9z6">
    <w:name w:val="WW8Num9z6"/>
    <w:rsid w:val="004873A3"/>
  </w:style>
  <w:style w:type="character" w:customStyle="1" w:styleId="WW8Num9z7">
    <w:name w:val="WW8Num9z7"/>
    <w:rsid w:val="004873A3"/>
  </w:style>
  <w:style w:type="character" w:customStyle="1" w:styleId="WW8Num9z8">
    <w:name w:val="WW8Num9z8"/>
    <w:rsid w:val="004873A3"/>
  </w:style>
  <w:style w:type="character" w:customStyle="1" w:styleId="4">
    <w:name w:val="Προεπιλεγμένη γραμματοσειρά4"/>
    <w:rsid w:val="004873A3"/>
  </w:style>
  <w:style w:type="character" w:customStyle="1" w:styleId="WW8Num10z0">
    <w:name w:val="WW8Num10z0"/>
    <w:rsid w:val="004873A3"/>
  </w:style>
  <w:style w:type="character" w:customStyle="1" w:styleId="WW8Num10z1">
    <w:name w:val="WW8Num10z1"/>
    <w:rsid w:val="004873A3"/>
  </w:style>
  <w:style w:type="character" w:customStyle="1" w:styleId="WW8Num10z2">
    <w:name w:val="WW8Num10z2"/>
    <w:rsid w:val="004873A3"/>
  </w:style>
  <w:style w:type="character" w:customStyle="1" w:styleId="WW8Num10z3">
    <w:name w:val="WW8Num10z3"/>
    <w:rsid w:val="004873A3"/>
  </w:style>
  <w:style w:type="character" w:customStyle="1" w:styleId="WW8Num10z4">
    <w:name w:val="WW8Num10z4"/>
    <w:rsid w:val="004873A3"/>
  </w:style>
  <w:style w:type="character" w:customStyle="1" w:styleId="WW8Num10z5">
    <w:name w:val="WW8Num10z5"/>
    <w:rsid w:val="004873A3"/>
  </w:style>
  <w:style w:type="character" w:customStyle="1" w:styleId="WW8Num10z6">
    <w:name w:val="WW8Num10z6"/>
    <w:rsid w:val="004873A3"/>
  </w:style>
  <w:style w:type="character" w:customStyle="1" w:styleId="WW8Num10z7">
    <w:name w:val="WW8Num10z7"/>
    <w:rsid w:val="004873A3"/>
  </w:style>
  <w:style w:type="character" w:customStyle="1" w:styleId="WW8Num10z8">
    <w:name w:val="WW8Num10z8"/>
    <w:rsid w:val="004873A3"/>
  </w:style>
  <w:style w:type="character" w:customStyle="1" w:styleId="3">
    <w:name w:val="Προεπιλεγμένη γραμματοσειρά3"/>
    <w:rsid w:val="004873A3"/>
  </w:style>
  <w:style w:type="character" w:customStyle="1" w:styleId="WW8Num3z1">
    <w:name w:val="WW8Num3z1"/>
    <w:rsid w:val="004873A3"/>
  </w:style>
  <w:style w:type="character" w:customStyle="1" w:styleId="WW8Num3z2">
    <w:name w:val="WW8Num3z2"/>
    <w:rsid w:val="004873A3"/>
  </w:style>
  <w:style w:type="character" w:customStyle="1" w:styleId="WW8Num3z3">
    <w:name w:val="WW8Num3z3"/>
    <w:rsid w:val="004873A3"/>
  </w:style>
  <w:style w:type="character" w:customStyle="1" w:styleId="WW8Num3z4">
    <w:name w:val="WW8Num3z4"/>
    <w:rsid w:val="004873A3"/>
  </w:style>
  <w:style w:type="character" w:customStyle="1" w:styleId="WW8Num3z5">
    <w:name w:val="WW8Num3z5"/>
    <w:rsid w:val="004873A3"/>
  </w:style>
  <w:style w:type="character" w:customStyle="1" w:styleId="WW8Num3z6">
    <w:name w:val="WW8Num3z6"/>
    <w:rsid w:val="004873A3"/>
  </w:style>
  <w:style w:type="character" w:customStyle="1" w:styleId="WW8Num3z7">
    <w:name w:val="WW8Num3z7"/>
    <w:rsid w:val="004873A3"/>
  </w:style>
  <w:style w:type="character" w:customStyle="1" w:styleId="WW8Num3z8">
    <w:name w:val="WW8Num3z8"/>
    <w:rsid w:val="004873A3"/>
  </w:style>
  <w:style w:type="character" w:customStyle="1" w:styleId="WW8Num11z0">
    <w:name w:val="WW8Num11z0"/>
    <w:rsid w:val="004873A3"/>
  </w:style>
  <w:style w:type="character" w:customStyle="1" w:styleId="WW8Num11z1">
    <w:name w:val="WW8Num11z1"/>
    <w:rsid w:val="004873A3"/>
  </w:style>
  <w:style w:type="character" w:customStyle="1" w:styleId="WW8Num11z2">
    <w:name w:val="WW8Num11z2"/>
    <w:rsid w:val="004873A3"/>
  </w:style>
  <w:style w:type="character" w:customStyle="1" w:styleId="WW8Num11z3">
    <w:name w:val="WW8Num11z3"/>
    <w:rsid w:val="004873A3"/>
  </w:style>
  <w:style w:type="character" w:customStyle="1" w:styleId="WW8Num11z4">
    <w:name w:val="WW8Num11z4"/>
    <w:rsid w:val="004873A3"/>
  </w:style>
  <w:style w:type="character" w:customStyle="1" w:styleId="WW8Num11z5">
    <w:name w:val="WW8Num11z5"/>
    <w:rsid w:val="004873A3"/>
  </w:style>
  <w:style w:type="character" w:customStyle="1" w:styleId="WW8Num11z6">
    <w:name w:val="WW8Num11z6"/>
    <w:rsid w:val="004873A3"/>
  </w:style>
  <w:style w:type="character" w:customStyle="1" w:styleId="WW8Num11z7">
    <w:name w:val="WW8Num11z7"/>
    <w:rsid w:val="004873A3"/>
  </w:style>
  <w:style w:type="character" w:customStyle="1" w:styleId="WW8Num11z8">
    <w:name w:val="WW8Num11z8"/>
    <w:rsid w:val="004873A3"/>
  </w:style>
  <w:style w:type="character" w:customStyle="1" w:styleId="WW8Num12z0">
    <w:name w:val="WW8Num12z0"/>
    <w:rsid w:val="004873A3"/>
  </w:style>
  <w:style w:type="character" w:customStyle="1" w:styleId="WW8Num12z1">
    <w:name w:val="WW8Num12z1"/>
    <w:rsid w:val="004873A3"/>
  </w:style>
  <w:style w:type="character" w:customStyle="1" w:styleId="WW8Num12z2">
    <w:name w:val="WW8Num12z2"/>
    <w:rsid w:val="004873A3"/>
  </w:style>
  <w:style w:type="character" w:customStyle="1" w:styleId="WW8Num12z3">
    <w:name w:val="WW8Num12z3"/>
    <w:rsid w:val="004873A3"/>
  </w:style>
  <w:style w:type="character" w:customStyle="1" w:styleId="WW8Num12z4">
    <w:name w:val="WW8Num12z4"/>
    <w:rsid w:val="004873A3"/>
  </w:style>
  <w:style w:type="character" w:customStyle="1" w:styleId="WW8Num12z5">
    <w:name w:val="WW8Num12z5"/>
    <w:rsid w:val="004873A3"/>
  </w:style>
  <w:style w:type="character" w:customStyle="1" w:styleId="WW8Num12z6">
    <w:name w:val="WW8Num12z6"/>
    <w:rsid w:val="004873A3"/>
  </w:style>
  <w:style w:type="character" w:customStyle="1" w:styleId="WW8Num12z7">
    <w:name w:val="WW8Num12z7"/>
    <w:rsid w:val="004873A3"/>
  </w:style>
  <w:style w:type="character" w:customStyle="1" w:styleId="WW8Num12z8">
    <w:name w:val="WW8Num12z8"/>
    <w:rsid w:val="004873A3"/>
  </w:style>
  <w:style w:type="character" w:customStyle="1" w:styleId="2">
    <w:name w:val="Προεπιλεγμένη γραμματοσειρά2"/>
    <w:rsid w:val="004873A3"/>
  </w:style>
  <w:style w:type="character" w:customStyle="1" w:styleId="1">
    <w:name w:val="Προεπιλεγμένη γραμματοσειρά1"/>
    <w:rsid w:val="004873A3"/>
  </w:style>
  <w:style w:type="character" w:customStyle="1" w:styleId="DefaultParagraphFont1">
    <w:name w:val="Default Paragraph Font1"/>
    <w:rsid w:val="004873A3"/>
  </w:style>
  <w:style w:type="character" w:customStyle="1" w:styleId="Char0">
    <w:name w:val="Κεφαλίδα Char"/>
    <w:rsid w:val="004873A3"/>
    <w:rPr>
      <w:rFonts w:ascii="Calibri" w:eastAsia="Times New Roman" w:hAnsi="Calibri" w:cs="Times New Roman"/>
    </w:rPr>
  </w:style>
  <w:style w:type="character" w:customStyle="1" w:styleId="Char1">
    <w:name w:val="Κεφαλίδα Char1"/>
    <w:rsid w:val="004873A3"/>
    <w:rPr>
      <w:rFonts w:ascii="Calibri" w:eastAsia="Calibri" w:hAnsi="Calibri" w:cs="Times New Roman"/>
    </w:rPr>
  </w:style>
  <w:style w:type="character" w:customStyle="1" w:styleId="Char2">
    <w:name w:val="Κείμενο πλαισίου Char"/>
    <w:rsid w:val="004873A3"/>
    <w:rPr>
      <w:rFonts w:ascii="Tahoma" w:eastAsia="Times New Roman" w:hAnsi="Tahoma" w:cs="Tahoma"/>
      <w:sz w:val="16"/>
      <w:szCs w:val="16"/>
    </w:rPr>
  </w:style>
  <w:style w:type="character" w:customStyle="1" w:styleId="1Char">
    <w:name w:val="Επικεφαλίδα 1 Char"/>
    <w:rsid w:val="004873A3"/>
    <w:rPr>
      <w:rFonts w:ascii="Candara" w:eastAsia="Times New Roman" w:hAnsi="Candara" w:cs="Candara"/>
      <w:b/>
      <w:bCs/>
      <w:sz w:val="26"/>
      <w:szCs w:val="22"/>
    </w:rPr>
  </w:style>
  <w:style w:type="character" w:customStyle="1" w:styleId="Char3">
    <w:name w:val="Υποσέλιδο Char"/>
    <w:uiPriority w:val="99"/>
    <w:rsid w:val="004873A3"/>
    <w:rPr>
      <w:rFonts w:eastAsia="Times New Roman"/>
      <w:sz w:val="22"/>
      <w:szCs w:val="22"/>
    </w:rPr>
  </w:style>
  <w:style w:type="character" w:customStyle="1" w:styleId="2Char">
    <w:name w:val="Επικεφαλίδα 2 Char"/>
    <w:rsid w:val="004873A3"/>
    <w:rPr>
      <w:rFonts w:ascii="Candara" w:hAnsi="Candara" w:cs="Candara"/>
      <w:b/>
      <w:bCs/>
      <w:color w:val="000000"/>
      <w:sz w:val="24"/>
      <w:szCs w:val="26"/>
    </w:rPr>
  </w:style>
  <w:style w:type="character" w:customStyle="1" w:styleId="3Char">
    <w:name w:val="Επικεφαλίδα 3 Char"/>
    <w:rsid w:val="004873A3"/>
    <w:rPr>
      <w:rFonts w:ascii="Candara" w:hAnsi="Candara" w:cs="Candara"/>
      <w:b/>
      <w:bCs/>
      <w:i/>
      <w:sz w:val="22"/>
      <w:szCs w:val="22"/>
    </w:rPr>
  </w:style>
  <w:style w:type="character" w:customStyle="1" w:styleId="ListLabel1">
    <w:name w:val="ListLabel 1"/>
    <w:rsid w:val="004873A3"/>
    <w:rPr>
      <w:rFonts w:cs="Courier New"/>
    </w:rPr>
  </w:style>
  <w:style w:type="character" w:customStyle="1" w:styleId="a0">
    <w:name w:val="Χαρακτήρες αρίθμησης"/>
    <w:rsid w:val="004873A3"/>
  </w:style>
  <w:style w:type="character" w:customStyle="1" w:styleId="a1">
    <w:name w:val="Κουκκίδες"/>
    <w:rsid w:val="004873A3"/>
    <w:rPr>
      <w:rFonts w:ascii="OpenSymbol" w:eastAsia="OpenSymbol" w:hAnsi="OpenSymbol" w:cs="OpenSymbol"/>
    </w:rPr>
  </w:style>
  <w:style w:type="character" w:customStyle="1" w:styleId="WW8Num20z0">
    <w:name w:val="WW8Num20z0"/>
    <w:rsid w:val="004873A3"/>
    <w:rPr>
      <w:rFonts w:ascii="Times New Roman" w:hAnsi="Times New Roman" w:cs="Times New Roman"/>
      <w:sz w:val="22"/>
      <w:szCs w:val="24"/>
    </w:rPr>
  </w:style>
  <w:style w:type="character" w:customStyle="1" w:styleId="WW8Num20z1">
    <w:name w:val="WW8Num20z1"/>
    <w:rsid w:val="004873A3"/>
  </w:style>
  <w:style w:type="character" w:customStyle="1" w:styleId="WW8Num20z2">
    <w:name w:val="WW8Num20z2"/>
    <w:rsid w:val="004873A3"/>
  </w:style>
  <w:style w:type="character" w:customStyle="1" w:styleId="WW8Num20z3">
    <w:name w:val="WW8Num20z3"/>
    <w:rsid w:val="004873A3"/>
  </w:style>
  <w:style w:type="character" w:customStyle="1" w:styleId="WW8Num20z4">
    <w:name w:val="WW8Num20z4"/>
    <w:rsid w:val="004873A3"/>
  </w:style>
  <w:style w:type="character" w:customStyle="1" w:styleId="WW8Num20z5">
    <w:name w:val="WW8Num20z5"/>
    <w:rsid w:val="004873A3"/>
  </w:style>
  <w:style w:type="character" w:customStyle="1" w:styleId="WW8Num20z6">
    <w:name w:val="WW8Num20z6"/>
    <w:rsid w:val="004873A3"/>
  </w:style>
  <w:style w:type="character" w:customStyle="1" w:styleId="WW8Num20z7">
    <w:name w:val="WW8Num20z7"/>
    <w:rsid w:val="004873A3"/>
  </w:style>
  <w:style w:type="character" w:customStyle="1" w:styleId="WW8Num20z8">
    <w:name w:val="WW8Num20z8"/>
    <w:rsid w:val="004873A3"/>
  </w:style>
  <w:style w:type="character" w:customStyle="1" w:styleId="WW8Num21z0">
    <w:name w:val="WW8Num21z0"/>
    <w:rsid w:val="004873A3"/>
    <w:rPr>
      <w:rFonts w:ascii="Times New Roman" w:hAnsi="Times New Roman" w:cs="Times New Roman"/>
    </w:rPr>
  </w:style>
  <w:style w:type="character" w:customStyle="1" w:styleId="WW8Num21z1">
    <w:name w:val="WW8Num21z1"/>
    <w:rsid w:val="004873A3"/>
  </w:style>
  <w:style w:type="character" w:customStyle="1" w:styleId="WW8Num21z2">
    <w:name w:val="WW8Num21z2"/>
    <w:rsid w:val="004873A3"/>
  </w:style>
  <w:style w:type="character" w:customStyle="1" w:styleId="WW8Num21z3">
    <w:name w:val="WW8Num21z3"/>
    <w:rsid w:val="004873A3"/>
  </w:style>
  <w:style w:type="character" w:customStyle="1" w:styleId="WW8Num21z4">
    <w:name w:val="WW8Num21z4"/>
    <w:rsid w:val="004873A3"/>
  </w:style>
  <w:style w:type="character" w:customStyle="1" w:styleId="WW8Num21z5">
    <w:name w:val="WW8Num21z5"/>
    <w:rsid w:val="004873A3"/>
  </w:style>
  <w:style w:type="character" w:customStyle="1" w:styleId="WW8Num21z6">
    <w:name w:val="WW8Num21z6"/>
    <w:rsid w:val="004873A3"/>
  </w:style>
  <w:style w:type="character" w:customStyle="1" w:styleId="WW8Num21z7">
    <w:name w:val="WW8Num21z7"/>
    <w:rsid w:val="004873A3"/>
  </w:style>
  <w:style w:type="character" w:customStyle="1" w:styleId="WW8Num21z8">
    <w:name w:val="WW8Num21z8"/>
    <w:rsid w:val="004873A3"/>
  </w:style>
  <w:style w:type="character" w:customStyle="1" w:styleId="WW8Num23z0">
    <w:name w:val="WW8Num23z0"/>
    <w:rsid w:val="004873A3"/>
  </w:style>
  <w:style w:type="character" w:customStyle="1" w:styleId="WW8Num23z1">
    <w:name w:val="WW8Num23z1"/>
    <w:rsid w:val="004873A3"/>
  </w:style>
  <w:style w:type="character" w:customStyle="1" w:styleId="WW8Num23z2">
    <w:name w:val="WW8Num23z2"/>
    <w:rsid w:val="004873A3"/>
  </w:style>
  <w:style w:type="character" w:customStyle="1" w:styleId="WW8Num23z3">
    <w:name w:val="WW8Num23z3"/>
    <w:rsid w:val="004873A3"/>
  </w:style>
  <w:style w:type="character" w:customStyle="1" w:styleId="WW8Num23z4">
    <w:name w:val="WW8Num23z4"/>
    <w:rsid w:val="004873A3"/>
  </w:style>
  <w:style w:type="character" w:customStyle="1" w:styleId="WW8Num23z5">
    <w:name w:val="WW8Num23z5"/>
    <w:rsid w:val="004873A3"/>
  </w:style>
  <w:style w:type="character" w:customStyle="1" w:styleId="WW8Num23z6">
    <w:name w:val="WW8Num23z6"/>
    <w:rsid w:val="004873A3"/>
  </w:style>
  <w:style w:type="character" w:customStyle="1" w:styleId="WW8Num23z7">
    <w:name w:val="WW8Num23z7"/>
    <w:rsid w:val="004873A3"/>
  </w:style>
  <w:style w:type="character" w:customStyle="1" w:styleId="WW8Num23z8">
    <w:name w:val="WW8Num23z8"/>
    <w:rsid w:val="004873A3"/>
  </w:style>
  <w:style w:type="character" w:customStyle="1" w:styleId="a2">
    <w:name w:val="Σύμβολο υποσημείωσης"/>
    <w:rsid w:val="004873A3"/>
    <w:rPr>
      <w:vertAlign w:val="superscript"/>
    </w:rPr>
  </w:style>
  <w:style w:type="character" w:customStyle="1" w:styleId="DeltaViewInsertion">
    <w:name w:val="DeltaView Insertion"/>
    <w:rsid w:val="004873A3"/>
    <w:rPr>
      <w:b/>
      <w:i/>
      <w:spacing w:val="0"/>
      <w:lang w:val="el-GR"/>
    </w:rPr>
  </w:style>
  <w:style w:type="character" w:customStyle="1" w:styleId="NormalBoldChar">
    <w:name w:val="NormalBold Char"/>
    <w:rsid w:val="004873A3"/>
    <w:rPr>
      <w:rFonts w:ascii="Times New Roman" w:eastAsia="Times New Roman" w:hAnsi="Times New Roman" w:cs="Times New Roman"/>
      <w:b/>
      <w:sz w:val="24"/>
      <w:lang w:val="el-GR"/>
    </w:rPr>
  </w:style>
  <w:style w:type="character" w:customStyle="1" w:styleId="a3">
    <w:name w:val="Χαρακτήρες σημείωσης τέλους"/>
    <w:rsid w:val="004873A3"/>
    <w:rPr>
      <w:vertAlign w:val="superscript"/>
    </w:rPr>
  </w:style>
  <w:style w:type="character" w:customStyle="1" w:styleId="WW-">
    <w:name w:val="WW-Χαρακτήρες σημείωσης τέλους"/>
    <w:rsid w:val="004873A3"/>
  </w:style>
  <w:style w:type="character" w:styleId="EndnoteReference">
    <w:name w:val="endnote reference"/>
    <w:rsid w:val="004873A3"/>
    <w:rPr>
      <w:vertAlign w:val="superscript"/>
    </w:rPr>
  </w:style>
  <w:style w:type="paragraph" w:customStyle="1" w:styleId="a4">
    <w:name w:val="Επικεφαλίδα"/>
    <w:basedOn w:val="Normal"/>
    <w:next w:val="BodyText"/>
    <w:rsid w:val="004873A3"/>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List">
    <w:name w:val="List"/>
    <w:basedOn w:val="BodyText"/>
    <w:uiPriority w:val="99"/>
    <w:rsid w:val="004873A3"/>
    <w:pPr>
      <w:suppressAutoHyphens/>
      <w:spacing w:line="276" w:lineRule="auto"/>
      <w:ind w:firstLine="397"/>
      <w:jc w:val="both"/>
    </w:pPr>
    <w:rPr>
      <w:rFonts w:ascii="Calibri" w:hAnsi="Calibri" w:cs="Mangal"/>
      <w:kern w:val="1"/>
      <w:sz w:val="22"/>
      <w:szCs w:val="22"/>
      <w:lang w:eastAsia="zh-CN"/>
    </w:rPr>
  </w:style>
  <w:style w:type="paragraph" w:styleId="Caption">
    <w:name w:val="caption"/>
    <w:basedOn w:val="Normal"/>
    <w:qFormat/>
    <w:locked/>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a5">
    <w:name w:val="Ευρετήριο"/>
    <w:basedOn w:val="Normal"/>
    <w:rsid w:val="004873A3"/>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0">
    <w:name w:val="Λεζάντα4"/>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0">
    <w:name w:val="Λεζάντα3"/>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0">
    <w:name w:val="Λεζάντα2"/>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0">
    <w:name w:val="Λεζάντα1"/>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BlockText1">
    <w:name w:val="Block Text1"/>
    <w:basedOn w:val="Normal"/>
    <w:rsid w:val="004873A3"/>
    <w:pPr>
      <w:suppressAutoHyphens/>
      <w:spacing w:line="100" w:lineRule="atLeast"/>
      <w:ind w:left="-568" w:right="-355" w:firstLine="284"/>
      <w:jc w:val="both"/>
    </w:pPr>
    <w:rPr>
      <w:rFonts w:ascii="Arial" w:hAnsi="Arial" w:cs="Arial"/>
      <w:b/>
      <w:kern w:val="1"/>
      <w:szCs w:val="20"/>
      <w:lang w:eastAsia="zh-CN"/>
    </w:rPr>
  </w:style>
  <w:style w:type="paragraph" w:customStyle="1" w:styleId="NoSpacing1">
    <w:name w:val="No Spacing1"/>
    <w:rsid w:val="004873A3"/>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4873A3"/>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BalloonText1">
    <w:name w:val="Balloon Text1"/>
    <w:basedOn w:val="Normal"/>
    <w:rsid w:val="004873A3"/>
    <w:pPr>
      <w:suppressAutoHyphens/>
      <w:spacing w:line="100" w:lineRule="atLeast"/>
      <w:ind w:firstLine="397"/>
      <w:jc w:val="both"/>
    </w:pPr>
    <w:rPr>
      <w:rFonts w:ascii="Tahoma" w:hAnsi="Tahoma" w:cs="Tahoma"/>
      <w:kern w:val="1"/>
      <w:sz w:val="16"/>
      <w:szCs w:val="16"/>
      <w:lang w:eastAsia="zh-CN"/>
    </w:rPr>
  </w:style>
  <w:style w:type="paragraph" w:customStyle="1" w:styleId="ListParagraph1">
    <w:name w:val="List Paragraph1"/>
    <w:basedOn w:val="Normal"/>
    <w:rsid w:val="004873A3"/>
    <w:pPr>
      <w:suppressAutoHyphens/>
      <w:spacing w:line="276" w:lineRule="auto"/>
      <w:ind w:left="720"/>
    </w:pPr>
    <w:rPr>
      <w:rFonts w:ascii="Calibri" w:eastAsia="Calibri" w:hAnsi="Calibri" w:cs="Calibri"/>
      <w:kern w:val="1"/>
      <w:sz w:val="22"/>
      <w:szCs w:val="22"/>
      <w:lang w:eastAsia="zh-CN"/>
    </w:rPr>
  </w:style>
  <w:style w:type="paragraph" w:customStyle="1" w:styleId="NormalWeb1">
    <w:name w:val="Normal (Web)1"/>
    <w:basedOn w:val="Normal"/>
    <w:rsid w:val="004873A3"/>
    <w:pPr>
      <w:suppressAutoHyphens/>
      <w:spacing w:before="28" w:after="28" w:line="100" w:lineRule="atLeast"/>
    </w:pPr>
    <w:rPr>
      <w:kern w:val="1"/>
      <w:lang w:eastAsia="zh-CN"/>
    </w:rPr>
  </w:style>
  <w:style w:type="paragraph" w:customStyle="1" w:styleId="a6">
    <w:name w:val="Περιεχόμενα πίνακα"/>
    <w:basedOn w:val="Normal"/>
    <w:rsid w:val="004873A3"/>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7">
    <w:name w:val="Επικεφαλίδα πίνακα"/>
    <w:basedOn w:val="a6"/>
    <w:rsid w:val="004873A3"/>
    <w:pPr>
      <w:jc w:val="center"/>
    </w:pPr>
    <w:rPr>
      <w:b/>
      <w:bCs/>
    </w:rPr>
  </w:style>
  <w:style w:type="paragraph" w:customStyle="1" w:styleId="11">
    <w:name w:val="Βασικό1"/>
    <w:rsid w:val="004873A3"/>
    <w:pPr>
      <w:widowControl w:val="0"/>
      <w:suppressAutoHyphens/>
    </w:pPr>
    <w:rPr>
      <w:rFonts w:eastAsia="SimSun" w:cs="Mangal"/>
      <w:sz w:val="24"/>
      <w:szCs w:val="24"/>
      <w:lang w:val="el-GR" w:eastAsia="zh-CN" w:bidi="hi-IN"/>
    </w:rPr>
  </w:style>
  <w:style w:type="paragraph" w:customStyle="1" w:styleId="a8">
    <w:name w:val="Παραθέσεις"/>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styleId="Subtitle">
    <w:name w:val="Subtitle"/>
    <w:basedOn w:val="a4"/>
    <w:next w:val="BodyText"/>
    <w:link w:val="SubtitleChar"/>
    <w:qFormat/>
    <w:locked/>
    <w:rsid w:val="004873A3"/>
  </w:style>
  <w:style w:type="character" w:customStyle="1" w:styleId="SubtitleChar">
    <w:name w:val="Subtitle Char"/>
    <w:basedOn w:val="DefaultParagraphFont"/>
    <w:link w:val="Subtitle"/>
    <w:rsid w:val="004873A3"/>
    <w:rPr>
      <w:rFonts w:ascii="Arial" w:eastAsia="Microsoft YaHei" w:hAnsi="Arial" w:cs="Mangal"/>
      <w:kern w:val="1"/>
      <w:sz w:val="28"/>
      <w:szCs w:val="28"/>
      <w:lang w:val="el-GR" w:eastAsia="zh-CN"/>
    </w:rPr>
  </w:style>
  <w:style w:type="paragraph" w:customStyle="1" w:styleId="a9">
    <w:name w:val="Προμορφοποιημένο κείμενο"/>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aa">
    <w:name w:val="Οριζόντια γραμμή"/>
    <w:basedOn w:val="Normal"/>
    <w:next w:val="BodyText"/>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Normal"/>
    <w:next w:val="Normal"/>
    <w:rsid w:val="004873A3"/>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Normal"/>
    <w:next w:val="ChapterTitle"/>
    <w:rsid w:val="004873A3"/>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ChapterTitle">
    <w:name w:val="ChapterTitle"/>
    <w:basedOn w:val="Normal"/>
    <w:next w:val="Normal"/>
    <w:rsid w:val="004873A3"/>
    <w:pPr>
      <w:keepNext/>
      <w:suppressAutoHyphens/>
      <w:spacing w:before="120" w:after="360" w:line="276" w:lineRule="auto"/>
      <w:jc w:val="center"/>
    </w:pPr>
    <w:rPr>
      <w:rFonts w:ascii="Calibri" w:hAnsi="Calibri" w:cs="Calibri"/>
      <w:b/>
      <w:kern w:val="1"/>
      <w:sz w:val="22"/>
      <w:szCs w:val="22"/>
      <w:lang w:eastAsia="zh-CN"/>
    </w:rPr>
  </w:style>
  <w:style w:type="paragraph" w:customStyle="1" w:styleId="Titrearticle">
    <w:name w:val="Titre article"/>
    <w:basedOn w:val="Normal"/>
    <w:next w:val="Normal"/>
    <w:rsid w:val="004873A3"/>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Normal"/>
    <w:rsid w:val="004873A3"/>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4873A3"/>
    <w:pPr>
      <w:numPr>
        <w:numId w:val="6"/>
      </w:numPr>
    </w:pPr>
  </w:style>
  <w:style w:type="paragraph" w:customStyle="1" w:styleId="Point1">
    <w:name w:val="Point 1"/>
    <w:basedOn w:val="Normal"/>
    <w:rsid w:val="004873A3"/>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4873A3"/>
    <w:pPr>
      <w:numPr>
        <w:numId w:val="7"/>
      </w:numPr>
    </w:pPr>
  </w:style>
  <w:style w:type="paragraph" w:customStyle="1" w:styleId="SectionTitle">
    <w:name w:val="SectionTitle"/>
    <w:basedOn w:val="Normal"/>
    <w:next w:val="Heading1"/>
    <w:rsid w:val="004873A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Text1">
    <w:name w:val="Text 1"/>
    <w:basedOn w:val="Normal"/>
    <w:rsid w:val="004873A3"/>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Normal"/>
    <w:next w:val="Text1"/>
    <w:rsid w:val="004873A3"/>
    <w:pPr>
      <w:numPr>
        <w:numId w:val="8"/>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Normal"/>
    <w:rsid w:val="004873A3"/>
    <w:pPr>
      <w:suppressAutoHyphens/>
      <w:spacing w:after="200" w:line="276" w:lineRule="auto"/>
      <w:ind w:firstLine="397"/>
    </w:pPr>
    <w:rPr>
      <w:rFonts w:ascii="Calibri" w:hAnsi="Calibri" w:cs="Calibri"/>
      <w:kern w:val="1"/>
      <w:sz w:val="22"/>
      <w:szCs w:val="22"/>
      <w:lang w:eastAsia="zh-CN"/>
    </w:rPr>
  </w:style>
  <w:style w:type="paragraph" w:styleId="EndnoteText">
    <w:name w:val="endnote text"/>
    <w:basedOn w:val="Normal"/>
    <w:link w:val="EndnoteTextChar"/>
    <w:unhideWhenUsed/>
    <w:rsid w:val="004873A3"/>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4873A3"/>
    <w:rPr>
      <w:rFonts w:ascii="Calibri" w:hAnsi="Calibri" w:cs="Calibri"/>
      <w:kern w:val="1"/>
      <w:lang w:val="el-GR" w:eastAsia="zh-CN"/>
    </w:rPr>
  </w:style>
  <w:style w:type="paragraph" w:customStyle="1" w:styleId="TableParagraph">
    <w:name w:val="Table Paragraph"/>
    <w:basedOn w:val="Normal"/>
    <w:uiPriority w:val="1"/>
    <w:qFormat/>
    <w:rsid w:val="004C6F06"/>
    <w:pPr>
      <w:widowControl w:val="0"/>
    </w:pPr>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rsid w:val="00DF2E03"/>
    <w:rPr>
      <w:color w:val="808080"/>
      <w:shd w:val="clear" w:color="auto" w:fill="E6E6E6"/>
    </w:rPr>
  </w:style>
  <w:style w:type="character" w:styleId="Strong">
    <w:name w:val="Strong"/>
    <w:aliases w:val="Δ_Έντονο"/>
    <w:uiPriority w:val="22"/>
    <w:qFormat/>
    <w:locked/>
    <w:rsid w:val="00401C07"/>
    <w:rPr>
      <w:b/>
      <w:bCs/>
    </w:rPr>
  </w:style>
  <w:style w:type="table" w:customStyle="1" w:styleId="TableGrid1">
    <w:name w:val="Table Grid1"/>
    <w:basedOn w:val="TableNormal"/>
    <w:next w:val="TableGrid"/>
    <w:uiPriority w:val="99"/>
    <w:locked/>
    <w:rsid w:val="000118BC"/>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4308E"/>
    <w:rPr>
      <w:color w:val="605E5C"/>
      <w:shd w:val="clear" w:color="auto" w:fill="E1DFDD"/>
    </w:rPr>
  </w:style>
  <w:style w:type="paragraph" w:customStyle="1" w:styleId="ab">
    <w:name w:val="Δ_Επικεφ_Αριστερά"/>
    <w:basedOn w:val="Heading6"/>
    <w:autoRedefine/>
    <w:qFormat/>
    <w:rsid w:val="005A2A07"/>
    <w:pPr>
      <w:keepNext/>
      <w:tabs>
        <w:tab w:val="left" w:pos="6804"/>
      </w:tabs>
      <w:spacing w:before="0" w:after="120" w:line="288" w:lineRule="auto"/>
      <w:jc w:val="center"/>
    </w:pPr>
    <w:rPr>
      <w:rFonts w:ascii="Tahoma" w:hAnsi="Tahoma" w:cs="Tahoma"/>
      <w:smallCaps/>
      <w:sz w:val="24"/>
      <w:szCs w:val="24"/>
    </w:rPr>
  </w:style>
  <w:style w:type="character" w:customStyle="1" w:styleId="HTMLPreformattedChar">
    <w:name w:val="HTML Preformatted Char"/>
    <w:basedOn w:val="DefaultParagraphFont"/>
    <w:link w:val="HTMLPreformatted"/>
    <w:uiPriority w:val="99"/>
    <w:semiHidden/>
    <w:rsid w:val="005A2A07"/>
    <w:rPr>
      <w:rFonts w:ascii="Consolas" w:eastAsiaTheme="minorEastAsia" w:hAnsi="Consolas" w:cs="Consolas"/>
      <w:lang w:val="el-GR" w:eastAsia="el-GR"/>
    </w:rPr>
  </w:style>
  <w:style w:type="paragraph" w:styleId="HTMLPreformatted">
    <w:name w:val="HTML Preformatted"/>
    <w:basedOn w:val="Normal"/>
    <w:link w:val="HTMLPreformattedChar"/>
    <w:uiPriority w:val="99"/>
    <w:semiHidden/>
    <w:unhideWhenUsed/>
    <w:rsid w:val="005A2A07"/>
    <w:rPr>
      <w:rFonts w:ascii="Consolas" w:eastAsiaTheme="minorEastAsia" w:hAnsi="Consolas" w:cs="Consolas"/>
      <w:sz w:val="20"/>
      <w:szCs w:val="20"/>
    </w:rPr>
  </w:style>
  <w:style w:type="character" w:customStyle="1" w:styleId="HTMLPreformattedChar1">
    <w:name w:val="HTML Preformatted Char1"/>
    <w:basedOn w:val="DefaultParagraphFont"/>
    <w:uiPriority w:val="99"/>
    <w:semiHidden/>
    <w:rsid w:val="005A2A07"/>
    <w:rPr>
      <w:rFonts w:ascii="Consolas" w:hAnsi="Consolas"/>
      <w:lang w:val="el-GR" w:eastAsia="el-GR"/>
    </w:rPr>
  </w:style>
  <w:style w:type="paragraph" w:styleId="ListBullet2">
    <w:name w:val="List Bullet 2"/>
    <w:basedOn w:val="Normal"/>
    <w:uiPriority w:val="99"/>
    <w:unhideWhenUsed/>
    <w:rsid w:val="005A2A07"/>
    <w:pPr>
      <w:numPr>
        <w:numId w:val="11"/>
      </w:numPr>
      <w:spacing w:after="200" w:line="276" w:lineRule="auto"/>
      <w:contextualSpacing/>
    </w:pPr>
    <w:rPr>
      <w:rFonts w:asciiTheme="minorHAnsi" w:eastAsiaTheme="minorEastAsia" w:hAnsiTheme="minorHAnsi" w:cstheme="minorBidi"/>
      <w:sz w:val="22"/>
      <w:szCs w:val="22"/>
    </w:rPr>
  </w:style>
  <w:style w:type="paragraph" w:styleId="BodyTextIndent">
    <w:name w:val="Body Text Indent"/>
    <w:basedOn w:val="Normal"/>
    <w:link w:val="BodyTextIndentChar"/>
    <w:uiPriority w:val="99"/>
    <w:semiHidden/>
    <w:unhideWhenUsed/>
    <w:rsid w:val="005A2A07"/>
    <w:pPr>
      <w:spacing w:after="120" w:line="276" w:lineRule="auto"/>
      <w:ind w:left="283"/>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5A2A07"/>
    <w:rPr>
      <w:rFonts w:asciiTheme="minorHAnsi" w:eastAsiaTheme="minorEastAsia" w:hAnsiTheme="minorHAnsi" w:cstheme="minorBidi"/>
      <w:sz w:val="22"/>
      <w:szCs w:val="22"/>
      <w:lang w:val="el-GR" w:eastAsia="el-GR"/>
    </w:rPr>
  </w:style>
  <w:style w:type="paragraph" w:styleId="BodyTextFirstIndent2">
    <w:name w:val="Body Text First Indent 2"/>
    <w:basedOn w:val="BodyTextIndent"/>
    <w:link w:val="BodyTextFirstIndent2Char"/>
    <w:uiPriority w:val="99"/>
    <w:unhideWhenUsed/>
    <w:rsid w:val="005A2A07"/>
    <w:pPr>
      <w:spacing w:after="200"/>
      <w:ind w:left="360" w:firstLine="360"/>
    </w:pPr>
  </w:style>
  <w:style w:type="character" w:customStyle="1" w:styleId="BodyTextFirstIndent2Char">
    <w:name w:val="Body Text First Indent 2 Char"/>
    <w:basedOn w:val="BodyTextIndentChar"/>
    <w:link w:val="BodyTextFirstIndent2"/>
    <w:uiPriority w:val="99"/>
    <w:rsid w:val="005A2A07"/>
    <w:rPr>
      <w:rFonts w:asciiTheme="minorHAnsi" w:eastAsiaTheme="minorEastAsia" w:hAnsiTheme="minorHAnsi" w:cstheme="minorBidi"/>
      <w:sz w:val="22"/>
      <w:szCs w:val="22"/>
      <w:lang w:val="el-GR" w:eastAsia="el-GR"/>
    </w:rPr>
  </w:style>
  <w:style w:type="character" w:customStyle="1" w:styleId="PlainTextChar">
    <w:name w:val="Plain Text Char"/>
    <w:basedOn w:val="DefaultParagraphFont"/>
    <w:link w:val="PlainText"/>
    <w:uiPriority w:val="99"/>
    <w:semiHidden/>
    <w:rsid w:val="005A2A07"/>
    <w:rPr>
      <w:rFonts w:ascii="Calibri" w:hAnsi="Calibri" w:cs="Consolas"/>
      <w:szCs w:val="21"/>
      <w:lang w:val="el-GR"/>
    </w:rPr>
  </w:style>
  <w:style w:type="paragraph" w:styleId="PlainText">
    <w:name w:val="Plain Text"/>
    <w:basedOn w:val="Normal"/>
    <w:link w:val="PlainTextChar"/>
    <w:uiPriority w:val="99"/>
    <w:semiHidden/>
    <w:unhideWhenUsed/>
    <w:rsid w:val="005A2A07"/>
    <w:rPr>
      <w:rFonts w:ascii="Calibri" w:hAnsi="Calibri" w:cs="Consolas"/>
      <w:sz w:val="20"/>
      <w:szCs w:val="21"/>
      <w:lang w:eastAsia="en-US"/>
    </w:rPr>
  </w:style>
  <w:style w:type="character" w:customStyle="1" w:styleId="PlainTextChar1">
    <w:name w:val="Plain Text Char1"/>
    <w:basedOn w:val="DefaultParagraphFont"/>
    <w:uiPriority w:val="99"/>
    <w:semiHidden/>
    <w:rsid w:val="005A2A07"/>
    <w:rPr>
      <w:rFonts w:ascii="Consolas" w:hAnsi="Consolas"/>
      <w:sz w:val="21"/>
      <w:szCs w:val="21"/>
      <w:lang w:val="el-GR" w:eastAsia="el-GR"/>
    </w:rPr>
  </w:style>
  <w:style w:type="table" w:customStyle="1" w:styleId="TableGrid2">
    <w:name w:val="Table Grid2"/>
    <w:basedOn w:val="TableNormal"/>
    <w:next w:val="TableGrid"/>
    <w:uiPriority w:val="39"/>
    <w:rsid w:val="001977C9"/>
    <w:rPr>
      <w:rFonts w:ascii="Calibri" w:hAnsi="Calibri"/>
      <w:sz w:val="22"/>
      <w:szCs w:val="22"/>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214198772">
      <w:bodyDiv w:val="1"/>
      <w:marLeft w:val="0"/>
      <w:marRight w:val="0"/>
      <w:marTop w:val="0"/>
      <w:marBottom w:val="0"/>
      <w:divBdr>
        <w:top w:val="none" w:sz="0" w:space="0" w:color="auto"/>
        <w:left w:val="none" w:sz="0" w:space="0" w:color="auto"/>
        <w:bottom w:val="none" w:sz="0" w:space="0" w:color="auto"/>
        <w:right w:val="none" w:sz="0" w:space="0" w:color="auto"/>
      </w:divBdr>
    </w:div>
    <w:div w:id="262616104">
      <w:bodyDiv w:val="1"/>
      <w:marLeft w:val="0"/>
      <w:marRight w:val="0"/>
      <w:marTop w:val="0"/>
      <w:marBottom w:val="0"/>
      <w:divBdr>
        <w:top w:val="none" w:sz="0" w:space="0" w:color="auto"/>
        <w:left w:val="none" w:sz="0" w:space="0" w:color="auto"/>
        <w:bottom w:val="none" w:sz="0" w:space="0" w:color="auto"/>
        <w:right w:val="none" w:sz="0" w:space="0" w:color="auto"/>
      </w:divBdr>
    </w:div>
    <w:div w:id="399251773">
      <w:bodyDiv w:val="1"/>
      <w:marLeft w:val="0"/>
      <w:marRight w:val="0"/>
      <w:marTop w:val="0"/>
      <w:marBottom w:val="0"/>
      <w:divBdr>
        <w:top w:val="none" w:sz="0" w:space="0" w:color="auto"/>
        <w:left w:val="none" w:sz="0" w:space="0" w:color="auto"/>
        <w:bottom w:val="none" w:sz="0" w:space="0" w:color="auto"/>
        <w:right w:val="none" w:sz="0" w:space="0" w:color="auto"/>
      </w:divBdr>
    </w:div>
    <w:div w:id="1154028719">
      <w:bodyDiv w:val="1"/>
      <w:marLeft w:val="0"/>
      <w:marRight w:val="0"/>
      <w:marTop w:val="0"/>
      <w:marBottom w:val="0"/>
      <w:divBdr>
        <w:top w:val="none" w:sz="0" w:space="0" w:color="auto"/>
        <w:left w:val="none" w:sz="0" w:space="0" w:color="auto"/>
        <w:bottom w:val="none" w:sz="0" w:space="0" w:color="auto"/>
        <w:right w:val="none" w:sz="0" w:space="0" w:color="auto"/>
      </w:divBdr>
    </w:div>
    <w:div w:id="1200121898">
      <w:bodyDiv w:val="1"/>
      <w:marLeft w:val="0"/>
      <w:marRight w:val="0"/>
      <w:marTop w:val="0"/>
      <w:marBottom w:val="0"/>
      <w:divBdr>
        <w:top w:val="none" w:sz="0" w:space="0" w:color="auto"/>
        <w:left w:val="none" w:sz="0" w:space="0" w:color="auto"/>
        <w:bottom w:val="none" w:sz="0" w:space="0" w:color="auto"/>
        <w:right w:val="none" w:sz="0" w:space="0" w:color="auto"/>
      </w:divBdr>
    </w:div>
    <w:div w:id="1316833355">
      <w:bodyDiv w:val="1"/>
      <w:marLeft w:val="0"/>
      <w:marRight w:val="0"/>
      <w:marTop w:val="0"/>
      <w:marBottom w:val="0"/>
      <w:divBdr>
        <w:top w:val="none" w:sz="0" w:space="0" w:color="auto"/>
        <w:left w:val="none" w:sz="0" w:space="0" w:color="auto"/>
        <w:bottom w:val="none" w:sz="0" w:space="0" w:color="auto"/>
        <w:right w:val="none" w:sz="0" w:space="0" w:color="auto"/>
      </w:divBdr>
    </w:div>
    <w:div w:id="152358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35C80-168A-4C45-B6B2-A0C136CD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2985</Words>
  <Characters>16124</Characters>
  <Application>Microsoft Office Word</Application>
  <DocSecurity>0</DocSecurity>
  <Lines>134</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19071</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cp:lastModifiedBy>chrysoula</cp:lastModifiedBy>
  <cp:revision>2</cp:revision>
  <cp:lastPrinted>2019-04-24T08:32:00Z</cp:lastPrinted>
  <dcterms:created xsi:type="dcterms:W3CDTF">2019-08-01T11:22:00Z</dcterms:created>
  <dcterms:modified xsi:type="dcterms:W3CDTF">2019-08-01T11:22:00Z</dcterms:modified>
</cp:coreProperties>
</file>