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5FA54" w14:textId="5C7BD8F1" w:rsidR="00454ECB" w:rsidRDefault="00454ECB" w:rsidP="00465763">
      <w:pPr>
        <w:spacing w:after="120"/>
        <w:jc w:val="center"/>
        <w:rPr>
          <w:rFonts w:ascii="Calibri" w:hAnsi="Calibri" w:cs="Calibri"/>
          <w:b/>
          <w:bCs/>
          <w:sz w:val="22"/>
          <w:szCs w:val="22"/>
        </w:rPr>
      </w:pPr>
      <w:r w:rsidRPr="00454ECB">
        <w:rPr>
          <w:rFonts w:ascii="Calibri" w:hAnsi="Calibri" w:cs="Calibri"/>
          <w:b/>
          <w:bCs/>
          <w:sz w:val="22"/>
          <w:szCs w:val="22"/>
        </w:rPr>
        <w:t xml:space="preserve">ΠΑΡΑΡΤΗΜΑ </w:t>
      </w:r>
      <w:r w:rsidR="002A3725">
        <w:rPr>
          <w:rFonts w:ascii="Calibri" w:hAnsi="Calibri" w:cs="Calibri"/>
          <w:b/>
          <w:bCs/>
          <w:sz w:val="22"/>
          <w:szCs w:val="22"/>
        </w:rPr>
        <w:t>Β</w:t>
      </w:r>
    </w:p>
    <w:p w14:paraId="2DB67473" w14:textId="3A812EE0" w:rsidR="00465763" w:rsidRDefault="00465763" w:rsidP="00465763">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4B9E399E" w14:textId="77777777" w:rsidR="00465763" w:rsidRPr="006C745E" w:rsidRDefault="00465763" w:rsidP="00465763">
      <w:pPr>
        <w:spacing w:after="120"/>
        <w:jc w:val="center"/>
        <w:rPr>
          <w:rFonts w:ascii="Calibri" w:hAnsi="Calibri" w:cs="Calibri"/>
          <w:b/>
          <w:bCs/>
          <w:sz w:val="22"/>
          <w:szCs w:val="22"/>
        </w:rPr>
      </w:pPr>
    </w:p>
    <w:p w14:paraId="10153413" w14:textId="77777777" w:rsidR="00465763" w:rsidRPr="006C745E" w:rsidRDefault="00465763" w:rsidP="00465763">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87B6FEE" w14:textId="77777777" w:rsidR="00465763" w:rsidRPr="003947B5" w:rsidRDefault="00465763" w:rsidP="00465763">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5281CBAF" w14:textId="5B29482C"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586FEAB0"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65763" w:rsidRPr="004F0EBA" w14:paraId="7B11779D" w14:textId="77777777" w:rsidTr="00A009DC">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88B54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742D08A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7EB2A95D" w14:textId="528E09FE" w:rsidR="00465763" w:rsidRPr="004F0EBA" w:rsidRDefault="00465763" w:rsidP="009A3341">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r w:rsidR="0050612D" w:rsidRPr="004F0EBA">
              <w:rPr>
                <w:rFonts w:ascii="Calibri" w:hAnsi="Calibri" w:cs="Calibri"/>
                <w:kern w:val="1"/>
                <w:sz w:val="22"/>
                <w:szCs w:val="22"/>
                <w:lang w:eastAsia="zh-CN"/>
              </w:rPr>
              <w:t xml:space="preserve"> </w:t>
            </w:r>
          </w:p>
          <w:p w14:paraId="271850CB" w14:textId="407C4B2B"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sidR="00E51D1A">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14:paraId="6AE046E6" w14:textId="6AC10721" w:rsidR="00465763" w:rsidRPr="004F0EBA" w:rsidRDefault="00465763" w:rsidP="009A3341">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454ECB" w:rsidRPr="0028092E">
              <w:rPr>
                <w:rFonts w:ascii="Calibri" w:hAnsi="Calibri" w:cs="Calibri"/>
                <w:b/>
                <w:kern w:val="1"/>
                <w:sz w:val="22"/>
                <w:szCs w:val="22"/>
                <w:lang w:eastAsia="zh-CN"/>
              </w:rPr>
              <w:t xml:space="preserve">. </w:t>
            </w:r>
            <w:r w:rsidR="0014278B">
              <w:rPr>
                <w:rFonts w:ascii="Calibri" w:hAnsi="Calibri" w:cs="Calibri"/>
                <w:b/>
                <w:kern w:val="1"/>
                <w:sz w:val="22"/>
                <w:szCs w:val="22"/>
                <w:lang w:eastAsia="zh-CN"/>
              </w:rPr>
              <w:t>Δημήτριος</w:t>
            </w:r>
            <w:r w:rsidR="0014278B" w:rsidRPr="0050612D">
              <w:rPr>
                <w:rFonts w:ascii="Calibri" w:hAnsi="Calibri" w:cs="Calibri"/>
                <w:b/>
                <w:kern w:val="1"/>
                <w:sz w:val="22"/>
                <w:szCs w:val="22"/>
                <w:lang w:eastAsia="zh-CN"/>
              </w:rPr>
              <w:t xml:space="preserve"> </w:t>
            </w:r>
            <w:proofErr w:type="spellStart"/>
            <w:r w:rsidR="0014278B">
              <w:rPr>
                <w:rFonts w:ascii="Calibri" w:hAnsi="Calibri" w:cs="Calibri"/>
                <w:b/>
                <w:kern w:val="1"/>
                <w:sz w:val="22"/>
                <w:szCs w:val="22"/>
                <w:lang w:eastAsia="zh-CN"/>
              </w:rPr>
              <w:t>Τσιπλακίδης</w:t>
            </w:r>
            <w:proofErr w:type="spellEnd"/>
            <w:r w:rsidRPr="00A009DC">
              <w:rPr>
                <w:rFonts w:ascii="Calibri" w:hAnsi="Calibri" w:cs="Calibri"/>
                <w:b/>
                <w:kern w:val="1"/>
                <w:sz w:val="22"/>
                <w:szCs w:val="22"/>
                <w:lang w:eastAsia="zh-CN"/>
              </w:rPr>
              <w:t>]</w:t>
            </w:r>
          </w:p>
          <w:p w14:paraId="390CC683" w14:textId="75C29CAE" w:rsidR="00465763" w:rsidRPr="0028092E" w:rsidRDefault="00465763" w:rsidP="0028092E">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0028092E" w:rsidRPr="0028092E">
              <w:rPr>
                <w:rFonts w:ascii="Calibri" w:hAnsi="Calibri" w:cs="Calibri"/>
                <w:b/>
                <w:kern w:val="1"/>
                <w:sz w:val="22"/>
                <w:szCs w:val="22"/>
                <w:lang w:eastAsia="zh-CN"/>
              </w:rPr>
              <w:t xml:space="preserve">2310 </w:t>
            </w:r>
            <w:r w:rsidR="0014278B" w:rsidRPr="0028092E">
              <w:rPr>
                <w:rFonts w:ascii="Calibri" w:hAnsi="Calibri" w:cs="Calibri"/>
                <w:b/>
                <w:kern w:val="1"/>
                <w:sz w:val="22"/>
                <w:szCs w:val="22"/>
                <w:lang w:eastAsia="zh-CN"/>
              </w:rPr>
              <w:t>498</w:t>
            </w:r>
            <w:r w:rsidR="0014278B">
              <w:rPr>
                <w:rFonts w:ascii="Calibri" w:hAnsi="Calibri" w:cs="Calibri"/>
                <w:b/>
                <w:kern w:val="1"/>
                <w:sz w:val="22"/>
                <w:szCs w:val="22"/>
                <w:lang w:eastAsia="zh-CN"/>
              </w:rPr>
              <w:t>304</w:t>
            </w:r>
            <w:r w:rsidRPr="00A009DC">
              <w:rPr>
                <w:rFonts w:ascii="Calibri" w:hAnsi="Calibri" w:cs="Calibri"/>
                <w:b/>
                <w:kern w:val="1"/>
                <w:sz w:val="22"/>
                <w:szCs w:val="22"/>
                <w:lang w:eastAsia="zh-CN"/>
              </w:rPr>
              <w:t>]</w:t>
            </w:r>
          </w:p>
          <w:p w14:paraId="3A286B3A" w14:textId="4601A2DE" w:rsidR="00465763" w:rsidRPr="004F0EBA" w:rsidRDefault="00465763" w:rsidP="0028092E">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proofErr w:type="spellStart"/>
            <w:r w:rsidR="0014278B">
              <w:rPr>
                <w:rFonts w:ascii="Calibri" w:hAnsi="Calibri" w:cs="Calibri"/>
                <w:b/>
                <w:kern w:val="1"/>
                <w:sz w:val="22"/>
                <w:szCs w:val="22"/>
                <w:lang w:val="en-US" w:eastAsia="zh-CN"/>
              </w:rPr>
              <w:t>dtsiplak</w:t>
            </w:r>
            <w:proofErr w:type="spellEnd"/>
            <w:r w:rsidR="0050612D" w:rsidRPr="0050612D">
              <w:rPr>
                <w:rFonts w:ascii="Calibri" w:hAnsi="Calibri" w:cs="Calibri"/>
                <w:b/>
                <w:kern w:val="1"/>
                <w:sz w:val="22"/>
                <w:szCs w:val="22"/>
                <w:lang w:eastAsia="zh-CN"/>
              </w:rPr>
              <w:t>@cperi.certh.gr</w:t>
            </w:r>
            <w:r w:rsidRPr="00A009DC">
              <w:rPr>
                <w:rFonts w:ascii="Calibri" w:hAnsi="Calibri" w:cs="Calibri"/>
                <w:b/>
                <w:kern w:val="1"/>
                <w:sz w:val="22"/>
                <w:szCs w:val="22"/>
                <w:lang w:eastAsia="zh-CN"/>
              </w:rPr>
              <w:t>]</w:t>
            </w:r>
          </w:p>
          <w:p w14:paraId="3BA66F8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465763" w:rsidRPr="004F0EBA" w14:paraId="78BF68E1" w14:textId="77777777" w:rsidTr="00A009DC">
        <w:tc>
          <w:tcPr>
            <w:tcW w:w="8931" w:type="dxa"/>
            <w:tcBorders>
              <w:left w:val="single" w:sz="1" w:space="0" w:color="000000"/>
              <w:bottom w:val="single" w:sz="1" w:space="0" w:color="000000"/>
              <w:right w:val="single" w:sz="1" w:space="0" w:color="000000"/>
            </w:tcBorders>
            <w:shd w:val="clear" w:color="auto" w:fill="B2B2B2"/>
          </w:tcPr>
          <w:p w14:paraId="6826BF9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191D45C" w14:textId="2E3FB126" w:rsidR="00465763" w:rsidRPr="004822AB"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6F5442">
              <w:rPr>
                <w:rFonts w:asciiTheme="minorHAnsi" w:hAnsiTheme="minorHAnsi" w:cs="Calibri"/>
                <w:b/>
                <w:bCs/>
                <w:color w:val="000000"/>
                <w:spacing w:val="-1"/>
                <w:sz w:val="22"/>
                <w:szCs w:val="22"/>
              </w:rPr>
              <w:t xml:space="preserve"> </w:t>
            </w:r>
            <w:r w:rsidR="0028092E" w:rsidRPr="002B1198">
              <w:rPr>
                <w:rFonts w:asciiTheme="minorHAnsi" w:hAnsiTheme="minorHAnsi" w:cs="Calibri"/>
                <w:b/>
                <w:bCs/>
                <w:color w:val="000000"/>
                <w:spacing w:val="-1"/>
                <w:sz w:val="22"/>
                <w:szCs w:val="22"/>
              </w:rPr>
              <w:t xml:space="preserve">«Προμήθεια </w:t>
            </w:r>
            <w:r w:rsidR="008E2A69">
              <w:rPr>
                <w:rFonts w:asciiTheme="minorHAnsi" w:hAnsiTheme="minorHAnsi" w:cs="Calibri"/>
                <w:b/>
                <w:bCs/>
                <w:color w:val="000000"/>
                <w:spacing w:val="-1"/>
                <w:sz w:val="22"/>
                <w:szCs w:val="22"/>
              </w:rPr>
              <w:t>αερίων</w:t>
            </w:r>
            <w:r w:rsidR="0028092E" w:rsidRPr="002B1198">
              <w:rPr>
                <w:rFonts w:asciiTheme="minorHAnsi" w:hAnsiTheme="minorHAnsi" w:cs="Calibri"/>
                <w:b/>
                <w:bCs/>
                <w:color w:val="000000"/>
                <w:spacing w:val="-1"/>
                <w:sz w:val="22"/>
                <w:szCs w:val="22"/>
              </w:rPr>
              <w:t>»</w:t>
            </w:r>
            <w:r w:rsidR="008E2A69" w:rsidRPr="00D027EB">
              <w:rPr>
                <w:rFonts w:ascii="Calibri" w:hAnsi="Calibri" w:cs="Calibri"/>
                <w:kern w:val="1"/>
                <w:sz w:val="22"/>
                <w:szCs w:val="22"/>
                <w:lang w:eastAsia="zh-CN"/>
              </w:rPr>
              <w:t xml:space="preserve"> </w:t>
            </w:r>
            <w:r w:rsidR="008E2A69">
              <w:rPr>
                <w:rFonts w:ascii="Calibri" w:hAnsi="Calibri" w:cs="Calibri"/>
                <w:kern w:val="1"/>
                <w:sz w:val="22"/>
                <w:szCs w:val="22"/>
                <w:lang w:eastAsia="zh-CN"/>
              </w:rPr>
              <w:t>/</w:t>
            </w:r>
            <w:r w:rsidR="008E2A69" w:rsidRPr="008E2A69">
              <w:rPr>
                <w:rFonts w:asciiTheme="minorHAnsi" w:hAnsiTheme="minorHAnsi" w:cs="Calibri"/>
                <w:b/>
                <w:bCs/>
                <w:color w:val="000000"/>
                <w:spacing w:val="-1"/>
                <w:sz w:val="22"/>
                <w:szCs w:val="22"/>
                <w:lang w:val="en-US"/>
              </w:rPr>
              <w:t>CPV</w:t>
            </w:r>
            <w:r w:rsidR="008E2A69" w:rsidRPr="008E2A69">
              <w:rPr>
                <w:rFonts w:asciiTheme="minorHAnsi" w:hAnsiTheme="minorHAnsi" w:cs="Calibri"/>
                <w:b/>
                <w:bCs/>
                <w:color w:val="000000"/>
                <w:spacing w:val="-1"/>
                <w:sz w:val="22"/>
                <w:szCs w:val="22"/>
              </w:rPr>
              <w:t xml:space="preserve"> 24110000-8-</w:t>
            </w:r>
            <w:r w:rsidRPr="004822AB">
              <w:rPr>
                <w:rFonts w:ascii="Calibri" w:hAnsi="Calibri" w:cs="Calibri"/>
                <w:b/>
                <w:kern w:val="1"/>
                <w:sz w:val="22"/>
                <w:szCs w:val="22"/>
                <w:lang w:eastAsia="zh-CN"/>
              </w:rPr>
              <w:t>]</w:t>
            </w:r>
          </w:p>
          <w:p w14:paraId="428C9D98" w14:textId="39FC9782"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FD7B71">
              <w:rPr>
                <w:rFonts w:ascii="Calibri" w:hAnsi="Calibri" w:cs="Calibri"/>
                <w:kern w:val="1"/>
                <w:sz w:val="22"/>
                <w:szCs w:val="22"/>
                <w:lang w:eastAsia="zh-CN"/>
              </w:rPr>
              <w:t xml:space="preserve">: </w:t>
            </w:r>
            <w:r w:rsidRPr="00FD7B71">
              <w:rPr>
                <w:rFonts w:ascii="Calibri" w:hAnsi="Calibri" w:cs="Calibri"/>
                <w:b/>
                <w:kern w:val="1"/>
                <w:sz w:val="22"/>
                <w:szCs w:val="22"/>
                <w:lang w:eastAsia="zh-CN"/>
              </w:rPr>
              <w:t>[</w:t>
            </w:r>
            <w:r w:rsidR="00CE15BB" w:rsidRPr="00CE15BB">
              <w:rPr>
                <w:rFonts w:ascii="Calibri" w:hAnsi="Calibri" w:cs="Calibri"/>
                <w:b/>
                <w:kern w:val="1"/>
                <w:sz w:val="22"/>
                <w:szCs w:val="22"/>
                <w:lang w:eastAsia="zh-CN"/>
              </w:rPr>
              <w:t>19PROC004949626</w:t>
            </w:r>
            <w:r w:rsidRPr="00FD7B71">
              <w:rPr>
                <w:rFonts w:ascii="Calibri" w:hAnsi="Calibri" w:cs="Calibri"/>
                <w:b/>
                <w:kern w:val="1"/>
                <w:sz w:val="22"/>
                <w:szCs w:val="22"/>
                <w:lang w:eastAsia="zh-CN"/>
              </w:rPr>
              <w:t>]</w:t>
            </w:r>
          </w:p>
          <w:p w14:paraId="2786B7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bookmarkStart w:id="0" w:name="_GoBack"/>
            <w:bookmarkEnd w:id="0"/>
          </w:p>
          <w:p w14:paraId="7641FB95" w14:textId="47D1E89A" w:rsidR="00465763"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0014278B">
              <w:rPr>
                <w:rFonts w:ascii="Calibri" w:hAnsi="Calibri" w:cs="Calibri"/>
                <w:b/>
                <w:kern w:val="1"/>
                <w:sz w:val="22"/>
                <w:szCs w:val="22"/>
                <w:lang w:val="en-US" w:eastAsia="zh-CN"/>
              </w:rPr>
              <w:t>OXI</w:t>
            </w:r>
            <w:r w:rsidRPr="004822AB">
              <w:rPr>
                <w:rFonts w:ascii="Calibri" w:hAnsi="Calibri" w:cs="Calibri"/>
                <w:b/>
                <w:kern w:val="1"/>
                <w:sz w:val="22"/>
                <w:szCs w:val="22"/>
                <w:lang w:eastAsia="zh-CN"/>
              </w:rPr>
              <w:t>]</w:t>
            </w:r>
          </w:p>
          <w:p w14:paraId="43FDC019" w14:textId="7176928A" w:rsidR="00465763" w:rsidRPr="004F0EBA" w:rsidRDefault="00465763" w:rsidP="00B76C4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00B76C47" w:rsidRPr="004F0EBA">
              <w:rPr>
                <w:rFonts w:ascii="Calibri" w:hAnsi="Calibri" w:cs="Calibri"/>
                <w:kern w:val="1"/>
                <w:sz w:val="22"/>
                <w:szCs w:val="22"/>
                <w:lang w:eastAsia="zh-CN"/>
              </w:rPr>
              <w:t>[</w:t>
            </w:r>
            <w:r w:rsidR="00175266" w:rsidRPr="00175266">
              <w:rPr>
                <w:rFonts w:ascii="Calibri" w:hAnsi="Calibri" w:cs="Calibri"/>
                <w:b/>
                <w:kern w:val="1"/>
                <w:sz w:val="22"/>
                <w:szCs w:val="22"/>
                <w:lang w:eastAsia="zh-CN"/>
              </w:rPr>
              <w:t>394</w:t>
            </w:r>
            <w:r w:rsidR="00B76C47" w:rsidRPr="00175266">
              <w:rPr>
                <w:rFonts w:ascii="Calibri" w:hAnsi="Calibri" w:cs="Calibri"/>
                <w:b/>
                <w:kern w:val="1"/>
                <w:sz w:val="22"/>
                <w:szCs w:val="22"/>
                <w:lang w:eastAsia="zh-CN"/>
              </w:rPr>
              <w:t>/</w:t>
            </w:r>
            <w:r w:rsidRPr="000B165C">
              <w:rPr>
                <w:rFonts w:ascii="Calibri" w:hAnsi="Calibri" w:cs="Calibri"/>
                <w:b/>
                <w:kern w:val="1"/>
                <w:sz w:val="22"/>
                <w:szCs w:val="22"/>
                <w:lang w:eastAsia="zh-CN"/>
              </w:rPr>
              <w:t>201</w:t>
            </w:r>
            <w:r w:rsidR="00E023C3">
              <w:rPr>
                <w:rFonts w:ascii="Calibri" w:hAnsi="Calibri" w:cs="Calibri"/>
                <w:b/>
                <w:kern w:val="1"/>
                <w:sz w:val="22"/>
                <w:szCs w:val="22"/>
                <w:lang w:eastAsia="zh-CN"/>
              </w:rPr>
              <w:t>9</w:t>
            </w:r>
            <w:r w:rsidRPr="004F0EBA">
              <w:rPr>
                <w:rFonts w:ascii="Calibri" w:hAnsi="Calibri" w:cs="Calibri"/>
                <w:kern w:val="1"/>
                <w:sz w:val="22"/>
                <w:szCs w:val="22"/>
                <w:lang w:eastAsia="zh-CN"/>
              </w:rPr>
              <w:t>]</w:t>
            </w:r>
          </w:p>
        </w:tc>
      </w:tr>
    </w:tbl>
    <w:p w14:paraId="62276BDC"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1D61B4F6" w14:textId="77777777" w:rsidR="00465763" w:rsidRPr="004F0EBA" w:rsidRDefault="00465763" w:rsidP="00465763">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867F345"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6EC76DB"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65763" w:rsidRPr="004F0EBA" w14:paraId="4C84704B" w14:textId="77777777" w:rsidTr="00A009DC">
        <w:tc>
          <w:tcPr>
            <w:tcW w:w="4479" w:type="dxa"/>
            <w:tcBorders>
              <w:top w:val="single" w:sz="4" w:space="0" w:color="000000"/>
              <w:left w:val="single" w:sz="4" w:space="0" w:color="000000"/>
              <w:bottom w:val="single" w:sz="4" w:space="0" w:color="000000"/>
            </w:tcBorders>
            <w:shd w:val="clear" w:color="auto" w:fill="auto"/>
          </w:tcPr>
          <w:p w14:paraId="489892C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32F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3ABCBBBD" w14:textId="77777777" w:rsidTr="00A009DC">
        <w:tc>
          <w:tcPr>
            <w:tcW w:w="4479" w:type="dxa"/>
            <w:tcBorders>
              <w:top w:val="single" w:sz="4" w:space="0" w:color="000000"/>
              <w:left w:val="single" w:sz="4" w:space="0" w:color="000000"/>
              <w:bottom w:val="single" w:sz="4" w:space="0" w:color="000000"/>
            </w:tcBorders>
            <w:shd w:val="clear" w:color="auto" w:fill="auto"/>
          </w:tcPr>
          <w:p w14:paraId="0FD4C3F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DAE1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61B4E2D9" w14:textId="77777777" w:rsidTr="00A009DC">
        <w:tc>
          <w:tcPr>
            <w:tcW w:w="4479" w:type="dxa"/>
            <w:tcBorders>
              <w:top w:val="single" w:sz="4" w:space="0" w:color="000000"/>
              <w:left w:val="single" w:sz="4" w:space="0" w:color="000000"/>
              <w:bottom w:val="single" w:sz="4" w:space="0" w:color="000000"/>
            </w:tcBorders>
            <w:shd w:val="clear" w:color="auto" w:fill="auto"/>
          </w:tcPr>
          <w:p w14:paraId="757B26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10843C0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FFDC5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29F17D58" w14:textId="77777777" w:rsidTr="00A009DC">
        <w:tc>
          <w:tcPr>
            <w:tcW w:w="4479" w:type="dxa"/>
            <w:tcBorders>
              <w:top w:val="single" w:sz="4" w:space="0" w:color="000000"/>
              <w:left w:val="single" w:sz="4" w:space="0" w:color="000000"/>
              <w:bottom w:val="single" w:sz="4" w:space="0" w:color="000000"/>
            </w:tcBorders>
            <w:shd w:val="clear" w:color="auto" w:fill="auto"/>
          </w:tcPr>
          <w:p w14:paraId="736F98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3DB91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78BF91A9" w14:textId="77777777" w:rsidTr="00A009DC">
        <w:trPr>
          <w:trHeight w:val="1533"/>
        </w:trPr>
        <w:tc>
          <w:tcPr>
            <w:tcW w:w="4479" w:type="dxa"/>
            <w:tcBorders>
              <w:top w:val="single" w:sz="4" w:space="0" w:color="000000"/>
              <w:left w:val="single" w:sz="4" w:space="0" w:color="000000"/>
              <w:bottom w:val="single" w:sz="4" w:space="0" w:color="000000"/>
            </w:tcBorders>
            <w:shd w:val="clear" w:color="auto" w:fill="auto"/>
          </w:tcPr>
          <w:p w14:paraId="30626D57" w14:textId="77777777" w:rsidR="00465763" w:rsidRPr="004F0EBA" w:rsidRDefault="00465763" w:rsidP="00A009DC">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B096A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43405262"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15A552D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67E8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592E7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358A3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79410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AFAE63" w14:textId="77777777" w:rsidTr="00A009DC">
        <w:tc>
          <w:tcPr>
            <w:tcW w:w="4479" w:type="dxa"/>
            <w:tcBorders>
              <w:top w:val="single" w:sz="4" w:space="0" w:color="000000"/>
              <w:left w:val="single" w:sz="4" w:space="0" w:color="000000"/>
              <w:bottom w:val="single" w:sz="4" w:space="0" w:color="000000"/>
            </w:tcBorders>
            <w:shd w:val="clear" w:color="auto" w:fill="auto"/>
          </w:tcPr>
          <w:p w14:paraId="6843F97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C6AB8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37CC0A8A" w14:textId="77777777" w:rsidTr="00A009DC">
        <w:tc>
          <w:tcPr>
            <w:tcW w:w="4479" w:type="dxa"/>
            <w:tcBorders>
              <w:top w:val="single" w:sz="4" w:space="0" w:color="000000"/>
              <w:left w:val="single" w:sz="4" w:space="0" w:color="000000"/>
              <w:bottom w:val="single" w:sz="4" w:space="0" w:color="000000"/>
            </w:tcBorders>
            <w:shd w:val="clear" w:color="auto" w:fill="auto"/>
          </w:tcPr>
          <w:p w14:paraId="70C203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066E8D"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r>
      <w:tr w:rsidR="00465763" w:rsidRPr="004F0EBA" w14:paraId="1307F5DB" w14:textId="77777777" w:rsidTr="00A009DC">
        <w:tc>
          <w:tcPr>
            <w:tcW w:w="4479" w:type="dxa"/>
            <w:tcBorders>
              <w:left w:val="single" w:sz="4" w:space="0" w:color="000000"/>
              <w:bottom w:val="single" w:sz="4" w:space="0" w:color="000000"/>
            </w:tcBorders>
            <w:shd w:val="clear" w:color="auto" w:fill="auto"/>
          </w:tcPr>
          <w:p w14:paraId="29BD188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662454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65763" w:rsidRPr="004F0EBA" w14:paraId="1E544FBE" w14:textId="77777777" w:rsidTr="00A009DC">
        <w:tc>
          <w:tcPr>
            <w:tcW w:w="4479" w:type="dxa"/>
            <w:tcBorders>
              <w:top w:val="single" w:sz="4" w:space="0" w:color="000000"/>
              <w:left w:val="single" w:sz="4" w:space="0" w:color="000000"/>
              <w:bottom w:val="single" w:sz="4" w:space="0" w:color="000000"/>
            </w:tcBorders>
            <w:shd w:val="clear" w:color="auto" w:fill="auto"/>
          </w:tcPr>
          <w:p w14:paraId="336F96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AE2BD0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779C7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5E08D9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2A412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5B701B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76CD90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472CDA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EC88C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EBFA5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46E8D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605FEA2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AA7D1A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322156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D9C23A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1094A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23ECE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243A3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47F6435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81A60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1CA994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46730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15CECE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9C764C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172832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11F67D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7CDF345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E7BEE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9380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7C507B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CC5E39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EB968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FA5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4E4D3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099C568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B124F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1FE48F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7E277DE3" w14:textId="77777777" w:rsidTr="00A009DC">
        <w:tc>
          <w:tcPr>
            <w:tcW w:w="4479" w:type="dxa"/>
            <w:tcBorders>
              <w:left w:val="single" w:sz="4" w:space="0" w:color="000000"/>
              <w:bottom w:val="single" w:sz="4" w:space="0" w:color="000000"/>
            </w:tcBorders>
            <w:shd w:val="clear" w:color="auto" w:fill="auto"/>
          </w:tcPr>
          <w:p w14:paraId="2383E29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597DDD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17F7758B" w14:textId="77777777" w:rsidTr="00A009DC">
        <w:tc>
          <w:tcPr>
            <w:tcW w:w="4479" w:type="dxa"/>
            <w:tcBorders>
              <w:top w:val="single" w:sz="4" w:space="0" w:color="000000"/>
              <w:left w:val="single" w:sz="4" w:space="0" w:color="000000"/>
              <w:bottom w:val="single" w:sz="4" w:space="0" w:color="000000"/>
            </w:tcBorders>
            <w:shd w:val="clear" w:color="auto" w:fill="auto"/>
          </w:tcPr>
          <w:p w14:paraId="4C15716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CC46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3E8904F5" w14:textId="77777777" w:rsidTr="00A009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B650B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65763" w:rsidRPr="004F0EBA" w14:paraId="5562FED8" w14:textId="77777777" w:rsidTr="00A009DC">
        <w:tc>
          <w:tcPr>
            <w:tcW w:w="4479" w:type="dxa"/>
            <w:tcBorders>
              <w:top w:val="single" w:sz="4" w:space="0" w:color="000000"/>
              <w:left w:val="single" w:sz="4" w:space="0" w:color="000000"/>
              <w:bottom w:val="single" w:sz="4" w:space="0" w:color="000000"/>
            </w:tcBorders>
            <w:shd w:val="clear" w:color="auto" w:fill="auto"/>
          </w:tcPr>
          <w:p w14:paraId="298FF90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35078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112E77B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EB493C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963EB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EF1C5C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C3C68E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492814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3763C5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9F67EC5"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06A343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415DC6CD"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45A07E97"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92531B6"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65763" w:rsidRPr="004F0EBA" w14:paraId="2589E686" w14:textId="77777777" w:rsidTr="00A009DC">
        <w:tc>
          <w:tcPr>
            <w:tcW w:w="4592" w:type="dxa"/>
            <w:tcBorders>
              <w:top w:val="single" w:sz="4" w:space="0" w:color="000000"/>
              <w:left w:val="single" w:sz="4" w:space="0" w:color="000000"/>
              <w:bottom w:val="single" w:sz="4" w:space="0" w:color="000000"/>
            </w:tcBorders>
            <w:shd w:val="clear" w:color="auto" w:fill="auto"/>
          </w:tcPr>
          <w:p w14:paraId="62F0D83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A308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505D1CCE" w14:textId="77777777" w:rsidTr="00A009DC">
        <w:tc>
          <w:tcPr>
            <w:tcW w:w="4592" w:type="dxa"/>
            <w:tcBorders>
              <w:top w:val="single" w:sz="4" w:space="0" w:color="000000"/>
              <w:left w:val="single" w:sz="4" w:space="0" w:color="000000"/>
              <w:bottom w:val="single" w:sz="4" w:space="0" w:color="000000"/>
            </w:tcBorders>
            <w:shd w:val="clear" w:color="auto" w:fill="auto"/>
          </w:tcPr>
          <w:p w14:paraId="365D7C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3B734C8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14ADAB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B651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0C49BBA1" w14:textId="77777777" w:rsidTr="00A009DC">
        <w:tc>
          <w:tcPr>
            <w:tcW w:w="4592" w:type="dxa"/>
            <w:tcBorders>
              <w:top w:val="single" w:sz="4" w:space="0" w:color="000000"/>
              <w:left w:val="single" w:sz="4" w:space="0" w:color="000000"/>
              <w:bottom w:val="single" w:sz="4" w:space="0" w:color="000000"/>
            </w:tcBorders>
            <w:shd w:val="clear" w:color="auto" w:fill="auto"/>
          </w:tcPr>
          <w:p w14:paraId="1F26D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E6409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4B58385D" w14:textId="77777777" w:rsidTr="00A009DC">
        <w:tc>
          <w:tcPr>
            <w:tcW w:w="4592" w:type="dxa"/>
            <w:tcBorders>
              <w:top w:val="single" w:sz="4" w:space="0" w:color="000000"/>
              <w:left w:val="single" w:sz="4" w:space="0" w:color="000000"/>
              <w:bottom w:val="single" w:sz="4" w:space="0" w:color="000000"/>
            </w:tcBorders>
            <w:shd w:val="clear" w:color="auto" w:fill="auto"/>
          </w:tcPr>
          <w:p w14:paraId="03AFB4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BAE7B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09B542" w14:textId="77777777" w:rsidTr="00A009DC">
        <w:tc>
          <w:tcPr>
            <w:tcW w:w="4592" w:type="dxa"/>
            <w:tcBorders>
              <w:top w:val="single" w:sz="4" w:space="0" w:color="000000"/>
              <w:left w:val="single" w:sz="4" w:space="0" w:color="000000"/>
              <w:bottom w:val="single" w:sz="4" w:space="0" w:color="000000"/>
            </w:tcBorders>
            <w:shd w:val="clear" w:color="auto" w:fill="auto"/>
          </w:tcPr>
          <w:p w14:paraId="12771C4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85B1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547DB8E" w14:textId="77777777" w:rsidTr="00A009DC">
        <w:tc>
          <w:tcPr>
            <w:tcW w:w="4592" w:type="dxa"/>
            <w:tcBorders>
              <w:top w:val="single" w:sz="4" w:space="0" w:color="000000"/>
              <w:left w:val="single" w:sz="4" w:space="0" w:color="000000"/>
              <w:bottom w:val="single" w:sz="4" w:space="0" w:color="000000"/>
            </w:tcBorders>
            <w:shd w:val="clear" w:color="auto" w:fill="auto"/>
          </w:tcPr>
          <w:p w14:paraId="117BA57B"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8826D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EFEB437" w14:textId="77777777" w:rsidTr="00A009DC">
        <w:tc>
          <w:tcPr>
            <w:tcW w:w="4592" w:type="dxa"/>
            <w:tcBorders>
              <w:top w:val="single" w:sz="4" w:space="0" w:color="000000"/>
              <w:left w:val="single" w:sz="4" w:space="0" w:color="000000"/>
              <w:bottom w:val="single" w:sz="4" w:space="0" w:color="000000"/>
            </w:tcBorders>
            <w:shd w:val="clear" w:color="auto" w:fill="auto"/>
          </w:tcPr>
          <w:p w14:paraId="20BEA6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FF08B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C548A5B" w14:textId="77777777" w:rsidR="00465763" w:rsidRPr="004F0EBA" w:rsidRDefault="00465763" w:rsidP="00465763">
      <w:pPr>
        <w:keepNext/>
        <w:suppressAutoHyphens/>
        <w:spacing w:before="120" w:after="120"/>
        <w:ind w:left="850"/>
        <w:jc w:val="center"/>
        <w:rPr>
          <w:rFonts w:ascii="Calibri" w:hAnsi="Calibri" w:cs="Calibri"/>
          <w:b/>
          <w:smallCaps/>
          <w:kern w:val="1"/>
          <w:sz w:val="28"/>
          <w:szCs w:val="22"/>
          <w:lang w:eastAsia="zh-CN"/>
        </w:rPr>
      </w:pPr>
    </w:p>
    <w:p w14:paraId="124C9FF3" w14:textId="77777777" w:rsidR="00465763" w:rsidRPr="004F0EBA" w:rsidRDefault="00465763" w:rsidP="00465763">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65763" w:rsidRPr="004F0EBA" w14:paraId="7B8E68EE" w14:textId="77777777" w:rsidTr="00A009DC">
        <w:trPr>
          <w:trHeight w:val="343"/>
        </w:trPr>
        <w:tc>
          <w:tcPr>
            <w:tcW w:w="4734" w:type="dxa"/>
            <w:tcBorders>
              <w:top w:val="single" w:sz="4" w:space="0" w:color="000000"/>
              <w:left w:val="single" w:sz="4" w:space="0" w:color="000000"/>
              <w:bottom w:val="single" w:sz="4" w:space="0" w:color="000000"/>
            </w:tcBorders>
            <w:shd w:val="clear" w:color="auto" w:fill="auto"/>
          </w:tcPr>
          <w:p w14:paraId="20A0ED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C0E7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70CCEBD" w14:textId="77777777" w:rsidTr="00A009DC">
        <w:tc>
          <w:tcPr>
            <w:tcW w:w="4734" w:type="dxa"/>
            <w:tcBorders>
              <w:top w:val="single" w:sz="4" w:space="0" w:color="000000"/>
              <w:left w:val="single" w:sz="4" w:space="0" w:color="000000"/>
              <w:bottom w:val="single" w:sz="4" w:space="0" w:color="000000"/>
            </w:tcBorders>
            <w:shd w:val="clear" w:color="auto" w:fill="auto"/>
          </w:tcPr>
          <w:p w14:paraId="215C59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E7A0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51640F16"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6A3A47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EE88101"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A9EA2A" w14:textId="77777777" w:rsidR="00465763" w:rsidRPr="004F0EBA" w:rsidRDefault="00465763" w:rsidP="00465763">
      <w:pPr>
        <w:suppressAutoHyphens/>
        <w:spacing w:after="120"/>
        <w:jc w:val="center"/>
        <w:rPr>
          <w:rFonts w:ascii="Calibri" w:hAnsi="Calibri" w:cs="Calibri"/>
          <w:kern w:val="1"/>
          <w:sz w:val="22"/>
          <w:szCs w:val="22"/>
          <w:lang w:eastAsia="zh-CN"/>
        </w:rPr>
      </w:pPr>
    </w:p>
    <w:p w14:paraId="39892F31"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EE42DC9"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65763" w:rsidRPr="004F0EBA" w14:paraId="5B8324F5" w14:textId="77777777" w:rsidTr="00A009DC">
        <w:tc>
          <w:tcPr>
            <w:tcW w:w="4592" w:type="dxa"/>
            <w:tcBorders>
              <w:top w:val="single" w:sz="4" w:space="0" w:color="000000"/>
              <w:left w:val="single" w:sz="4" w:space="0" w:color="000000"/>
              <w:bottom w:val="single" w:sz="4" w:space="0" w:color="000000"/>
            </w:tcBorders>
            <w:shd w:val="clear" w:color="auto" w:fill="auto"/>
          </w:tcPr>
          <w:p w14:paraId="72BD60B1"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335CF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829BC1" w14:textId="77777777" w:rsidTr="00A009DC">
        <w:tc>
          <w:tcPr>
            <w:tcW w:w="4592" w:type="dxa"/>
            <w:tcBorders>
              <w:top w:val="single" w:sz="4" w:space="0" w:color="000000"/>
              <w:left w:val="single" w:sz="4" w:space="0" w:color="000000"/>
              <w:bottom w:val="single" w:sz="4" w:space="0" w:color="000000"/>
            </w:tcBorders>
            <w:shd w:val="clear" w:color="auto" w:fill="auto"/>
          </w:tcPr>
          <w:p w14:paraId="512DBD0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BA3A5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5E0D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C2B65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7DA873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E9E133B" w14:textId="77777777" w:rsidR="00465763" w:rsidRPr="004F0EBA" w:rsidRDefault="00465763" w:rsidP="0046576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1548949"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3323A0F8" w14:textId="77777777" w:rsidR="00465763" w:rsidRPr="004F0EBA" w:rsidRDefault="00465763" w:rsidP="00465763">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78E30FB3"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39DE3C6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DC0880D"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E301085"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14F6A831"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559F2C9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67EF0C0"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65763" w:rsidRPr="004F0EBA" w14:paraId="7CB0F761" w14:textId="77777777" w:rsidTr="00A009DC">
        <w:trPr>
          <w:trHeight w:val="855"/>
        </w:trPr>
        <w:tc>
          <w:tcPr>
            <w:tcW w:w="4308" w:type="dxa"/>
            <w:tcBorders>
              <w:top w:val="single" w:sz="4" w:space="0" w:color="000000"/>
              <w:left w:val="single" w:sz="4" w:space="0" w:color="000000"/>
              <w:bottom w:val="single" w:sz="4" w:space="0" w:color="000000"/>
            </w:tcBorders>
            <w:shd w:val="clear" w:color="auto" w:fill="auto"/>
          </w:tcPr>
          <w:p w14:paraId="5EE6E9A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B9EF88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7BB989F7" w14:textId="77777777" w:rsidTr="00A009DC">
        <w:tc>
          <w:tcPr>
            <w:tcW w:w="4308" w:type="dxa"/>
            <w:tcBorders>
              <w:left w:val="single" w:sz="4" w:space="0" w:color="000000"/>
              <w:bottom w:val="single" w:sz="4" w:space="0" w:color="000000"/>
            </w:tcBorders>
            <w:shd w:val="clear" w:color="auto" w:fill="auto"/>
          </w:tcPr>
          <w:p w14:paraId="2C0F481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14E4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421FB3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76B033BD"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0BDDF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F221C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A9A4EDA"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5CCFC30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297AE354"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A6FCEE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E6249E4" w14:textId="77777777" w:rsidR="00465763" w:rsidRPr="004F0EBA"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65763" w:rsidRPr="004F0EBA" w14:paraId="20A81C33" w14:textId="77777777" w:rsidTr="00A009DC">
        <w:tc>
          <w:tcPr>
            <w:tcW w:w="4308" w:type="dxa"/>
            <w:tcBorders>
              <w:top w:val="single" w:sz="4" w:space="0" w:color="000000"/>
              <w:left w:val="single" w:sz="4" w:space="0" w:color="000000"/>
              <w:bottom w:val="single" w:sz="4" w:space="0" w:color="000000"/>
            </w:tcBorders>
            <w:shd w:val="clear" w:color="auto" w:fill="auto"/>
          </w:tcPr>
          <w:p w14:paraId="17EEB6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3BD38AD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D82847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5321B18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A5A858"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38194D"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372F76F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2F2B87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49BA0E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0179429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3FC98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C6B04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65763" w:rsidRPr="004F0EBA" w14:paraId="26C2F184" w14:textId="77777777" w:rsidTr="00A009DC">
        <w:tc>
          <w:tcPr>
            <w:tcW w:w="4308" w:type="dxa"/>
            <w:tcBorders>
              <w:top w:val="single" w:sz="4" w:space="0" w:color="000000"/>
              <w:left w:val="single" w:sz="4" w:space="0" w:color="000000"/>
              <w:bottom w:val="single" w:sz="4" w:space="0" w:color="000000"/>
            </w:tcBorders>
            <w:shd w:val="clear" w:color="auto" w:fill="auto"/>
          </w:tcPr>
          <w:p w14:paraId="6C4E9F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4B4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751E1A25" w14:textId="77777777" w:rsidTr="00A009DC">
        <w:tc>
          <w:tcPr>
            <w:tcW w:w="4308" w:type="dxa"/>
            <w:tcBorders>
              <w:top w:val="single" w:sz="4" w:space="0" w:color="000000"/>
              <w:left w:val="single" w:sz="4" w:space="0" w:color="000000"/>
              <w:bottom w:val="single" w:sz="4" w:space="0" w:color="000000"/>
            </w:tcBorders>
            <w:shd w:val="clear" w:color="auto" w:fill="auto"/>
          </w:tcPr>
          <w:p w14:paraId="1FB82A1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32DB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EDE00F1" w14:textId="77777777" w:rsidR="00465763" w:rsidRPr="004F0EBA" w:rsidRDefault="00465763" w:rsidP="00465763">
      <w:pPr>
        <w:keepNext/>
        <w:suppressAutoHyphens/>
        <w:spacing w:before="120" w:after="120"/>
        <w:ind w:firstLine="397"/>
        <w:jc w:val="center"/>
        <w:rPr>
          <w:rFonts w:ascii="Calibri" w:hAnsi="Calibri" w:cs="Calibri"/>
          <w:b/>
          <w:smallCaps/>
          <w:kern w:val="1"/>
          <w:sz w:val="28"/>
          <w:szCs w:val="22"/>
          <w:lang w:eastAsia="zh-CN"/>
        </w:rPr>
      </w:pPr>
    </w:p>
    <w:p w14:paraId="45D6EEFF"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65763" w:rsidRPr="004F0EBA" w14:paraId="4AAF19D8" w14:textId="77777777" w:rsidTr="00A009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19B97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90F4AA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4B25FB7"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A7F4A0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47271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4B650B82" w14:textId="77777777" w:rsidTr="00A009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A0EAD39"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1830F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2B1B0B42"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478BBE2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70B2D4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62D48C00"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0F0BD75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5450B0F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6A1F2C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DECCB6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0045522C"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7E6E045F"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5DAABF06" w14:textId="77777777" w:rsidR="00465763" w:rsidRPr="004F0EBA" w:rsidRDefault="00465763" w:rsidP="00A009DC">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A6F43D6"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98A4FD9" w14:textId="77777777" w:rsidR="00465763" w:rsidRPr="004F0EBA" w:rsidRDefault="00465763" w:rsidP="00A009DC">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E8E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65763" w:rsidRPr="004F0EBA" w14:paraId="22ACE8A2" w14:textId="77777777" w:rsidTr="00A009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E77646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55385A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3B47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6D2E742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A2A2E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343E6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24B8F7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7CAFC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155FB4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A9486F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F0B6F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BBA890"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E3E60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9FA6DD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75580A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634E6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6851F3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4C0AE45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8E7686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09DF09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624C12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B11DFC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7C20E5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AACD28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3167F3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11AE4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FAE919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714324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CD8F71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8C743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533ED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99DB3C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2071A6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58BFED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6BB4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A0F02A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2CE685E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2F797AEA"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E655B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16B971F" w14:textId="77777777" w:rsidR="00465763" w:rsidRPr="004F0EBA" w:rsidRDefault="00465763" w:rsidP="00A009DC">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4791626B"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626D26E4"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1079E866"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65763" w:rsidRPr="004F0EBA" w14:paraId="3887CBBE" w14:textId="77777777" w:rsidTr="00A009DC">
        <w:tc>
          <w:tcPr>
            <w:tcW w:w="4479" w:type="dxa"/>
            <w:tcBorders>
              <w:top w:val="single" w:sz="4" w:space="0" w:color="000000"/>
              <w:left w:val="single" w:sz="4" w:space="0" w:color="000000"/>
              <w:bottom w:val="single" w:sz="4" w:space="0" w:color="000000"/>
            </w:tcBorders>
            <w:shd w:val="clear" w:color="auto" w:fill="auto"/>
          </w:tcPr>
          <w:p w14:paraId="2FD556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5C286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673C37BC" w14:textId="77777777" w:rsidTr="00A009DC">
        <w:tc>
          <w:tcPr>
            <w:tcW w:w="4479" w:type="dxa"/>
            <w:vMerge w:val="restart"/>
            <w:tcBorders>
              <w:top w:val="single" w:sz="4" w:space="0" w:color="000000"/>
              <w:left w:val="single" w:sz="4" w:space="0" w:color="000000"/>
              <w:bottom w:val="single" w:sz="4" w:space="0" w:color="000000"/>
            </w:tcBorders>
            <w:shd w:val="clear" w:color="auto" w:fill="auto"/>
          </w:tcPr>
          <w:p w14:paraId="4CA012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B5C2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594DD02E" w14:textId="77777777" w:rsidTr="00A009DC">
        <w:trPr>
          <w:trHeight w:val="405"/>
        </w:trPr>
        <w:tc>
          <w:tcPr>
            <w:tcW w:w="4479" w:type="dxa"/>
            <w:vMerge/>
            <w:tcBorders>
              <w:top w:val="single" w:sz="4" w:space="0" w:color="000000"/>
              <w:left w:val="single" w:sz="4" w:space="0" w:color="000000"/>
              <w:bottom w:val="single" w:sz="4" w:space="0" w:color="000000"/>
            </w:tcBorders>
            <w:shd w:val="clear" w:color="auto" w:fill="auto"/>
          </w:tcPr>
          <w:p w14:paraId="0C331E23" w14:textId="77777777" w:rsidR="00465763" w:rsidRPr="004F0EBA" w:rsidRDefault="00465763" w:rsidP="00A009DC">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17DB57" w14:textId="77777777" w:rsidR="00465763" w:rsidRPr="004F0EBA" w:rsidRDefault="00465763" w:rsidP="00A009DC">
            <w:pPr>
              <w:suppressAutoHyphens/>
              <w:snapToGrid w:val="0"/>
              <w:spacing w:after="120"/>
              <w:rPr>
                <w:rFonts w:ascii="Calibri" w:hAnsi="Calibri" w:cs="Calibri"/>
                <w:b/>
                <w:kern w:val="1"/>
                <w:sz w:val="22"/>
                <w:szCs w:val="22"/>
                <w:lang w:eastAsia="zh-CN"/>
              </w:rPr>
            </w:pPr>
          </w:p>
          <w:p w14:paraId="4E465C0A" w14:textId="77777777" w:rsidR="00465763" w:rsidRPr="004F0EBA" w:rsidRDefault="00465763" w:rsidP="00A009DC">
            <w:pPr>
              <w:suppressAutoHyphens/>
              <w:spacing w:after="120"/>
              <w:rPr>
                <w:rFonts w:ascii="Calibri" w:hAnsi="Calibri" w:cs="Calibri"/>
                <w:b/>
                <w:kern w:val="1"/>
                <w:sz w:val="22"/>
                <w:szCs w:val="22"/>
                <w:lang w:eastAsia="zh-CN"/>
              </w:rPr>
            </w:pPr>
          </w:p>
          <w:p w14:paraId="7C45D7C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1E72E513"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8CADB5A"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65763" w:rsidRPr="004F0EBA" w14:paraId="7894108B" w14:textId="77777777" w:rsidTr="00A009DC">
        <w:tc>
          <w:tcPr>
            <w:tcW w:w="4479" w:type="dxa"/>
            <w:tcBorders>
              <w:top w:val="single" w:sz="4" w:space="0" w:color="000000"/>
              <w:left w:val="single" w:sz="4" w:space="0" w:color="000000"/>
              <w:bottom w:val="single" w:sz="4" w:space="0" w:color="000000"/>
            </w:tcBorders>
            <w:shd w:val="clear" w:color="auto" w:fill="auto"/>
          </w:tcPr>
          <w:p w14:paraId="19384F4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2047079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5FFB75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4CD70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14F94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1500D69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C35C58F"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15E8E33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2611D1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02A5644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E04D3B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A3B81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F36B03"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05D21B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3FE42CB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F947FC3"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EF62B6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4EC579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9E97D8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D822C2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05E52BF7"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3D45B00"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B3F8A6"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756D67D"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96F5F9C" w14:textId="77777777" w:rsidR="00465763" w:rsidRDefault="00465763" w:rsidP="00A009DC">
            <w:pPr>
              <w:suppressAutoHyphens/>
              <w:spacing w:after="120"/>
              <w:rPr>
                <w:rFonts w:ascii="Calibri" w:hAnsi="Calibri" w:cs="Calibri"/>
                <w:kern w:val="1"/>
                <w:sz w:val="22"/>
                <w:szCs w:val="22"/>
                <w:lang w:eastAsia="zh-CN"/>
              </w:rPr>
            </w:pPr>
          </w:p>
          <w:p w14:paraId="70B3DA95" w14:textId="77777777" w:rsidR="00465763" w:rsidRPr="004F0EBA" w:rsidRDefault="00465763" w:rsidP="00A009DC">
            <w:pPr>
              <w:suppressAutoHyphens/>
              <w:spacing w:after="120"/>
              <w:rPr>
                <w:rFonts w:ascii="Calibri" w:hAnsi="Calibri" w:cs="Calibri"/>
                <w:kern w:val="1"/>
                <w:sz w:val="22"/>
                <w:szCs w:val="22"/>
                <w:lang w:eastAsia="zh-CN"/>
              </w:rPr>
            </w:pPr>
          </w:p>
          <w:p w14:paraId="3ED56A1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1C538D7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4C669593" w14:textId="77777777" w:rsidR="00465763" w:rsidRPr="004F0EBA" w:rsidRDefault="00465763" w:rsidP="00A009DC">
            <w:pPr>
              <w:suppressAutoHyphens/>
              <w:spacing w:after="120"/>
              <w:rPr>
                <w:rFonts w:ascii="Calibri" w:hAnsi="Calibri" w:cs="Calibri"/>
                <w:kern w:val="1"/>
                <w:sz w:val="22"/>
                <w:szCs w:val="22"/>
                <w:lang w:eastAsia="zh-CN"/>
              </w:rPr>
            </w:pPr>
          </w:p>
          <w:p w14:paraId="1684FA9A" w14:textId="77777777" w:rsidR="00465763" w:rsidRPr="004F0EBA" w:rsidRDefault="00465763" w:rsidP="00A009DC">
            <w:pPr>
              <w:suppressAutoHyphens/>
              <w:spacing w:after="120"/>
              <w:rPr>
                <w:rFonts w:ascii="Calibri" w:hAnsi="Calibri" w:cs="Calibri"/>
                <w:kern w:val="1"/>
                <w:sz w:val="22"/>
                <w:szCs w:val="22"/>
                <w:lang w:eastAsia="zh-CN"/>
              </w:rPr>
            </w:pPr>
          </w:p>
          <w:p w14:paraId="068EA364" w14:textId="77777777" w:rsidR="00465763" w:rsidRPr="004F0EBA" w:rsidRDefault="00465763" w:rsidP="00A009DC">
            <w:pPr>
              <w:suppressAutoHyphens/>
              <w:spacing w:after="120"/>
              <w:rPr>
                <w:rFonts w:ascii="Calibri" w:hAnsi="Calibri" w:cs="Calibri"/>
                <w:kern w:val="1"/>
                <w:sz w:val="22"/>
                <w:szCs w:val="22"/>
                <w:lang w:eastAsia="zh-CN"/>
              </w:rPr>
            </w:pPr>
          </w:p>
          <w:p w14:paraId="291EE4B5" w14:textId="77777777" w:rsidR="00465763" w:rsidRPr="004F0EBA" w:rsidRDefault="00465763" w:rsidP="00A009DC">
            <w:pPr>
              <w:suppressAutoHyphens/>
              <w:spacing w:after="120"/>
              <w:rPr>
                <w:rFonts w:ascii="Calibri" w:hAnsi="Calibri" w:cs="Calibri"/>
                <w:i/>
                <w:kern w:val="1"/>
                <w:sz w:val="22"/>
                <w:szCs w:val="22"/>
                <w:lang w:eastAsia="zh-CN"/>
              </w:rPr>
            </w:pPr>
          </w:p>
          <w:p w14:paraId="2138C222" w14:textId="77777777" w:rsidR="00465763" w:rsidRPr="004F0EBA" w:rsidRDefault="00465763" w:rsidP="00A009DC">
            <w:pPr>
              <w:suppressAutoHyphens/>
              <w:spacing w:after="120"/>
              <w:rPr>
                <w:rFonts w:ascii="Calibri" w:hAnsi="Calibri" w:cs="Calibri"/>
                <w:i/>
                <w:kern w:val="1"/>
                <w:sz w:val="22"/>
                <w:szCs w:val="22"/>
                <w:lang w:eastAsia="zh-CN"/>
              </w:rPr>
            </w:pPr>
          </w:p>
          <w:p w14:paraId="197C45AE" w14:textId="77777777" w:rsidR="00465763" w:rsidRPr="004F0EBA" w:rsidRDefault="00465763" w:rsidP="00A009DC">
            <w:pPr>
              <w:suppressAutoHyphens/>
              <w:spacing w:after="120"/>
              <w:rPr>
                <w:rFonts w:ascii="Calibri" w:hAnsi="Calibri" w:cs="Calibri"/>
                <w:i/>
                <w:kern w:val="1"/>
                <w:sz w:val="22"/>
                <w:szCs w:val="22"/>
                <w:lang w:eastAsia="zh-CN"/>
              </w:rPr>
            </w:pPr>
          </w:p>
          <w:p w14:paraId="4F89E7F2"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465763" w:rsidRPr="004F0EBA" w14:paraId="33B9A3F2" w14:textId="77777777" w:rsidTr="00A009DC">
        <w:tc>
          <w:tcPr>
            <w:tcW w:w="4479" w:type="dxa"/>
            <w:tcBorders>
              <w:top w:val="single" w:sz="4" w:space="0" w:color="000000"/>
              <w:left w:val="single" w:sz="4" w:space="0" w:color="000000"/>
              <w:bottom w:val="single" w:sz="4" w:space="0" w:color="000000"/>
            </w:tcBorders>
            <w:shd w:val="clear" w:color="auto" w:fill="auto"/>
          </w:tcPr>
          <w:p w14:paraId="634B985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661FEE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201843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F396D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19279A6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5C51C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3D34949" w14:textId="77777777" w:rsidR="00465763" w:rsidRPr="004F0EBA" w:rsidRDefault="00465763" w:rsidP="00465763">
      <w:pPr>
        <w:keepNext/>
        <w:suppressAutoHyphens/>
        <w:spacing w:before="120" w:after="120"/>
        <w:jc w:val="center"/>
        <w:rPr>
          <w:rFonts w:ascii="Calibri" w:hAnsi="Calibri" w:cs="Calibri"/>
          <w:b/>
          <w:kern w:val="1"/>
          <w:sz w:val="22"/>
          <w:szCs w:val="22"/>
          <w:lang w:eastAsia="zh-CN"/>
        </w:rPr>
      </w:pPr>
    </w:p>
    <w:p w14:paraId="0BAF7593" w14:textId="77777777" w:rsidR="00465763" w:rsidRPr="004F0EBA" w:rsidRDefault="00465763" w:rsidP="00465763">
      <w:pPr>
        <w:suppressAutoHyphens/>
        <w:spacing w:after="120"/>
        <w:jc w:val="center"/>
        <w:rPr>
          <w:rFonts w:ascii="Calibri" w:hAnsi="Calibri" w:cs="Calibri"/>
          <w:b/>
          <w:bCs/>
          <w:kern w:val="1"/>
          <w:sz w:val="22"/>
          <w:szCs w:val="22"/>
          <w:lang w:eastAsia="zh-CN"/>
        </w:rPr>
      </w:pPr>
    </w:p>
    <w:p w14:paraId="653E4C36"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1FE9C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3FBBD9B3"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249B7B3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65763" w:rsidRPr="004F0EBA" w14:paraId="571E52E4" w14:textId="77777777" w:rsidTr="00A009DC">
        <w:tc>
          <w:tcPr>
            <w:tcW w:w="4592" w:type="dxa"/>
            <w:tcBorders>
              <w:top w:val="single" w:sz="4" w:space="0" w:color="000000"/>
              <w:left w:val="single" w:sz="4" w:space="0" w:color="000000"/>
              <w:bottom w:val="single" w:sz="4" w:space="0" w:color="000000"/>
            </w:tcBorders>
            <w:shd w:val="clear" w:color="auto" w:fill="auto"/>
          </w:tcPr>
          <w:p w14:paraId="7BD21ED4"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F599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7AD75C62" w14:textId="77777777" w:rsidTr="00A009DC">
        <w:tc>
          <w:tcPr>
            <w:tcW w:w="4592" w:type="dxa"/>
            <w:tcBorders>
              <w:top w:val="single" w:sz="4" w:space="0" w:color="000000"/>
              <w:left w:val="single" w:sz="4" w:space="0" w:color="000000"/>
              <w:bottom w:val="single" w:sz="4" w:space="0" w:color="000000"/>
            </w:tcBorders>
            <w:shd w:val="clear" w:color="auto" w:fill="auto"/>
          </w:tcPr>
          <w:p w14:paraId="415EC71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C08F4D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6492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3C523876" w14:textId="77777777" w:rsidR="00465763" w:rsidRPr="004F0EBA" w:rsidRDefault="00465763" w:rsidP="00A009DC">
            <w:pPr>
              <w:suppressAutoHyphens/>
              <w:spacing w:after="120"/>
              <w:rPr>
                <w:rFonts w:ascii="Calibri" w:hAnsi="Calibri" w:cs="Calibri"/>
                <w:i/>
                <w:kern w:val="1"/>
                <w:sz w:val="21"/>
                <w:szCs w:val="21"/>
                <w:lang w:eastAsia="zh-CN"/>
              </w:rPr>
            </w:pPr>
          </w:p>
          <w:p w14:paraId="394CDD09" w14:textId="77777777" w:rsidR="00465763" w:rsidRPr="004F0EBA" w:rsidRDefault="00465763" w:rsidP="00A009DC">
            <w:pPr>
              <w:suppressAutoHyphens/>
              <w:spacing w:after="120"/>
              <w:rPr>
                <w:rFonts w:ascii="Calibri" w:hAnsi="Calibri" w:cs="Calibri"/>
                <w:i/>
                <w:kern w:val="1"/>
                <w:sz w:val="21"/>
                <w:szCs w:val="21"/>
                <w:lang w:eastAsia="zh-CN"/>
              </w:rPr>
            </w:pPr>
          </w:p>
          <w:p w14:paraId="54C877C3" w14:textId="77777777" w:rsidR="00465763" w:rsidRPr="004F0EBA" w:rsidRDefault="00465763" w:rsidP="00A009DC">
            <w:pPr>
              <w:suppressAutoHyphens/>
              <w:spacing w:after="120"/>
              <w:rPr>
                <w:rFonts w:ascii="Calibri" w:hAnsi="Calibri" w:cs="Calibri"/>
                <w:i/>
                <w:kern w:val="1"/>
                <w:sz w:val="21"/>
                <w:szCs w:val="21"/>
                <w:lang w:eastAsia="zh-CN"/>
              </w:rPr>
            </w:pPr>
          </w:p>
          <w:p w14:paraId="29A7575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3CEAD34"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3001A28"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25F8426E"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40193DE4"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23683C0E"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0C10DEF3" w14:textId="77777777" w:rsidTr="00A009DC">
        <w:tc>
          <w:tcPr>
            <w:tcW w:w="4734" w:type="dxa"/>
            <w:tcBorders>
              <w:top w:val="single" w:sz="4" w:space="0" w:color="000000"/>
              <w:left w:val="single" w:sz="4" w:space="0" w:color="000000"/>
              <w:bottom w:val="single" w:sz="4" w:space="0" w:color="000000"/>
            </w:tcBorders>
            <w:shd w:val="clear" w:color="auto" w:fill="auto"/>
          </w:tcPr>
          <w:p w14:paraId="70D4B1F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BC12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78EFBB" w14:textId="77777777" w:rsidTr="00A009DC">
        <w:tc>
          <w:tcPr>
            <w:tcW w:w="4734" w:type="dxa"/>
            <w:tcBorders>
              <w:top w:val="single" w:sz="4" w:space="0" w:color="000000"/>
              <w:left w:val="single" w:sz="4" w:space="0" w:color="000000"/>
              <w:bottom w:val="single" w:sz="4" w:space="0" w:color="000000"/>
            </w:tcBorders>
            <w:shd w:val="clear" w:color="auto" w:fill="auto"/>
          </w:tcPr>
          <w:p w14:paraId="7E45CB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568A683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6CDDB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2791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E3CAF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FED94E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8757C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E2EF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BC2DB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D6D805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CE0AA4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61F1FDA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1B9CB38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5A117C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701A8B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19ECD294" w14:textId="77777777" w:rsidTr="00A009DC">
        <w:tc>
          <w:tcPr>
            <w:tcW w:w="4734" w:type="dxa"/>
            <w:tcBorders>
              <w:top w:val="single" w:sz="4" w:space="0" w:color="000000"/>
              <w:left w:val="single" w:sz="4" w:space="0" w:color="000000"/>
              <w:bottom w:val="single" w:sz="4" w:space="0" w:color="000000"/>
            </w:tcBorders>
            <w:shd w:val="clear" w:color="auto" w:fill="auto"/>
          </w:tcPr>
          <w:p w14:paraId="4B91A0CA" w14:textId="77777777" w:rsidR="00465763" w:rsidRPr="004F0EBA" w:rsidRDefault="00465763" w:rsidP="00A009DC">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D246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D5738CE"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062B03CB"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3B3D24C4"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2D41D378" w14:textId="77777777" w:rsidTr="00A009DC">
        <w:tc>
          <w:tcPr>
            <w:tcW w:w="4734" w:type="dxa"/>
            <w:tcBorders>
              <w:top w:val="single" w:sz="4" w:space="0" w:color="000000"/>
              <w:left w:val="single" w:sz="4" w:space="0" w:color="000000"/>
              <w:bottom w:val="single" w:sz="4" w:space="0" w:color="000000"/>
            </w:tcBorders>
            <w:shd w:val="clear" w:color="auto" w:fill="auto"/>
          </w:tcPr>
          <w:p w14:paraId="33B838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5CD41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5ECD401" w14:textId="77777777" w:rsidTr="00A009DC">
        <w:tc>
          <w:tcPr>
            <w:tcW w:w="4734" w:type="dxa"/>
            <w:tcBorders>
              <w:top w:val="single" w:sz="4" w:space="0" w:color="000000"/>
              <w:left w:val="single" w:sz="4" w:space="0" w:color="000000"/>
              <w:bottom w:val="single" w:sz="4" w:space="0" w:color="000000"/>
            </w:tcBorders>
            <w:shd w:val="clear" w:color="auto" w:fill="auto"/>
          </w:tcPr>
          <w:p w14:paraId="515A7D4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841E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95BFD3" w14:textId="77777777" w:rsidR="00465763" w:rsidRPr="004F0EBA" w:rsidRDefault="00465763" w:rsidP="00A009DC">
            <w:pPr>
              <w:suppressAutoHyphens/>
              <w:spacing w:after="120"/>
              <w:jc w:val="both"/>
              <w:rPr>
                <w:rFonts w:ascii="Calibri" w:hAnsi="Calibri" w:cs="Calibri"/>
                <w:kern w:val="1"/>
                <w:sz w:val="22"/>
                <w:szCs w:val="22"/>
                <w:lang w:eastAsia="zh-CN"/>
              </w:rPr>
            </w:pPr>
          </w:p>
        </w:tc>
      </w:tr>
      <w:tr w:rsidR="00465763" w:rsidRPr="004F0EBA" w14:paraId="0652A0CA" w14:textId="77777777" w:rsidTr="00A009DC">
        <w:tc>
          <w:tcPr>
            <w:tcW w:w="4734" w:type="dxa"/>
            <w:tcBorders>
              <w:left w:val="single" w:sz="4" w:space="0" w:color="000000"/>
              <w:bottom w:val="single" w:sz="4" w:space="0" w:color="000000"/>
            </w:tcBorders>
            <w:shd w:val="clear" w:color="auto" w:fill="auto"/>
          </w:tcPr>
          <w:p w14:paraId="698DCF6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00598BB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10CD254C" w14:textId="77777777" w:rsidTr="00A009DC">
        <w:tc>
          <w:tcPr>
            <w:tcW w:w="4734" w:type="dxa"/>
            <w:tcBorders>
              <w:top w:val="single" w:sz="4" w:space="0" w:color="000000"/>
              <w:left w:val="single" w:sz="4" w:space="0" w:color="000000"/>
              <w:bottom w:val="single" w:sz="4" w:space="0" w:color="000000"/>
            </w:tcBorders>
            <w:shd w:val="clear" w:color="auto" w:fill="auto"/>
          </w:tcPr>
          <w:p w14:paraId="2AEF11A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859C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BCA3685" w14:textId="77777777" w:rsidTr="00A009DC">
        <w:tc>
          <w:tcPr>
            <w:tcW w:w="4734" w:type="dxa"/>
            <w:tcBorders>
              <w:top w:val="single" w:sz="4" w:space="0" w:color="000000"/>
              <w:left w:val="single" w:sz="4" w:space="0" w:color="000000"/>
              <w:bottom w:val="single" w:sz="4" w:space="0" w:color="000000"/>
            </w:tcBorders>
            <w:shd w:val="clear" w:color="auto" w:fill="auto"/>
          </w:tcPr>
          <w:p w14:paraId="291C8D9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4770CC2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D550B1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52981AF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4F8837"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762983F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1B785D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896B2D1"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856E5B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8B7D65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FA632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5EE237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BD44B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5B867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442B471"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E10F6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59C978A4" w14:textId="77777777" w:rsidR="00465763" w:rsidRPr="004F0EBA" w:rsidRDefault="00465763" w:rsidP="004C5F3E">
      <w:pPr>
        <w:suppressAutoHyphens/>
        <w:spacing w:after="120"/>
        <w:rPr>
          <w:rFonts w:ascii="Calibri" w:hAnsi="Calibri" w:cs="Calibri"/>
          <w:b/>
          <w:bCs/>
          <w:kern w:val="1"/>
          <w:sz w:val="22"/>
          <w:szCs w:val="22"/>
          <w:lang w:eastAsia="zh-CN"/>
        </w:rPr>
      </w:pPr>
    </w:p>
    <w:p w14:paraId="4CC9F31A" w14:textId="77777777" w:rsidR="00465763" w:rsidRPr="004F0EBA" w:rsidRDefault="00465763" w:rsidP="00465763">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A7FFA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AAF2504"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4C2BC8DE"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6C5D24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E1FC6C7"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4199EDB" w14:textId="77777777" w:rsidR="00465763" w:rsidRPr="004F0EBA" w:rsidRDefault="00465763" w:rsidP="00465763">
      <w:pPr>
        <w:suppressAutoHyphens/>
        <w:spacing w:after="120"/>
        <w:jc w:val="both"/>
        <w:rPr>
          <w:rFonts w:ascii="Calibri" w:hAnsi="Calibri" w:cs="Calibri"/>
          <w:i/>
          <w:kern w:val="1"/>
          <w:sz w:val="22"/>
          <w:szCs w:val="22"/>
          <w:lang w:eastAsia="zh-CN"/>
        </w:rPr>
      </w:pPr>
    </w:p>
    <w:p w14:paraId="35EFF3E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516BBAAE" w14:textId="77777777" w:rsidR="00465763" w:rsidRPr="004F0EBA" w:rsidRDefault="00465763" w:rsidP="00465763">
      <w:pPr>
        <w:pageBreakBefore/>
        <w:suppressAutoHyphens/>
        <w:spacing w:after="120"/>
        <w:jc w:val="both"/>
        <w:rPr>
          <w:rFonts w:ascii="Calibri" w:hAnsi="Calibri" w:cs="Calibri"/>
          <w:kern w:val="1"/>
          <w:sz w:val="22"/>
          <w:szCs w:val="22"/>
          <w:lang w:eastAsia="zh-CN"/>
        </w:rPr>
      </w:pPr>
    </w:p>
    <w:p w14:paraId="2CE58B0A" w14:textId="77777777" w:rsidR="00465763" w:rsidRPr="006C745E" w:rsidRDefault="00465763" w:rsidP="00465763">
      <w:pPr>
        <w:spacing w:after="120"/>
        <w:jc w:val="both"/>
        <w:rPr>
          <w:rFonts w:ascii="Calibri" w:hAnsi="Calibri" w:cs="Calibri"/>
          <w:b/>
          <w:bCs/>
          <w:color w:val="000000"/>
          <w:sz w:val="22"/>
          <w:szCs w:val="22"/>
        </w:rPr>
      </w:pPr>
    </w:p>
    <w:p w14:paraId="7D13D2B3" w14:textId="77777777" w:rsidR="00465763" w:rsidRDefault="00465763" w:rsidP="00465763"/>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4C5F3E">
      <w:headerReference w:type="default" r:id="rId8"/>
      <w:footerReference w:type="default" r:id="rId9"/>
      <w:headerReference w:type="first" r:id="rId10"/>
      <w:footerReference w:type="first" r:id="rId11"/>
      <w:type w:val="continuous"/>
      <w:pgSz w:w="11906" w:h="16838"/>
      <w:pgMar w:top="867" w:right="1531" w:bottom="1382" w:left="1531" w:header="811" w:footer="20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3FF42" w14:textId="77777777" w:rsidR="0015112C" w:rsidRDefault="0015112C" w:rsidP="00BF1D8B">
      <w:pPr>
        <w:pStyle w:val="CommentSubject"/>
      </w:pPr>
      <w:r>
        <w:separator/>
      </w:r>
    </w:p>
  </w:endnote>
  <w:endnote w:type="continuationSeparator" w:id="0">
    <w:p w14:paraId="016FB7E8" w14:textId="77777777" w:rsidR="0015112C" w:rsidRDefault="0015112C" w:rsidP="00BF1D8B">
      <w:pPr>
        <w:pStyle w:val="CommentSubject"/>
      </w:pPr>
      <w:r>
        <w:continuationSeparator/>
      </w:r>
    </w:p>
  </w:endnote>
  <w:endnote w:id="1">
    <w:p w14:paraId="7C871595" w14:textId="77777777" w:rsidR="000E1C4A" w:rsidRDefault="000E1C4A" w:rsidP="00465763">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553FF5F" w14:textId="77777777" w:rsidR="000E1C4A" w:rsidRDefault="000E1C4A" w:rsidP="00465763">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6278BE4B" w14:textId="77777777" w:rsidR="000E1C4A" w:rsidRDefault="000E1C4A" w:rsidP="00465763">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D293AD5" w14:textId="77777777" w:rsidR="000E1C4A" w:rsidRDefault="000E1C4A" w:rsidP="0046576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1C2D352" w14:textId="77777777" w:rsidR="000E1C4A" w:rsidRDefault="000E1C4A" w:rsidP="0046576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A31D7BD" w14:textId="77777777" w:rsidR="000E1C4A" w:rsidRDefault="000E1C4A" w:rsidP="0046576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52E5D88" w14:textId="77777777" w:rsidR="000E1C4A" w:rsidRDefault="000E1C4A" w:rsidP="00465763">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2EC6E527" w14:textId="77777777" w:rsidR="000E1C4A" w:rsidRDefault="000E1C4A" w:rsidP="00465763">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F51CC3B" w14:textId="77777777" w:rsidR="000E1C4A" w:rsidRDefault="000E1C4A" w:rsidP="00465763">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014BCB7" w14:textId="77777777" w:rsidR="000E1C4A" w:rsidRDefault="000E1C4A" w:rsidP="00465763">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69884AE" w14:textId="77777777" w:rsidR="000E1C4A" w:rsidRDefault="000E1C4A" w:rsidP="00465763">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3426FD00" w14:textId="77777777" w:rsidR="000E1C4A" w:rsidRDefault="000E1C4A" w:rsidP="00465763">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6C4B128" w14:textId="77777777" w:rsidR="000E1C4A" w:rsidRDefault="000E1C4A" w:rsidP="00465763">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2CD224C" w14:textId="77777777" w:rsidR="000E1C4A" w:rsidRDefault="000E1C4A" w:rsidP="00465763">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2A9A47D" w14:textId="77777777" w:rsidR="000E1C4A" w:rsidRDefault="000E1C4A" w:rsidP="00465763">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11811F2" w14:textId="77777777" w:rsidR="000E1C4A" w:rsidRDefault="000E1C4A" w:rsidP="00465763">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3755624" w14:textId="77777777" w:rsidR="000E1C4A" w:rsidRDefault="000E1C4A" w:rsidP="00465763">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7768C20" w14:textId="77777777" w:rsidR="000E1C4A" w:rsidRDefault="000E1C4A" w:rsidP="00465763">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9EA9AF1" w14:textId="77777777" w:rsidR="000E1C4A" w:rsidRDefault="000E1C4A" w:rsidP="00465763">
      <w:pPr>
        <w:pStyle w:val="EndnoteText"/>
        <w:tabs>
          <w:tab w:val="left" w:pos="284"/>
        </w:tabs>
        <w:ind w:firstLine="0"/>
      </w:pPr>
      <w:r>
        <w:rPr>
          <w:rStyle w:val="a1"/>
        </w:rPr>
        <w:endnoteRef/>
      </w:r>
      <w:r>
        <w:tab/>
        <w:t>Επαναλάβετε όσες φορές χρειάζεται.</w:t>
      </w:r>
    </w:p>
  </w:endnote>
  <w:endnote w:id="17">
    <w:p w14:paraId="5846D801" w14:textId="77777777" w:rsidR="000E1C4A" w:rsidRDefault="000E1C4A" w:rsidP="00465763">
      <w:pPr>
        <w:pStyle w:val="EndnoteText"/>
        <w:tabs>
          <w:tab w:val="left" w:pos="284"/>
        </w:tabs>
        <w:ind w:firstLine="0"/>
      </w:pPr>
      <w:r>
        <w:rPr>
          <w:rStyle w:val="a1"/>
        </w:rPr>
        <w:endnoteRef/>
      </w:r>
      <w:r>
        <w:tab/>
        <w:t>Επαναλάβετε όσες φορές χρειάζεται.</w:t>
      </w:r>
    </w:p>
  </w:endnote>
  <w:endnote w:id="18">
    <w:p w14:paraId="30D99101" w14:textId="77777777" w:rsidR="000E1C4A" w:rsidRDefault="000E1C4A" w:rsidP="00465763">
      <w:pPr>
        <w:pStyle w:val="EndnoteText"/>
        <w:tabs>
          <w:tab w:val="left" w:pos="284"/>
        </w:tabs>
        <w:ind w:firstLine="0"/>
      </w:pPr>
      <w:r>
        <w:rPr>
          <w:rStyle w:val="a1"/>
        </w:rPr>
        <w:endnoteRef/>
      </w:r>
      <w:r>
        <w:tab/>
        <w:t>Επαναλάβετε όσες φορές χρειάζεται.</w:t>
      </w:r>
    </w:p>
  </w:endnote>
  <w:endnote w:id="19">
    <w:p w14:paraId="259CA9C2" w14:textId="77777777" w:rsidR="000E1C4A" w:rsidRDefault="000E1C4A" w:rsidP="00465763">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6293B84" w14:textId="77777777" w:rsidR="000E1C4A" w:rsidRDefault="000E1C4A" w:rsidP="00465763">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76DCE7BA" w14:textId="77777777" w:rsidR="000E1C4A" w:rsidRDefault="000E1C4A" w:rsidP="00465763">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3B2D44B" w14:textId="77777777" w:rsidR="000E1C4A" w:rsidRDefault="000E1C4A" w:rsidP="00465763">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E86EF54" w14:textId="77777777" w:rsidR="000E1C4A" w:rsidRDefault="000E1C4A" w:rsidP="00465763">
      <w:pPr>
        <w:pStyle w:val="EndnoteText"/>
        <w:tabs>
          <w:tab w:val="left" w:pos="284"/>
        </w:tabs>
        <w:ind w:firstLine="0"/>
      </w:pPr>
      <w:r>
        <w:rPr>
          <w:rStyle w:val="a1"/>
        </w:rPr>
        <w:endnoteRef/>
      </w:r>
      <w:r>
        <w:tab/>
        <w:t>Επαναλάβετε όσες φορές χρειάζεται.</w:t>
      </w:r>
    </w:p>
  </w:endnote>
  <w:endnote w:id="24">
    <w:p w14:paraId="29983831" w14:textId="77777777" w:rsidR="000E1C4A" w:rsidRDefault="000E1C4A" w:rsidP="00465763">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FB07F00" w14:textId="77777777" w:rsidR="000E1C4A" w:rsidRDefault="000E1C4A" w:rsidP="00465763">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4104FC9D" w14:textId="77777777" w:rsidR="000E1C4A" w:rsidRDefault="000E1C4A" w:rsidP="00465763">
      <w:pPr>
        <w:pStyle w:val="EndnoteText"/>
        <w:tabs>
          <w:tab w:val="left" w:pos="284"/>
        </w:tabs>
        <w:ind w:firstLine="0"/>
      </w:pPr>
      <w:r>
        <w:rPr>
          <w:rStyle w:val="a1"/>
        </w:rPr>
        <w:endnoteRef/>
      </w:r>
      <w:r>
        <w:tab/>
        <w:t>Άρθρο 73 παρ. 5.</w:t>
      </w:r>
    </w:p>
  </w:endnote>
  <w:endnote w:id="27">
    <w:p w14:paraId="775BF62A" w14:textId="77777777" w:rsidR="000E1C4A" w:rsidRDefault="000E1C4A" w:rsidP="00465763">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DFF8F03" w14:textId="77777777" w:rsidR="000E1C4A" w:rsidRDefault="000E1C4A" w:rsidP="00465763">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01E3357" w14:textId="77777777" w:rsidR="000E1C4A" w:rsidRDefault="000E1C4A" w:rsidP="00465763">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1A474DC" w14:textId="77777777" w:rsidR="000E1C4A" w:rsidRDefault="000E1C4A" w:rsidP="00465763">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D23F743" w14:textId="77777777" w:rsidR="000E1C4A" w:rsidRDefault="000E1C4A" w:rsidP="00465763">
      <w:pPr>
        <w:pStyle w:val="EndnoteText"/>
        <w:tabs>
          <w:tab w:val="left" w:pos="284"/>
        </w:tabs>
        <w:ind w:firstLine="0"/>
      </w:pPr>
      <w:r>
        <w:rPr>
          <w:rStyle w:val="a1"/>
        </w:rPr>
        <w:endnoteRef/>
      </w:r>
      <w:r>
        <w:tab/>
        <w:t>Πρβλ και άρθρο 1 ν. 4250/2014</w:t>
      </w:r>
    </w:p>
  </w:endnote>
  <w:endnote w:id="32">
    <w:p w14:paraId="57D188ED" w14:textId="77777777" w:rsidR="000E1C4A" w:rsidRDefault="000E1C4A" w:rsidP="00465763">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520E" w14:textId="3BC60E88" w:rsidR="000E1C4A" w:rsidRDefault="000E1C4A">
    <w:pPr>
      <w:pStyle w:val="Footer"/>
    </w:pPr>
  </w:p>
  <w:tbl>
    <w:tblPr>
      <w:tblStyle w:val="TableGrid1"/>
      <w:tblW w:w="83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5520"/>
      <w:gridCol w:w="634"/>
    </w:tblGrid>
    <w:tr w:rsidR="000E1C4A" w:rsidRPr="003321DF" w14:paraId="5065A7C1" w14:textId="77777777" w:rsidTr="005441CE">
      <w:tc>
        <w:tcPr>
          <w:tcW w:w="2209" w:type="dxa"/>
        </w:tcPr>
        <w:p w14:paraId="7833CED4" w14:textId="77777777" w:rsidR="000E1C4A" w:rsidRPr="003321DF" w:rsidRDefault="000E1C4A" w:rsidP="00E96FA4">
          <w:pPr>
            <w:spacing w:before="240"/>
            <w:rPr>
              <w:sz w:val="20"/>
              <w:szCs w:val="20"/>
            </w:rPr>
          </w:pPr>
          <w:r>
            <w:rPr>
              <w:noProof/>
            </w:rPr>
            <w:drawing>
              <wp:anchor distT="0" distB="0" distL="114300" distR="114300" simplePos="0" relativeHeight="251661312" behindDoc="0" locked="0" layoutInCell="1" allowOverlap="1" wp14:anchorId="66E18794" wp14:editId="058B8EAC">
                <wp:simplePos x="0" y="0"/>
                <wp:positionH relativeFrom="margin">
                  <wp:posOffset>-119380</wp:posOffset>
                </wp:positionH>
                <wp:positionV relativeFrom="paragraph">
                  <wp:posOffset>4445</wp:posOffset>
                </wp:positionV>
                <wp:extent cx="5505450" cy="827230"/>
                <wp:effectExtent l="0" t="0" r="0" b="0"/>
                <wp:wrapNone/>
                <wp:docPr id="2"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506617" cy="827405"/>
                        </a:xfrm>
                        <a:prstGeom prst="rect">
                          <a:avLst/>
                        </a:prstGeom>
                        <a:noFill/>
                        <a:ln w="9525">
                          <a:noFill/>
                          <a:miter lim="800000"/>
                          <a:headEnd/>
                          <a:tailEnd/>
                        </a:ln>
                      </pic:spPr>
                    </pic:pic>
                  </a:graphicData>
                </a:graphic>
                <wp14:sizeRelH relativeFrom="margin">
                  <wp14:pctWidth>0</wp14:pctWidth>
                </wp14:sizeRelH>
              </wp:anchor>
            </w:drawing>
          </w:r>
        </w:p>
      </w:tc>
      <w:tc>
        <w:tcPr>
          <w:tcW w:w="5520" w:type="dxa"/>
        </w:tcPr>
        <w:p w14:paraId="7692A302" w14:textId="77777777" w:rsidR="000E1C4A" w:rsidRPr="003321DF" w:rsidRDefault="000E1C4A" w:rsidP="00E96FA4">
          <w:pPr>
            <w:spacing w:before="240"/>
            <w:jc w:val="center"/>
            <w:rPr>
              <w:sz w:val="20"/>
              <w:szCs w:val="20"/>
            </w:rPr>
          </w:pPr>
        </w:p>
        <w:p w14:paraId="728477A3" w14:textId="77777777" w:rsidR="000E1C4A" w:rsidRPr="003321DF" w:rsidRDefault="000E1C4A" w:rsidP="00E96FA4">
          <w:pPr>
            <w:spacing w:before="240"/>
            <w:rPr>
              <w:sz w:val="20"/>
              <w:szCs w:val="20"/>
            </w:rPr>
          </w:pPr>
        </w:p>
      </w:tc>
      <w:tc>
        <w:tcPr>
          <w:tcW w:w="634" w:type="dxa"/>
        </w:tcPr>
        <w:p w14:paraId="5EEEA86A" w14:textId="77777777" w:rsidR="000E1C4A" w:rsidRPr="003321DF" w:rsidRDefault="000E1C4A" w:rsidP="00E96FA4">
          <w:pPr>
            <w:spacing w:before="240"/>
            <w:rPr>
              <w:sz w:val="4"/>
              <w:szCs w:val="4"/>
            </w:rPr>
          </w:pPr>
        </w:p>
        <w:p w14:paraId="04BFE29F" w14:textId="77777777" w:rsidR="000E1C4A" w:rsidRPr="003321DF" w:rsidRDefault="000E1C4A" w:rsidP="00E96FA4">
          <w:pPr>
            <w:rPr>
              <w:sz w:val="20"/>
              <w:szCs w:val="20"/>
            </w:rPr>
          </w:pPr>
        </w:p>
      </w:tc>
    </w:tr>
  </w:tbl>
  <w:p w14:paraId="37817F79" w14:textId="1D14A336" w:rsidR="000E1C4A" w:rsidRDefault="000E1C4A">
    <w:pPr>
      <w:pStyle w:val="Footer"/>
    </w:pPr>
  </w:p>
  <w:p w14:paraId="0C52BCD0" w14:textId="00C598BF" w:rsidR="000E1C4A" w:rsidRPr="008E3CE3" w:rsidRDefault="000E1C4A">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0E1C4A" w:rsidRDefault="000E1C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9AD26" w14:textId="77777777" w:rsidR="0015112C" w:rsidRDefault="0015112C" w:rsidP="00BF1D8B">
      <w:pPr>
        <w:pStyle w:val="CommentSubject"/>
      </w:pPr>
      <w:r>
        <w:separator/>
      </w:r>
    </w:p>
  </w:footnote>
  <w:footnote w:type="continuationSeparator" w:id="0">
    <w:p w14:paraId="515C4D65" w14:textId="77777777" w:rsidR="0015112C" w:rsidRDefault="0015112C"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77777777" w:rsidR="000E1C4A" w:rsidRDefault="000E1C4A">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0E1C4A" w:rsidRDefault="000E1C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54442"/>
    <w:multiLevelType w:val="hybridMultilevel"/>
    <w:tmpl w:val="9E6C024A"/>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897DA6"/>
    <w:multiLevelType w:val="hybridMultilevel"/>
    <w:tmpl w:val="6A66237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3F09D2"/>
    <w:multiLevelType w:val="hybridMultilevel"/>
    <w:tmpl w:val="CC764B72"/>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96C3AB1"/>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34"/>
  </w:num>
  <w:num w:numId="2">
    <w:abstractNumId w:val="6"/>
  </w:num>
  <w:num w:numId="3">
    <w:abstractNumId w:val="26"/>
  </w:num>
  <w:num w:numId="4">
    <w:abstractNumId w:val="17"/>
  </w:num>
  <w:num w:numId="5">
    <w:abstractNumId w:val="5"/>
  </w:num>
  <w:num w:numId="6">
    <w:abstractNumId w:val="20"/>
  </w:num>
  <w:num w:numId="7">
    <w:abstractNumId w:val="2"/>
  </w:num>
  <w:num w:numId="8">
    <w:abstractNumId w:val="0"/>
  </w:num>
  <w:num w:numId="9">
    <w:abstractNumId w:val="8"/>
  </w:num>
  <w:num w:numId="10">
    <w:abstractNumId w:val="33"/>
  </w:num>
  <w:num w:numId="11">
    <w:abstractNumId w:val="11"/>
  </w:num>
  <w:num w:numId="12">
    <w:abstractNumId w:val="21"/>
  </w:num>
  <w:num w:numId="13">
    <w:abstractNumId w:val="24"/>
  </w:num>
  <w:num w:numId="14">
    <w:abstractNumId w:val="32"/>
  </w:num>
  <w:num w:numId="15">
    <w:abstractNumId w:val="31"/>
  </w:num>
  <w:num w:numId="16">
    <w:abstractNumId w:val="9"/>
  </w:num>
  <w:num w:numId="17">
    <w:abstractNumId w:val="22"/>
  </w:num>
  <w:num w:numId="18">
    <w:abstractNumId w:val="25"/>
  </w:num>
  <w:num w:numId="19">
    <w:abstractNumId w:val="13"/>
  </w:num>
  <w:num w:numId="20">
    <w:abstractNumId w:val="14"/>
  </w:num>
  <w:num w:numId="21">
    <w:abstractNumId w:val="23"/>
  </w:num>
  <w:num w:numId="22">
    <w:abstractNumId w:val="28"/>
  </w:num>
  <w:num w:numId="23">
    <w:abstractNumId w:val="4"/>
  </w:num>
  <w:num w:numId="24">
    <w:abstractNumId w:val="19"/>
  </w:num>
  <w:num w:numId="25">
    <w:abstractNumId w:val="10"/>
  </w:num>
  <w:num w:numId="26">
    <w:abstractNumId w:val="18"/>
  </w:num>
  <w:num w:numId="27">
    <w:abstractNumId w:val="30"/>
  </w:num>
  <w:num w:numId="28">
    <w:abstractNumId w:val="12"/>
  </w:num>
  <w:num w:numId="29">
    <w:abstractNumId w:val="15"/>
  </w:num>
  <w:num w:numId="30">
    <w:abstractNumId w:val="7"/>
  </w:num>
  <w:num w:numId="31">
    <w:abstractNumId w:val="1"/>
  </w:num>
  <w:num w:numId="32">
    <w:abstractNumId w:val="29"/>
  </w:num>
  <w:num w:numId="33">
    <w:abstractNumId w:val="27"/>
  </w:num>
  <w:num w:numId="3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6FA"/>
    <w:rsid w:val="0001203B"/>
    <w:rsid w:val="00016B36"/>
    <w:rsid w:val="00020A0B"/>
    <w:rsid w:val="00021803"/>
    <w:rsid w:val="0002241D"/>
    <w:rsid w:val="00022470"/>
    <w:rsid w:val="00027E7B"/>
    <w:rsid w:val="000305B1"/>
    <w:rsid w:val="00032420"/>
    <w:rsid w:val="00032CB3"/>
    <w:rsid w:val="00033E57"/>
    <w:rsid w:val="000345BB"/>
    <w:rsid w:val="00034CED"/>
    <w:rsid w:val="00036CD7"/>
    <w:rsid w:val="00041BF9"/>
    <w:rsid w:val="00042D96"/>
    <w:rsid w:val="00042F6C"/>
    <w:rsid w:val="000432F8"/>
    <w:rsid w:val="00043E88"/>
    <w:rsid w:val="00046ABF"/>
    <w:rsid w:val="000514F5"/>
    <w:rsid w:val="00051ECE"/>
    <w:rsid w:val="00052036"/>
    <w:rsid w:val="00053B0B"/>
    <w:rsid w:val="000541C2"/>
    <w:rsid w:val="000578BC"/>
    <w:rsid w:val="0006118A"/>
    <w:rsid w:val="0006132F"/>
    <w:rsid w:val="00063190"/>
    <w:rsid w:val="000631A6"/>
    <w:rsid w:val="00064207"/>
    <w:rsid w:val="0007068F"/>
    <w:rsid w:val="000707D2"/>
    <w:rsid w:val="000719A9"/>
    <w:rsid w:val="00072D55"/>
    <w:rsid w:val="000735A6"/>
    <w:rsid w:val="00074463"/>
    <w:rsid w:val="00074F7A"/>
    <w:rsid w:val="0007513D"/>
    <w:rsid w:val="00076299"/>
    <w:rsid w:val="00076C1C"/>
    <w:rsid w:val="00076DFB"/>
    <w:rsid w:val="000779BD"/>
    <w:rsid w:val="00077EAE"/>
    <w:rsid w:val="00081019"/>
    <w:rsid w:val="00081B06"/>
    <w:rsid w:val="00081E4B"/>
    <w:rsid w:val="00084BF3"/>
    <w:rsid w:val="00085360"/>
    <w:rsid w:val="0008539A"/>
    <w:rsid w:val="000853F5"/>
    <w:rsid w:val="0008557D"/>
    <w:rsid w:val="00085A63"/>
    <w:rsid w:val="00087476"/>
    <w:rsid w:val="00087E18"/>
    <w:rsid w:val="00091458"/>
    <w:rsid w:val="00091656"/>
    <w:rsid w:val="00091EEC"/>
    <w:rsid w:val="00091F6A"/>
    <w:rsid w:val="000933A3"/>
    <w:rsid w:val="00095870"/>
    <w:rsid w:val="00096654"/>
    <w:rsid w:val="00096C7C"/>
    <w:rsid w:val="000A1E5E"/>
    <w:rsid w:val="000A2018"/>
    <w:rsid w:val="000A24E6"/>
    <w:rsid w:val="000A2AA5"/>
    <w:rsid w:val="000A351B"/>
    <w:rsid w:val="000A4292"/>
    <w:rsid w:val="000A4D5F"/>
    <w:rsid w:val="000A5936"/>
    <w:rsid w:val="000A6288"/>
    <w:rsid w:val="000A6E3E"/>
    <w:rsid w:val="000B164C"/>
    <w:rsid w:val="000B5AAA"/>
    <w:rsid w:val="000B5D80"/>
    <w:rsid w:val="000B603F"/>
    <w:rsid w:val="000B6858"/>
    <w:rsid w:val="000B6A24"/>
    <w:rsid w:val="000C03FF"/>
    <w:rsid w:val="000C1E85"/>
    <w:rsid w:val="000C3361"/>
    <w:rsid w:val="000C352D"/>
    <w:rsid w:val="000C3D4F"/>
    <w:rsid w:val="000C4032"/>
    <w:rsid w:val="000C409C"/>
    <w:rsid w:val="000C4D84"/>
    <w:rsid w:val="000C7492"/>
    <w:rsid w:val="000D166F"/>
    <w:rsid w:val="000D264D"/>
    <w:rsid w:val="000D2FD0"/>
    <w:rsid w:val="000D4D61"/>
    <w:rsid w:val="000D54BF"/>
    <w:rsid w:val="000D6B70"/>
    <w:rsid w:val="000E012B"/>
    <w:rsid w:val="000E0D55"/>
    <w:rsid w:val="000E1C4A"/>
    <w:rsid w:val="000E25E1"/>
    <w:rsid w:val="000E3248"/>
    <w:rsid w:val="000E3FCA"/>
    <w:rsid w:val="000E4C83"/>
    <w:rsid w:val="000E4FC3"/>
    <w:rsid w:val="000E56E6"/>
    <w:rsid w:val="000E7144"/>
    <w:rsid w:val="000E7C45"/>
    <w:rsid w:val="000F00E2"/>
    <w:rsid w:val="000F10A5"/>
    <w:rsid w:val="000F1636"/>
    <w:rsid w:val="000F20C9"/>
    <w:rsid w:val="000F224D"/>
    <w:rsid w:val="000F34B8"/>
    <w:rsid w:val="000F376A"/>
    <w:rsid w:val="000F497C"/>
    <w:rsid w:val="000F5488"/>
    <w:rsid w:val="000F5A16"/>
    <w:rsid w:val="000F5D00"/>
    <w:rsid w:val="000F6E0B"/>
    <w:rsid w:val="000F6FC5"/>
    <w:rsid w:val="000F7529"/>
    <w:rsid w:val="001002CC"/>
    <w:rsid w:val="00100735"/>
    <w:rsid w:val="00100EE2"/>
    <w:rsid w:val="0010108E"/>
    <w:rsid w:val="00101ED1"/>
    <w:rsid w:val="00103227"/>
    <w:rsid w:val="00104B37"/>
    <w:rsid w:val="0010614E"/>
    <w:rsid w:val="00106894"/>
    <w:rsid w:val="00110011"/>
    <w:rsid w:val="001102FB"/>
    <w:rsid w:val="00112020"/>
    <w:rsid w:val="0011298D"/>
    <w:rsid w:val="00113605"/>
    <w:rsid w:val="00113FD0"/>
    <w:rsid w:val="00117498"/>
    <w:rsid w:val="001174A7"/>
    <w:rsid w:val="001179F9"/>
    <w:rsid w:val="00117F8D"/>
    <w:rsid w:val="0012037D"/>
    <w:rsid w:val="001215F1"/>
    <w:rsid w:val="00121882"/>
    <w:rsid w:val="001221F8"/>
    <w:rsid w:val="00122C74"/>
    <w:rsid w:val="00125620"/>
    <w:rsid w:val="001259A4"/>
    <w:rsid w:val="001264BC"/>
    <w:rsid w:val="001316C3"/>
    <w:rsid w:val="001318BE"/>
    <w:rsid w:val="0013289C"/>
    <w:rsid w:val="00132FF4"/>
    <w:rsid w:val="00134379"/>
    <w:rsid w:val="00134A43"/>
    <w:rsid w:val="001362B6"/>
    <w:rsid w:val="00136945"/>
    <w:rsid w:val="00137E2F"/>
    <w:rsid w:val="00141091"/>
    <w:rsid w:val="001415E9"/>
    <w:rsid w:val="00141FD0"/>
    <w:rsid w:val="0014278B"/>
    <w:rsid w:val="0014309F"/>
    <w:rsid w:val="00144708"/>
    <w:rsid w:val="001461FF"/>
    <w:rsid w:val="001467D6"/>
    <w:rsid w:val="00146A65"/>
    <w:rsid w:val="00150CC6"/>
    <w:rsid w:val="00151055"/>
    <w:rsid w:val="0015112C"/>
    <w:rsid w:val="00153759"/>
    <w:rsid w:val="0015396C"/>
    <w:rsid w:val="00153F77"/>
    <w:rsid w:val="001541DF"/>
    <w:rsid w:val="00155CEE"/>
    <w:rsid w:val="00160FFB"/>
    <w:rsid w:val="00163D74"/>
    <w:rsid w:val="00163EBF"/>
    <w:rsid w:val="00163EE2"/>
    <w:rsid w:val="00164D12"/>
    <w:rsid w:val="00165321"/>
    <w:rsid w:val="00165A06"/>
    <w:rsid w:val="00166EDB"/>
    <w:rsid w:val="00172879"/>
    <w:rsid w:val="001738E5"/>
    <w:rsid w:val="00175266"/>
    <w:rsid w:val="001768B1"/>
    <w:rsid w:val="001811FF"/>
    <w:rsid w:val="00181D0A"/>
    <w:rsid w:val="00183B10"/>
    <w:rsid w:val="00184B54"/>
    <w:rsid w:val="001869B9"/>
    <w:rsid w:val="001900B7"/>
    <w:rsid w:val="00190B6E"/>
    <w:rsid w:val="00191AD4"/>
    <w:rsid w:val="00197E0A"/>
    <w:rsid w:val="001A03B0"/>
    <w:rsid w:val="001A2707"/>
    <w:rsid w:val="001A2E63"/>
    <w:rsid w:val="001A3E35"/>
    <w:rsid w:val="001A4C13"/>
    <w:rsid w:val="001A52D7"/>
    <w:rsid w:val="001A53FC"/>
    <w:rsid w:val="001A56D8"/>
    <w:rsid w:val="001A6F5C"/>
    <w:rsid w:val="001B047A"/>
    <w:rsid w:val="001B0FAE"/>
    <w:rsid w:val="001B22C4"/>
    <w:rsid w:val="001B339B"/>
    <w:rsid w:val="001B3CB6"/>
    <w:rsid w:val="001B58C7"/>
    <w:rsid w:val="001B737A"/>
    <w:rsid w:val="001C0E09"/>
    <w:rsid w:val="001C1102"/>
    <w:rsid w:val="001C169C"/>
    <w:rsid w:val="001C1BD2"/>
    <w:rsid w:val="001C1F53"/>
    <w:rsid w:val="001C201C"/>
    <w:rsid w:val="001C4482"/>
    <w:rsid w:val="001C45AA"/>
    <w:rsid w:val="001C4C13"/>
    <w:rsid w:val="001C4CE9"/>
    <w:rsid w:val="001C558D"/>
    <w:rsid w:val="001C5E2F"/>
    <w:rsid w:val="001C5F02"/>
    <w:rsid w:val="001C670D"/>
    <w:rsid w:val="001D26F6"/>
    <w:rsid w:val="001D2886"/>
    <w:rsid w:val="001D348C"/>
    <w:rsid w:val="001D37DD"/>
    <w:rsid w:val="001D40BC"/>
    <w:rsid w:val="001D5DFF"/>
    <w:rsid w:val="001E08B0"/>
    <w:rsid w:val="001E08CC"/>
    <w:rsid w:val="001E0BA1"/>
    <w:rsid w:val="001E1236"/>
    <w:rsid w:val="001E1E2B"/>
    <w:rsid w:val="001E2129"/>
    <w:rsid w:val="001E45CF"/>
    <w:rsid w:val="001E638B"/>
    <w:rsid w:val="001E6AC9"/>
    <w:rsid w:val="001E7A15"/>
    <w:rsid w:val="001F0ACF"/>
    <w:rsid w:val="001F10BB"/>
    <w:rsid w:val="001F215B"/>
    <w:rsid w:val="001F35B7"/>
    <w:rsid w:val="001F3E3C"/>
    <w:rsid w:val="001F4005"/>
    <w:rsid w:val="001F47D8"/>
    <w:rsid w:val="001F5AC9"/>
    <w:rsid w:val="001F7CB9"/>
    <w:rsid w:val="00201960"/>
    <w:rsid w:val="002020A8"/>
    <w:rsid w:val="00202D58"/>
    <w:rsid w:val="00203D19"/>
    <w:rsid w:val="00206B25"/>
    <w:rsid w:val="0020786A"/>
    <w:rsid w:val="002105DE"/>
    <w:rsid w:val="0021449A"/>
    <w:rsid w:val="00215DC7"/>
    <w:rsid w:val="002216AB"/>
    <w:rsid w:val="00221766"/>
    <w:rsid w:val="002224AE"/>
    <w:rsid w:val="0022387E"/>
    <w:rsid w:val="00223A1B"/>
    <w:rsid w:val="00223EB7"/>
    <w:rsid w:val="00226600"/>
    <w:rsid w:val="00226777"/>
    <w:rsid w:val="00226D81"/>
    <w:rsid w:val="00227426"/>
    <w:rsid w:val="0022771C"/>
    <w:rsid w:val="00230384"/>
    <w:rsid w:val="00230C0A"/>
    <w:rsid w:val="00231C84"/>
    <w:rsid w:val="0023483F"/>
    <w:rsid w:val="00234F0E"/>
    <w:rsid w:val="00235F98"/>
    <w:rsid w:val="0023743D"/>
    <w:rsid w:val="00237B37"/>
    <w:rsid w:val="00237C3B"/>
    <w:rsid w:val="00242AD2"/>
    <w:rsid w:val="00243C47"/>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517"/>
    <w:rsid w:val="00264907"/>
    <w:rsid w:val="00265024"/>
    <w:rsid w:val="00265FEF"/>
    <w:rsid w:val="00267A82"/>
    <w:rsid w:val="00270BB9"/>
    <w:rsid w:val="00271777"/>
    <w:rsid w:val="002725DB"/>
    <w:rsid w:val="00272701"/>
    <w:rsid w:val="0027277B"/>
    <w:rsid w:val="00272DC7"/>
    <w:rsid w:val="00276884"/>
    <w:rsid w:val="0028092E"/>
    <w:rsid w:val="00281666"/>
    <w:rsid w:val="0028198E"/>
    <w:rsid w:val="00281B21"/>
    <w:rsid w:val="002828C3"/>
    <w:rsid w:val="002840CB"/>
    <w:rsid w:val="002858FC"/>
    <w:rsid w:val="00290D44"/>
    <w:rsid w:val="002918FC"/>
    <w:rsid w:val="002953AE"/>
    <w:rsid w:val="00295CA5"/>
    <w:rsid w:val="0029692E"/>
    <w:rsid w:val="002A2109"/>
    <w:rsid w:val="002A2391"/>
    <w:rsid w:val="002A3725"/>
    <w:rsid w:val="002A3F1D"/>
    <w:rsid w:val="002A3F1E"/>
    <w:rsid w:val="002A4CC9"/>
    <w:rsid w:val="002A5064"/>
    <w:rsid w:val="002A744C"/>
    <w:rsid w:val="002A7D25"/>
    <w:rsid w:val="002B101F"/>
    <w:rsid w:val="002B1198"/>
    <w:rsid w:val="002B259E"/>
    <w:rsid w:val="002B3291"/>
    <w:rsid w:val="002B3EFC"/>
    <w:rsid w:val="002C03B7"/>
    <w:rsid w:val="002C1307"/>
    <w:rsid w:val="002C1620"/>
    <w:rsid w:val="002C19C3"/>
    <w:rsid w:val="002C1A30"/>
    <w:rsid w:val="002C37AE"/>
    <w:rsid w:val="002C5285"/>
    <w:rsid w:val="002D3B25"/>
    <w:rsid w:val="002D3B2E"/>
    <w:rsid w:val="002D477D"/>
    <w:rsid w:val="002D4E54"/>
    <w:rsid w:val="002D50D0"/>
    <w:rsid w:val="002D5564"/>
    <w:rsid w:val="002D5C38"/>
    <w:rsid w:val="002D5D9F"/>
    <w:rsid w:val="002D5FB4"/>
    <w:rsid w:val="002D75F5"/>
    <w:rsid w:val="002E0775"/>
    <w:rsid w:val="002E15F6"/>
    <w:rsid w:val="002E1ADF"/>
    <w:rsid w:val="002E21FF"/>
    <w:rsid w:val="002E2357"/>
    <w:rsid w:val="002E3FBD"/>
    <w:rsid w:val="002E45A0"/>
    <w:rsid w:val="002E4926"/>
    <w:rsid w:val="002E5AB9"/>
    <w:rsid w:val="002E5FEE"/>
    <w:rsid w:val="002E6C43"/>
    <w:rsid w:val="002E7168"/>
    <w:rsid w:val="002E7C65"/>
    <w:rsid w:val="002E7FB5"/>
    <w:rsid w:val="002F1C75"/>
    <w:rsid w:val="002F2309"/>
    <w:rsid w:val="002F294D"/>
    <w:rsid w:val="002F2D04"/>
    <w:rsid w:val="002F3651"/>
    <w:rsid w:val="002F44CB"/>
    <w:rsid w:val="002F5647"/>
    <w:rsid w:val="002F6AFD"/>
    <w:rsid w:val="002F7FC6"/>
    <w:rsid w:val="00300033"/>
    <w:rsid w:val="00300679"/>
    <w:rsid w:val="00302A49"/>
    <w:rsid w:val="003039CB"/>
    <w:rsid w:val="00304074"/>
    <w:rsid w:val="0030496A"/>
    <w:rsid w:val="00305947"/>
    <w:rsid w:val="00305A78"/>
    <w:rsid w:val="00305C27"/>
    <w:rsid w:val="00306751"/>
    <w:rsid w:val="00307650"/>
    <w:rsid w:val="00310136"/>
    <w:rsid w:val="00310265"/>
    <w:rsid w:val="003110CE"/>
    <w:rsid w:val="00312687"/>
    <w:rsid w:val="00313C93"/>
    <w:rsid w:val="0031653D"/>
    <w:rsid w:val="003174BD"/>
    <w:rsid w:val="0031774A"/>
    <w:rsid w:val="003201C0"/>
    <w:rsid w:val="00320609"/>
    <w:rsid w:val="00321149"/>
    <w:rsid w:val="003243C8"/>
    <w:rsid w:val="00324D76"/>
    <w:rsid w:val="00324EB0"/>
    <w:rsid w:val="003251C1"/>
    <w:rsid w:val="00326481"/>
    <w:rsid w:val="0032708E"/>
    <w:rsid w:val="00327DDC"/>
    <w:rsid w:val="0033159E"/>
    <w:rsid w:val="0033161F"/>
    <w:rsid w:val="003316F8"/>
    <w:rsid w:val="00332152"/>
    <w:rsid w:val="003339DB"/>
    <w:rsid w:val="0033440D"/>
    <w:rsid w:val="00334996"/>
    <w:rsid w:val="00334E3F"/>
    <w:rsid w:val="00337266"/>
    <w:rsid w:val="00340210"/>
    <w:rsid w:val="0034067A"/>
    <w:rsid w:val="00341BC5"/>
    <w:rsid w:val="00343190"/>
    <w:rsid w:val="0034329D"/>
    <w:rsid w:val="003447F3"/>
    <w:rsid w:val="00344A48"/>
    <w:rsid w:val="00344A9E"/>
    <w:rsid w:val="003519A6"/>
    <w:rsid w:val="00351C6D"/>
    <w:rsid w:val="00352053"/>
    <w:rsid w:val="00352B82"/>
    <w:rsid w:val="003530FA"/>
    <w:rsid w:val="003538C0"/>
    <w:rsid w:val="0035393C"/>
    <w:rsid w:val="00355109"/>
    <w:rsid w:val="00355DD0"/>
    <w:rsid w:val="00362FF0"/>
    <w:rsid w:val="00363068"/>
    <w:rsid w:val="00367F27"/>
    <w:rsid w:val="0037037E"/>
    <w:rsid w:val="00371421"/>
    <w:rsid w:val="0037173B"/>
    <w:rsid w:val="003726E2"/>
    <w:rsid w:val="00372C7A"/>
    <w:rsid w:val="0037304C"/>
    <w:rsid w:val="00374138"/>
    <w:rsid w:val="00375E64"/>
    <w:rsid w:val="0037630B"/>
    <w:rsid w:val="0037683F"/>
    <w:rsid w:val="00376BA6"/>
    <w:rsid w:val="00376D16"/>
    <w:rsid w:val="00377A4C"/>
    <w:rsid w:val="003806F7"/>
    <w:rsid w:val="003808AB"/>
    <w:rsid w:val="0038188C"/>
    <w:rsid w:val="00381DA1"/>
    <w:rsid w:val="00383BB0"/>
    <w:rsid w:val="00383D64"/>
    <w:rsid w:val="003849F5"/>
    <w:rsid w:val="0038556D"/>
    <w:rsid w:val="00385BCC"/>
    <w:rsid w:val="00385E6D"/>
    <w:rsid w:val="0038645D"/>
    <w:rsid w:val="003869EE"/>
    <w:rsid w:val="00386B58"/>
    <w:rsid w:val="00387DFA"/>
    <w:rsid w:val="003917A9"/>
    <w:rsid w:val="00393542"/>
    <w:rsid w:val="003938CA"/>
    <w:rsid w:val="00394123"/>
    <w:rsid w:val="003947B5"/>
    <w:rsid w:val="003964F8"/>
    <w:rsid w:val="00396817"/>
    <w:rsid w:val="00396EA5"/>
    <w:rsid w:val="00397E52"/>
    <w:rsid w:val="003A0FAA"/>
    <w:rsid w:val="003A0FF8"/>
    <w:rsid w:val="003A10AC"/>
    <w:rsid w:val="003A30ED"/>
    <w:rsid w:val="003A4C41"/>
    <w:rsid w:val="003A602F"/>
    <w:rsid w:val="003A6219"/>
    <w:rsid w:val="003A732B"/>
    <w:rsid w:val="003A73B8"/>
    <w:rsid w:val="003B1285"/>
    <w:rsid w:val="003B13C9"/>
    <w:rsid w:val="003B159A"/>
    <w:rsid w:val="003B2DED"/>
    <w:rsid w:val="003B4214"/>
    <w:rsid w:val="003B57F2"/>
    <w:rsid w:val="003B628B"/>
    <w:rsid w:val="003C06EB"/>
    <w:rsid w:val="003C07A2"/>
    <w:rsid w:val="003C18A2"/>
    <w:rsid w:val="003C2A42"/>
    <w:rsid w:val="003C49F3"/>
    <w:rsid w:val="003C53FE"/>
    <w:rsid w:val="003C5B62"/>
    <w:rsid w:val="003C6F14"/>
    <w:rsid w:val="003C77A7"/>
    <w:rsid w:val="003C7BD7"/>
    <w:rsid w:val="003D2476"/>
    <w:rsid w:val="003D2B6B"/>
    <w:rsid w:val="003D3CDA"/>
    <w:rsid w:val="003D40C9"/>
    <w:rsid w:val="003D5684"/>
    <w:rsid w:val="003E0847"/>
    <w:rsid w:val="003E231D"/>
    <w:rsid w:val="003E23FE"/>
    <w:rsid w:val="003E50B1"/>
    <w:rsid w:val="003E598C"/>
    <w:rsid w:val="003E7E07"/>
    <w:rsid w:val="003F01FD"/>
    <w:rsid w:val="003F0D04"/>
    <w:rsid w:val="003F0EA0"/>
    <w:rsid w:val="003F105F"/>
    <w:rsid w:val="003F1629"/>
    <w:rsid w:val="003F1A0C"/>
    <w:rsid w:val="003F211E"/>
    <w:rsid w:val="003F279E"/>
    <w:rsid w:val="003F299E"/>
    <w:rsid w:val="003F3437"/>
    <w:rsid w:val="003F4EAE"/>
    <w:rsid w:val="003F634A"/>
    <w:rsid w:val="003F63A5"/>
    <w:rsid w:val="00400051"/>
    <w:rsid w:val="00400524"/>
    <w:rsid w:val="0040072A"/>
    <w:rsid w:val="00401761"/>
    <w:rsid w:val="00403D94"/>
    <w:rsid w:val="00405001"/>
    <w:rsid w:val="00406471"/>
    <w:rsid w:val="0040797D"/>
    <w:rsid w:val="00410D77"/>
    <w:rsid w:val="004129E0"/>
    <w:rsid w:val="00413A35"/>
    <w:rsid w:val="00413B23"/>
    <w:rsid w:val="00415117"/>
    <w:rsid w:val="00416068"/>
    <w:rsid w:val="0041698B"/>
    <w:rsid w:val="00420A89"/>
    <w:rsid w:val="00421026"/>
    <w:rsid w:val="004223EB"/>
    <w:rsid w:val="0042417A"/>
    <w:rsid w:val="00424EFA"/>
    <w:rsid w:val="00424F68"/>
    <w:rsid w:val="0042645A"/>
    <w:rsid w:val="004271B2"/>
    <w:rsid w:val="00427AA7"/>
    <w:rsid w:val="00431C66"/>
    <w:rsid w:val="00436064"/>
    <w:rsid w:val="00436AD0"/>
    <w:rsid w:val="004370F6"/>
    <w:rsid w:val="0044165A"/>
    <w:rsid w:val="00442EF4"/>
    <w:rsid w:val="00442F54"/>
    <w:rsid w:val="00444B32"/>
    <w:rsid w:val="0044712D"/>
    <w:rsid w:val="004502F4"/>
    <w:rsid w:val="004512DA"/>
    <w:rsid w:val="0045374D"/>
    <w:rsid w:val="00453A4E"/>
    <w:rsid w:val="00454026"/>
    <w:rsid w:val="00454ECB"/>
    <w:rsid w:val="00455704"/>
    <w:rsid w:val="0045737B"/>
    <w:rsid w:val="00457F68"/>
    <w:rsid w:val="004612F8"/>
    <w:rsid w:val="004615D7"/>
    <w:rsid w:val="00462BD7"/>
    <w:rsid w:val="00465259"/>
    <w:rsid w:val="00465763"/>
    <w:rsid w:val="00467383"/>
    <w:rsid w:val="00472923"/>
    <w:rsid w:val="00473BD2"/>
    <w:rsid w:val="00473FDB"/>
    <w:rsid w:val="00476973"/>
    <w:rsid w:val="004779D4"/>
    <w:rsid w:val="004822AB"/>
    <w:rsid w:val="00482AA2"/>
    <w:rsid w:val="00483440"/>
    <w:rsid w:val="00484F6A"/>
    <w:rsid w:val="004851F3"/>
    <w:rsid w:val="004858D3"/>
    <w:rsid w:val="004865AA"/>
    <w:rsid w:val="00486BFB"/>
    <w:rsid w:val="0048766A"/>
    <w:rsid w:val="0048787B"/>
    <w:rsid w:val="00487C48"/>
    <w:rsid w:val="004913CB"/>
    <w:rsid w:val="0049169F"/>
    <w:rsid w:val="00491AE8"/>
    <w:rsid w:val="00494DFC"/>
    <w:rsid w:val="00496361"/>
    <w:rsid w:val="00497082"/>
    <w:rsid w:val="004A12DF"/>
    <w:rsid w:val="004A1B04"/>
    <w:rsid w:val="004A1D1E"/>
    <w:rsid w:val="004A2CAF"/>
    <w:rsid w:val="004B0675"/>
    <w:rsid w:val="004B23F7"/>
    <w:rsid w:val="004B265B"/>
    <w:rsid w:val="004B2BDB"/>
    <w:rsid w:val="004C0CE4"/>
    <w:rsid w:val="004C4F9B"/>
    <w:rsid w:val="004C5F3E"/>
    <w:rsid w:val="004C699D"/>
    <w:rsid w:val="004C7300"/>
    <w:rsid w:val="004D00FE"/>
    <w:rsid w:val="004D0131"/>
    <w:rsid w:val="004D247C"/>
    <w:rsid w:val="004D2C8C"/>
    <w:rsid w:val="004D6722"/>
    <w:rsid w:val="004D718F"/>
    <w:rsid w:val="004D7C1E"/>
    <w:rsid w:val="004E3702"/>
    <w:rsid w:val="004E4F41"/>
    <w:rsid w:val="004E734B"/>
    <w:rsid w:val="004F0316"/>
    <w:rsid w:val="004F06EC"/>
    <w:rsid w:val="004F08EC"/>
    <w:rsid w:val="004F0EBA"/>
    <w:rsid w:val="004F3A91"/>
    <w:rsid w:val="004F41C1"/>
    <w:rsid w:val="004F4B26"/>
    <w:rsid w:val="004F570B"/>
    <w:rsid w:val="004F5BBD"/>
    <w:rsid w:val="00500579"/>
    <w:rsid w:val="005007BE"/>
    <w:rsid w:val="00500A37"/>
    <w:rsid w:val="00502866"/>
    <w:rsid w:val="00503829"/>
    <w:rsid w:val="00503949"/>
    <w:rsid w:val="00503ECD"/>
    <w:rsid w:val="005058BD"/>
    <w:rsid w:val="0050612D"/>
    <w:rsid w:val="00511D00"/>
    <w:rsid w:val="00511DA4"/>
    <w:rsid w:val="00512457"/>
    <w:rsid w:val="00512B74"/>
    <w:rsid w:val="00512E10"/>
    <w:rsid w:val="0051699B"/>
    <w:rsid w:val="00520A56"/>
    <w:rsid w:val="00520FD1"/>
    <w:rsid w:val="005215E9"/>
    <w:rsid w:val="005242B4"/>
    <w:rsid w:val="00525A02"/>
    <w:rsid w:val="005273E6"/>
    <w:rsid w:val="0052752D"/>
    <w:rsid w:val="00527922"/>
    <w:rsid w:val="0053188D"/>
    <w:rsid w:val="005318D6"/>
    <w:rsid w:val="005318FA"/>
    <w:rsid w:val="00532A55"/>
    <w:rsid w:val="00533A7D"/>
    <w:rsid w:val="00533D2E"/>
    <w:rsid w:val="005441CE"/>
    <w:rsid w:val="005444B3"/>
    <w:rsid w:val="0054564D"/>
    <w:rsid w:val="005462B2"/>
    <w:rsid w:val="005466BF"/>
    <w:rsid w:val="00547F30"/>
    <w:rsid w:val="005503ED"/>
    <w:rsid w:val="005510A7"/>
    <w:rsid w:val="005513F5"/>
    <w:rsid w:val="0055318B"/>
    <w:rsid w:val="005551A5"/>
    <w:rsid w:val="005566F0"/>
    <w:rsid w:val="005577BE"/>
    <w:rsid w:val="00560496"/>
    <w:rsid w:val="00560729"/>
    <w:rsid w:val="005616FB"/>
    <w:rsid w:val="00563116"/>
    <w:rsid w:val="0056602B"/>
    <w:rsid w:val="00566539"/>
    <w:rsid w:val="005666F7"/>
    <w:rsid w:val="0057010C"/>
    <w:rsid w:val="00570D9F"/>
    <w:rsid w:val="0057144E"/>
    <w:rsid w:val="005751A0"/>
    <w:rsid w:val="0057534A"/>
    <w:rsid w:val="005756C8"/>
    <w:rsid w:val="00580569"/>
    <w:rsid w:val="005813AE"/>
    <w:rsid w:val="0058226D"/>
    <w:rsid w:val="0058269F"/>
    <w:rsid w:val="00583928"/>
    <w:rsid w:val="005845C6"/>
    <w:rsid w:val="0058653E"/>
    <w:rsid w:val="005866AA"/>
    <w:rsid w:val="00587225"/>
    <w:rsid w:val="00587678"/>
    <w:rsid w:val="0059090C"/>
    <w:rsid w:val="00590C9A"/>
    <w:rsid w:val="00590EC3"/>
    <w:rsid w:val="00593151"/>
    <w:rsid w:val="005939D1"/>
    <w:rsid w:val="00594F8A"/>
    <w:rsid w:val="00595183"/>
    <w:rsid w:val="00595CBE"/>
    <w:rsid w:val="005975F8"/>
    <w:rsid w:val="005A0CBF"/>
    <w:rsid w:val="005A0DE7"/>
    <w:rsid w:val="005A158E"/>
    <w:rsid w:val="005A170A"/>
    <w:rsid w:val="005A2769"/>
    <w:rsid w:val="005A3DDE"/>
    <w:rsid w:val="005A4EFA"/>
    <w:rsid w:val="005A6C2B"/>
    <w:rsid w:val="005A6C8C"/>
    <w:rsid w:val="005A6EE6"/>
    <w:rsid w:val="005A70A6"/>
    <w:rsid w:val="005A7C61"/>
    <w:rsid w:val="005B09B3"/>
    <w:rsid w:val="005B2C9D"/>
    <w:rsid w:val="005B51E5"/>
    <w:rsid w:val="005B5C47"/>
    <w:rsid w:val="005B7355"/>
    <w:rsid w:val="005C0099"/>
    <w:rsid w:val="005C2C09"/>
    <w:rsid w:val="005C4443"/>
    <w:rsid w:val="005C4B29"/>
    <w:rsid w:val="005C59C5"/>
    <w:rsid w:val="005C6BCC"/>
    <w:rsid w:val="005C6D27"/>
    <w:rsid w:val="005D233A"/>
    <w:rsid w:val="005D2BE4"/>
    <w:rsid w:val="005D4D98"/>
    <w:rsid w:val="005D6056"/>
    <w:rsid w:val="005D6A60"/>
    <w:rsid w:val="005D6AC6"/>
    <w:rsid w:val="005D7512"/>
    <w:rsid w:val="005D78CA"/>
    <w:rsid w:val="005E13FC"/>
    <w:rsid w:val="005E192A"/>
    <w:rsid w:val="005E198E"/>
    <w:rsid w:val="005E20DC"/>
    <w:rsid w:val="005E2659"/>
    <w:rsid w:val="005E309F"/>
    <w:rsid w:val="005E3BEF"/>
    <w:rsid w:val="005E4AEA"/>
    <w:rsid w:val="005F1B4A"/>
    <w:rsid w:val="005F2464"/>
    <w:rsid w:val="005F288D"/>
    <w:rsid w:val="005F318C"/>
    <w:rsid w:val="005F438C"/>
    <w:rsid w:val="005F4DA2"/>
    <w:rsid w:val="005F5534"/>
    <w:rsid w:val="006004C1"/>
    <w:rsid w:val="0060189F"/>
    <w:rsid w:val="006034E2"/>
    <w:rsid w:val="00605C16"/>
    <w:rsid w:val="006078F6"/>
    <w:rsid w:val="00607B9D"/>
    <w:rsid w:val="006104E8"/>
    <w:rsid w:val="00610C6D"/>
    <w:rsid w:val="0061122E"/>
    <w:rsid w:val="0061123E"/>
    <w:rsid w:val="00611C09"/>
    <w:rsid w:val="0061220F"/>
    <w:rsid w:val="00612C1B"/>
    <w:rsid w:val="00614786"/>
    <w:rsid w:val="00615076"/>
    <w:rsid w:val="00616483"/>
    <w:rsid w:val="00616AB3"/>
    <w:rsid w:val="00617048"/>
    <w:rsid w:val="0062099F"/>
    <w:rsid w:val="0062117F"/>
    <w:rsid w:val="006211FA"/>
    <w:rsid w:val="00621912"/>
    <w:rsid w:val="00624DB0"/>
    <w:rsid w:val="006251FA"/>
    <w:rsid w:val="00625F2C"/>
    <w:rsid w:val="00625F7C"/>
    <w:rsid w:val="006270D9"/>
    <w:rsid w:val="00627830"/>
    <w:rsid w:val="006303AF"/>
    <w:rsid w:val="00630A69"/>
    <w:rsid w:val="00630DDA"/>
    <w:rsid w:val="00633C29"/>
    <w:rsid w:val="00634624"/>
    <w:rsid w:val="00635BD9"/>
    <w:rsid w:val="00636144"/>
    <w:rsid w:val="00640DEB"/>
    <w:rsid w:val="00641670"/>
    <w:rsid w:val="00642C88"/>
    <w:rsid w:val="00642E2F"/>
    <w:rsid w:val="00642EAA"/>
    <w:rsid w:val="0064322F"/>
    <w:rsid w:val="006440D9"/>
    <w:rsid w:val="006450A7"/>
    <w:rsid w:val="006452B9"/>
    <w:rsid w:val="00646380"/>
    <w:rsid w:val="0064656E"/>
    <w:rsid w:val="006468EC"/>
    <w:rsid w:val="00646FA8"/>
    <w:rsid w:val="00647878"/>
    <w:rsid w:val="00647886"/>
    <w:rsid w:val="00650111"/>
    <w:rsid w:val="00652046"/>
    <w:rsid w:val="006520F1"/>
    <w:rsid w:val="006529D8"/>
    <w:rsid w:val="00654532"/>
    <w:rsid w:val="006564C7"/>
    <w:rsid w:val="00657363"/>
    <w:rsid w:val="0065742E"/>
    <w:rsid w:val="00662514"/>
    <w:rsid w:val="00662CF9"/>
    <w:rsid w:val="00663DE8"/>
    <w:rsid w:val="0066451C"/>
    <w:rsid w:val="006645E9"/>
    <w:rsid w:val="006652B6"/>
    <w:rsid w:val="00665749"/>
    <w:rsid w:val="006662D3"/>
    <w:rsid w:val="00666D68"/>
    <w:rsid w:val="00667424"/>
    <w:rsid w:val="00670BC6"/>
    <w:rsid w:val="0067106A"/>
    <w:rsid w:val="0067145D"/>
    <w:rsid w:val="006720F8"/>
    <w:rsid w:val="00674C89"/>
    <w:rsid w:val="006758DE"/>
    <w:rsid w:val="00676E4D"/>
    <w:rsid w:val="00677C75"/>
    <w:rsid w:val="00682F51"/>
    <w:rsid w:val="00683454"/>
    <w:rsid w:val="00683E5C"/>
    <w:rsid w:val="006847E3"/>
    <w:rsid w:val="006872E2"/>
    <w:rsid w:val="00690A90"/>
    <w:rsid w:val="00691B95"/>
    <w:rsid w:val="006921B2"/>
    <w:rsid w:val="00692429"/>
    <w:rsid w:val="00692A2E"/>
    <w:rsid w:val="0069386E"/>
    <w:rsid w:val="0069428D"/>
    <w:rsid w:val="006945F9"/>
    <w:rsid w:val="00694BF5"/>
    <w:rsid w:val="006A0200"/>
    <w:rsid w:val="006A115C"/>
    <w:rsid w:val="006A1AA1"/>
    <w:rsid w:val="006A3A31"/>
    <w:rsid w:val="006A3E06"/>
    <w:rsid w:val="006A3F67"/>
    <w:rsid w:val="006A5413"/>
    <w:rsid w:val="006A57F7"/>
    <w:rsid w:val="006A6142"/>
    <w:rsid w:val="006B033C"/>
    <w:rsid w:val="006B1A44"/>
    <w:rsid w:val="006B21DE"/>
    <w:rsid w:val="006B59FE"/>
    <w:rsid w:val="006B69F7"/>
    <w:rsid w:val="006B76E4"/>
    <w:rsid w:val="006B7EC1"/>
    <w:rsid w:val="006B7F48"/>
    <w:rsid w:val="006B7F78"/>
    <w:rsid w:val="006C09B5"/>
    <w:rsid w:val="006C0CAB"/>
    <w:rsid w:val="006C0D4E"/>
    <w:rsid w:val="006C14EE"/>
    <w:rsid w:val="006C2352"/>
    <w:rsid w:val="006C371D"/>
    <w:rsid w:val="006C38C9"/>
    <w:rsid w:val="006C4BCE"/>
    <w:rsid w:val="006C5D23"/>
    <w:rsid w:val="006C6D7C"/>
    <w:rsid w:val="006C72E4"/>
    <w:rsid w:val="006C745E"/>
    <w:rsid w:val="006C7465"/>
    <w:rsid w:val="006C79A2"/>
    <w:rsid w:val="006D2407"/>
    <w:rsid w:val="006D32E3"/>
    <w:rsid w:val="006D36F6"/>
    <w:rsid w:val="006D3ACA"/>
    <w:rsid w:val="006D3B77"/>
    <w:rsid w:val="006D4378"/>
    <w:rsid w:val="006D450C"/>
    <w:rsid w:val="006D49FC"/>
    <w:rsid w:val="006D50FB"/>
    <w:rsid w:val="006D5B7C"/>
    <w:rsid w:val="006D5C0B"/>
    <w:rsid w:val="006D7C60"/>
    <w:rsid w:val="006E1646"/>
    <w:rsid w:val="006E4FB6"/>
    <w:rsid w:val="006E65AC"/>
    <w:rsid w:val="006E6A98"/>
    <w:rsid w:val="006E6ABC"/>
    <w:rsid w:val="006E7806"/>
    <w:rsid w:val="006F0270"/>
    <w:rsid w:val="006F0393"/>
    <w:rsid w:val="006F2152"/>
    <w:rsid w:val="006F2DAB"/>
    <w:rsid w:val="006F2F25"/>
    <w:rsid w:val="006F420D"/>
    <w:rsid w:val="006F5442"/>
    <w:rsid w:val="006F5BE3"/>
    <w:rsid w:val="006F6B9A"/>
    <w:rsid w:val="006F6E45"/>
    <w:rsid w:val="007005FB"/>
    <w:rsid w:val="00700C38"/>
    <w:rsid w:val="007032D0"/>
    <w:rsid w:val="007036EF"/>
    <w:rsid w:val="00704350"/>
    <w:rsid w:val="00704B15"/>
    <w:rsid w:val="00704D22"/>
    <w:rsid w:val="00705720"/>
    <w:rsid w:val="00705D88"/>
    <w:rsid w:val="00706247"/>
    <w:rsid w:val="00707054"/>
    <w:rsid w:val="007106DF"/>
    <w:rsid w:val="007157D3"/>
    <w:rsid w:val="007161E6"/>
    <w:rsid w:val="00716911"/>
    <w:rsid w:val="00717C47"/>
    <w:rsid w:val="00721AFA"/>
    <w:rsid w:val="00722C13"/>
    <w:rsid w:val="00723573"/>
    <w:rsid w:val="00723C58"/>
    <w:rsid w:val="00724516"/>
    <w:rsid w:val="007264AA"/>
    <w:rsid w:val="00726BD0"/>
    <w:rsid w:val="00726E44"/>
    <w:rsid w:val="00726FDF"/>
    <w:rsid w:val="007300C4"/>
    <w:rsid w:val="0073050E"/>
    <w:rsid w:val="00730B28"/>
    <w:rsid w:val="00733465"/>
    <w:rsid w:val="00734D69"/>
    <w:rsid w:val="007351E7"/>
    <w:rsid w:val="00741409"/>
    <w:rsid w:val="00742174"/>
    <w:rsid w:val="007436F6"/>
    <w:rsid w:val="00744DE2"/>
    <w:rsid w:val="00744EBF"/>
    <w:rsid w:val="00745E50"/>
    <w:rsid w:val="00747C11"/>
    <w:rsid w:val="00747EAE"/>
    <w:rsid w:val="00753950"/>
    <w:rsid w:val="00754067"/>
    <w:rsid w:val="007541F5"/>
    <w:rsid w:val="00754851"/>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2CCB"/>
    <w:rsid w:val="00773071"/>
    <w:rsid w:val="00774AB3"/>
    <w:rsid w:val="00777B2B"/>
    <w:rsid w:val="007824FF"/>
    <w:rsid w:val="0078270E"/>
    <w:rsid w:val="007832EB"/>
    <w:rsid w:val="007847D4"/>
    <w:rsid w:val="0078520A"/>
    <w:rsid w:val="00786042"/>
    <w:rsid w:val="00787C10"/>
    <w:rsid w:val="00790259"/>
    <w:rsid w:val="0079033C"/>
    <w:rsid w:val="00790A90"/>
    <w:rsid w:val="0079119D"/>
    <w:rsid w:val="00794838"/>
    <w:rsid w:val="0079631F"/>
    <w:rsid w:val="007A0BCD"/>
    <w:rsid w:val="007A2A81"/>
    <w:rsid w:val="007A36E4"/>
    <w:rsid w:val="007A3B36"/>
    <w:rsid w:val="007A3E7A"/>
    <w:rsid w:val="007A4786"/>
    <w:rsid w:val="007A4FDE"/>
    <w:rsid w:val="007A5449"/>
    <w:rsid w:val="007A58FA"/>
    <w:rsid w:val="007A73E6"/>
    <w:rsid w:val="007A7A4F"/>
    <w:rsid w:val="007A7F34"/>
    <w:rsid w:val="007B15B1"/>
    <w:rsid w:val="007B1676"/>
    <w:rsid w:val="007B4A11"/>
    <w:rsid w:val="007B529B"/>
    <w:rsid w:val="007B5E10"/>
    <w:rsid w:val="007B759D"/>
    <w:rsid w:val="007B76D0"/>
    <w:rsid w:val="007B78EE"/>
    <w:rsid w:val="007C0FE0"/>
    <w:rsid w:val="007C1342"/>
    <w:rsid w:val="007C1AE1"/>
    <w:rsid w:val="007C1D81"/>
    <w:rsid w:val="007C3027"/>
    <w:rsid w:val="007C6379"/>
    <w:rsid w:val="007D12AA"/>
    <w:rsid w:val="007D2A3E"/>
    <w:rsid w:val="007D4518"/>
    <w:rsid w:val="007D4AAE"/>
    <w:rsid w:val="007D60CF"/>
    <w:rsid w:val="007D6449"/>
    <w:rsid w:val="007D7F43"/>
    <w:rsid w:val="007E033E"/>
    <w:rsid w:val="007E1FCF"/>
    <w:rsid w:val="007E22F1"/>
    <w:rsid w:val="007E42DF"/>
    <w:rsid w:val="007E66E5"/>
    <w:rsid w:val="007E71F3"/>
    <w:rsid w:val="007F060B"/>
    <w:rsid w:val="007F20E4"/>
    <w:rsid w:val="007F38D7"/>
    <w:rsid w:val="007F3B29"/>
    <w:rsid w:val="007F46AA"/>
    <w:rsid w:val="007F5388"/>
    <w:rsid w:val="007F65C6"/>
    <w:rsid w:val="007F6FA4"/>
    <w:rsid w:val="007F7075"/>
    <w:rsid w:val="007F739D"/>
    <w:rsid w:val="007F7DDF"/>
    <w:rsid w:val="00801BA3"/>
    <w:rsid w:val="00801C00"/>
    <w:rsid w:val="008039BD"/>
    <w:rsid w:val="00803CC2"/>
    <w:rsid w:val="00803E64"/>
    <w:rsid w:val="008045DC"/>
    <w:rsid w:val="00807B8C"/>
    <w:rsid w:val="00807BA4"/>
    <w:rsid w:val="008126AE"/>
    <w:rsid w:val="00812ACB"/>
    <w:rsid w:val="00814F12"/>
    <w:rsid w:val="008165E3"/>
    <w:rsid w:val="00816CF8"/>
    <w:rsid w:val="008179C7"/>
    <w:rsid w:val="00820E90"/>
    <w:rsid w:val="0082127E"/>
    <w:rsid w:val="008217D2"/>
    <w:rsid w:val="00821BE1"/>
    <w:rsid w:val="00822C6B"/>
    <w:rsid w:val="00823C5E"/>
    <w:rsid w:val="008243E6"/>
    <w:rsid w:val="00824F04"/>
    <w:rsid w:val="008251C7"/>
    <w:rsid w:val="008314BC"/>
    <w:rsid w:val="00832A91"/>
    <w:rsid w:val="00833530"/>
    <w:rsid w:val="00834244"/>
    <w:rsid w:val="0083609F"/>
    <w:rsid w:val="00836F35"/>
    <w:rsid w:val="008405FC"/>
    <w:rsid w:val="00840869"/>
    <w:rsid w:val="00841CA6"/>
    <w:rsid w:val="00841DCA"/>
    <w:rsid w:val="00842D2D"/>
    <w:rsid w:val="00842EC4"/>
    <w:rsid w:val="008439E2"/>
    <w:rsid w:val="00845518"/>
    <w:rsid w:val="0084574B"/>
    <w:rsid w:val="0085022D"/>
    <w:rsid w:val="008543D6"/>
    <w:rsid w:val="0085587A"/>
    <w:rsid w:val="0085661C"/>
    <w:rsid w:val="0085774E"/>
    <w:rsid w:val="008604B7"/>
    <w:rsid w:val="008611EB"/>
    <w:rsid w:val="00864871"/>
    <w:rsid w:val="00864E94"/>
    <w:rsid w:val="0086641B"/>
    <w:rsid w:val="00867B7A"/>
    <w:rsid w:val="008701C8"/>
    <w:rsid w:val="008709F6"/>
    <w:rsid w:val="00870CA9"/>
    <w:rsid w:val="008721FE"/>
    <w:rsid w:val="00872A7D"/>
    <w:rsid w:val="00872A95"/>
    <w:rsid w:val="008739C9"/>
    <w:rsid w:val="00874745"/>
    <w:rsid w:val="00874ECB"/>
    <w:rsid w:val="0087511F"/>
    <w:rsid w:val="00876A55"/>
    <w:rsid w:val="008802A8"/>
    <w:rsid w:val="008810F9"/>
    <w:rsid w:val="008814F6"/>
    <w:rsid w:val="00881972"/>
    <w:rsid w:val="00881BBF"/>
    <w:rsid w:val="00881E4E"/>
    <w:rsid w:val="00882499"/>
    <w:rsid w:val="00882E6F"/>
    <w:rsid w:val="00883544"/>
    <w:rsid w:val="0088379C"/>
    <w:rsid w:val="00884EBC"/>
    <w:rsid w:val="00885C64"/>
    <w:rsid w:val="00887241"/>
    <w:rsid w:val="00887520"/>
    <w:rsid w:val="00891EC7"/>
    <w:rsid w:val="00893A94"/>
    <w:rsid w:val="0089443E"/>
    <w:rsid w:val="00894B73"/>
    <w:rsid w:val="00894CCB"/>
    <w:rsid w:val="008A189E"/>
    <w:rsid w:val="008A310A"/>
    <w:rsid w:val="008A3137"/>
    <w:rsid w:val="008A4870"/>
    <w:rsid w:val="008A5B0C"/>
    <w:rsid w:val="008A74C4"/>
    <w:rsid w:val="008A7861"/>
    <w:rsid w:val="008B161D"/>
    <w:rsid w:val="008B34A1"/>
    <w:rsid w:val="008B5B58"/>
    <w:rsid w:val="008B624D"/>
    <w:rsid w:val="008B6CB2"/>
    <w:rsid w:val="008B775C"/>
    <w:rsid w:val="008B796C"/>
    <w:rsid w:val="008B7D05"/>
    <w:rsid w:val="008C0380"/>
    <w:rsid w:val="008C05B2"/>
    <w:rsid w:val="008C0DF0"/>
    <w:rsid w:val="008C1739"/>
    <w:rsid w:val="008C2105"/>
    <w:rsid w:val="008C3DB5"/>
    <w:rsid w:val="008C440E"/>
    <w:rsid w:val="008C48A5"/>
    <w:rsid w:val="008C4E8F"/>
    <w:rsid w:val="008C6108"/>
    <w:rsid w:val="008C6B41"/>
    <w:rsid w:val="008D115D"/>
    <w:rsid w:val="008D1534"/>
    <w:rsid w:val="008D1851"/>
    <w:rsid w:val="008D256E"/>
    <w:rsid w:val="008D3EAF"/>
    <w:rsid w:val="008D441D"/>
    <w:rsid w:val="008D4435"/>
    <w:rsid w:val="008D4F1C"/>
    <w:rsid w:val="008D69D6"/>
    <w:rsid w:val="008D7C4D"/>
    <w:rsid w:val="008E02B5"/>
    <w:rsid w:val="008E0B56"/>
    <w:rsid w:val="008E122C"/>
    <w:rsid w:val="008E19B0"/>
    <w:rsid w:val="008E2A69"/>
    <w:rsid w:val="008E2B4C"/>
    <w:rsid w:val="008E369C"/>
    <w:rsid w:val="008E3CE3"/>
    <w:rsid w:val="008E44D4"/>
    <w:rsid w:val="008E6EDF"/>
    <w:rsid w:val="008F0166"/>
    <w:rsid w:val="008F11D4"/>
    <w:rsid w:val="008F172A"/>
    <w:rsid w:val="008F1F91"/>
    <w:rsid w:val="008F29C1"/>
    <w:rsid w:val="008F4784"/>
    <w:rsid w:val="008F48CE"/>
    <w:rsid w:val="008F4F83"/>
    <w:rsid w:val="008F79B8"/>
    <w:rsid w:val="009014EE"/>
    <w:rsid w:val="009035DA"/>
    <w:rsid w:val="00903A43"/>
    <w:rsid w:val="00905D34"/>
    <w:rsid w:val="00907421"/>
    <w:rsid w:val="009118F3"/>
    <w:rsid w:val="009125CD"/>
    <w:rsid w:val="009142E5"/>
    <w:rsid w:val="009154CE"/>
    <w:rsid w:val="0091642B"/>
    <w:rsid w:val="0091773A"/>
    <w:rsid w:val="00921771"/>
    <w:rsid w:val="009225C2"/>
    <w:rsid w:val="009229A7"/>
    <w:rsid w:val="00922D1B"/>
    <w:rsid w:val="00922E44"/>
    <w:rsid w:val="00925AA6"/>
    <w:rsid w:val="0092621B"/>
    <w:rsid w:val="00927D33"/>
    <w:rsid w:val="00930288"/>
    <w:rsid w:val="00930EE1"/>
    <w:rsid w:val="009311EF"/>
    <w:rsid w:val="00931F22"/>
    <w:rsid w:val="0093278A"/>
    <w:rsid w:val="0093375A"/>
    <w:rsid w:val="0093599B"/>
    <w:rsid w:val="00936028"/>
    <w:rsid w:val="0093640C"/>
    <w:rsid w:val="009374E9"/>
    <w:rsid w:val="0094023A"/>
    <w:rsid w:val="0094299F"/>
    <w:rsid w:val="009436FC"/>
    <w:rsid w:val="00944980"/>
    <w:rsid w:val="009451D5"/>
    <w:rsid w:val="00945A34"/>
    <w:rsid w:val="00945D42"/>
    <w:rsid w:val="0094789B"/>
    <w:rsid w:val="00952149"/>
    <w:rsid w:val="009530CB"/>
    <w:rsid w:val="0095380A"/>
    <w:rsid w:val="0095432A"/>
    <w:rsid w:val="009544E2"/>
    <w:rsid w:val="00955CDD"/>
    <w:rsid w:val="009562B1"/>
    <w:rsid w:val="009570DC"/>
    <w:rsid w:val="00960A22"/>
    <w:rsid w:val="0096101C"/>
    <w:rsid w:val="00961D0F"/>
    <w:rsid w:val="00962560"/>
    <w:rsid w:val="00963FC4"/>
    <w:rsid w:val="0096484C"/>
    <w:rsid w:val="00965557"/>
    <w:rsid w:val="009659A7"/>
    <w:rsid w:val="00966238"/>
    <w:rsid w:val="0097035B"/>
    <w:rsid w:val="00972C6D"/>
    <w:rsid w:val="00973C75"/>
    <w:rsid w:val="009763A0"/>
    <w:rsid w:val="00977135"/>
    <w:rsid w:val="0097746D"/>
    <w:rsid w:val="00982A7D"/>
    <w:rsid w:val="00982B25"/>
    <w:rsid w:val="00983133"/>
    <w:rsid w:val="00983CF9"/>
    <w:rsid w:val="009854FC"/>
    <w:rsid w:val="009861B4"/>
    <w:rsid w:val="00990434"/>
    <w:rsid w:val="00990FB6"/>
    <w:rsid w:val="00993108"/>
    <w:rsid w:val="009941D9"/>
    <w:rsid w:val="00994C9A"/>
    <w:rsid w:val="00994F36"/>
    <w:rsid w:val="00997DB4"/>
    <w:rsid w:val="009A0611"/>
    <w:rsid w:val="009A23E1"/>
    <w:rsid w:val="009A2942"/>
    <w:rsid w:val="009A3341"/>
    <w:rsid w:val="009A4BA8"/>
    <w:rsid w:val="009A5AD0"/>
    <w:rsid w:val="009B08A4"/>
    <w:rsid w:val="009B08DE"/>
    <w:rsid w:val="009B2160"/>
    <w:rsid w:val="009B221E"/>
    <w:rsid w:val="009B37B6"/>
    <w:rsid w:val="009B3BD2"/>
    <w:rsid w:val="009B413E"/>
    <w:rsid w:val="009B4657"/>
    <w:rsid w:val="009B618F"/>
    <w:rsid w:val="009B6FB8"/>
    <w:rsid w:val="009B7F45"/>
    <w:rsid w:val="009C06ED"/>
    <w:rsid w:val="009C09E5"/>
    <w:rsid w:val="009C0E76"/>
    <w:rsid w:val="009C3954"/>
    <w:rsid w:val="009C4C36"/>
    <w:rsid w:val="009C5D35"/>
    <w:rsid w:val="009C5F36"/>
    <w:rsid w:val="009C638D"/>
    <w:rsid w:val="009C6AF4"/>
    <w:rsid w:val="009C6EFB"/>
    <w:rsid w:val="009D0B16"/>
    <w:rsid w:val="009D1382"/>
    <w:rsid w:val="009D2544"/>
    <w:rsid w:val="009D399C"/>
    <w:rsid w:val="009D42C1"/>
    <w:rsid w:val="009D441D"/>
    <w:rsid w:val="009D50AC"/>
    <w:rsid w:val="009D640C"/>
    <w:rsid w:val="009D6622"/>
    <w:rsid w:val="009D7A3A"/>
    <w:rsid w:val="009E1601"/>
    <w:rsid w:val="009E1633"/>
    <w:rsid w:val="009E2002"/>
    <w:rsid w:val="009E20CC"/>
    <w:rsid w:val="009E328D"/>
    <w:rsid w:val="009E41D2"/>
    <w:rsid w:val="009E49AE"/>
    <w:rsid w:val="009E5415"/>
    <w:rsid w:val="009E5D4B"/>
    <w:rsid w:val="009E6B69"/>
    <w:rsid w:val="009E775B"/>
    <w:rsid w:val="009F08C2"/>
    <w:rsid w:val="009F1A7E"/>
    <w:rsid w:val="009F1BDF"/>
    <w:rsid w:val="009F1D1A"/>
    <w:rsid w:val="009F2B1A"/>
    <w:rsid w:val="009F33CC"/>
    <w:rsid w:val="009F59F2"/>
    <w:rsid w:val="009F5BA2"/>
    <w:rsid w:val="009F73EF"/>
    <w:rsid w:val="009F79DF"/>
    <w:rsid w:val="00A009DC"/>
    <w:rsid w:val="00A01365"/>
    <w:rsid w:val="00A01D0A"/>
    <w:rsid w:val="00A02999"/>
    <w:rsid w:val="00A02A3E"/>
    <w:rsid w:val="00A02A4E"/>
    <w:rsid w:val="00A05FAD"/>
    <w:rsid w:val="00A066D7"/>
    <w:rsid w:val="00A06FCA"/>
    <w:rsid w:val="00A07022"/>
    <w:rsid w:val="00A072BE"/>
    <w:rsid w:val="00A078BD"/>
    <w:rsid w:val="00A1109E"/>
    <w:rsid w:val="00A11F44"/>
    <w:rsid w:val="00A163D2"/>
    <w:rsid w:val="00A16B4F"/>
    <w:rsid w:val="00A16CA6"/>
    <w:rsid w:val="00A23FE9"/>
    <w:rsid w:val="00A241B5"/>
    <w:rsid w:val="00A24238"/>
    <w:rsid w:val="00A24956"/>
    <w:rsid w:val="00A24BE8"/>
    <w:rsid w:val="00A25C38"/>
    <w:rsid w:val="00A27C48"/>
    <w:rsid w:val="00A30D22"/>
    <w:rsid w:val="00A31768"/>
    <w:rsid w:val="00A32E57"/>
    <w:rsid w:val="00A34994"/>
    <w:rsid w:val="00A35723"/>
    <w:rsid w:val="00A36359"/>
    <w:rsid w:val="00A365C4"/>
    <w:rsid w:val="00A402EA"/>
    <w:rsid w:val="00A44498"/>
    <w:rsid w:val="00A44B89"/>
    <w:rsid w:val="00A44D94"/>
    <w:rsid w:val="00A45CAD"/>
    <w:rsid w:val="00A45D47"/>
    <w:rsid w:val="00A463B2"/>
    <w:rsid w:val="00A464B9"/>
    <w:rsid w:val="00A47BD2"/>
    <w:rsid w:val="00A50AB4"/>
    <w:rsid w:val="00A5126D"/>
    <w:rsid w:val="00A51706"/>
    <w:rsid w:val="00A521BB"/>
    <w:rsid w:val="00A54864"/>
    <w:rsid w:val="00A557FE"/>
    <w:rsid w:val="00A562E6"/>
    <w:rsid w:val="00A623AB"/>
    <w:rsid w:val="00A64429"/>
    <w:rsid w:val="00A64E06"/>
    <w:rsid w:val="00A663C9"/>
    <w:rsid w:val="00A666EE"/>
    <w:rsid w:val="00A66B77"/>
    <w:rsid w:val="00A71474"/>
    <w:rsid w:val="00A71C2B"/>
    <w:rsid w:val="00A76EB9"/>
    <w:rsid w:val="00A770AB"/>
    <w:rsid w:val="00A804ED"/>
    <w:rsid w:val="00A80715"/>
    <w:rsid w:val="00A82C4D"/>
    <w:rsid w:val="00A82E4A"/>
    <w:rsid w:val="00A84B1D"/>
    <w:rsid w:val="00A86123"/>
    <w:rsid w:val="00A8732F"/>
    <w:rsid w:val="00A908E5"/>
    <w:rsid w:val="00A911D3"/>
    <w:rsid w:val="00A93998"/>
    <w:rsid w:val="00A94B69"/>
    <w:rsid w:val="00A95470"/>
    <w:rsid w:val="00A973DC"/>
    <w:rsid w:val="00A97894"/>
    <w:rsid w:val="00AA09DC"/>
    <w:rsid w:val="00AA21D2"/>
    <w:rsid w:val="00AA26B9"/>
    <w:rsid w:val="00AA27B9"/>
    <w:rsid w:val="00AA2947"/>
    <w:rsid w:val="00AA3623"/>
    <w:rsid w:val="00AA46B4"/>
    <w:rsid w:val="00AA4A1B"/>
    <w:rsid w:val="00AA5B6E"/>
    <w:rsid w:val="00AA600D"/>
    <w:rsid w:val="00AA60FD"/>
    <w:rsid w:val="00AB04E0"/>
    <w:rsid w:val="00AB2563"/>
    <w:rsid w:val="00AB2744"/>
    <w:rsid w:val="00AB37AD"/>
    <w:rsid w:val="00AB4AAF"/>
    <w:rsid w:val="00AB53BA"/>
    <w:rsid w:val="00AB6222"/>
    <w:rsid w:val="00AB76F6"/>
    <w:rsid w:val="00AB7750"/>
    <w:rsid w:val="00AB7C7D"/>
    <w:rsid w:val="00AC08B4"/>
    <w:rsid w:val="00AC2856"/>
    <w:rsid w:val="00AC6346"/>
    <w:rsid w:val="00AC7E2B"/>
    <w:rsid w:val="00AD0067"/>
    <w:rsid w:val="00AD0251"/>
    <w:rsid w:val="00AD0979"/>
    <w:rsid w:val="00AD1018"/>
    <w:rsid w:val="00AD13FE"/>
    <w:rsid w:val="00AD1AB3"/>
    <w:rsid w:val="00AD250D"/>
    <w:rsid w:val="00AD2893"/>
    <w:rsid w:val="00AD5B25"/>
    <w:rsid w:val="00AD5C62"/>
    <w:rsid w:val="00AD60AE"/>
    <w:rsid w:val="00AD6235"/>
    <w:rsid w:val="00AD6410"/>
    <w:rsid w:val="00AD7A7B"/>
    <w:rsid w:val="00AE0363"/>
    <w:rsid w:val="00AE0F6F"/>
    <w:rsid w:val="00AE3C01"/>
    <w:rsid w:val="00AE3DCA"/>
    <w:rsid w:val="00AE5D64"/>
    <w:rsid w:val="00AE7686"/>
    <w:rsid w:val="00AF0BD6"/>
    <w:rsid w:val="00AF0BF7"/>
    <w:rsid w:val="00AF1ED8"/>
    <w:rsid w:val="00AF203B"/>
    <w:rsid w:val="00AF3400"/>
    <w:rsid w:val="00AF3997"/>
    <w:rsid w:val="00AF3D1C"/>
    <w:rsid w:val="00AF460D"/>
    <w:rsid w:val="00AF7D17"/>
    <w:rsid w:val="00B0026C"/>
    <w:rsid w:val="00B007B1"/>
    <w:rsid w:val="00B007D2"/>
    <w:rsid w:val="00B012B5"/>
    <w:rsid w:val="00B02689"/>
    <w:rsid w:val="00B02827"/>
    <w:rsid w:val="00B03DAA"/>
    <w:rsid w:val="00B05705"/>
    <w:rsid w:val="00B07EE1"/>
    <w:rsid w:val="00B07F09"/>
    <w:rsid w:val="00B10CCD"/>
    <w:rsid w:val="00B1134E"/>
    <w:rsid w:val="00B11998"/>
    <w:rsid w:val="00B12652"/>
    <w:rsid w:val="00B13437"/>
    <w:rsid w:val="00B13EE8"/>
    <w:rsid w:val="00B2210F"/>
    <w:rsid w:val="00B23461"/>
    <w:rsid w:val="00B2431D"/>
    <w:rsid w:val="00B2499D"/>
    <w:rsid w:val="00B257A2"/>
    <w:rsid w:val="00B3253C"/>
    <w:rsid w:val="00B3366E"/>
    <w:rsid w:val="00B3370E"/>
    <w:rsid w:val="00B3649A"/>
    <w:rsid w:val="00B3660E"/>
    <w:rsid w:val="00B36CB6"/>
    <w:rsid w:val="00B37696"/>
    <w:rsid w:val="00B40D3B"/>
    <w:rsid w:val="00B40E80"/>
    <w:rsid w:val="00B421D9"/>
    <w:rsid w:val="00B42F42"/>
    <w:rsid w:val="00B43E4D"/>
    <w:rsid w:val="00B440E0"/>
    <w:rsid w:val="00B4425F"/>
    <w:rsid w:val="00B464CF"/>
    <w:rsid w:val="00B47CFA"/>
    <w:rsid w:val="00B51127"/>
    <w:rsid w:val="00B51204"/>
    <w:rsid w:val="00B51BA8"/>
    <w:rsid w:val="00B5306F"/>
    <w:rsid w:val="00B53700"/>
    <w:rsid w:val="00B53EA1"/>
    <w:rsid w:val="00B53F9D"/>
    <w:rsid w:val="00B55E53"/>
    <w:rsid w:val="00B602AF"/>
    <w:rsid w:val="00B60A82"/>
    <w:rsid w:val="00B63C5A"/>
    <w:rsid w:val="00B63CD3"/>
    <w:rsid w:val="00B644B7"/>
    <w:rsid w:val="00B67D33"/>
    <w:rsid w:val="00B70291"/>
    <w:rsid w:val="00B71A0E"/>
    <w:rsid w:val="00B72797"/>
    <w:rsid w:val="00B7363E"/>
    <w:rsid w:val="00B7398C"/>
    <w:rsid w:val="00B739FB"/>
    <w:rsid w:val="00B74D14"/>
    <w:rsid w:val="00B76C47"/>
    <w:rsid w:val="00B7704D"/>
    <w:rsid w:val="00B77059"/>
    <w:rsid w:val="00B80604"/>
    <w:rsid w:val="00B814DA"/>
    <w:rsid w:val="00B81883"/>
    <w:rsid w:val="00B82E28"/>
    <w:rsid w:val="00B83F12"/>
    <w:rsid w:val="00B841FD"/>
    <w:rsid w:val="00B850D2"/>
    <w:rsid w:val="00B86AC0"/>
    <w:rsid w:val="00B87A70"/>
    <w:rsid w:val="00B909FC"/>
    <w:rsid w:val="00B90A2B"/>
    <w:rsid w:val="00B93120"/>
    <w:rsid w:val="00B93147"/>
    <w:rsid w:val="00B94567"/>
    <w:rsid w:val="00B94BDA"/>
    <w:rsid w:val="00B96D42"/>
    <w:rsid w:val="00BA0BD7"/>
    <w:rsid w:val="00BA2B6C"/>
    <w:rsid w:val="00BA310B"/>
    <w:rsid w:val="00BA407D"/>
    <w:rsid w:val="00BA548D"/>
    <w:rsid w:val="00BA674E"/>
    <w:rsid w:val="00BA7E24"/>
    <w:rsid w:val="00BB0FBF"/>
    <w:rsid w:val="00BB3555"/>
    <w:rsid w:val="00BB5FD3"/>
    <w:rsid w:val="00BB60D4"/>
    <w:rsid w:val="00BB6ECC"/>
    <w:rsid w:val="00BB728B"/>
    <w:rsid w:val="00BB7D34"/>
    <w:rsid w:val="00BC0628"/>
    <w:rsid w:val="00BC0A5D"/>
    <w:rsid w:val="00BC25B1"/>
    <w:rsid w:val="00BC41BB"/>
    <w:rsid w:val="00BC543A"/>
    <w:rsid w:val="00BC5F15"/>
    <w:rsid w:val="00BD0421"/>
    <w:rsid w:val="00BD06C6"/>
    <w:rsid w:val="00BD1B44"/>
    <w:rsid w:val="00BD28BF"/>
    <w:rsid w:val="00BD3150"/>
    <w:rsid w:val="00BD32E7"/>
    <w:rsid w:val="00BD38C8"/>
    <w:rsid w:val="00BD521E"/>
    <w:rsid w:val="00BD6543"/>
    <w:rsid w:val="00BD79C6"/>
    <w:rsid w:val="00BE0B82"/>
    <w:rsid w:val="00BE15EE"/>
    <w:rsid w:val="00BE3F49"/>
    <w:rsid w:val="00BE5177"/>
    <w:rsid w:val="00BE5F1A"/>
    <w:rsid w:val="00BE65C8"/>
    <w:rsid w:val="00BE6B89"/>
    <w:rsid w:val="00BE6D2B"/>
    <w:rsid w:val="00BF0560"/>
    <w:rsid w:val="00BF1D8B"/>
    <w:rsid w:val="00BF2487"/>
    <w:rsid w:val="00BF2D4B"/>
    <w:rsid w:val="00BF3470"/>
    <w:rsid w:val="00BF36E0"/>
    <w:rsid w:val="00BF3E59"/>
    <w:rsid w:val="00BF4599"/>
    <w:rsid w:val="00BF49D7"/>
    <w:rsid w:val="00BF4CBF"/>
    <w:rsid w:val="00BF5205"/>
    <w:rsid w:val="00BF6828"/>
    <w:rsid w:val="00BF7C72"/>
    <w:rsid w:val="00C00042"/>
    <w:rsid w:val="00C00A75"/>
    <w:rsid w:val="00C01D77"/>
    <w:rsid w:val="00C02279"/>
    <w:rsid w:val="00C0439B"/>
    <w:rsid w:val="00C06EEB"/>
    <w:rsid w:val="00C07267"/>
    <w:rsid w:val="00C0741A"/>
    <w:rsid w:val="00C102C5"/>
    <w:rsid w:val="00C11F7D"/>
    <w:rsid w:val="00C13843"/>
    <w:rsid w:val="00C14538"/>
    <w:rsid w:val="00C15C8F"/>
    <w:rsid w:val="00C16C1E"/>
    <w:rsid w:val="00C20874"/>
    <w:rsid w:val="00C21B13"/>
    <w:rsid w:val="00C21E48"/>
    <w:rsid w:val="00C247D9"/>
    <w:rsid w:val="00C258DC"/>
    <w:rsid w:val="00C26B67"/>
    <w:rsid w:val="00C26F2F"/>
    <w:rsid w:val="00C270B0"/>
    <w:rsid w:val="00C3115A"/>
    <w:rsid w:val="00C31A89"/>
    <w:rsid w:val="00C32886"/>
    <w:rsid w:val="00C333DF"/>
    <w:rsid w:val="00C3371E"/>
    <w:rsid w:val="00C33C86"/>
    <w:rsid w:val="00C34219"/>
    <w:rsid w:val="00C344FF"/>
    <w:rsid w:val="00C34753"/>
    <w:rsid w:val="00C34CCF"/>
    <w:rsid w:val="00C34F8E"/>
    <w:rsid w:val="00C378A2"/>
    <w:rsid w:val="00C401FD"/>
    <w:rsid w:val="00C4085F"/>
    <w:rsid w:val="00C41230"/>
    <w:rsid w:val="00C43D6E"/>
    <w:rsid w:val="00C43E69"/>
    <w:rsid w:val="00C43EBA"/>
    <w:rsid w:val="00C445E9"/>
    <w:rsid w:val="00C44E12"/>
    <w:rsid w:val="00C454C3"/>
    <w:rsid w:val="00C46399"/>
    <w:rsid w:val="00C47461"/>
    <w:rsid w:val="00C47BFF"/>
    <w:rsid w:val="00C47C15"/>
    <w:rsid w:val="00C51B88"/>
    <w:rsid w:val="00C564DB"/>
    <w:rsid w:val="00C56B06"/>
    <w:rsid w:val="00C60527"/>
    <w:rsid w:val="00C60D50"/>
    <w:rsid w:val="00C61627"/>
    <w:rsid w:val="00C620BF"/>
    <w:rsid w:val="00C621E4"/>
    <w:rsid w:val="00C62A89"/>
    <w:rsid w:val="00C63E7F"/>
    <w:rsid w:val="00C6485A"/>
    <w:rsid w:val="00C64C76"/>
    <w:rsid w:val="00C64FFA"/>
    <w:rsid w:val="00C65664"/>
    <w:rsid w:val="00C6650D"/>
    <w:rsid w:val="00C70191"/>
    <w:rsid w:val="00C703C8"/>
    <w:rsid w:val="00C7074E"/>
    <w:rsid w:val="00C7611A"/>
    <w:rsid w:val="00C77748"/>
    <w:rsid w:val="00C809E9"/>
    <w:rsid w:val="00C80E74"/>
    <w:rsid w:val="00C82167"/>
    <w:rsid w:val="00C82708"/>
    <w:rsid w:val="00C830C5"/>
    <w:rsid w:val="00C843DB"/>
    <w:rsid w:val="00C845B7"/>
    <w:rsid w:val="00C86266"/>
    <w:rsid w:val="00C86661"/>
    <w:rsid w:val="00C86C13"/>
    <w:rsid w:val="00C87DE7"/>
    <w:rsid w:val="00C90281"/>
    <w:rsid w:val="00C914FB"/>
    <w:rsid w:val="00C91DD5"/>
    <w:rsid w:val="00C923E4"/>
    <w:rsid w:val="00C92B1F"/>
    <w:rsid w:val="00C92FA1"/>
    <w:rsid w:val="00C937D2"/>
    <w:rsid w:val="00C93CE4"/>
    <w:rsid w:val="00C970F6"/>
    <w:rsid w:val="00C97576"/>
    <w:rsid w:val="00C976F6"/>
    <w:rsid w:val="00CA1674"/>
    <w:rsid w:val="00CA2C48"/>
    <w:rsid w:val="00CA3AF1"/>
    <w:rsid w:val="00CA5038"/>
    <w:rsid w:val="00CA6553"/>
    <w:rsid w:val="00CA6AA5"/>
    <w:rsid w:val="00CB1429"/>
    <w:rsid w:val="00CB1BFE"/>
    <w:rsid w:val="00CB2E53"/>
    <w:rsid w:val="00CB31F0"/>
    <w:rsid w:val="00CB32AC"/>
    <w:rsid w:val="00CB3632"/>
    <w:rsid w:val="00CB4105"/>
    <w:rsid w:val="00CB5191"/>
    <w:rsid w:val="00CB7354"/>
    <w:rsid w:val="00CC0772"/>
    <w:rsid w:val="00CC0FBA"/>
    <w:rsid w:val="00CC3321"/>
    <w:rsid w:val="00CC4372"/>
    <w:rsid w:val="00CC4DF0"/>
    <w:rsid w:val="00CC5492"/>
    <w:rsid w:val="00CC54BE"/>
    <w:rsid w:val="00CC57EC"/>
    <w:rsid w:val="00CC5ECD"/>
    <w:rsid w:val="00CC5EE4"/>
    <w:rsid w:val="00CC7AC5"/>
    <w:rsid w:val="00CD0C64"/>
    <w:rsid w:val="00CD494C"/>
    <w:rsid w:val="00CD5982"/>
    <w:rsid w:val="00CD6BDB"/>
    <w:rsid w:val="00CD7BBE"/>
    <w:rsid w:val="00CE14AF"/>
    <w:rsid w:val="00CE15BB"/>
    <w:rsid w:val="00CE182F"/>
    <w:rsid w:val="00CE6A53"/>
    <w:rsid w:val="00CE6B79"/>
    <w:rsid w:val="00CF0AA5"/>
    <w:rsid w:val="00CF1BDE"/>
    <w:rsid w:val="00CF2AF4"/>
    <w:rsid w:val="00CF3874"/>
    <w:rsid w:val="00CF3CD5"/>
    <w:rsid w:val="00CF42D4"/>
    <w:rsid w:val="00CF47E6"/>
    <w:rsid w:val="00CF4AE1"/>
    <w:rsid w:val="00CF4EFB"/>
    <w:rsid w:val="00CF5D4B"/>
    <w:rsid w:val="00CF6F34"/>
    <w:rsid w:val="00D027EB"/>
    <w:rsid w:val="00D0560A"/>
    <w:rsid w:val="00D06A0C"/>
    <w:rsid w:val="00D06AAA"/>
    <w:rsid w:val="00D06D08"/>
    <w:rsid w:val="00D06F1D"/>
    <w:rsid w:val="00D07B81"/>
    <w:rsid w:val="00D120D2"/>
    <w:rsid w:val="00D127C7"/>
    <w:rsid w:val="00D13AAB"/>
    <w:rsid w:val="00D14BB9"/>
    <w:rsid w:val="00D16572"/>
    <w:rsid w:val="00D17FFE"/>
    <w:rsid w:val="00D21A14"/>
    <w:rsid w:val="00D21BDE"/>
    <w:rsid w:val="00D22826"/>
    <w:rsid w:val="00D23E91"/>
    <w:rsid w:val="00D24063"/>
    <w:rsid w:val="00D243D2"/>
    <w:rsid w:val="00D24D12"/>
    <w:rsid w:val="00D25D89"/>
    <w:rsid w:val="00D27777"/>
    <w:rsid w:val="00D31FFC"/>
    <w:rsid w:val="00D32387"/>
    <w:rsid w:val="00D348BF"/>
    <w:rsid w:val="00D3724F"/>
    <w:rsid w:val="00D3736A"/>
    <w:rsid w:val="00D41EDF"/>
    <w:rsid w:val="00D429AA"/>
    <w:rsid w:val="00D43408"/>
    <w:rsid w:val="00D443E0"/>
    <w:rsid w:val="00D45663"/>
    <w:rsid w:val="00D46E64"/>
    <w:rsid w:val="00D55423"/>
    <w:rsid w:val="00D55751"/>
    <w:rsid w:val="00D558FE"/>
    <w:rsid w:val="00D56C97"/>
    <w:rsid w:val="00D6072B"/>
    <w:rsid w:val="00D60872"/>
    <w:rsid w:val="00D642A9"/>
    <w:rsid w:val="00D64C2B"/>
    <w:rsid w:val="00D67856"/>
    <w:rsid w:val="00D72554"/>
    <w:rsid w:val="00D745C4"/>
    <w:rsid w:val="00D75738"/>
    <w:rsid w:val="00D75E99"/>
    <w:rsid w:val="00D77867"/>
    <w:rsid w:val="00D80351"/>
    <w:rsid w:val="00D82E46"/>
    <w:rsid w:val="00D83068"/>
    <w:rsid w:val="00D83733"/>
    <w:rsid w:val="00D84678"/>
    <w:rsid w:val="00D860D7"/>
    <w:rsid w:val="00D8703D"/>
    <w:rsid w:val="00D877BE"/>
    <w:rsid w:val="00D877FB"/>
    <w:rsid w:val="00D92627"/>
    <w:rsid w:val="00D93258"/>
    <w:rsid w:val="00D936C3"/>
    <w:rsid w:val="00D93C37"/>
    <w:rsid w:val="00D93FB6"/>
    <w:rsid w:val="00D9412C"/>
    <w:rsid w:val="00D95AA2"/>
    <w:rsid w:val="00D9770D"/>
    <w:rsid w:val="00DA172A"/>
    <w:rsid w:val="00DA1F3C"/>
    <w:rsid w:val="00DA27B5"/>
    <w:rsid w:val="00DA3F18"/>
    <w:rsid w:val="00DA6E38"/>
    <w:rsid w:val="00DB0B4C"/>
    <w:rsid w:val="00DB15CF"/>
    <w:rsid w:val="00DB1C65"/>
    <w:rsid w:val="00DB1F1F"/>
    <w:rsid w:val="00DB31E4"/>
    <w:rsid w:val="00DB35AA"/>
    <w:rsid w:val="00DB420F"/>
    <w:rsid w:val="00DB683F"/>
    <w:rsid w:val="00DC1261"/>
    <w:rsid w:val="00DC14DE"/>
    <w:rsid w:val="00DC2E4C"/>
    <w:rsid w:val="00DC31C8"/>
    <w:rsid w:val="00DC58D5"/>
    <w:rsid w:val="00DC5F71"/>
    <w:rsid w:val="00DC6C75"/>
    <w:rsid w:val="00DC6FF2"/>
    <w:rsid w:val="00DD0489"/>
    <w:rsid w:val="00DD06A4"/>
    <w:rsid w:val="00DD0EEC"/>
    <w:rsid w:val="00DD2E8F"/>
    <w:rsid w:val="00DD3C71"/>
    <w:rsid w:val="00DD4139"/>
    <w:rsid w:val="00DD5490"/>
    <w:rsid w:val="00DD6756"/>
    <w:rsid w:val="00DD7DC6"/>
    <w:rsid w:val="00DE0964"/>
    <w:rsid w:val="00DE1588"/>
    <w:rsid w:val="00DE2953"/>
    <w:rsid w:val="00DE2F5B"/>
    <w:rsid w:val="00DE5978"/>
    <w:rsid w:val="00DE6713"/>
    <w:rsid w:val="00DE7285"/>
    <w:rsid w:val="00DE7E01"/>
    <w:rsid w:val="00DF0126"/>
    <w:rsid w:val="00DF06DD"/>
    <w:rsid w:val="00DF0D1B"/>
    <w:rsid w:val="00DF3241"/>
    <w:rsid w:val="00DF3815"/>
    <w:rsid w:val="00DF386B"/>
    <w:rsid w:val="00DF5081"/>
    <w:rsid w:val="00DF5F8E"/>
    <w:rsid w:val="00DF75D5"/>
    <w:rsid w:val="00DF7844"/>
    <w:rsid w:val="00E023C3"/>
    <w:rsid w:val="00E028CE"/>
    <w:rsid w:val="00E0333C"/>
    <w:rsid w:val="00E03D82"/>
    <w:rsid w:val="00E0466A"/>
    <w:rsid w:val="00E0525B"/>
    <w:rsid w:val="00E06FA9"/>
    <w:rsid w:val="00E10212"/>
    <w:rsid w:val="00E10679"/>
    <w:rsid w:val="00E10F9C"/>
    <w:rsid w:val="00E11249"/>
    <w:rsid w:val="00E12B58"/>
    <w:rsid w:val="00E12CF8"/>
    <w:rsid w:val="00E12D4D"/>
    <w:rsid w:val="00E13BCC"/>
    <w:rsid w:val="00E15C13"/>
    <w:rsid w:val="00E162B3"/>
    <w:rsid w:val="00E2094F"/>
    <w:rsid w:val="00E20BD7"/>
    <w:rsid w:val="00E226A9"/>
    <w:rsid w:val="00E23790"/>
    <w:rsid w:val="00E24D77"/>
    <w:rsid w:val="00E25A9A"/>
    <w:rsid w:val="00E25D20"/>
    <w:rsid w:val="00E25F65"/>
    <w:rsid w:val="00E27AAC"/>
    <w:rsid w:val="00E30F6B"/>
    <w:rsid w:val="00E324B7"/>
    <w:rsid w:val="00E32988"/>
    <w:rsid w:val="00E34C85"/>
    <w:rsid w:val="00E35300"/>
    <w:rsid w:val="00E42799"/>
    <w:rsid w:val="00E431BC"/>
    <w:rsid w:val="00E4444F"/>
    <w:rsid w:val="00E4486B"/>
    <w:rsid w:val="00E4674F"/>
    <w:rsid w:val="00E467EA"/>
    <w:rsid w:val="00E47947"/>
    <w:rsid w:val="00E47AE3"/>
    <w:rsid w:val="00E50856"/>
    <w:rsid w:val="00E50F1F"/>
    <w:rsid w:val="00E510CC"/>
    <w:rsid w:val="00E510EE"/>
    <w:rsid w:val="00E51D1A"/>
    <w:rsid w:val="00E52F34"/>
    <w:rsid w:val="00E53267"/>
    <w:rsid w:val="00E54A7D"/>
    <w:rsid w:val="00E56F96"/>
    <w:rsid w:val="00E56FDA"/>
    <w:rsid w:val="00E57212"/>
    <w:rsid w:val="00E573C3"/>
    <w:rsid w:val="00E57445"/>
    <w:rsid w:val="00E57E9B"/>
    <w:rsid w:val="00E57FCB"/>
    <w:rsid w:val="00E60532"/>
    <w:rsid w:val="00E60574"/>
    <w:rsid w:val="00E605B5"/>
    <w:rsid w:val="00E60641"/>
    <w:rsid w:val="00E60AE5"/>
    <w:rsid w:val="00E61656"/>
    <w:rsid w:val="00E62401"/>
    <w:rsid w:val="00E63006"/>
    <w:rsid w:val="00E65B70"/>
    <w:rsid w:val="00E667A0"/>
    <w:rsid w:val="00E669B0"/>
    <w:rsid w:val="00E674E1"/>
    <w:rsid w:val="00E70028"/>
    <w:rsid w:val="00E70C4E"/>
    <w:rsid w:val="00E716EE"/>
    <w:rsid w:val="00E7189F"/>
    <w:rsid w:val="00E71CDB"/>
    <w:rsid w:val="00E72386"/>
    <w:rsid w:val="00E7295E"/>
    <w:rsid w:val="00E73D66"/>
    <w:rsid w:val="00E75832"/>
    <w:rsid w:val="00E75FFE"/>
    <w:rsid w:val="00E82233"/>
    <w:rsid w:val="00E84B23"/>
    <w:rsid w:val="00E85643"/>
    <w:rsid w:val="00E86BA3"/>
    <w:rsid w:val="00E9495A"/>
    <w:rsid w:val="00E96FA4"/>
    <w:rsid w:val="00E97893"/>
    <w:rsid w:val="00E9798B"/>
    <w:rsid w:val="00EA4C53"/>
    <w:rsid w:val="00EA6598"/>
    <w:rsid w:val="00EA6B95"/>
    <w:rsid w:val="00EA6DB6"/>
    <w:rsid w:val="00EB0470"/>
    <w:rsid w:val="00EB25FA"/>
    <w:rsid w:val="00EB2CA5"/>
    <w:rsid w:val="00EB2E26"/>
    <w:rsid w:val="00EB38EF"/>
    <w:rsid w:val="00EB4B67"/>
    <w:rsid w:val="00EB66F5"/>
    <w:rsid w:val="00EB79CC"/>
    <w:rsid w:val="00EC184C"/>
    <w:rsid w:val="00EC31CF"/>
    <w:rsid w:val="00EC36C3"/>
    <w:rsid w:val="00EC422F"/>
    <w:rsid w:val="00EC469B"/>
    <w:rsid w:val="00EC472A"/>
    <w:rsid w:val="00EC6B64"/>
    <w:rsid w:val="00ED0FD8"/>
    <w:rsid w:val="00ED2271"/>
    <w:rsid w:val="00ED22C7"/>
    <w:rsid w:val="00ED2D83"/>
    <w:rsid w:val="00ED4465"/>
    <w:rsid w:val="00ED60F1"/>
    <w:rsid w:val="00ED62D7"/>
    <w:rsid w:val="00EE0E12"/>
    <w:rsid w:val="00EE342B"/>
    <w:rsid w:val="00EE3939"/>
    <w:rsid w:val="00EE6F28"/>
    <w:rsid w:val="00EF1F35"/>
    <w:rsid w:val="00EF397E"/>
    <w:rsid w:val="00EF4994"/>
    <w:rsid w:val="00EF59C9"/>
    <w:rsid w:val="00EF6CAC"/>
    <w:rsid w:val="00F0090E"/>
    <w:rsid w:val="00F01A94"/>
    <w:rsid w:val="00F01D46"/>
    <w:rsid w:val="00F04D87"/>
    <w:rsid w:val="00F056F0"/>
    <w:rsid w:val="00F0788E"/>
    <w:rsid w:val="00F07A72"/>
    <w:rsid w:val="00F11067"/>
    <w:rsid w:val="00F12569"/>
    <w:rsid w:val="00F130E3"/>
    <w:rsid w:val="00F141A1"/>
    <w:rsid w:val="00F15642"/>
    <w:rsid w:val="00F1664E"/>
    <w:rsid w:val="00F24079"/>
    <w:rsid w:val="00F25B16"/>
    <w:rsid w:val="00F272A4"/>
    <w:rsid w:val="00F27B12"/>
    <w:rsid w:val="00F30C59"/>
    <w:rsid w:val="00F310F4"/>
    <w:rsid w:val="00F317F6"/>
    <w:rsid w:val="00F373E3"/>
    <w:rsid w:val="00F37595"/>
    <w:rsid w:val="00F42508"/>
    <w:rsid w:val="00F42C5E"/>
    <w:rsid w:val="00F439BA"/>
    <w:rsid w:val="00F43A3D"/>
    <w:rsid w:val="00F450D3"/>
    <w:rsid w:val="00F464AB"/>
    <w:rsid w:val="00F510FD"/>
    <w:rsid w:val="00F51E63"/>
    <w:rsid w:val="00F51FF7"/>
    <w:rsid w:val="00F5288D"/>
    <w:rsid w:val="00F55798"/>
    <w:rsid w:val="00F61314"/>
    <w:rsid w:val="00F6191D"/>
    <w:rsid w:val="00F658AE"/>
    <w:rsid w:val="00F65CA9"/>
    <w:rsid w:val="00F66D12"/>
    <w:rsid w:val="00F6791B"/>
    <w:rsid w:val="00F70DA7"/>
    <w:rsid w:val="00F7109A"/>
    <w:rsid w:val="00F7138B"/>
    <w:rsid w:val="00F71C45"/>
    <w:rsid w:val="00F72123"/>
    <w:rsid w:val="00F7237B"/>
    <w:rsid w:val="00F77FC1"/>
    <w:rsid w:val="00F80E79"/>
    <w:rsid w:val="00F80F21"/>
    <w:rsid w:val="00F81348"/>
    <w:rsid w:val="00F813DB"/>
    <w:rsid w:val="00F81923"/>
    <w:rsid w:val="00F825CC"/>
    <w:rsid w:val="00F82A59"/>
    <w:rsid w:val="00F84549"/>
    <w:rsid w:val="00F85B96"/>
    <w:rsid w:val="00F921A4"/>
    <w:rsid w:val="00F923E9"/>
    <w:rsid w:val="00F92522"/>
    <w:rsid w:val="00F92B5C"/>
    <w:rsid w:val="00F96873"/>
    <w:rsid w:val="00F96AD8"/>
    <w:rsid w:val="00FA0843"/>
    <w:rsid w:val="00FA36A3"/>
    <w:rsid w:val="00FA542E"/>
    <w:rsid w:val="00FA5D55"/>
    <w:rsid w:val="00FA5D7E"/>
    <w:rsid w:val="00FA66DF"/>
    <w:rsid w:val="00FA67E6"/>
    <w:rsid w:val="00FA72EE"/>
    <w:rsid w:val="00FA77A7"/>
    <w:rsid w:val="00FB2DC6"/>
    <w:rsid w:val="00FB35D5"/>
    <w:rsid w:val="00FB4457"/>
    <w:rsid w:val="00FB77B5"/>
    <w:rsid w:val="00FB7F5B"/>
    <w:rsid w:val="00FC071B"/>
    <w:rsid w:val="00FC27AD"/>
    <w:rsid w:val="00FC50D6"/>
    <w:rsid w:val="00FC636D"/>
    <w:rsid w:val="00FC645B"/>
    <w:rsid w:val="00FC74BD"/>
    <w:rsid w:val="00FC7B60"/>
    <w:rsid w:val="00FC7C86"/>
    <w:rsid w:val="00FD0029"/>
    <w:rsid w:val="00FD0723"/>
    <w:rsid w:val="00FD2CB8"/>
    <w:rsid w:val="00FD34E6"/>
    <w:rsid w:val="00FD36B0"/>
    <w:rsid w:val="00FD4C26"/>
    <w:rsid w:val="00FD6549"/>
    <w:rsid w:val="00FD6B66"/>
    <w:rsid w:val="00FD7B71"/>
    <w:rsid w:val="00FD7CD9"/>
    <w:rsid w:val="00FE064D"/>
    <w:rsid w:val="00FE0BE8"/>
    <w:rsid w:val="00FE1803"/>
    <w:rsid w:val="00FE271B"/>
    <w:rsid w:val="00FE3E2A"/>
    <w:rsid w:val="00FE4B9D"/>
    <w:rsid w:val="00FE5C67"/>
    <w:rsid w:val="00FE705E"/>
    <w:rsid w:val="00FF1779"/>
    <w:rsid w:val="00FF2067"/>
    <w:rsid w:val="00FF4126"/>
    <w:rsid w:val="00FF47D0"/>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96247184-8862-437F-BE67-37E1FCC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uiPriority w:val="9"/>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E56F9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uiPriority w:val="9"/>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uiPriority w:val="9"/>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87511F"/>
    <w:rPr>
      <w:color w:val="605E5C"/>
      <w:shd w:val="clear" w:color="auto" w:fill="E1DFDD"/>
    </w:rPr>
  </w:style>
  <w:style w:type="paragraph" w:customStyle="1" w:styleId="normalwithoutspacing">
    <w:name w:val="normal_without_spacing"/>
    <w:basedOn w:val="Normal"/>
    <w:rsid w:val="00670BC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427AA7"/>
    <w:rPr>
      <w:color w:val="605E5C"/>
      <w:shd w:val="clear" w:color="auto" w:fill="E1DFDD"/>
    </w:rPr>
  </w:style>
  <w:style w:type="table" w:customStyle="1" w:styleId="TableGrid1">
    <w:name w:val="Table Grid1"/>
    <w:basedOn w:val="TableNormal"/>
    <w:next w:val="TableGrid"/>
    <w:uiPriority w:val="99"/>
    <w:locked/>
    <w:rsid w:val="00E96FA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C6AF4"/>
    <w:rPr>
      <w:color w:val="605E5C"/>
      <w:shd w:val="clear" w:color="auto" w:fill="E1DFDD"/>
    </w:rPr>
  </w:style>
  <w:style w:type="character" w:customStyle="1" w:styleId="Heading6Char">
    <w:name w:val="Heading 6 Char"/>
    <w:basedOn w:val="DefaultParagraphFont"/>
    <w:link w:val="Heading6"/>
    <w:uiPriority w:val="9"/>
    <w:semiHidden/>
    <w:rsid w:val="00E56F96"/>
    <w:rPr>
      <w:rFonts w:asciiTheme="minorHAnsi" w:eastAsiaTheme="minorEastAsia" w:hAnsiTheme="minorHAnsi" w:cstheme="minorBidi"/>
      <w:b/>
      <w:bCs/>
      <w:sz w:val="22"/>
      <w:szCs w:val="22"/>
      <w:lang w:val="el-GR" w:eastAsia="el-GR"/>
    </w:rPr>
  </w:style>
  <w:style w:type="character" w:customStyle="1" w:styleId="CommentSubjectChar1">
    <w:name w:val="Comment Subject Char1"/>
    <w:basedOn w:val="CommentTextChar"/>
    <w:uiPriority w:val="99"/>
    <w:semiHidden/>
    <w:rsid w:val="00E56F96"/>
    <w:rPr>
      <w:rFonts w:eastAsiaTheme="minorEastAsia"/>
      <w:b/>
      <w:bCs/>
      <w:sz w:val="20"/>
      <w:szCs w:val="20"/>
      <w:lang w:val="el-GR" w:eastAsia="el-GR"/>
    </w:rPr>
  </w:style>
  <w:style w:type="character" w:customStyle="1" w:styleId="BalloonTextChar1">
    <w:name w:val="Balloon Text Char1"/>
    <w:basedOn w:val="DefaultParagraphFont"/>
    <w:semiHidden/>
    <w:rsid w:val="00E56F9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56F9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locked/>
    <w:rsid w:val="00E56F96"/>
    <w:rPr>
      <w:rFonts w:ascii="Tahoma" w:hAnsi="Tahoma" w:cs="Times New Roman"/>
      <w:b/>
      <w:sz w:val="22"/>
    </w:rPr>
  </w:style>
  <w:style w:type="character" w:customStyle="1" w:styleId="HTMLPreformattedChar1">
    <w:name w:val="HTML Preformatted Char1"/>
    <w:basedOn w:val="DefaultParagraphFont"/>
    <w:uiPriority w:val="99"/>
    <w:semiHidden/>
    <w:rsid w:val="00E56F96"/>
    <w:rPr>
      <w:rFonts w:ascii="Consolas" w:eastAsiaTheme="minorEastAsia" w:hAnsi="Consolas" w:cs="Consolas"/>
      <w:sz w:val="20"/>
      <w:szCs w:val="20"/>
      <w:lang w:val="el-GR" w:eastAsia="el-GR"/>
    </w:rPr>
  </w:style>
  <w:style w:type="paragraph" w:styleId="List">
    <w:name w:val="List"/>
    <w:basedOn w:val="Normal"/>
    <w:uiPriority w:val="99"/>
    <w:unhideWhenUsed/>
    <w:rsid w:val="00E56F9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56F96"/>
    <w:pPr>
      <w:numPr>
        <w:numId w:val="8"/>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56F9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56F96"/>
    <w:rPr>
      <w:rFonts w:asciiTheme="minorHAnsi" w:eastAsiaTheme="minorEastAsia" w:hAnsiTheme="minorHAnsi" w:cstheme="minorBidi"/>
      <w:sz w:val="22"/>
      <w:szCs w:val="22"/>
      <w:lang w:val="el-GR" w:eastAsia="el-GR"/>
    </w:rPr>
  </w:style>
  <w:style w:type="paragraph" w:styleId="BodyTextFirstIndent2">
    <w:name w:val="Body Text First Indent 2"/>
    <w:basedOn w:val="BodyTextIndent"/>
    <w:link w:val="BodyTextFirstIndent2Char"/>
    <w:uiPriority w:val="99"/>
    <w:unhideWhenUsed/>
    <w:rsid w:val="00E56F96"/>
    <w:pPr>
      <w:spacing w:after="200"/>
      <w:ind w:left="360" w:firstLine="360"/>
    </w:pPr>
  </w:style>
  <w:style w:type="character" w:customStyle="1" w:styleId="BodyTextFirstIndent2Char">
    <w:name w:val="Body Text First Indent 2 Char"/>
    <w:basedOn w:val="BodyTextIndentChar"/>
    <w:link w:val="BodyTextFirstIndent2"/>
    <w:uiPriority w:val="99"/>
    <w:rsid w:val="00E56F96"/>
    <w:rPr>
      <w:rFonts w:asciiTheme="minorHAnsi" w:eastAsiaTheme="minorEastAsia" w:hAnsiTheme="minorHAnsi" w:cstheme="minorBidi"/>
      <w:sz w:val="22"/>
      <w:szCs w:val="22"/>
      <w:lang w:val="el-GR" w:eastAsia="el-GR"/>
    </w:rPr>
  </w:style>
  <w:style w:type="character" w:customStyle="1" w:styleId="PlainTextChar">
    <w:name w:val="Plain Text Char"/>
    <w:basedOn w:val="DefaultParagraphFont"/>
    <w:link w:val="PlainText"/>
    <w:uiPriority w:val="99"/>
    <w:semiHidden/>
    <w:rsid w:val="00E56F96"/>
    <w:rPr>
      <w:rFonts w:ascii="Calibri" w:hAnsi="Calibri" w:cs="Consolas"/>
      <w:szCs w:val="21"/>
      <w:lang w:val="el-GR"/>
    </w:rPr>
  </w:style>
  <w:style w:type="paragraph" w:styleId="PlainText">
    <w:name w:val="Plain Text"/>
    <w:basedOn w:val="Normal"/>
    <w:link w:val="PlainTextChar"/>
    <w:uiPriority w:val="99"/>
    <w:semiHidden/>
    <w:unhideWhenUsed/>
    <w:rsid w:val="00E56F96"/>
    <w:rPr>
      <w:rFonts w:ascii="Calibri" w:hAnsi="Calibri" w:cs="Consolas"/>
      <w:sz w:val="20"/>
      <w:szCs w:val="21"/>
      <w:lang w:eastAsia="en-US"/>
    </w:rPr>
  </w:style>
  <w:style w:type="character" w:customStyle="1" w:styleId="PlainTextChar1">
    <w:name w:val="Plain Text Char1"/>
    <w:basedOn w:val="DefaultParagraphFont"/>
    <w:uiPriority w:val="99"/>
    <w:semiHidden/>
    <w:rsid w:val="00E56F96"/>
    <w:rPr>
      <w:rFonts w:ascii="Consolas" w:hAnsi="Consolas" w:cs="Consolas"/>
      <w:sz w:val="21"/>
      <w:szCs w:val="21"/>
      <w:lang w:val="el-GR" w:eastAsia="el-GR"/>
    </w:rPr>
  </w:style>
  <w:style w:type="paragraph" w:customStyle="1" w:styleId="TableParagraph">
    <w:name w:val="Table Paragraph"/>
    <w:basedOn w:val="Normal"/>
    <w:uiPriority w:val="1"/>
    <w:qFormat/>
    <w:rsid w:val="00E56F9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141091"/>
    <w:rPr>
      <w:color w:val="605E5C"/>
      <w:shd w:val="clear" w:color="auto" w:fill="E1DFDD"/>
    </w:rPr>
  </w:style>
  <w:style w:type="character" w:customStyle="1" w:styleId="UnresolvedMention5">
    <w:name w:val="Unresolved Mention5"/>
    <w:basedOn w:val="DefaultParagraphFont"/>
    <w:uiPriority w:val="99"/>
    <w:semiHidden/>
    <w:unhideWhenUsed/>
    <w:rsid w:val="00076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303001074">
      <w:bodyDiv w:val="1"/>
      <w:marLeft w:val="0"/>
      <w:marRight w:val="0"/>
      <w:marTop w:val="0"/>
      <w:marBottom w:val="0"/>
      <w:divBdr>
        <w:top w:val="none" w:sz="0" w:space="0" w:color="auto"/>
        <w:left w:val="none" w:sz="0" w:space="0" w:color="auto"/>
        <w:bottom w:val="none" w:sz="0" w:space="0" w:color="auto"/>
        <w:right w:val="none" w:sz="0" w:space="0" w:color="auto"/>
      </w:divBdr>
    </w:div>
    <w:div w:id="404690571">
      <w:bodyDiv w:val="1"/>
      <w:marLeft w:val="0"/>
      <w:marRight w:val="0"/>
      <w:marTop w:val="0"/>
      <w:marBottom w:val="0"/>
      <w:divBdr>
        <w:top w:val="none" w:sz="0" w:space="0" w:color="auto"/>
        <w:left w:val="none" w:sz="0" w:space="0" w:color="auto"/>
        <w:bottom w:val="none" w:sz="0" w:space="0" w:color="auto"/>
        <w:right w:val="none" w:sz="0" w:space="0" w:color="auto"/>
      </w:divBdr>
    </w:div>
    <w:div w:id="431627512">
      <w:bodyDiv w:val="1"/>
      <w:marLeft w:val="0"/>
      <w:marRight w:val="0"/>
      <w:marTop w:val="0"/>
      <w:marBottom w:val="0"/>
      <w:divBdr>
        <w:top w:val="none" w:sz="0" w:space="0" w:color="auto"/>
        <w:left w:val="none" w:sz="0" w:space="0" w:color="auto"/>
        <w:bottom w:val="none" w:sz="0" w:space="0" w:color="auto"/>
        <w:right w:val="none" w:sz="0" w:space="0" w:color="auto"/>
      </w:divBdr>
    </w:div>
    <w:div w:id="754714423">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316950278">
      <w:bodyDiv w:val="1"/>
      <w:marLeft w:val="0"/>
      <w:marRight w:val="0"/>
      <w:marTop w:val="0"/>
      <w:marBottom w:val="0"/>
      <w:divBdr>
        <w:top w:val="none" w:sz="0" w:space="0" w:color="auto"/>
        <w:left w:val="none" w:sz="0" w:space="0" w:color="auto"/>
        <w:bottom w:val="none" w:sz="0" w:space="0" w:color="auto"/>
        <w:right w:val="none" w:sz="0" w:space="0" w:color="auto"/>
      </w:divBdr>
    </w:div>
    <w:div w:id="1388383581">
      <w:bodyDiv w:val="1"/>
      <w:marLeft w:val="0"/>
      <w:marRight w:val="0"/>
      <w:marTop w:val="0"/>
      <w:marBottom w:val="0"/>
      <w:divBdr>
        <w:top w:val="none" w:sz="0" w:space="0" w:color="auto"/>
        <w:left w:val="none" w:sz="0" w:space="0" w:color="auto"/>
        <w:bottom w:val="none" w:sz="0" w:space="0" w:color="auto"/>
        <w:right w:val="none" w:sz="0" w:space="0" w:color="auto"/>
      </w:divBdr>
    </w:div>
    <w:div w:id="1527065293">
      <w:bodyDiv w:val="1"/>
      <w:marLeft w:val="0"/>
      <w:marRight w:val="0"/>
      <w:marTop w:val="0"/>
      <w:marBottom w:val="0"/>
      <w:divBdr>
        <w:top w:val="none" w:sz="0" w:space="0" w:color="auto"/>
        <w:left w:val="none" w:sz="0" w:space="0" w:color="auto"/>
        <w:bottom w:val="none" w:sz="0" w:space="0" w:color="auto"/>
        <w:right w:val="none" w:sz="0" w:space="0" w:color="auto"/>
      </w:divBdr>
    </w:div>
    <w:div w:id="1536699152">
      <w:bodyDiv w:val="1"/>
      <w:marLeft w:val="0"/>
      <w:marRight w:val="0"/>
      <w:marTop w:val="0"/>
      <w:marBottom w:val="0"/>
      <w:divBdr>
        <w:top w:val="none" w:sz="0" w:space="0" w:color="auto"/>
        <w:left w:val="none" w:sz="0" w:space="0" w:color="auto"/>
        <w:bottom w:val="none" w:sz="0" w:space="0" w:color="auto"/>
        <w:right w:val="none" w:sz="0" w:space="0" w:color="auto"/>
      </w:divBdr>
    </w:div>
    <w:div w:id="17164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08FE-5A85-4F23-9417-F1A02008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2893</Words>
  <Characters>15624</Characters>
  <Application>Microsoft Office Word</Application>
  <DocSecurity>0</DocSecurity>
  <Lines>130</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18481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2019-05-15T09:20:00Z</cp:lastPrinted>
  <dcterms:created xsi:type="dcterms:W3CDTF">2019-05-15T10:41:00Z</dcterms:created>
  <dcterms:modified xsi:type="dcterms:W3CDTF">2019-05-15T10:41:00Z</dcterms:modified>
</cp:coreProperties>
</file>