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0704A" w14:textId="77777777" w:rsidR="00E85CE2" w:rsidRPr="009D4C33" w:rsidRDefault="00E85CE2" w:rsidP="009D4C33">
      <w:pPr>
        <w:spacing w:after="120" w:line="300" w:lineRule="exact"/>
        <w:jc w:val="center"/>
        <w:rPr>
          <w:rFonts w:asciiTheme="minorHAnsi" w:hAnsiTheme="minorHAnsi" w:cstheme="minorHAnsi"/>
          <w:b/>
          <w:bCs/>
          <w:sz w:val="22"/>
          <w:szCs w:val="22"/>
          <w:u w:val="single"/>
          <w:lang w:eastAsia="en-US"/>
        </w:rPr>
      </w:pPr>
      <w:bookmarkStart w:id="0" w:name="_GoBack"/>
      <w:bookmarkEnd w:id="0"/>
      <w:r w:rsidRPr="009D4C33">
        <w:rPr>
          <w:rFonts w:asciiTheme="minorHAnsi" w:hAnsiTheme="minorHAnsi" w:cstheme="minorHAnsi"/>
          <w:b/>
          <w:bCs/>
          <w:sz w:val="22"/>
          <w:szCs w:val="22"/>
          <w:u w:val="single"/>
          <w:lang w:eastAsia="en-US"/>
        </w:rPr>
        <w:t>ΠΑΡΑΡΤΗΜΑ Γ</w:t>
      </w:r>
    </w:p>
    <w:p w14:paraId="7440910F" w14:textId="77777777" w:rsidR="00E85CE2" w:rsidRPr="009D4C33" w:rsidRDefault="00E85CE2" w:rsidP="009D4C33">
      <w:pPr>
        <w:spacing w:after="120" w:line="300" w:lineRule="exact"/>
        <w:jc w:val="center"/>
        <w:rPr>
          <w:rFonts w:asciiTheme="minorHAnsi" w:hAnsiTheme="minorHAnsi" w:cstheme="minorHAnsi"/>
          <w:b/>
          <w:bCs/>
          <w:sz w:val="22"/>
          <w:szCs w:val="22"/>
          <w:lang w:eastAsia="en-US"/>
        </w:rPr>
      </w:pPr>
      <w:r w:rsidRPr="009D4C33">
        <w:rPr>
          <w:rFonts w:asciiTheme="minorHAnsi" w:hAnsiTheme="minorHAnsi" w:cstheme="minorHAnsi"/>
          <w:b/>
          <w:bCs/>
          <w:sz w:val="22"/>
          <w:szCs w:val="22"/>
          <w:lang w:eastAsia="en-US"/>
        </w:rPr>
        <w:t>ΤΥΠΟΠΟΙΗΜΕΝΟ ΕΝΤΥΠΟ ΥΠΕΥΘΥΝΗΣ ΔΗΛΩΣΗΣ (</w:t>
      </w:r>
      <w:r w:rsidRPr="009D4C33">
        <w:rPr>
          <w:rFonts w:asciiTheme="minorHAnsi" w:hAnsiTheme="minorHAnsi" w:cstheme="minorHAnsi"/>
          <w:b/>
          <w:bCs/>
          <w:sz w:val="22"/>
          <w:szCs w:val="22"/>
          <w:lang w:val="en-GB" w:eastAsia="en-US"/>
        </w:rPr>
        <w:t>TE</w:t>
      </w:r>
      <w:r w:rsidRPr="009D4C33">
        <w:rPr>
          <w:rFonts w:asciiTheme="minorHAnsi" w:hAnsiTheme="minorHAnsi" w:cstheme="minorHAnsi"/>
          <w:b/>
          <w:bCs/>
          <w:sz w:val="22"/>
          <w:szCs w:val="22"/>
          <w:lang w:eastAsia="en-US"/>
        </w:rPr>
        <w:t>ΥΔ)</w:t>
      </w:r>
    </w:p>
    <w:p w14:paraId="6C09E5E8" w14:textId="77777777" w:rsidR="00E85CE2" w:rsidRPr="009D4C33" w:rsidRDefault="00E85CE2" w:rsidP="009D4C33">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[άρθρου 79 παρ. 4 ν. 4412/2016 (Α 147)]</w:t>
      </w:r>
    </w:p>
    <w:p w14:paraId="52C5E00E" w14:textId="77777777" w:rsidR="00E85CE2" w:rsidRPr="009D4C33" w:rsidRDefault="00E85CE2" w:rsidP="009D4C33">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0C314CC9" w14:textId="77777777" w:rsidR="00E85CE2" w:rsidRPr="009D4C33" w:rsidRDefault="00E85CE2" w:rsidP="009D4C33">
      <w:pPr>
        <w:spacing w:after="120" w:line="300" w:lineRule="exact"/>
        <w:jc w:val="center"/>
        <w:rPr>
          <w:rFonts w:asciiTheme="minorHAnsi" w:hAnsiTheme="minorHAnsi" w:cstheme="minorHAnsi"/>
          <w:b/>
          <w:bCs/>
          <w:sz w:val="22"/>
          <w:szCs w:val="22"/>
          <w:u w:val="single"/>
          <w:lang w:eastAsia="en-US"/>
        </w:rPr>
      </w:pPr>
      <w:r w:rsidRPr="009D4C33">
        <w:rPr>
          <w:rFonts w:asciiTheme="minorHAnsi" w:hAnsiTheme="minorHAnsi" w:cstheme="minorHAnsi"/>
          <w:b/>
          <w:bCs/>
          <w:sz w:val="22"/>
          <w:szCs w:val="22"/>
          <w:u w:val="single"/>
          <w:lang w:eastAsia="en-US"/>
        </w:rPr>
        <w:t>Μέρος Ι: Πληροφορίες σχετικά με την αναθέτουσα αρχή</w:t>
      </w:r>
      <w:r w:rsidRPr="009D4C33">
        <w:rPr>
          <w:rFonts w:asciiTheme="minorHAnsi" w:hAnsiTheme="minorHAnsi" w:cstheme="minorHAnsi"/>
          <w:b/>
          <w:bCs/>
          <w:sz w:val="22"/>
          <w:szCs w:val="22"/>
          <w:u w:val="single"/>
          <w:vertAlign w:val="superscript"/>
          <w:lang w:eastAsia="en-US"/>
        </w:rPr>
        <w:endnoteReference w:id="1"/>
      </w:r>
      <w:r w:rsidRPr="009D4C33">
        <w:rPr>
          <w:rFonts w:asciiTheme="minorHAnsi" w:hAnsiTheme="minorHAnsi" w:cstheme="minorHAnsi"/>
          <w:b/>
          <w:bCs/>
          <w:sz w:val="22"/>
          <w:szCs w:val="22"/>
          <w:u w:val="single"/>
          <w:lang w:eastAsia="en-US"/>
        </w:rPr>
        <w:t xml:space="preserve">  και τη διαδικασία ανάθεσης</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9D4C33" w14:paraId="000CB6ED" w14:textId="77777777" w:rsidTr="0068113F">
        <w:trPr>
          <w:jc w:val="center"/>
        </w:trPr>
        <w:tc>
          <w:tcPr>
            <w:tcW w:w="8364" w:type="dxa"/>
            <w:shd w:val="clear" w:color="auto" w:fill="B2B2B2"/>
          </w:tcPr>
          <w:p w14:paraId="5A5B6A5F" w14:textId="77777777" w:rsidR="00E85CE2" w:rsidRPr="009D4C33" w:rsidRDefault="00E85CE2" w:rsidP="009D4C33">
            <w:pPr>
              <w:spacing w:after="120"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B14A5E" w:rsidRPr="009D4C33" w14:paraId="56C1E306" w14:textId="77777777" w:rsidTr="0068113F">
        <w:trPr>
          <w:jc w:val="center"/>
        </w:trPr>
        <w:tc>
          <w:tcPr>
            <w:tcW w:w="8364" w:type="dxa"/>
            <w:shd w:val="clear" w:color="auto" w:fill="B2B2B2"/>
          </w:tcPr>
          <w:p w14:paraId="599160EE"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9D4C33">
              <w:rPr>
                <w:rFonts w:asciiTheme="minorHAnsi" w:hAnsiTheme="minorHAnsi" w:cstheme="minorHAnsi"/>
                <w:b/>
                <w:bCs/>
                <w:sz w:val="22"/>
                <w:szCs w:val="22"/>
                <w:lang w:eastAsia="en-US"/>
              </w:rPr>
              <w:t>αα</w:t>
            </w:r>
            <w:proofErr w:type="spellEnd"/>
            <w:r w:rsidRPr="009D4C33">
              <w:rPr>
                <w:rFonts w:asciiTheme="minorHAnsi" w:hAnsiTheme="minorHAnsi" w:cstheme="minorHAnsi"/>
                <w:b/>
                <w:bCs/>
                <w:sz w:val="22"/>
                <w:szCs w:val="22"/>
                <w:lang w:eastAsia="en-US"/>
              </w:rPr>
              <w:t>)</w:t>
            </w:r>
          </w:p>
          <w:p w14:paraId="394065BE"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Ονομασία: [</w:t>
            </w:r>
            <w:r w:rsidRPr="009D4C33">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2B66C0">
              <w:rPr>
                <w:rFonts w:asciiTheme="minorHAnsi" w:hAnsiTheme="minorHAnsi" w:cstheme="minorHAnsi"/>
                <w:b/>
                <w:bCs/>
                <w:sz w:val="22"/>
                <w:szCs w:val="22"/>
                <w:lang w:eastAsia="en-US"/>
              </w:rPr>
              <w:t>ΕΦΑΡΜΟΣΜΕΝΩΝ ΒΙΟΕΠΙΣΤΗΜΩΝ (ΙΝΕΒ</w:t>
            </w:r>
            <w:r w:rsidRPr="009D4C33">
              <w:rPr>
                <w:rFonts w:asciiTheme="minorHAnsi" w:hAnsiTheme="minorHAnsi" w:cstheme="minorHAnsi"/>
                <w:b/>
                <w:bCs/>
                <w:sz w:val="22"/>
                <w:szCs w:val="22"/>
                <w:lang w:eastAsia="en-US"/>
              </w:rPr>
              <w:t>)</w:t>
            </w:r>
            <w:r w:rsidRPr="009D4C33">
              <w:rPr>
                <w:rFonts w:asciiTheme="minorHAnsi" w:hAnsiTheme="minorHAnsi" w:cstheme="minorHAnsi"/>
                <w:sz w:val="22"/>
                <w:szCs w:val="22"/>
                <w:lang w:eastAsia="en-US"/>
              </w:rPr>
              <w:t>]</w:t>
            </w:r>
          </w:p>
          <w:p w14:paraId="768C0522"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Αναθέτουσας Αρχής ΚΗΜΔΗΣ : [</w:t>
            </w:r>
            <w:r w:rsidRPr="009D4C33">
              <w:rPr>
                <w:rFonts w:asciiTheme="minorHAnsi" w:hAnsiTheme="minorHAnsi" w:cstheme="minorHAnsi"/>
                <w:b/>
                <w:sz w:val="22"/>
                <w:szCs w:val="22"/>
                <w:lang w:eastAsia="en-US"/>
              </w:rPr>
              <w:t>99220974</w:t>
            </w:r>
            <w:r w:rsidRPr="009D4C33">
              <w:rPr>
                <w:rFonts w:asciiTheme="minorHAnsi" w:hAnsiTheme="minorHAnsi" w:cstheme="minorHAnsi"/>
                <w:sz w:val="22"/>
                <w:szCs w:val="22"/>
                <w:lang w:eastAsia="en-US"/>
              </w:rPr>
              <w:t>]</w:t>
            </w:r>
          </w:p>
          <w:p w14:paraId="74ADE4C1"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Ταχυδρομική διεύθυνση / Πόλη / </w:t>
            </w:r>
            <w:proofErr w:type="spellStart"/>
            <w:r w:rsidRPr="009D4C33">
              <w:rPr>
                <w:rFonts w:asciiTheme="minorHAnsi" w:hAnsiTheme="minorHAnsi" w:cstheme="minorHAnsi"/>
                <w:sz w:val="22"/>
                <w:szCs w:val="22"/>
                <w:lang w:eastAsia="en-US"/>
              </w:rPr>
              <w:t>Ταχ</w:t>
            </w:r>
            <w:proofErr w:type="spellEnd"/>
            <w:r w:rsidRPr="009D4C33">
              <w:rPr>
                <w:rFonts w:asciiTheme="minorHAnsi" w:hAnsiTheme="minorHAnsi" w:cstheme="minorHAnsi"/>
                <w:sz w:val="22"/>
                <w:szCs w:val="22"/>
                <w:lang w:eastAsia="en-US"/>
              </w:rPr>
              <w:t>. Κωδικός: [</w:t>
            </w:r>
            <w:r w:rsidRPr="009D4C33">
              <w:rPr>
                <w:rFonts w:asciiTheme="minorHAnsi" w:hAnsiTheme="minorHAnsi" w:cstheme="minorHAnsi"/>
                <w:b/>
                <w:sz w:val="22"/>
                <w:szCs w:val="22"/>
                <w:lang w:eastAsia="en-US"/>
              </w:rPr>
              <w:t>6ο χλμ. Χαριλάου – Θέρμης, Θέρμη, Θεσσαλονίκη,  ΤΚ 57001</w:t>
            </w:r>
            <w:r w:rsidRPr="009D4C33">
              <w:rPr>
                <w:rFonts w:asciiTheme="minorHAnsi" w:hAnsiTheme="minorHAnsi" w:cstheme="minorHAnsi"/>
                <w:sz w:val="22"/>
                <w:szCs w:val="22"/>
                <w:lang w:eastAsia="en-US"/>
              </w:rPr>
              <w:t>]</w:t>
            </w:r>
          </w:p>
          <w:p w14:paraId="4E2DC69C"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Αρμόδιος για πληροφορίες: </w:t>
            </w:r>
            <w:r w:rsidR="00CB016F">
              <w:rPr>
                <w:rFonts w:asciiTheme="minorHAnsi" w:hAnsiTheme="minorHAnsi" w:cstheme="minorHAnsi"/>
                <w:b/>
                <w:bCs/>
                <w:sz w:val="22"/>
                <w:szCs w:val="22"/>
                <w:lang w:eastAsia="en-US"/>
              </w:rPr>
              <w:t>[</w:t>
            </w:r>
            <w:r w:rsidR="00FE27C0" w:rsidRPr="003E646F">
              <w:rPr>
                <w:rFonts w:asciiTheme="minorHAnsi" w:hAnsiTheme="minorHAnsi" w:cstheme="minorHAnsi"/>
                <w:b/>
                <w:bCs/>
                <w:sz w:val="22"/>
                <w:szCs w:val="22"/>
                <w:lang w:eastAsia="en-US"/>
              </w:rPr>
              <w:t xml:space="preserve"> κ.</w:t>
            </w:r>
            <w:r w:rsidR="008567AD" w:rsidRPr="003E646F">
              <w:rPr>
                <w:rFonts w:asciiTheme="minorHAnsi" w:hAnsiTheme="minorHAnsi" w:cstheme="minorHAnsi"/>
                <w:b/>
                <w:bCs/>
                <w:sz w:val="22"/>
                <w:szCs w:val="22"/>
                <w:lang w:eastAsia="en-US"/>
              </w:rPr>
              <w:t xml:space="preserve"> </w:t>
            </w:r>
            <w:r w:rsidR="003E646F" w:rsidRPr="003E646F">
              <w:rPr>
                <w:rFonts w:asciiTheme="minorHAnsi" w:hAnsiTheme="minorHAnsi" w:cstheme="minorHAnsi"/>
                <w:b/>
                <w:bCs/>
                <w:sz w:val="22"/>
                <w:szCs w:val="22"/>
                <w:lang w:eastAsia="en-US"/>
              </w:rPr>
              <w:t>Αργυρίου Αναγνώστης</w:t>
            </w:r>
            <w:r w:rsidRPr="003E646F">
              <w:rPr>
                <w:rFonts w:asciiTheme="minorHAnsi" w:hAnsiTheme="minorHAnsi" w:cstheme="minorHAnsi"/>
                <w:b/>
                <w:bCs/>
                <w:sz w:val="22"/>
                <w:szCs w:val="22"/>
                <w:lang w:eastAsia="en-US"/>
              </w:rPr>
              <w:t>]</w:t>
            </w:r>
          </w:p>
          <w:p w14:paraId="4D292A4F" w14:textId="77777777" w:rsidR="00E85CE2" w:rsidRPr="00222BF7" w:rsidRDefault="00E85CE2" w:rsidP="009D4C33">
            <w:pPr>
              <w:spacing w:after="120" w:line="300" w:lineRule="exact"/>
              <w:jc w:val="both"/>
              <w:rPr>
                <w:rFonts w:asciiTheme="minorHAnsi" w:hAnsiTheme="minorHAnsi" w:cstheme="minorHAnsi"/>
                <w:sz w:val="22"/>
                <w:szCs w:val="22"/>
                <w:highlight w:val="yellow"/>
                <w:lang w:eastAsia="en-US"/>
              </w:rPr>
            </w:pPr>
            <w:r w:rsidRPr="009D4C33">
              <w:rPr>
                <w:rFonts w:asciiTheme="minorHAnsi" w:hAnsiTheme="minorHAnsi" w:cstheme="minorHAnsi"/>
                <w:sz w:val="22"/>
                <w:szCs w:val="22"/>
                <w:lang w:eastAsia="en-US"/>
              </w:rPr>
              <w:t>- Τηλέφωνο</w:t>
            </w:r>
            <w:r w:rsidRPr="0083429E">
              <w:rPr>
                <w:rFonts w:asciiTheme="minorHAnsi" w:hAnsiTheme="minorHAnsi" w:cstheme="minorHAnsi"/>
                <w:sz w:val="22"/>
                <w:szCs w:val="22"/>
                <w:lang w:eastAsia="en-US"/>
              </w:rPr>
              <w:t>: [</w:t>
            </w:r>
            <w:r w:rsidR="00CB016F">
              <w:rPr>
                <w:rFonts w:asciiTheme="minorHAnsi" w:hAnsiTheme="minorHAnsi" w:cstheme="minorHAnsi"/>
                <w:b/>
                <w:bCs/>
                <w:sz w:val="22"/>
                <w:szCs w:val="22"/>
                <w:lang w:eastAsia="en-US"/>
              </w:rPr>
              <w:t>2310- 498475</w:t>
            </w:r>
            <w:r w:rsidRPr="0083429E">
              <w:rPr>
                <w:rFonts w:asciiTheme="minorHAnsi" w:hAnsiTheme="minorHAnsi" w:cstheme="minorHAnsi"/>
                <w:sz w:val="22"/>
                <w:szCs w:val="22"/>
                <w:lang w:eastAsia="en-US"/>
              </w:rPr>
              <w:t>]</w:t>
            </w:r>
          </w:p>
          <w:p w14:paraId="3F48F829" w14:textId="77777777" w:rsidR="00E85CE2" w:rsidRPr="009D4C33" w:rsidRDefault="00E85CE2" w:rsidP="009D4C33">
            <w:pPr>
              <w:spacing w:after="120" w:line="300" w:lineRule="exact"/>
              <w:jc w:val="both"/>
              <w:rPr>
                <w:rFonts w:asciiTheme="minorHAnsi" w:hAnsiTheme="minorHAnsi" w:cstheme="minorHAnsi"/>
                <w:b/>
                <w:bCs/>
                <w:sz w:val="22"/>
                <w:szCs w:val="22"/>
                <w:lang w:eastAsia="en-US"/>
              </w:rPr>
            </w:pPr>
            <w:r w:rsidRPr="0083429E">
              <w:rPr>
                <w:rFonts w:asciiTheme="minorHAnsi" w:hAnsiTheme="minorHAnsi" w:cstheme="minorHAnsi"/>
                <w:sz w:val="22"/>
                <w:szCs w:val="22"/>
                <w:lang w:eastAsia="en-US"/>
              </w:rPr>
              <w:t xml:space="preserve">- </w:t>
            </w:r>
            <w:proofErr w:type="spellStart"/>
            <w:r w:rsidRPr="0083429E">
              <w:rPr>
                <w:rFonts w:asciiTheme="minorHAnsi" w:hAnsiTheme="minorHAnsi" w:cstheme="minorHAnsi"/>
                <w:sz w:val="22"/>
                <w:szCs w:val="22"/>
                <w:lang w:eastAsia="en-US"/>
              </w:rPr>
              <w:t>Ηλ</w:t>
            </w:r>
            <w:proofErr w:type="spellEnd"/>
            <w:r w:rsidRPr="0083429E">
              <w:rPr>
                <w:rFonts w:asciiTheme="minorHAnsi" w:hAnsiTheme="minorHAnsi" w:cstheme="minorHAnsi"/>
                <w:sz w:val="22"/>
                <w:szCs w:val="22"/>
                <w:lang w:eastAsia="en-US"/>
              </w:rPr>
              <w:t xml:space="preserve">. ταχυδρομείο: </w:t>
            </w:r>
            <w:r w:rsidRPr="0083429E">
              <w:rPr>
                <w:rFonts w:asciiTheme="minorHAnsi" w:hAnsiTheme="minorHAnsi" w:cstheme="minorHAnsi"/>
                <w:b/>
                <w:sz w:val="22"/>
                <w:szCs w:val="22"/>
                <w:lang w:eastAsia="en-US"/>
              </w:rPr>
              <w:t>[</w:t>
            </w:r>
            <w:r w:rsidR="0083429E" w:rsidRPr="0083429E">
              <w:rPr>
                <w:rFonts w:asciiTheme="minorHAnsi" w:hAnsiTheme="minorHAnsi" w:cstheme="minorHAnsi"/>
                <w:b/>
                <w:sz w:val="22"/>
                <w:szCs w:val="22"/>
                <w:lang w:eastAsia="en-US"/>
              </w:rPr>
              <w:t xml:space="preserve"> </w:t>
            </w:r>
            <w:proofErr w:type="spellStart"/>
            <w:r w:rsidR="0083429E" w:rsidRPr="0083429E">
              <w:rPr>
                <w:rFonts w:asciiTheme="minorHAnsi" w:hAnsiTheme="minorHAnsi" w:cstheme="minorHAnsi"/>
                <w:b/>
                <w:sz w:val="22"/>
                <w:szCs w:val="22"/>
                <w:lang w:val="en-US" w:eastAsia="en-US"/>
              </w:rPr>
              <w:t>argiriou</w:t>
            </w:r>
            <w:proofErr w:type="spellEnd"/>
            <w:r w:rsidR="0083429E" w:rsidRPr="0083429E">
              <w:rPr>
                <w:rFonts w:asciiTheme="minorHAnsi" w:hAnsiTheme="minorHAnsi" w:cstheme="minorHAnsi"/>
                <w:b/>
                <w:sz w:val="22"/>
                <w:szCs w:val="22"/>
                <w:lang w:eastAsia="en-US"/>
              </w:rPr>
              <w:t>@</w:t>
            </w:r>
            <w:proofErr w:type="spellStart"/>
            <w:r w:rsidR="0083429E" w:rsidRPr="0083429E">
              <w:rPr>
                <w:rFonts w:asciiTheme="minorHAnsi" w:hAnsiTheme="minorHAnsi" w:cstheme="minorHAnsi"/>
                <w:b/>
                <w:sz w:val="22"/>
                <w:szCs w:val="22"/>
                <w:lang w:val="en-US" w:eastAsia="en-US"/>
              </w:rPr>
              <w:t>certh</w:t>
            </w:r>
            <w:proofErr w:type="spellEnd"/>
            <w:r w:rsidR="0083429E" w:rsidRPr="0083429E">
              <w:rPr>
                <w:rFonts w:asciiTheme="minorHAnsi" w:hAnsiTheme="minorHAnsi" w:cstheme="minorHAnsi"/>
                <w:b/>
                <w:sz w:val="22"/>
                <w:szCs w:val="22"/>
                <w:lang w:eastAsia="en-US"/>
              </w:rPr>
              <w:t>.</w:t>
            </w:r>
            <w:r w:rsidR="0083429E" w:rsidRPr="0083429E">
              <w:rPr>
                <w:rFonts w:asciiTheme="minorHAnsi" w:hAnsiTheme="minorHAnsi" w:cstheme="minorHAnsi"/>
                <w:b/>
                <w:sz w:val="22"/>
                <w:szCs w:val="22"/>
                <w:lang w:val="en-US" w:eastAsia="en-US"/>
              </w:rPr>
              <w:t>gr</w:t>
            </w:r>
            <w:r w:rsidRPr="0083429E">
              <w:rPr>
                <w:rFonts w:asciiTheme="minorHAnsi" w:hAnsiTheme="minorHAnsi" w:cstheme="minorHAnsi"/>
                <w:b/>
                <w:bCs/>
                <w:sz w:val="22"/>
                <w:szCs w:val="22"/>
                <w:lang w:eastAsia="en-US"/>
              </w:rPr>
              <w:t>]</w:t>
            </w:r>
            <w:r w:rsidRPr="009D4C33">
              <w:rPr>
                <w:rFonts w:asciiTheme="minorHAnsi" w:hAnsiTheme="minorHAnsi" w:cstheme="minorHAnsi"/>
                <w:b/>
                <w:bCs/>
                <w:sz w:val="22"/>
                <w:szCs w:val="22"/>
                <w:lang w:eastAsia="en-US"/>
              </w:rPr>
              <w:t xml:space="preserve"> </w:t>
            </w:r>
          </w:p>
          <w:p w14:paraId="6D65001A"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Διεύθυνση στο Διαδίκτυο (διεύθυνση δικτυακού τόπου): [</w:t>
            </w:r>
            <w:r w:rsidRPr="009D4C33">
              <w:rPr>
                <w:rFonts w:asciiTheme="minorHAnsi" w:hAnsiTheme="minorHAnsi" w:cstheme="minorHAnsi"/>
                <w:b/>
                <w:sz w:val="22"/>
                <w:szCs w:val="22"/>
                <w:lang w:val="en-US" w:eastAsia="en-US"/>
              </w:rPr>
              <w:t>www</w:t>
            </w:r>
            <w:r w:rsidRPr="009D4C33">
              <w:rPr>
                <w:rFonts w:asciiTheme="minorHAnsi" w:hAnsiTheme="minorHAnsi" w:cstheme="minorHAnsi"/>
                <w:b/>
                <w:sz w:val="22"/>
                <w:szCs w:val="22"/>
                <w:lang w:eastAsia="en-US"/>
              </w:rPr>
              <w:t>.</w:t>
            </w:r>
            <w:proofErr w:type="spellStart"/>
            <w:r w:rsidRPr="009D4C33">
              <w:rPr>
                <w:rFonts w:asciiTheme="minorHAnsi" w:hAnsiTheme="minorHAnsi" w:cstheme="minorHAnsi"/>
                <w:b/>
                <w:sz w:val="22"/>
                <w:szCs w:val="22"/>
                <w:lang w:val="en-US" w:eastAsia="en-US"/>
              </w:rPr>
              <w:t>certh</w:t>
            </w:r>
            <w:proofErr w:type="spellEnd"/>
            <w:r w:rsidRPr="009D4C33">
              <w:rPr>
                <w:rFonts w:asciiTheme="minorHAnsi" w:hAnsiTheme="minorHAnsi" w:cstheme="minorHAnsi"/>
                <w:b/>
                <w:sz w:val="22"/>
                <w:szCs w:val="22"/>
                <w:lang w:eastAsia="en-US"/>
              </w:rPr>
              <w:t>.</w:t>
            </w:r>
            <w:r w:rsidRPr="009D4C33">
              <w:rPr>
                <w:rFonts w:asciiTheme="minorHAnsi" w:hAnsiTheme="minorHAnsi" w:cstheme="minorHAnsi"/>
                <w:b/>
                <w:sz w:val="22"/>
                <w:szCs w:val="22"/>
                <w:lang w:val="en-US" w:eastAsia="en-US"/>
              </w:rPr>
              <w:t>gr</w:t>
            </w:r>
            <w:r w:rsidRPr="009D4C33">
              <w:rPr>
                <w:rFonts w:asciiTheme="minorHAnsi" w:hAnsiTheme="minorHAnsi" w:cstheme="minorHAnsi"/>
                <w:sz w:val="22"/>
                <w:szCs w:val="22"/>
                <w:lang w:eastAsia="en-US"/>
              </w:rPr>
              <w:t>]</w:t>
            </w:r>
          </w:p>
        </w:tc>
      </w:tr>
      <w:tr w:rsidR="00B14A5E" w:rsidRPr="009D4C33" w14:paraId="0EC2DF73" w14:textId="77777777" w:rsidTr="0068113F">
        <w:trPr>
          <w:jc w:val="center"/>
        </w:trPr>
        <w:tc>
          <w:tcPr>
            <w:tcW w:w="8364" w:type="dxa"/>
            <w:shd w:val="clear" w:color="auto" w:fill="B2B2B2"/>
          </w:tcPr>
          <w:p w14:paraId="672F4780" w14:textId="77777777" w:rsidR="00E85CE2" w:rsidRPr="009D4C33" w:rsidRDefault="00E85CE2" w:rsidP="0068113F">
            <w:pPr>
              <w:spacing w:after="120"/>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Β: Πληροφορίες σχετικά με τη διαδικασία σύναψης σύμβασης</w:t>
            </w:r>
          </w:p>
          <w:p w14:paraId="1BD6F00A" w14:textId="77777777" w:rsidR="00E85CE2" w:rsidRPr="009D4C33" w:rsidRDefault="00E85CE2" w:rsidP="0068113F">
            <w:pPr>
              <w:spacing w:after="120"/>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9D4C33">
              <w:rPr>
                <w:rFonts w:asciiTheme="minorHAnsi" w:hAnsiTheme="minorHAnsi" w:cstheme="minorHAnsi"/>
                <w:sz w:val="22"/>
                <w:szCs w:val="22"/>
                <w:lang w:val="en-US" w:eastAsia="en-US"/>
              </w:rPr>
              <w:t>CPV</w:t>
            </w:r>
            <w:r w:rsidRPr="009D4C33">
              <w:rPr>
                <w:rFonts w:asciiTheme="minorHAnsi" w:hAnsiTheme="minorHAnsi" w:cstheme="minorHAnsi"/>
                <w:sz w:val="22"/>
                <w:szCs w:val="22"/>
                <w:lang w:eastAsia="en-US"/>
              </w:rPr>
              <w:t xml:space="preserve">): </w:t>
            </w:r>
            <w:r w:rsidRPr="009D4C33">
              <w:rPr>
                <w:rFonts w:asciiTheme="minorHAnsi" w:hAnsiTheme="minorHAnsi" w:cstheme="minorHAnsi"/>
                <w:b/>
                <w:sz w:val="22"/>
                <w:szCs w:val="22"/>
                <w:lang w:eastAsia="en-US"/>
              </w:rPr>
              <w:t>[«</w:t>
            </w:r>
            <w:r w:rsidR="009A4731" w:rsidRPr="009A4731">
              <w:rPr>
                <w:rFonts w:asciiTheme="minorHAnsi" w:hAnsiTheme="minorHAnsi" w:cstheme="minorHAnsi"/>
                <w:b/>
                <w:sz w:val="22"/>
                <w:szCs w:val="22"/>
              </w:rPr>
              <w:t>ΠΡΟΜΗΘΕΙ</w:t>
            </w:r>
            <w:r w:rsidR="00CB016F">
              <w:rPr>
                <w:rFonts w:asciiTheme="minorHAnsi" w:hAnsiTheme="minorHAnsi" w:cstheme="minorHAnsi"/>
                <w:b/>
                <w:sz w:val="22"/>
                <w:szCs w:val="22"/>
              </w:rPr>
              <w:t xml:space="preserve">Α </w:t>
            </w:r>
            <w:r w:rsidR="00D968B7">
              <w:rPr>
                <w:rFonts w:asciiTheme="minorHAnsi" w:hAnsiTheme="minorHAnsi" w:cstheme="minorHAnsi"/>
                <w:b/>
                <w:sz w:val="22"/>
                <w:szCs w:val="22"/>
              </w:rPr>
              <w:t xml:space="preserve">ΑΝΤΙΔΡΑΣΤΗΡΙΩΝ ΚΑΙ </w:t>
            </w:r>
            <w:r w:rsidR="00CB016F">
              <w:rPr>
                <w:rFonts w:asciiTheme="minorHAnsi" w:hAnsiTheme="minorHAnsi" w:cstheme="minorHAnsi"/>
                <w:b/>
                <w:sz w:val="22"/>
                <w:szCs w:val="22"/>
              </w:rPr>
              <w:t>ΑΝΑΛΩΣΙΜΩΝ</w:t>
            </w:r>
            <w:r w:rsidRPr="009D4C33">
              <w:rPr>
                <w:rFonts w:asciiTheme="minorHAnsi" w:hAnsiTheme="minorHAnsi" w:cstheme="minorHAnsi"/>
                <w:b/>
                <w:bCs/>
                <w:sz w:val="22"/>
                <w:szCs w:val="22"/>
                <w:lang w:eastAsia="en-US"/>
              </w:rPr>
              <w:t>»</w:t>
            </w:r>
            <w:r w:rsidRPr="009D4C33">
              <w:rPr>
                <w:rFonts w:asciiTheme="minorHAnsi" w:hAnsiTheme="minorHAnsi" w:cstheme="minorHAnsi"/>
                <w:b/>
                <w:sz w:val="22"/>
                <w:szCs w:val="22"/>
                <w:lang w:eastAsia="en-US"/>
              </w:rPr>
              <w:t>]</w:t>
            </w:r>
          </w:p>
          <w:p w14:paraId="1FC370BF" w14:textId="200450E3" w:rsidR="00E85CE2" w:rsidRPr="009D4C33" w:rsidRDefault="00E85CE2" w:rsidP="0068113F">
            <w:pPr>
              <w:spacing w:after="120"/>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στο ΚΗΜΔΗΣ</w:t>
            </w:r>
            <w:r w:rsidRPr="007F7943">
              <w:rPr>
                <w:rFonts w:asciiTheme="minorHAnsi" w:hAnsiTheme="minorHAnsi" w:cstheme="minorHAnsi"/>
                <w:sz w:val="22"/>
                <w:szCs w:val="22"/>
                <w:lang w:eastAsia="en-US"/>
              </w:rPr>
              <w:t>: [</w:t>
            </w:r>
            <w:r w:rsidR="00C21179" w:rsidRPr="00C21179">
              <w:rPr>
                <w:rFonts w:asciiTheme="minorHAnsi" w:hAnsiTheme="minorHAnsi" w:cstheme="minorHAnsi"/>
                <w:sz w:val="22"/>
                <w:szCs w:val="22"/>
                <w:lang w:eastAsia="en-US"/>
              </w:rPr>
              <w:t>19PROC005801164</w:t>
            </w:r>
            <w:r w:rsidRPr="007F7943">
              <w:rPr>
                <w:rFonts w:asciiTheme="minorHAnsi" w:hAnsiTheme="minorHAnsi" w:cstheme="minorHAnsi"/>
                <w:sz w:val="22"/>
                <w:szCs w:val="22"/>
                <w:lang w:eastAsia="en-US"/>
              </w:rPr>
              <w:t>]</w:t>
            </w:r>
          </w:p>
          <w:p w14:paraId="27C9234F" w14:textId="77777777" w:rsidR="00E85CE2" w:rsidRPr="009D4C33" w:rsidRDefault="00E85CE2" w:rsidP="0068113F">
            <w:pPr>
              <w:spacing w:after="120"/>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Η σύμβαση αναφέρεται σε έργα, προμήθειες, ή υπηρεσίες : [</w:t>
            </w:r>
            <w:r w:rsidRPr="009D4C33">
              <w:rPr>
                <w:rFonts w:asciiTheme="minorHAnsi" w:hAnsiTheme="minorHAnsi" w:cstheme="minorHAnsi"/>
                <w:b/>
                <w:sz w:val="22"/>
                <w:szCs w:val="22"/>
                <w:lang w:eastAsia="en-US"/>
              </w:rPr>
              <w:t>Προμήθεια</w:t>
            </w:r>
            <w:r w:rsidRPr="009D4C33">
              <w:rPr>
                <w:rFonts w:asciiTheme="minorHAnsi" w:hAnsiTheme="minorHAnsi" w:cstheme="minorHAnsi"/>
                <w:sz w:val="22"/>
                <w:szCs w:val="22"/>
                <w:lang w:eastAsia="en-US"/>
              </w:rPr>
              <w:t>]</w:t>
            </w:r>
          </w:p>
          <w:p w14:paraId="6A5C51F5" w14:textId="77777777" w:rsidR="00E85CE2" w:rsidRPr="009D4C33" w:rsidRDefault="00E85CE2" w:rsidP="0068113F">
            <w:pPr>
              <w:spacing w:after="120"/>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Εφόσον υφίστανται, ένδειξη ύπαρξης σχετικών τμημάτων : [</w:t>
            </w:r>
            <w:r w:rsidRPr="009D4C33">
              <w:rPr>
                <w:rFonts w:asciiTheme="minorHAnsi" w:hAnsiTheme="minorHAnsi" w:cstheme="minorHAnsi"/>
                <w:b/>
                <w:sz w:val="22"/>
                <w:szCs w:val="22"/>
                <w:lang w:eastAsia="en-US"/>
              </w:rPr>
              <w:t>Ναι</w:t>
            </w:r>
            <w:r w:rsidRPr="009D4C33">
              <w:rPr>
                <w:rFonts w:asciiTheme="minorHAnsi" w:hAnsiTheme="minorHAnsi" w:cstheme="minorHAnsi"/>
                <w:sz w:val="22"/>
                <w:szCs w:val="22"/>
                <w:lang w:eastAsia="en-US"/>
              </w:rPr>
              <w:t>]</w:t>
            </w:r>
          </w:p>
          <w:p w14:paraId="72C1100C" w14:textId="77777777" w:rsidR="00E85CE2" w:rsidRPr="009D4C33" w:rsidRDefault="00E85CE2" w:rsidP="0068113F">
            <w:pPr>
              <w:spacing w:after="120"/>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Τμήματα:</w:t>
            </w:r>
          </w:p>
          <w:p w14:paraId="739199B6" w14:textId="77777777" w:rsidR="0038704A" w:rsidRPr="009D4C33" w:rsidRDefault="0038704A" w:rsidP="0068113F">
            <w:pPr>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[1]</w:t>
            </w:r>
            <w:r w:rsidRPr="009D4C33">
              <w:rPr>
                <w:rFonts w:asciiTheme="minorHAnsi" w:hAnsiTheme="minorHAnsi" w:cstheme="minorHAnsi"/>
                <w:b/>
                <w:sz w:val="22"/>
                <w:szCs w:val="22"/>
                <w:lang w:eastAsia="en-US"/>
              </w:rPr>
              <w:tab/>
            </w:r>
            <w:r w:rsidR="000B341F" w:rsidRPr="009D4C33">
              <w:rPr>
                <w:rFonts w:asciiTheme="minorHAnsi" w:hAnsiTheme="minorHAnsi" w:cstheme="minorHAnsi"/>
                <w:sz w:val="22"/>
                <w:szCs w:val="22"/>
                <w:lang w:eastAsia="en-US"/>
              </w:rPr>
              <w:t xml:space="preserve"> </w:t>
            </w:r>
            <w:r w:rsidR="00D61613">
              <w:rPr>
                <w:rFonts w:asciiTheme="minorHAnsi" w:hAnsiTheme="minorHAnsi" w:cstheme="minorHAnsi"/>
                <w:sz w:val="22"/>
                <w:szCs w:val="22"/>
                <w:lang w:eastAsia="en-US"/>
              </w:rPr>
              <w:t>ΙΑΤΡΙΚΑ ΑΝΑΛΩΣΙΜΑ</w:t>
            </w:r>
            <w:r w:rsidR="0093428E" w:rsidRPr="009D4C33">
              <w:rPr>
                <w:rFonts w:asciiTheme="minorHAnsi" w:hAnsiTheme="minorHAnsi" w:cstheme="minorHAnsi"/>
                <w:bCs/>
                <w:sz w:val="22"/>
                <w:szCs w:val="22"/>
              </w:rPr>
              <w:t xml:space="preserve">/ </w:t>
            </w:r>
            <w:r w:rsidR="0093428E" w:rsidRPr="009D4C33">
              <w:rPr>
                <w:rFonts w:asciiTheme="minorHAnsi" w:hAnsiTheme="minorHAnsi" w:cstheme="minorHAnsi"/>
                <w:bCs/>
                <w:sz w:val="22"/>
                <w:szCs w:val="22"/>
                <w:lang w:val="en-US"/>
              </w:rPr>
              <w:t>CPV</w:t>
            </w:r>
            <w:r w:rsidR="00156A0E" w:rsidRPr="009D4C33">
              <w:rPr>
                <w:rFonts w:asciiTheme="minorHAnsi" w:hAnsiTheme="minorHAnsi" w:cstheme="minorHAnsi"/>
                <w:bCs/>
                <w:sz w:val="22"/>
                <w:szCs w:val="22"/>
              </w:rPr>
              <w:t>:</w:t>
            </w:r>
            <w:r w:rsidR="00156A0E" w:rsidRPr="009D4C33">
              <w:rPr>
                <w:rFonts w:asciiTheme="minorHAnsi" w:hAnsiTheme="minorHAnsi" w:cstheme="minorHAnsi"/>
                <w:sz w:val="22"/>
                <w:szCs w:val="22"/>
              </w:rPr>
              <w:t xml:space="preserve"> </w:t>
            </w:r>
            <w:r w:rsidR="00D61613" w:rsidRPr="008553DD">
              <w:rPr>
                <w:rFonts w:ascii="Calibri" w:hAnsi="Calibri" w:cs="Calibri"/>
                <w:bCs/>
                <w:sz w:val="22"/>
                <w:szCs w:val="22"/>
              </w:rPr>
              <w:t>33140000-3</w:t>
            </w:r>
          </w:p>
          <w:p w14:paraId="33C2D6FA" w14:textId="77777777" w:rsidR="009F4969" w:rsidRPr="009D4C33" w:rsidRDefault="0038704A" w:rsidP="0068113F">
            <w:pPr>
              <w:jc w:val="both"/>
              <w:rPr>
                <w:rFonts w:asciiTheme="minorHAnsi" w:hAnsiTheme="minorHAnsi" w:cstheme="minorHAnsi"/>
                <w:sz w:val="22"/>
                <w:szCs w:val="22"/>
                <w:lang w:eastAsia="en-US"/>
              </w:rPr>
            </w:pPr>
            <w:r w:rsidRPr="009D4C33">
              <w:rPr>
                <w:rFonts w:asciiTheme="minorHAnsi" w:hAnsiTheme="minorHAnsi" w:cstheme="minorHAnsi"/>
                <w:b/>
                <w:sz w:val="22"/>
                <w:szCs w:val="22"/>
                <w:lang w:eastAsia="en-US"/>
              </w:rPr>
              <w:t>[2]</w:t>
            </w:r>
            <w:r w:rsidRPr="009D4C33">
              <w:rPr>
                <w:rFonts w:asciiTheme="minorHAnsi" w:hAnsiTheme="minorHAnsi" w:cstheme="minorHAnsi"/>
                <w:b/>
                <w:sz w:val="22"/>
                <w:szCs w:val="22"/>
                <w:lang w:eastAsia="en-US"/>
              </w:rPr>
              <w:tab/>
            </w:r>
            <w:r w:rsidR="000B341F" w:rsidRPr="009D4C33">
              <w:rPr>
                <w:rFonts w:asciiTheme="minorHAnsi" w:hAnsiTheme="minorHAnsi" w:cstheme="minorHAnsi"/>
                <w:b/>
                <w:sz w:val="22"/>
                <w:szCs w:val="22"/>
                <w:lang w:eastAsia="en-US"/>
              </w:rPr>
              <w:t xml:space="preserve"> </w:t>
            </w:r>
            <w:r w:rsidR="008553DD">
              <w:rPr>
                <w:rFonts w:asciiTheme="minorHAnsi" w:hAnsiTheme="minorHAnsi" w:cstheme="minorHAnsi"/>
                <w:sz w:val="22"/>
                <w:szCs w:val="22"/>
                <w:lang w:eastAsia="en-US"/>
              </w:rPr>
              <w:t>ΑΝΤΙΔΡΑΣΤΗΡΙΑ ΕΡΓΑΣΤΗΡΙΩΝ</w:t>
            </w:r>
            <w:r w:rsidR="0093428E" w:rsidRPr="009D4C33">
              <w:rPr>
                <w:rFonts w:asciiTheme="minorHAnsi" w:hAnsiTheme="minorHAnsi" w:cstheme="minorHAnsi"/>
                <w:sz w:val="22"/>
                <w:szCs w:val="22"/>
                <w:lang w:eastAsia="en-US"/>
              </w:rPr>
              <w:t xml:space="preserve"> </w:t>
            </w:r>
            <w:r w:rsidR="0093428E" w:rsidRPr="009D4C33">
              <w:rPr>
                <w:rFonts w:asciiTheme="minorHAnsi" w:hAnsiTheme="minorHAnsi" w:cstheme="minorHAnsi"/>
                <w:bCs/>
                <w:sz w:val="22"/>
                <w:szCs w:val="22"/>
              </w:rPr>
              <w:t xml:space="preserve">/ </w:t>
            </w:r>
            <w:r w:rsidR="0093428E" w:rsidRPr="009D4C33">
              <w:rPr>
                <w:rFonts w:asciiTheme="minorHAnsi" w:hAnsiTheme="minorHAnsi" w:cstheme="minorHAnsi"/>
                <w:bCs/>
                <w:sz w:val="22"/>
                <w:szCs w:val="22"/>
                <w:lang w:val="en-US"/>
              </w:rPr>
              <w:t>CPV</w:t>
            </w:r>
            <w:r w:rsidR="00156A0E" w:rsidRPr="009D4C33">
              <w:rPr>
                <w:rFonts w:asciiTheme="minorHAnsi" w:hAnsiTheme="minorHAnsi" w:cstheme="minorHAnsi"/>
                <w:bCs/>
                <w:sz w:val="22"/>
                <w:szCs w:val="22"/>
              </w:rPr>
              <w:t xml:space="preserve">: </w:t>
            </w:r>
            <w:r w:rsidR="008553DD" w:rsidRPr="008553DD">
              <w:rPr>
                <w:rFonts w:ascii="Calibri" w:hAnsi="Calibri" w:cs="Calibri"/>
                <w:bCs/>
                <w:sz w:val="22"/>
                <w:szCs w:val="22"/>
              </w:rPr>
              <w:t>33696500-0</w:t>
            </w:r>
          </w:p>
          <w:p w14:paraId="54BDF209" w14:textId="77777777" w:rsidR="0038704A" w:rsidRPr="009D4C33" w:rsidRDefault="0038704A" w:rsidP="0068113F">
            <w:pPr>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[3]</w:t>
            </w:r>
            <w:r w:rsidRPr="009D4C33">
              <w:rPr>
                <w:rFonts w:asciiTheme="minorHAnsi" w:hAnsiTheme="minorHAnsi" w:cstheme="minorHAnsi"/>
                <w:b/>
                <w:sz w:val="22"/>
                <w:szCs w:val="22"/>
                <w:lang w:eastAsia="en-US"/>
              </w:rPr>
              <w:tab/>
            </w:r>
            <w:r w:rsidR="004A1497">
              <w:rPr>
                <w:rFonts w:asciiTheme="minorHAnsi" w:hAnsiTheme="minorHAnsi" w:cstheme="minorHAnsi"/>
                <w:b/>
                <w:sz w:val="22"/>
                <w:szCs w:val="22"/>
                <w:lang w:eastAsia="en-US"/>
              </w:rPr>
              <w:t xml:space="preserve"> </w:t>
            </w:r>
            <w:r w:rsidR="004A1497">
              <w:rPr>
                <w:rFonts w:asciiTheme="minorHAnsi" w:hAnsiTheme="minorHAnsi" w:cstheme="minorHAnsi"/>
                <w:sz w:val="22"/>
                <w:szCs w:val="22"/>
                <w:lang w:eastAsia="en-US"/>
              </w:rPr>
              <w:t>Ε</w:t>
            </w:r>
            <w:r w:rsidR="00A60132">
              <w:rPr>
                <w:rFonts w:asciiTheme="minorHAnsi" w:hAnsiTheme="minorHAnsi" w:cstheme="minorHAnsi"/>
                <w:sz w:val="22"/>
                <w:szCs w:val="22"/>
                <w:lang w:eastAsia="en-US"/>
              </w:rPr>
              <w:t>ΝΖΥΜΑ</w:t>
            </w:r>
            <w:r w:rsidR="0093428E" w:rsidRPr="009D4C33">
              <w:rPr>
                <w:rFonts w:asciiTheme="minorHAnsi" w:hAnsiTheme="minorHAnsi" w:cstheme="minorHAnsi"/>
                <w:sz w:val="22"/>
                <w:szCs w:val="22"/>
                <w:lang w:eastAsia="en-US"/>
              </w:rPr>
              <w:t xml:space="preserve"> </w:t>
            </w:r>
            <w:r w:rsidR="0093428E" w:rsidRPr="009D4C33">
              <w:rPr>
                <w:rFonts w:asciiTheme="minorHAnsi" w:hAnsiTheme="minorHAnsi" w:cstheme="minorHAnsi"/>
                <w:bCs/>
                <w:sz w:val="22"/>
                <w:szCs w:val="22"/>
              </w:rPr>
              <w:t xml:space="preserve">/ </w:t>
            </w:r>
            <w:r w:rsidR="0093428E" w:rsidRPr="009D4C33">
              <w:rPr>
                <w:rFonts w:asciiTheme="minorHAnsi" w:hAnsiTheme="minorHAnsi" w:cstheme="minorHAnsi"/>
                <w:bCs/>
                <w:sz w:val="22"/>
                <w:szCs w:val="22"/>
                <w:lang w:val="en-US"/>
              </w:rPr>
              <w:t>CPV</w:t>
            </w:r>
            <w:r w:rsidR="00156A0E" w:rsidRPr="009D4C33">
              <w:rPr>
                <w:rFonts w:asciiTheme="minorHAnsi" w:hAnsiTheme="minorHAnsi" w:cstheme="minorHAnsi"/>
                <w:bCs/>
                <w:sz w:val="22"/>
                <w:szCs w:val="22"/>
              </w:rPr>
              <w:t>:</w:t>
            </w:r>
            <w:r w:rsidR="00156A0E" w:rsidRPr="009D4C33">
              <w:rPr>
                <w:rFonts w:asciiTheme="minorHAnsi" w:eastAsia="Calibri" w:hAnsiTheme="minorHAnsi" w:cstheme="minorHAnsi"/>
                <w:bCs/>
                <w:sz w:val="22"/>
                <w:szCs w:val="22"/>
                <w:lang w:eastAsia="en-US"/>
              </w:rPr>
              <w:t xml:space="preserve"> </w:t>
            </w:r>
            <w:r w:rsidR="00A60132" w:rsidRPr="00A60132">
              <w:rPr>
                <w:rFonts w:asciiTheme="minorHAnsi" w:eastAsia="Calibri" w:hAnsiTheme="minorHAnsi" w:cstheme="minorHAnsi"/>
                <w:bCs/>
                <w:sz w:val="22"/>
                <w:szCs w:val="22"/>
                <w:lang w:eastAsia="en-US"/>
              </w:rPr>
              <w:t>24965000-6</w:t>
            </w:r>
          </w:p>
          <w:p w14:paraId="15FB2C79" w14:textId="77777777" w:rsidR="00D76B37" w:rsidRPr="009D4C33" w:rsidRDefault="00D76B37" w:rsidP="0068113F">
            <w:pPr>
              <w:jc w:val="both"/>
              <w:rPr>
                <w:rFonts w:asciiTheme="minorHAnsi" w:hAnsiTheme="minorHAnsi" w:cstheme="minorHAnsi"/>
                <w:sz w:val="22"/>
                <w:szCs w:val="22"/>
              </w:rPr>
            </w:pPr>
          </w:p>
          <w:p w14:paraId="5FE5D255" w14:textId="0962E3DB" w:rsidR="00E85CE2" w:rsidRPr="00F46210" w:rsidRDefault="00E85CE2" w:rsidP="0068113F">
            <w:pPr>
              <w:spacing w:after="120"/>
              <w:jc w:val="both"/>
              <w:rPr>
                <w:rFonts w:asciiTheme="minorHAnsi" w:hAnsiTheme="minorHAnsi" w:cstheme="minorHAnsi"/>
                <w:b/>
                <w:sz w:val="22"/>
                <w:szCs w:val="22"/>
                <w:lang w:eastAsia="en-US"/>
              </w:rPr>
            </w:pPr>
            <w:r w:rsidRPr="009D4C33">
              <w:rPr>
                <w:rFonts w:asciiTheme="minorHAnsi" w:hAnsiTheme="minorHAnsi" w:cstheme="minorHAnsi"/>
                <w:sz w:val="22"/>
                <w:szCs w:val="22"/>
                <w:lang w:eastAsia="en-US"/>
              </w:rPr>
              <w:t>- Αριθμός αναφοράς που αποδίδεται στον φάκελο από την αναθέτουσα αρχή</w:t>
            </w:r>
            <w:r w:rsidRPr="007F7943">
              <w:rPr>
                <w:rFonts w:asciiTheme="minorHAnsi" w:hAnsiTheme="minorHAnsi" w:cstheme="minorHAnsi"/>
                <w:sz w:val="22"/>
                <w:szCs w:val="22"/>
                <w:lang w:eastAsia="en-US"/>
              </w:rPr>
              <w:t xml:space="preserve">: </w:t>
            </w:r>
            <w:r w:rsidR="00BB1265" w:rsidRPr="007F7943">
              <w:rPr>
                <w:rFonts w:asciiTheme="minorHAnsi" w:hAnsiTheme="minorHAnsi" w:cstheme="minorHAnsi"/>
                <w:b/>
                <w:sz w:val="22"/>
                <w:szCs w:val="22"/>
                <w:lang w:eastAsia="en-US"/>
              </w:rPr>
              <w:t>[</w:t>
            </w:r>
            <w:r w:rsidR="00BB1265" w:rsidRPr="0068113F">
              <w:rPr>
                <w:rFonts w:asciiTheme="minorHAnsi" w:hAnsiTheme="minorHAnsi" w:cstheme="minorHAnsi"/>
                <w:b/>
                <w:sz w:val="22"/>
                <w:szCs w:val="22"/>
                <w:lang w:eastAsia="en-US"/>
              </w:rPr>
              <w:t>425/</w:t>
            </w:r>
            <w:r w:rsidR="005C7ABA" w:rsidRPr="0068113F">
              <w:rPr>
                <w:rFonts w:asciiTheme="minorHAnsi" w:hAnsiTheme="minorHAnsi" w:cstheme="minorHAnsi"/>
                <w:b/>
                <w:sz w:val="22"/>
                <w:szCs w:val="22"/>
                <w:lang w:eastAsia="en-US"/>
              </w:rPr>
              <w:t>201</w:t>
            </w:r>
            <w:r w:rsidR="00FE27C0" w:rsidRPr="0068113F">
              <w:rPr>
                <w:rFonts w:asciiTheme="minorHAnsi" w:hAnsiTheme="minorHAnsi" w:cstheme="minorHAnsi"/>
                <w:b/>
                <w:sz w:val="22"/>
                <w:szCs w:val="22"/>
                <w:lang w:eastAsia="en-US"/>
              </w:rPr>
              <w:t>9</w:t>
            </w:r>
            <w:r w:rsidRPr="007F7943">
              <w:rPr>
                <w:rFonts w:asciiTheme="minorHAnsi" w:hAnsiTheme="minorHAnsi" w:cstheme="minorHAnsi"/>
                <w:b/>
                <w:sz w:val="22"/>
                <w:szCs w:val="22"/>
                <w:lang w:eastAsia="en-US"/>
              </w:rPr>
              <w:t>]</w:t>
            </w:r>
          </w:p>
        </w:tc>
      </w:tr>
      <w:tr w:rsidR="00CB016F" w:rsidRPr="009D4C33" w14:paraId="3B59CD34" w14:textId="77777777" w:rsidTr="0068113F">
        <w:trPr>
          <w:jc w:val="center"/>
        </w:trPr>
        <w:tc>
          <w:tcPr>
            <w:tcW w:w="8364" w:type="dxa"/>
            <w:shd w:val="clear" w:color="auto" w:fill="B2B2B2"/>
          </w:tcPr>
          <w:p w14:paraId="6502E6B6" w14:textId="77777777" w:rsidR="00CB016F" w:rsidRPr="009D4C33" w:rsidRDefault="00CB016F" w:rsidP="009D4C33">
            <w:pPr>
              <w:spacing w:after="120" w:line="300" w:lineRule="exact"/>
              <w:jc w:val="both"/>
              <w:rPr>
                <w:rFonts w:asciiTheme="minorHAnsi" w:hAnsiTheme="minorHAnsi" w:cstheme="minorHAnsi"/>
                <w:b/>
                <w:bCs/>
                <w:sz w:val="22"/>
                <w:szCs w:val="22"/>
                <w:lang w:eastAsia="en-US"/>
              </w:rPr>
            </w:pPr>
          </w:p>
        </w:tc>
      </w:tr>
      <w:tr w:rsidR="00B14A5E" w:rsidRPr="009D4C33" w14:paraId="4B12AE17" w14:textId="77777777" w:rsidTr="00681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364" w:type="dxa"/>
            <w:shd w:val="clear" w:color="auto" w:fill="B2B2B2"/>
          </w:tcPr>
          <w:p w14:paraId="58297FA4"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26AD7755"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67C7BC96"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Α: Πληροφορίες σχετικά με τον οικονομικό φορέα</w:t>
      </w:r>
    </w:p>
    <w:tbl>
      <w:tblPr>
        <w:tblW w:w="8364" w:type="dxa"/>
        <w:jc w:val="center"/>
        <w:tblLayout w:type="fixed"/>
        <w:tblLook w:val="0000" w:firstRow="0" w:lastRow="0" w:firstColumn="0" w:lastColumn="0" w:noHBand="0" w:noVBand="0"/>
      </w:tblPr>
      <w:tblGrid>
        <w:gridCol w:w="4479"/>
        <w:gridCol w:w="3885"/>
      </w:tblGrid>
      <w:tr w:rsidR="00E85CE2" w:rsidRPr="009D4C33" w14:paraId="5183BB17"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749AB5FC" w14:textId="77777777" w:rsidR="00E85CE2" w:rsidRPr="009D4C33" w:rsidRDefault="00E85CE2" w:rsidP="009D4C33">
            <w:pPr>
              <w:suppressAutoHyphens/>
              <w:spacing w:before="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Στοιχεία αναγνώρισης: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E44692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1A0B11C1"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45AD2FC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Πλήρης Επωνυμία: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00FD27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E85CE2" w:rsidRPr="009D4C33" w14:paraId="3E7E58CD"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35B4D4C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φορολογικού μητρώου (ΑΦΜ):</w:t>
            </w:r>
          </w:p>
          <w:p w14:paraId="7552E06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778C08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E85CE2" w:rsidRPr="009D4C33" w14:paraId="5D97243B"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102189F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1B5916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743EEA53" w14:textId="77777777" w:rsidTr="0068113F">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0A55DE27" w14:textId="77777777" w:rsidR="00E85CE2" w:rsidRPr="009D4C33" w:rsidRDefault="00E85CE2" w:rsidP="009D4C33">
            <w:pPr>
              <w:shd w:val="clear" w:color="auto" w:fill="FFFFFF"/>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Αρμόδιος ή αρμόδιοι</w:t>
            </w:r>
            <w:r w:rsidRPr="009D4C33">
              <w:rPr>
                <w:rFonts w:asciiTheme="minorHAnsi" w:hAnsiTheme="minorHAnsi" w:cstheme="minorHAnsi"/>
                <w:kern w:val="1"/>
                <w:sz w:val="22"/>
                <w:szCs w:val="22"/>
                <w:vertAlign w:val="superscript"/>
                <w:lang w:eastAsia="zh-CN"/>
              </w:rPr>
              <w:endnoteReference w:id="2"/>
            </w:r>
            <w:r w:rsidRPr="009D4C33">
              <w:rPr>
                <w:rFonts w:asciiTheme="minorHAnsi" w:hAnsiTheme="minorHAnsi" w:cstheme="minorHAnsi"/>
                <w:kern w:val="1"/>
                <w:sz w:val="22"/>
                <w:szCs w:val="22"/>
                <w:lang w:eastAsia="zh-CN"/>
              </w:rPr>
              <w:t xml:space="preserve"> :</w:t>
            </w:r>
          </w:p>
          <w:p w14:paraId="1B38352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p w14:paraId="565C728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Ηλ</w:t>
            </w:r>
            <w:proofErr w:type="spellEnd"/>
            <w:r w:rsidRPr="009D4C33">
              <w:rPr>
                <w:rFonts w:asciiTheme="minorHAnsi" w:hAnsiTheme="minorHAnsi" w:cstheme="minorHAnsi"/>
                <w:kern w:val="1"/>
                <w:sz w:val="22"/>
                <w:szCs w:val="22"/>
                <w:lang w:eastAsia="zh-CN"/>
              </w:rPr>
              <w:t>. ταχυδρομείο:</w:t>
            </w:r>
          </w:p>
          <w:p w14:paraId="33A2C94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Διεύθυνση στο Διαδίκτυο (διεύθυνση δικτυακού τόπου) (</w:t>
            </w:r>
            <w:r w:rsidRPr="009D4C33">
              <w:rPr>
                <w:rFonts w:asciiTheme="minorHAnsi" w:hAnsiTheme="minorHAnsi" w:cstheme="minorHAnsi"/>
                <w:i/>
                <w:kern w:val="1"/>
                <w:sz w:val="22"/>
                <w:szCs w:val="22"/>
                <w:lang w:eastAsia="zh-CN"/>
              </w:rPr>
              <w:t>εάν υπάρχει</w:t>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710D55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2BD5C3C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42C35F5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5C2E389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7D3A5D8A"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2CB065B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Γενικές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63A14B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674D0AAB"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432370E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είναι πολύ μικρή, μικρή ή μεσαία επιχείρηση</w:t>
            </w:r>
            <w:r w:rsidRPr="009D4C33">
              <w:rPr>
                <w:rFonts w:asciiTheme="minorHAnsi" w:hAnsiTheme="minorHAnsi" w:cstheme="minorHAnsi"/>
                <w:kern w:val="1"/>
                <w:sz w:val="22"/>
                <w:szCs w:val="22"/>
                <w:vertAlign w:val="superscript"/>
                <w:lang w:eastAsia="zh-CN"/>
              </w:rPr>
              <w:endnoteReference w:id="3"/>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1AEBB1C"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tc>
      </w:tr>
      <w:tr w:rsidR="00E85CE2" w:rsidRPr="009D4C33" w14:paraId="378EF50A" w14:textId="77777777" w:rsidTr="0068113F">
        <w:trPr>
          <w:jc w:val="center"/>
        </w:trPr>
        <w:tc>
          <w:tcPr>
            <w:tcW w:w="4479" w:type="dxa"/>
            <w:tcBorders>
              <w:left w:val="single" w:sz="4" w:space="0" w:color="000000"/>
              <w:bottom w:val="single" w:sz="4" w:space="0" w:color="000000"/>
            </w:tcBorders>
            <w:shd w:val="clear" w:color="auto" w:fill="auto"/>
          </w:tcPr>
          <w:p w14:paraId="119F38B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885" w:type="dxa"/>
            <w:tcBorders>
              <w:left w:val="single" w:sz="4" w:space="0" w:color="000000"/>
              <w:bottom w:val="single" w:sz="4" w:space="0" w:color="000000"/>
              <w:right w:val="single" w:sz="4" w:space="0" w:color="000000"/>
            </w:tcBorders>
            <w:shd w:val="clear" w:color="auto" w:fill="auto"/>
          </w:tcPr>
          <w:p w14:paraId="24504C6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Άνευ αντικειμένου</w:t>
            </w:r>
          </w:p>
        </w:tc>
      </w:tr>
      <w:tr w:rsidR="00E85CE2" w:rsidRPr="009D4C33" w14:paraId="7458625B"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025B454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14:paraId="027D2A3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6C9DBD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5902F59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61940F5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D4C33">
              <w:rPr>
                <w:rFonts w:asciiTheme="minorHAnsi" w:hAnsiTheme="minorHAnsi" w:cstheme="minorHAnsi"/>
                <w:kern w:val="1"/>
                <w:sz w:val="22"/>
                <w:szCs w:val="22"/>
                <w:vertAlign w:val="superscript"/>
                <w:lang w:eastAsia="zh-CN"/>
              </w:rPr>
              <w:endnoteReference w:id="4"/>
            </w:r>
            <w:r w:rsidRPr="009D4C33">
              <w:rPr>
                <w:rFonts w:asciiTheme="minorHAnsi" w:hAnsiTheme="minorHAnsi" w:cstheme="minorHAnsi"/>
                <w:kern w:val="1"/>
                <w:sz w:val="22"/>
                <w:szCs w:val="22"/>
                <w:lang w:eastAsia="zh-CN"/>
              </w:rPr>
              <w:t>:</w:t>
            </w:r>
          </w:p>
          <w:p w14:paraId="081E604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δ) Η εγγραφή ή η πιστοποίηση καλύπτει όλα τα απαιτούμενα κριτήρια επιλογής;</w:t>
            </w:r>
          </w:p>
          <w:p w14:paraId="1060DA3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όχι:</w:t>
            </w:r>
          </w:p>
          <w:p w14:paraId="6EA12A7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9D4C33">
              <w:rPr>
                <w:rFonts w:asciiTheme="minorHAnsi" w:hAnsiTheme="minorHAnsi" w:cstheme="minorHAnsi"/>
                <w:kern w:val="1"/>
                <w:sz w:val="22"/>
                <w:szCs w:val="22"/>
                <w:lang w:eastAsia="zh-CN"/>
              </w:rPr>
              <w:t xml:space="preserve"> </w:t>
            </w:r>
            <w:r w:rsidRPr="009D4C33">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37E68B3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Ο οικονομικός φορέας θα είναι σε θέση να προσκομίσει </w:t>
            </w:r>
            <w:r w:rsidRPr="009D4C33">
              <w:rPr>
                <w:rFonts w:asciiTheme="minorHAnsi" w:hAnsiTheme="minorHAnsi" w:cstheme="minorHAnsi"/>
                <w:b/>
                <w:kern w:val="1"/>
                <w:sz w:val="22"/>
                <w:szCs w:val="22"/>
                <w:lang w:eastAsia="zh-CN"/>
              </w:rPr>
              <w:t>βεβαίωση</w:t>
            </w:r>
            <w:r w:rsidRPr="009D4C33">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278A0F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8C3FC99"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61BE3D6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A460DE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C912CD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871211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70F876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9C9A99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87B204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w:t>
            </w:r>
          </w:p>
          <w:p w14:paraId="56912BC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A48C2F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46D340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1C71113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w:t>
            </w:r>
          </w:p>
          <w:p w14:paraId="38AF02D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D0CB5F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BAE9A7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46925E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δ)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60E07BE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EFEAE2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B6BE87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5C1A59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0FBABC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1FA34D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6CA928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464C84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1964D15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BC0E11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188C07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64C9881"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33836FB2"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5460C98B"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2020B715"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221C7573"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38D287E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7FB5966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E85CE2" w:rsidRPr="009D4C33" w14:paraId="1C4F7D74" w14:textId="77777777" w:rsidTr="0068113F">
        <w:trPr>
          <w:jc w:val="center"/>
        </w:trPr>
        <w:tc>
          <w:tcPr>
            <w:tcW w:w="4479" w:type="dxa"/>
            <w:tcBorders>
              <w:left w:val="single" w:sz="4" w:space="0" w:color="000000"/>
              <w:bottom w:val="single" w:sz="4" w:space="0" w:color="000000"/>
            </w:tcBorders>
            <w:shd w:val="clear" w:color="auto" w:fill="auto"/>
          </w:tcPr>
          <w:p w14:paraId="7DC23504" w14:textId="77777777" w:rsidR="00E85CE2" w:rsidRPr="009D4C33" w:rsidRDefault="00E85CE2" w:rsidP="009D4C33">
            <w:pPr>
              <w:suppressAutoHyphens/>
              <w:spacing w:before="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lastRenderedPageBreak/>
              <w:t>Τρόπος συμμετοχής:</w:t>
            </w:r>
          </w:p>
        </w:tc>
        <w:tc>
          <w:tcPr>
            <w:tcW w:w="3885" w:type="dxa"/>
            <w:tcBorders>
              <w:left w:val="single" w:sz="4" w:space="0" w:color="000000"/>
              <w:bottom w:val="single" w:sz="4" w:space="0" w:color="000000"/>
              <w:right w:val="single" w:sz="4" w:space="0" w:color="000000"/>
            </w:tcBorders>
            <w:shd w:val="clear" w:color="auto" w:fill="auto"/>
          </w:tcPr>
          <w:p w14:paraId="1E78D35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03B247E6"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308C995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9D4C33">
              <w:rPr>
                <w:rFonts w:asciiTheme="minorHAnsi" w:hAnsiTheme="minorHAnsi" w:cstheme="minorHAnsi"/>
                <w:kern w:val="1"/>
                <w:sz w:val="22"/>
                <w:szCs w:val="22"/>
                <w:vertAlign w:val="superscript"/>
                <w:lang w:eastAsia="zh-CN"/>
              </w:rPr>
              <w:endnoteReference w:id="5"/>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CE476E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r w:rsidR="00E85CE2" w:rsidRPr="009D4C33" w14:paraId="7B05966B" w14:textId="77777777" w:rsidTr="0068113F">
        <w:trPr>
          <w:jc w:val="center"/>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BFBFBF"/>
          </w:tcPr>
          <w:p w14:paraId="697CFD1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9D4C33" w14:paraId="2BF082AB"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206882E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14:paraId="6471BCE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w:t>
            </w:r>
            <w:r w:rsidRPr="009D4C33">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7A6857C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9D4C33">
              <w:rPr>
                <w:rFonts w:asciiTheme="minorHAnsi" w:hAnsiTheme="minorHAnsi" w:cstheme="minorHAnsi"/>
                <w:kern w:val="1"/>
                <w:sz w:val="22"/>
                <w:szCs w:val="22"/>
                <w:lang w:eastAsia="zh-CN"/>
              </w:rPr>
              <w:t>έχουν από κοινού στη διαδικασία σύναψης δημόσιας σύμβασης:</w:t>
            </w:r>
          </w:p>
          <w:p w14:paraId="0FFC958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8006DD2"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3820A1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w:t>
            </w:r>
          </w:p>
          <w:p w14:paraId="5EC94D3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BA55BB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1BBDED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14:paraId="5F61691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708DEDC" w14:textId="77777777" w:rsidR="005C7ABA" w:rsidRPr="009D4C33" w:rsidRDefault="005C7ABA" w:rsidP="009D4C33">
            <w:pPr>
              <w:suppressAutoHyphens/>
              <w:spacing w:line="300" w:lineRule="exact"/>
              <w:jc w:val="both"/>
              <w:rPr>
                <w:rFonts w:asciiTheme="minorHAnsi" w:hAnsiTheme="minorHAnsi" w:cstheme="minorHAnsi"/>
                <w:kern w:val="1"/>
                <w:sz w:val="22"/>
                <w:szCs w:val="22"/>
                <w:lang w:eastAsia="zh-CN"/>
              </w:rPr>
            </w:pPr>
          </w:p>
          <w:p w14:paraId="6A5A796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w:t>
            </w:r>
          </w:p>
        </w:tc>
      </w:tr>
      <w:tr w:rsidR="00E85CE2" w:rsidRPr="009D4C33" w14:paraId="0E120C05"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44D1A59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Τμήματα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9C9CED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0E2A09B7"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6563C87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00EADB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bl>
    <w:p w14:paraId="7DC35D9C"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4AEB2959"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FFFFF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364" w:type="dxa"/>
        <w:jc w:val="center"/>
        <w:tblLayout w:type="fixed"/>
        <w:tblLook w:val="0000" w:firstRow="0" w:lastRow="0" w:firstColumn="0" w:lastColumn="0" w:noHBand="0" w:noVBand="0"/>
      </w:tblPr>
      <w:tblGrid>
        <w:gridCol w:w="4479"/>
        <w:gridCol w:w="3885"/>
      </w:tblGrid>
      <w:tr w:rsidR="00E85CE2" w:rsidRPr="009D4C33" w14:paraId="7205DB8E"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3A9E28F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095E88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7B9AD1C9"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65C4BAF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Ονοματεπώνυμο</w:t>
            </w:r>
          </w:p>
          <w:p w14:paraId="4746650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29EDE0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53B9025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6BF2D7C8"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7D6F0F9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8B6129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0F2DF483"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5E4CF9B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A147DE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7AAD6010"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7109FBE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7120DE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3041B3EE"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684B48A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Ηλ</w:t>
            </w:r>
            <w:proofErr w:type="spellEnd"/>
            <w:r w:rsidRPr="009D4C33">
              <w:rPr>
                <w:rFonts w:asciiTheme="minorHAnsi" w:hAnsiTheme="minorHAnsi" w:cstheme="minorHAnsi"/>
                <w:kern w:val="1"/>
                <w:sz w:val="22"/>
                <w:szCs w:val="22"/>
                <w:lang w:eastAsia="zh-CN"/>
              </w:rPr>
              <w:t>.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B2E74C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06B8B2C"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63A0848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00A264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78C6E9DA" w14:textId="77777777" w:rsidR="00E85CE2" w:rsidRPr="009D4C33" w:rsidRDefault="00E85CE2" w:rsidP="009D4C33">
      <w:pPr>
        <w:keepNext/>
        <w:suppressAutoHyphens/>
        <w:spacing w:before="120" w:after="360" w:line="300" w:lineRule="exact"/>
        <w:ind w:left="850"/>
        <w:jc w:val="center"/>
        <w:rPr>
          <w:rFonts w:asciiTheme="minorHAnsi" w:hAnsiTheme="minorHAnsi" w:cstheme="minorHAnsi"/>
          <w:b/>
          <w:smallCaps/>
          <w:kern w:val="1"/>
          <w:sz w:val="28"/>
          <w:szCs w:val="22"/>
          <w:lang w:eastAsia="zh-CN"/>
        </w:rPr>
      </w:pPr>
    </w:p>
    <w:p w14:paraId="02064C5B" w14:textId="77777777" w:rsidR="00E85CE2" w:rsidRPr="009D4C33" w:rsidRDefault="00E85CE2" w:rsidP="009D4C33">
      <w:pPr>
        <w:pageBreakBefore/>
        <w:suppressAutoHyphens/>
        <w:spacing w:after="200" w:line="300" w:lineRule="exact"/>
        <w:ind w:left="850"/>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9D4C33">
        <w:rPr>
          <w:rFonts w:asciiTheme="minorHAnsi" w:hAnsiTheme="minorHAnsi" w:cstheme="minorHAnsi"/>
          <w:b/>
          <w:bCs/>
          <w:kern w:val="1"/>
          <w:sz w:val="22"/>
          <w:szCs w:val="22"/>
          <w:vertAlign w:val="superscript"/>
          <w:lang w:eastAsia="zh-CN"/>
        </w:rPr>
        <w:endnoteReference w:id="6"/>
      </w:r>
      <w:r w:rsidRPr="009D4C33">
        <w:rPr>
          <w:rFonts w:asciiTheme="minorHAnsi" w:hAnsiTheme="minorHAnsi" w:cstheme="minorHAnsi"/>
          <w:kern w:val="1"/>
          <w:sz w:val="22"/>
          <w:szCs w:val="22"/>
          <w:lang w:eastAsia="zh-CN"/>
        </w:rPr>
        <w:t xml:space="preserve"> </w:t>
      </w:r>
    </w:p>
    <w:tbl>
      <w:tblPr>
        <w:tblW w:w="8364" w:type="dxa"/>
        <w:jc w:val="center"/>
        <w:tblLayout w:type="fixed"/>
        <w:tblLook w:val="0000" w:firstRow="0" w:lastRow="0" w:firstColumn="0" w:lastColumn="0" w:noHBand="0" w:noVBand="0"/>
      </w:tblPr>
      <w:tblGrid>
        <w:gridCol w:w="4479"/>
        <w:gridCol w:w="3885"/>
      </w:tblGrid>
      <w:tr w:rsidR="00E85CE2" w:rsidRPr="009D4C33" w14:paraId="175C138A" w14:textId="77777777" w:rsidTr="0068113F">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46ABF1C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D6784B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534BAB05"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4266568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B13024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]Όχι</w:t>
            </w:r>
          </w:p>
        </w:tc>
      </w:tr>
    </w:tbl>
    <w:p w14:paraId="18ECCC70"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9D4C33">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9D4C33">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9D4C33">
        <w:rPr>
          <w:rFonts w:asciiTheme="minorHAnsi" w:hAnsiTheme="minorHAnsi" w:cstheme="minorHAnsi"/>
          <w:i/>
          <w:kern w:val="1"/>
          <w:sz w:val="22"/>
          <w:szCs w:val="22"/>
          <w:lang w:eastAsia="zh-CN"/>
        </w:rPr>
        <w:t>νόμιμους</w:t>
      </w:r>
      <w:r w:rsidRPr="009D4C33">
        <w:rPr>
          <w:rFonts w:asciiTheme="minorHAnsi" w:hAnsiTheme="minorHAnsi" w:cstheme="minorHAnsi"/>
          <w:i/>
          <w:kern w:val="1"/>
          <w:sz w:val="22"/>
          <w:szCs w:val="22"/>
          <w:lang w:eastAsia="zh-CN"/>
        </w:rPr>
        <w:t xml:space="preserve"> εκπροσώπους αυτών. </w:t>
      </w:r>
    </w:p>
    <w:p w14:paraId="4F6BB48F"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1FAC3EA"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C3ACC6A"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p>
    <w:p w14:paraId="36C0C145"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9D4C33">
        <w:rPr>
          <w:rFonts w:asciiTheme="minorHAnsi" w:hAnsiTheme="minorHAnsi" w:cstheme="minorHAnsi"/>
          <w:b/>
          <w:bCs/>
          <w:kern w:val="1"/>
          <w:sz w:val="22"/>
          <w:szCs w:val="22"/>
          <w:u w:val="single"/>
          <w:lang w:eastAsia="zh-CN"/>
        </w:rPr>
        <w:t>δεν στηρίζεται</w:t>
      </w:r>
      <w:r w:rsidRPr="009D4C33">
        <w:rPr>
          <w:rFonts w:asciiTheme="minorHAnsi" w:hAnsiTheme="minorHAnsi" w:cstheme="minorHAnsi"/>
          <w:b/>
          <w:bCs/>
          <w:kern w:val="1"/>
          <w:sz w:val="22"/>
          <w:szCs w:val="22"/>
          <w:lang w:eastAsia="zh-CN"/>
        </w:rPr>
        <w:t xml:space="preserve"> ο οικονομικός φορέας</w:t>
      </w:r>
      <w:r w:rsidRPr="009D4C33">
        <w:rPr>
          <w:rFonts w:asciiTheme="minorHAnsi" w:hAnsiTheme="minorHAnsi" w:cstheme="minorHAnsi"/>
          <w:kern w:val="1"/>
          <w:sz w:val="22"/>
          <w:szCs w:val="22"/>
          <w:lang w:eastAsia="zh-CN"/>
        </w:rPr>
        <w:t xml:space="preserve"> </w:t>
      </w:r>
    </w:p>
    <w:p w14:paraId="1BC347D7"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364" w:type="dxa"/>
        <w:jc w:val="center"/>
        <w:tblLayout w:type="fixed"/>
        <w:tblLook w:val="0000" w:firstRow="0" w:lastRow="0" w:firstColumn="0" w:lastColumn="0" w:noHBand="0" w:noVBand="0"/>
      </w:tblPr>
      <w:tblGrid>
        <w:gridCol w:w="4592"/>
        <w:gridCol w:w="3772"/>
      </w:tblGrid>
      <w:tr w:rsidR="00E85CE2" w:rsidRPr="009D4C33" w14:paraId="00EDA0B6" w14:textId="77777777" w:rsidTr="0068113F">
        <w:trPr>
          <w:jc w:val="center"/>
        </w:trPr>
        <w:tc>
          <w:tcPr>
            <w:tcW w:w="4592" w:type="dxa"/>
            <w:tcBorders>
              <w:top w:val="single" w:sz="4" w:space="0" w:color="000000"/>
              <w:left w:val="single" w:sz="4" w:space="0" w:color="000000"/>
              <w:bottom w:val="single" w:sz="4" w:space="0" w:color="000000"/>
            </w:tcBorders>
            <w:shd w:val="clear" w:color="auto" w:fill="auto"/>
          </w:tcPr>
          <w:p w14:paraId="2DA7B96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b/>
                <w:i/>
                <w:kern w:val="1"/>
                <w:sz w:val="22"/>
                <w:szCs w:val="22"/>
                <w:lang w:eastAsia="zh-CN"/>
              </w:rPr>
              <w:t>Υπεργολαβική</w:t>
            </w:r>
            <w:proofErr w:type="spellEnd"/>
            <w:r w:rsidRPr="009D4C33">
              <w:rPr>
                <w:rFonts w:asciiTheme="minorHAnsi" w:hAnsiTheme="minorHAnsi" w:cstheme="minorHAnsi"/>
                <w:b/>
                <w:i/>
                <w:kern w:val="1"/>
                <w:sz w:val="22"/>
                <w:szCs w:val="22"/>
                <w:lang w:eastAsia="zh-CN"/>
              </w:rPr>
              <w:t xml:space="preserve"> ανάθεση :</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16817EE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300EA53C" w14:textId="77777777" w:rsidTr="0068113F">
        <w:trPr>
          <w:jc w:val="center"/>
        </w:trPr>
        <w:tc>
          <w:tcPr>
            <w:tcW w:w="4592" w:type="dxa"/>
            <w:tcBorders>
              <w:top w:val="single" w:sz="4" w:space="0" w:color="000000"/>
              <w:left w:val="single" w:sz="4" w:space="0" w:color="000000"/>
              <w:bottom w:val="single" w:sz="4" w:space="0" w:color="000000"/>
            </w:tcBorders>
            <w:shd w:val="clear" w:color="auto" w:fill="auto"/>
          </w:tcPr>
          <w:p w14:paraId="373B1C3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71B6495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]Όχι</w:t>
            </w:r>
          </w:p>
          <w:p w14:paraId="792962D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3C23EF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w:t>
            </w:r>
            <w:r w:rsidRPr="009D4C33">
              <w:rPr>
                <w:rFonts w:asciiTheme="minorHAnsi" w:hAnsiTheme="minorHAnsi" w:cstheme="minorHAnsi"/>
                <w:b/>
                <w:kern w:val="1"/>
                <w:sz w:val="22"/>
                <w:szCs w:val="22"/>
                <w:lang w:eastAsia="zh-CN"/>
              </w:rPr>
              <w:t xml:space="preserve">ναι </w:t>
            </w:r>
            <w:r w:rsidRPr="009D4C33">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0DF5F6E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3CE5BF0C" w14:textId="77777777" w:rsidR="00E85CE2" w:rsidRPr="009D4C33" w:rsidRDefault="00E85CE2" w:rsidP="009D4C3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b/>
          <w:i/>
          <w:kern w:val="1"/>
          <w:sz w:val="22"/>
          <w:szCs w:val="22"/>
          <w:lang w:eastAsia="zh-CN"/>
        </w:rPr>
        <w:t>Εάν</w:t>
      </w:r>
      <w:r w:rsidRPr="009D4C33">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D4C33">
        <w:rPr>
          <w:rFonts w:asciiTheme="minorHAnsi" w:hAnsiTheme="minorHAnsi" w:cstheme="minorHAnsi"/>
          <w:i/>
          <w:kern w:val="1"/>
          <w:sz w:val="22"/>
          <w:szCs w:val="22"/>
          <w:lang w:eastAsia="zh-CN"/>
        </w:rPr>
        <w:t xml:space="preserve">επιπλέον των πληροφοριών </w:t>
      </w:r>
      <w:r w:rsidRPr="009D4C33">
        <w:rPr>
          <w:rFonts w:asciiTheme="minorHAnsi" w:hAnsiTheme="minorHAnsi" w:cstheme="minorHAnsi"/>
          <w:b/>
          <w:i/>
          <w:kern w:val="1"/>
          <w:sz w:val="22"/>
          <w:szCs w:val="22"/>
          <w:lang w:eastAsia="zh-CN"/>
        </w:rPr>
        <w:t xml:space="preserve">που προβλέπονται στην παρούσα ενότητα, </w:t>
      </w:r>
      <w:r w:rsidRPr="009D4C33">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4DEF770"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III: Λόγοι αποκλεισμού</w:t>
      </w:r>
    </w:p>
    <w:p w14:paraId="08C779DA" w14:textId="77777777" w:rsidR="00E85CE2" w:rsidRPr="009D4C33" w:rsidRDefault="00E85CE2" w:rsidP="009D4C33">
      <w:pPr>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9D4C33">
        <w:rPr>
          <w:rFonts w:asciiTheme="minorHAnsi" w:hAnsiTheme="minorHAnsi" w:cstheme="minorHAnsi"/>
          <w:color w:val="000000"/>
          <w:kern w:val="1"/>
          <w:sz w:val="22"/>
          <w:szCs w:val="22"/>
          <w:vertAlign w:val="superscript"/>
          <w:lang w:eastAsia="zh-CN"/>
        </w:rPr>
        <w:endnoteReference w:id="7"/>
      </w:r>
    </w:p>
    <w:p w14:paraId="679A64D4"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Στο άρθρο 73 παρ. 1 ορίζονται οι ακόλουθοι λόγοι αποκλεισμού:</w:t>
      </w:r>
    </w:p>
    <w:p w14:paraId="291B018B"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 xml:space="preserve">συμμετοχή σε </w:t>
      </w:r>
      <w:r w:rsidRPr="009D4C33">
        <w:rPr>
          <w:rFonts w:asciiTheme="minorHAnsi" w:hAnsiTheme="minorHAnsi" w:cstheme="minorHAnsi"/>
          <w:b/>
          <w:color w:val="000000"/>
          <w:kern w:val="1"/>
          <w:sz w:val="22"/>
          <w:szCs w:val="22"/>
          <w:lang w:eastAsia="zh-CN"/>
        </w:rPr>
        <w:t>εγκληματική οργάνωση</w:t>
      </w:r>
      <w:r w:rsidRPr="009D4C33">
        <w:rPr>
          <w:rFonts w:asciiTheme="minorHAnsi" w:hAnsiTheme="minorHAnsi" w:cstheme="minorHAnsi"/>
          <w:color w:val="000000"/>
          <w:kern w:val="1"/>
          <w:sz w:val="22"/>
          <w:szCs w:val="22"/>
          <w:vertAlign w:val="superscript"/>
          <w:lang w:eastAsia="zh-CN"/>
        </w:rPr>
        <w:endnoteReference w:id="8"/>
      </w:r>
      <w:r w:rsidRPr="009D4C33">
        <w:rPr>
          <w:rFonts w:asciiTheme="minorHAnsi" w:hAnsiTheme="minorHAnsi" w:cstheme="minorHAnsi"/>
          <w:color w:val="000000"/>
          <w:kern w:val="1"/>
          <w:sz w:val="22"/>
          <w:szCs w:val="22"/>
          <w:lang w:eastAsia="zh-CN"/>
        </w:rPr>
        <w:t>·</w:t>
      </w:r>
    </w:p>
    <w:p w14:paraId="0C16F3E3"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δωροδοκία</w:t>
      </w:r>
      <w:r w:rsidRPr="009D4C33">
        <w:rPr>
          <w:rFonts w:asciiTheme="minorHAnsi" w:hAnsiTheme="minorHAnsi" w:cstheme="minorHAnsi"/>
          <w:color w:val="000000"/>
          <w:kern w:val="1"/>
          <w:sz w:val="22"/>
          <w:szCs w:val="22"/>
          <w:vertAlign w:val="superscript"/>
          <w:lang w:eastAsia="zh-CN"/>
        </w:rPr>
        <w:endnoteReference w:id="9"/>
      </w:r>
      <w:r w:rsidRPr="009D4C33">
        <w:rPr>
          <w:rFonts w:asciiTheme="minorHAnsi" w:hAnsiTheme="minorHAnsi" w:cstheme="minorHAnsi"/>
          <w:color w:val="000000"/>
          <w:kern w:val="1"/>
          <w:sz w:val="22"/>
          <w:szCs w:val="22"/>
          <w:vertAlign w:val="superscript"/>
          <w:lang w:eastAsia="zh-CN"/>
        </w:rPr>
        <w:t>,</w:t>
      </w:r>
      <w:r w:rsidRPr="009D4C33">
        <w:rPr>
          <w:rFonts w:asciiTheme="minorHAnsi" w:hAnsiTheme="minorHAnsi" w:cstheme="minorHAnsi"/>
          <w:color w:val="000000"/>
          <w:kern w:val="1"/>
          <w:sz w:val="22"/>
          <w:szCs w:val="22"/>
          <w:vertAlign w:val="superscript"/>
          <w:lang w:eastAsia="zh-CN"/>
        </w:rPr>
        <w:endnoteReference w:id="10"/>
      </w:r>
      <w:r w:rsidRPr="009D4C33">
        <w:rPr>
          <w:rFonts w:asciiTheme="minorHAnsi" w:hAnsiTheme="minorHAnsi" w:cstheme="minorHAnsi"/>
          <w:color w:val="000000"/>
          <w:kern w:val="1"/>
          <w:sz w:val="22"/>
          <w:szCs w:val="22"/>
          <w:lang w:eastAsia="zh-CN"/>
        </w:rPr>
        <w:t>·</w:t>
      </w:r>
    </w:p>
    <w:p w14:paraId="6796FC64"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απάτη</w:t>
      </w:r>
      <w:r w:rsidRPr="009D4C33">
        <w:rPr>
          <w:rFonts w:asciiTheme="minorHAnsi" w:hAnsiTheme="minorHAnsi" w:cstheme="minorHAnsi"/>
          <w:color w:val="000000"/>
          <w:kern w:val="1"/>
          <w:sz w:val="22"/>
          <w:szCs w:val="22"/>
          <w:vertAlign w:val="superscript"/>
          <w:lang w:eastAsia="zh-CN"/>
        </w:rPr>
        <w:endnoteReference w:id="11"/>
      </w:r>
      <w:r w:rsidRPr="009D4C33">
        <w:rPr>
          <w:rFonts w:asciiTheme="minorHAnsi" w:hAnsiTheme="minorHAnsi" w:cstheme="minorHAnsi"/>
          <w:color w:val="000000"/>
          <w:kern w:val="1"/>
          <w:sz w:val="22"/>
          <w:szCs w:val="22"/>
          <w:lang w:eastAsia="zh-CN"/>
        </w:rPr>
        <w:t>·</w:t>
      </w:r>
    </w:p>
    <w:p w14:paraId="265D799F"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9D4C33">
        <w:rPr>
          <w:rFonts w:asciiTheme="minorHAnsi" w:hAnsiTheme="minorHAnsi" w:cstheme="minorHAnsi"/>
          <w:color w:val="000000"/>
          <w:kern w:val="1"/>
          <w:sz w:val="22"/>
          <w:szCs w:val="22"/>
          <w:vertAlign w:val="superscript"/>
          <w:lang w:eastAsia="zh-CN"/>
        </w:rPr>
        <w:endnoteReference w:id="12"/>
      </w:r>
      <w:r w:rsidRPr="009D4C33">
        <w:rPr>
          <w:rFonts w:asciiTheme="minorHAnsi" w:hAnsiTheme="minorHAnsi" w:cstheme="minorHAnsi"/>
          <w:color w:val="000000"/>
          <w:kern w:val="1"/>
          <w:sz w:val="22"/>
          <w:szCs w:val="22"/>
          <w:lang w:eastAsia="zh-CN"/>
        </w:rPr>
        <w:t>·</w:t>
      </w:r>
    </w:p>
    <w:p w14:paraId="6B0F94D0"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9D4C33">
        <w:rPr>
          <w:rFonts w:asciiTheme="minorHAnsi" w:hAnsiTheme="minorHAnsi" w:cstheme="minorHAnsi"/>
          <w:color w:val="000000"/>
          <w:kern w:val="1"/>
          <w:sz w:val="22"/>
          <w:szCs w:val="22"/>
          <w:vertAlign w:val="superscript"/>
          <w:lang w:eastAsia="zh-CN"/>
        </w:rPr>
        <w:endnoteReference w:id="13"/>
      </w:r>
      <w:r w:rsidRPr="009D4C33">
        <w:rPr>
          <w:rFonts w:asciiTheme="minorHAnsi" w:hAnsiTheme="minorHAnsi" w:cstheme="minorHAnsi"/>
          <w:color w:val="000000"/>
          <w:kern w:val="1"/>
          <w:sz w:val="22"/>
          <w:szCs w:val="22"/>
          <w:lang w:eastAsia="zh-CN"/>
        </w:rPr>
        <w:t>·</w:t>
      </w:r>
    </w:p>
    <w:p w14:paraId="4FCCD76A"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παιδική εργασία και άλλες μορφές εμπορίας ανθρώπων</w:t>
      </w:r>
      <w:r w:rsidRPr="009D4C33">
        <w:rPr>
          <w:rFonts w:asciiTheme="minorHAnsi" w:hAnsiTheme="minorHAnsi" w:cstheme="minorHAnsi"/>
          <w:color w:val="000000"/>
          <w:kern w:val="1"/>
          <w:sz w:val="22"/>
          <w:szCs w:val="22"/>
          <w:vertAlign w:val="superscript"/>
          <w:lang w:eastAsia="zh-CN"/>
        </w:rPr>
        <w:endnoteReference w:id="14"/>
      </w:r>
      <w:r w:rsidRPr="009D4C33">
        <w:rPr>
          <w:rFonts w:asciiTheme="minorHAnsi" w:hAnsiTheme="minorHAnsi" w:cstheme="minorHAnsi"/>
          <w:color w:val="000000"/>
          <w:kern w:val="1"/>
          <w:sz w:val="22"/>
          <w:szCs w:val="22"/>
          <w:lang w:eastAsia="zh-CN"/>
        </w:rPr>
        <w:t>.</w:t>
      </w:r>
    </w:p>
    <w:tbl>
      <w:tblPr>
        <w:tblW w:w="8364" w:type="dxa"/>
        <w:jc w:val="center"/>
        <w:tblLayout w:type="fixed"/>
        <w:tblLook w:val="0000" w:firstRow="0" w:lastRow="0" w:firstColumn="0" w:lastColumn="0" w:noHBand="0" w:noVBand="0"/>
      </w:tblPr>
      <w:tblGrid>
        <w:gridCol w:w="4479"/>
        <w:gridCol w:w="3885"/>
      </w:tblGrid>
      <w:tr w:rsidR="00E85CE2" w:rsidRPr="009D4C33" w14:paraId="7BB60C4F" w14:textId="77777777" w:rsidTr="0068113F">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0070CE0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Λόγοι που σχετίζονται με ποινικές καταδίκες: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29DD30B"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07F2890E" w14:textId="77777777" w:rsidTr="0068113F">
        <w:trPr>
          <w:jc w:val="center"/>
        </w:trPr>
        <w:tc>
          <w:tcPr>
            <w:tcW w:w="4479" w:type="dxa"/>
            <w:tcBorders>
              <w:left w:val="single" w:sz="4" w:space="0" w:color="000000"/>
              <w:bottom w:val="single" w:sz="4" w:space="0" w:color="000000"/>
            </w:tcBorders>
            <w:shd w:val="clear" w:color="auto" w:fill="auto"/>
          </w:tcPr>
          <w:p w14:paraId="12032AB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Υπάρχει αμετάκλητη καταδικαστική </w:t>
            </w:r>
            <w:r w:rsidRPr="009D4C33">
              <w:rPr>
                <w:rFonts w:asciiTheme="minorHAnsi" w:hAnsiTheme="minorHAnsi" w:cstheme="minorHAnsi"/>
                <w:b/>
                <w:kern w:val="1"/>
                <w:sz w:val="22"/>
                <w:szCs w:val="22"/>
                <w:lang w:eastAsia="zh-CN"/>
              </w:rPr>
              <w:t>απόφαση εις βάρος του οικονομικού φορέα</w:t>
            </w:r>
            <w:r w:rsidRPr="009D4C33">
              <w:rPr>
                <w:rFonts w:asciiTheme="minorHAnsi" w:hAnsiTheme="minorHAnsi" w:cstheme="minorHAnsi"/>
                <w:kern w:val="1"/>
                <w:sz w:val="22"/>
                <w:szCs w:val="22"/>
                <w:lang w:eastAsia="zh-CN"/>
              </w:rPr>
              <w:t xml:space="preserve"> ή </w:t>
            </w:r>
            <w:r w:rsidRPr="009D4C33">
              <w:rPr>
                <w:rFonts w:asciiTheme="minorHAnsi" w:hAnsiTheme="minorHAnsi" w:cstheme="minorHAnsi"/>
                <w:b/>
                <w:kern w:val="1"/>
                <w:sz w:val="22"/>
                <w:szCs w:val="22"/>
                <w:lang w:eastAsia="zh-CN"/>
              </w:rPr>
              <w:t>οποιουδήποτε</w:t>
            </w:r>
            <w:r w:rsidRPr="009D4C33">
              <w:rPr>
                <w:rFonts w:asciiTheme="minorHAnsi" w:hAnsiTheme="minorHAnsi" w:cstheme="minorHAnsi"/>
                <w:kern w:val="1"/>
                <w:sz w:val="22"/>
                <w:szCs w:val="22"/>
                <w:lang w:eastAsia="zh-CN"/>
              </w:rPr>
              <w:t xml:space="preserve"> προσώπου</w:t>
            </w:r>
            <w:r w:rsidRPr="009D4C33">
              <w:rPr>
                <w:rFonts w:asciiTheme="minorHAnsi" w:hAnsiTheme="minorHAnsi" w:cstheme="minorHAnsi"/>
                <w:kern w:val="1"/>
                <w:sz w:val="22"/>
                <w:szCs w:val="22"/>
                <w:vertAlign w:val="superscript"/>
                <w:lang w:eastAsia="zh-CN"/>
              </w:rPr>
              <w:endnoteReference w:id="15"/>
            </w:r>
            <w:r w:rsidRPr="009D4C33">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885" w:type="dxa"/>
            <w:tcBorders>
              <w:left w:val="single" w:sz="4" w:space="0" w:color="000000"/>
              <w:bottom w:val="single" w:sz="4" w:space="0" w:color="000000"/>
              <w:right w:val="single" w:sz="4" w:space="0" w:color="000000"/>
            </w:tcBorders>
            <w:shd w:val="clear" w:color="auto" w:fill="auto"/>
          </w:tcPr>
          <w:p w14:paraId="1E89C0D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25B89BBA"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363B0650"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116DF971"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43071760"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218A7FA"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6F0DD18"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615E88D5"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2B43D2C"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579B7775"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2429F5F"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50E8BE27"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BD3B25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36C973B" w14:textId="77777777" w:rsidR="00E85CE2" w:rsidRPr="009D4C33" w:rsidRDefault="00E85CE2" w:rsidP="009D4C33">
            <w:pPr>
              <w:suppressAutoHyphens/>
              <w:spacing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6"/>
            </w:r>
          </w:p>
        </w:tc>
      </w:tr>
      <w:tr w:rsidR="00E85CE2" w:rsidRPr="009D4C33" w14:paraId="3B0FE00D"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7E8090A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αναφέρετε</w:t>
            </w:r>
            <w:r w:rsidRPr="009D4C33">
              <w:rPr>
                <w:rFonts w:asciiTheme="minorHAnsi" w:hAnsiTheme="minorHAnsi" w:cstheme="minorHAnsi"/>
                <w:kern w:val="1"/>
                <w:sz w:val="22"/>
                <w:szCs w:val="22"/>
                <w:vertAlign w:val="superscript"/>
                <w:lang w:eastAsia="zh-CN"/>
              </w:rPr>
              <w:endnoteReference w:id="17"/>
            </w:r>
            <w:r w:rsidRPr="009D4C33">
              <w:rPr>
                <w:rFonts w:asciiTheme="minorHAnsi" w:hAnsiTheme="minorHAnsi" w:cstheme="minorHAnsi"/>
                <w:kern w:val="1"/>
                <w:sz w:val="22"/>
                <w:szCs w:val="22"/>
                <w:lang w:eastAsia="zh-CN"/>
              </w:rPr>
              <w:t>:</w:t>
            </w:r>
          </w:p>
          <w:p w14:paraId="253A948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53613066"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Προσδιορίστε ποιος έχει καταδικαστεί [ ]·</w:t>
            </w:r>
          </w:p>
          <w:p w14:paraId="528A90B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lastRenderedPageBreak/>
              <w:t xml:space="preserve">γ) </w:t>
            </w:r>
            <w:r w:rsidRPr="009D4C33">
              <w:rPr>
                <w:rFonts w:asciiTheme="minorHAnsi" w:hAnsiTheme="minorHAnsi" w:cstheme="minorHAnsi"/>
                <w:b/>
                <w:bCs/>
                <w:kern w:val="1"/>
                <w:sz w:val="22"/>
                <w:szCs w:val="22"/>
                <w:lang w:eastAsia="zh-CN"/>
              </w:rPr>
              <w:t>Εάν ορίζεται απευθείας στην καταδικαστική απόφαση: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8DED09E"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06F5F4D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Ημερομηνία:[   ], </w:t>
            </w:r>
          </w:p>
          <w:p w14:paraId="24BEEC32"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σημείο-(-α): [   ], </w:t>
            </w:r>
          </w:p>
          <w:p w14:paraId="4B77F8F4"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λόγος(-οι):[   ]</w:t>
            </w:r>
          </w:p>
          <w:p w14:paraId="54968AB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2E54AC22"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14:paraId="015C4E6D"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γ) Διάρκεια της περιόδου αποκλεισμού [……] και σχετικό(-ά) σημείο(-α) [   ]</w:t>
            </w:r>
          </w:p>
          <w:p w14:paraId="4D39564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BB0DCB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8"/>
            </w:r>
          </w:p>
        </w:tc>
      </w:tr>
      <w:tr w:rsidR="00E85CE2" w:rsidRPr="009D4C33" w14:paraId="511448A3"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6B13137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D4C33">
              <w:rPr>
                <w:rFonts w:asciiTheme="minorHAnsi" w:eastAsia="Calibri" w:hAnsiTheme="minorHAnsi" w:cstheme="minorHAnsi"/>
                <w:kern w:val="1"/>
                <w:sz w:val="22"/>
                <w:szCs w:val="22"/>
                <w:lang w:eastAsia="zh-CN"/>
              </w:rPr>
              <w:t>αυτοκάθαρση»)</w:t>
            </w:r>
            <w:r w:rsidRPr="009D4C33">
              <w:rPr>
                <w:rFonts w:asciiTheme="minorHAnsi" w:eastAsia="Calibri" w:hAnsiTheme="minorHAnsi" w:cstheme="minorHAnsi"/>
                <w:kern w:val="1"/>
                <w:sz w:val="22"/>
                <w:szCs w:val="22"/>
                <w:vertAlign w:val="superscript"/>
                <w:lang w:eastAsia="zh-CN"/>
              </w:rPr>
              <w:endnoteReference w:id="19"/>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5DE6D4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xml:space="preserve">] Όχι </w:t>
            </w:r>
          </w:p>
        </w:tc>
      </w:tr>
      <w:tr w:rsidR="00E85CE2" w:rsidRPr="009D4C33" w14:paraId="3230B8DD"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1233865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xml:space="preserve"> περιγράψτε τα μέτρα που λήφθηκαν</w:t>
            </w:r>
            <w:r w:rsidRPr="009D4C33">
              <w:rPr>
                <w:rFonts w:asciiTheme="minorHAnsi" w:hAnsiTheme="minorHAnsi" w:cstheme="minorHAnsi"/>
                <w:kern w:val="1"/>
                <w:sz w:val="22"/>
                <w:szCs w:val="22"/>
                <w:vertAlign w:val="superscript"/>
                <w:lang w:eastAsia="zh-CN"/>
              </w:rPr>
              <w:endnoteReference w:id="20"/>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DB6358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1230C5F0" w14:textId="77777777" w:rsidR="00E85CE2" w:rsidRPr="009D4C33" w:rsidRDefault="00E85CE2" w:rsidP="009D4C33">
      <w:pPr>
        <w:keepNext/>
        <w:suppressAutoHyphens/>
        <w:spacing w:before="120" w:after="360" w:line="300" w:lineRule="exact"/>
        <w:ind w:firstLine="397"/>
        <w:jc w:val="center"/>
        <w:rPr>
          <w:rFonts w:asciiTheme="minorHAnsi" w:hAnsiTheme="minorHAnsi" w:cstheme="minorHAnsi"/>
          <w:b/>
          <w:smallCaps/>
          <w:kern w:val="1"/>
          <w:sz w:val="28"/>
          <w:szCs w:val="22"/>
          <w:lang w:eastAsia="zh-CN"/>
        </w:rPr>
      </w:pPr>
    </w:p>
    <w:p w14:paraId="74263EE2"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364" w:type="dxa"/>
        <w:jc w:val="center"/>
        <w:tblLayout w:type="fixed"/>
        <w:tblCellMar>
          <w:left w:w="0" w:type="dxa"/>
          <w:right w:w="0" w:type="dxa"/>
        </w:tblCellMar>
        <w:tblLook w:val="0000" w:firstRow="0" w:lastRow="0" w:firstColumn="0" w:lastColumn="0" w:noHBand="0" w:noVBand="0"/>
      </w:tblPr>
      <w:tblGrid>
        <w:gridCol w:w="4678"/>
        <w:gridCol w:w="2044"/>
        <w:gridCol w:w="1642"/>
      </w:tblGrid>
      <w:tr w:rsidR="00E85CE2" w:rsidRPr="009D4C33" w14:paraId="2C7B8E96" w14:textId="77777777" w:rsidTr="0068113F">
        <w:trPr>
          <w:jc w:val="center"/>
        </w:trPr>
        <w:tc>
          <w:tcPr>
            <w:tcW w:w="4678" w:type="dxa"/>
            <w:tcBorders>
              <w:top w:val="single" w:sz="4" w:space="0" w:color="000000"/>
              <w:left w:val="single" w:sz="4" w:space="0" w:color="000000"/>
              <w:bottom w:val="single" w:sz="4" w:space="0" w:color="000000"/>
            </w:tcBorders>
            <w:shd w:val="clear" w:color="auto" w:fill="auto"/>
          </w:tcPr>
          <w:p w14:paraId="7A4754DE" w14:textId="77777777" w:rsidR="00E85CE2" w:rsidRPr="009D4C33" w:rsidRDefault="00E85CE2" w:rsidP="0068113F">
            <w:pPr>
              <w:suppressAutoHyphens/>
              <w:spacing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Πληρωμή φόρων ή εισφορών κοινωνικής ασφάλισης:</w:t>
            </w:r>
          </w:p>
        </w:tc>
        <w:tc>
          <w:tcPr>
            <w:tcW w:w="3686" w:type="dxa"/>
            <w:gridSpan w:val="2"/>
            <w:tcBorders>
              <w:top w:val="single" w:sz="4" w:space="0" w:color="000000"/>
              <w:left w:val="single" w:sz="4" w:space="0" w:color="000000"/>
              <w:right w:val="single" w:sz="4" w:space="0" w:color="000000"/>
            </w:tcBorders>
            <w:shd w:val="clear" w:color="auto" w:fill="auto"/>
          </w:tcPr>
          <w:p w14:paraId="1D8FB0B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41C46A10" w14:textId="77777777" w:rsidTr="0068113F">
        <w:tblPrEx>
          <w:tblCellMar>
            <w:left w:w="108" w:type="dxa"/>
            <w:right w:w="108" w:type="dxa"/>
          </w:tblCellMar>
        </w:tblPrEx>
        <w:trPr>
          <w:jc w:val="center"/>
        </w:trPr>
        <w:tc>
          <w:tcPr>
            <w:tcW w:w="4678" w:type="dxa"/>
            <w:tcBorders>
              <w:top w:val="single" w:sz="4" w:space="0" w:color="000000"/>
              <w:left w:val="single" w:sz="4" w:space="0" w:color="000000"/>
              <w:bottom w:val="single" w:sz="4" w:space="0" w:color="000000"/>
            </w:tcBorders>
            <w:shd w:val="clear" w:color="auto" w:fill="auto"/>
          </w:tcPr>
          <w:p w14:paraId="1B19E11E" w14:textId="77777777" w:rsidR="00E85CE2" w:rsidRPr="009D4C33" w:rsidRDefault="00E85CE2" w:rsidP="0068113F">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 Ο οικονομικός φορέας έχει εκπληρώσει όλες </w:t>
            </w:r>
            <w:r w:rsidRPr="009D4C33">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9D4C33">
              <w:rPr>
                <w:rFonts w:asciiTheme="minorHAnsi" w:hAnsiTheme="minorHAnsi" w:cstheme="minorHAnsi"/>
                <w:kern w:val="1"/>
                <w:sz w:val="22"/>
                <w:szCs w:val="22"/>
                <w:vertAlign w:val="superscript"/>
                <w:lang w:eastAsia="zh-CN"/>
              </w:rPr>
              <w:endnoteReference w:id="21"/>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ADE007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xml:space="preserve">] Όχι </w:t>
            </w:r>
          </w:p>
        </w:tc>
      </w:tr>
      <w:tr w:rsidR="00E85CE2" w:rsidRPr="009D4C33" w14:paraId="5DF9674F" w14:textId="77777777" w:rsidTr="0068113F">
        <w:tblPrEx>
          <w:tblCellMar>
            <w:left w:w="108" w:type="dxa"/>
            <w:right w:w="108" w:type="dxa"/>
          </w:tblCellMar>
        </w:tblPrEx>
        <w:trPr>
          <w:trHeight w:val="988"/>
          <w:jc w:val="center"/>
        </w:trPr>
        <w:tc>
          <w:tcPr>
            <w:tcW w:w="4678" w:type="dxa"/>
            <w:vMerge w:val="restart"/>
            <w:tcBorders>
              <w:top w:val="single" w:sz="4" w:space="0" w:color="000000"/>
              <w:left w:val="single" w:sz="4" w:space="0" w:color="000000"/>
              <w:bottom w:val="single" w:sz="4" w:space="0" w:color="000000"/>
            </w:tcBorders>
            <w:shd w:val="clear" w:color="auto" w:fill="auto"/>
          </w:tcPr>
          <w:p w14:paraId="2725AE52" w14:textId="77777777" w:rsidR="00E85CE2" w:rsidRPr="009D4C33" w:rsidRDefault="00E85CE2" w:rsidP="0068113F">
            <w:pPr>
              <w:suppressAutoHyphens/>
              <w:snapToGrid w:val="0"/>
              <w:spacing w:line="300" w:lineRule="exact"/>
              <w:jc w:val="center"/>
              <w:rPr>
                <w:rFonts w:asciiTheme="minorHAnsi" w:hAnsiTheme="minorHAnsi" w:cstheme="minorHAnsi"/>
                <w:kern w:val="1"/>
                <w:sz w:val="22"/>
                <w:szCs w:val="22"/>
                <w:lang w:eastAsia="zh-CN"/>
              </w:rPr>
            </w:pPr>
          </w:p>
          <w:p w14:paraId="6B9D56B4"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p>
          <w:p w14:paraId="0E142C35"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p>
          <w:p w14:paraId="36F0A7A0" w14:textId="54043AB5"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όχι αναφέρετε:</w:t>
            </w:r>
          </w:p>
          <w:p w14:paraId="495B6BB5"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Χώρα ή κράτος μέλος για το οποίο πρόκειται:</w:t>
            </w:r>
          </w:p>
          <w:p w14:paraId="533FDCA3" w14:textId="77777777" w:rsidR="005C7ABA" w:rsidRPr="009D4C33" w:rsidRDefault="005C7ABA" w:rsidP="0068113F">
            <w:pPr>
              <w:suppressAutoHyphens/>
              <w:snapToGrid w:val="0"/>
              <w:spacing w:line="300" w:lineRule="exact"/>
              <w:rPr>
                <w:rFonts w:asciiTheme="minorHAnsi" w:hAnsiTheme="minorHAnsi" w:cstheme="minorHAnsi"/>
                <w:kern w:val="1"/>
                <w:sz w:val="22"/>
                <w:szCs w:val="22"/>
                <w:lang w:eastAsia="zh-CN"/>
              </w:rPr>
            </w:pPr>
          </w:p>
          <w:p w14:paraId="540049E8"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Ποιο είναι το σχετικό ποσό;</w:t>
            </w:r>
          </w:p>
          <w:p w14:paraId="2A202A51"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Πως διαπιστώθηκε η αθέτηση των υποχρεώσεων;</w:t>
            </w:r>
          </w:p>
          <w:p w14:paraId="2F042185"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1) Μέσω δικαστικής ή διοικητικής απόφασης;</w:t>
            </w:r>
          </w:p>
          <w:p w14:paraId="4C86B8B8"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 xml:space="preserve">- </w:t>
            </w:r>
            <w:r w:rsidRPr="009D4C33">
              <w:rPr>
                <w:rFonts w:asciiTheme="minorHAnsi" w:hAnsiTheme="minorHAnsi" w:cstheme="minorHAnsi"/>
                <w:kern w:val="1"/>
                <w:sz w:val="22"/>
                <w:szCs w:val="22"/>
                <w:lang w:eastAsia="zh-CN"/>
              </w:rPr>
              <w:t>Η εν λόγω απόφαση είναι τελεσίδικη και δεσμευτική;</w:t>
            </w:r>
          </w:p>
          <w:p w14:paraId="676936AB"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Αναφέρατε την ημερομηνία καταδίκης ή έκδοσης απόφασης</w:t>
            </w:r>
          </w:p>
          <w:p w14:paraId="4A63376E"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5B5253B9" w14:textId="77777777" w:rsidR="00E85CE2" w:rsidRPr="009D4C33" w:rsidRDefault="00E85CE2" w:rsidP="0068113F">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2) Με άλλα μέσα; </w:t>
            </w:r>
            <w:proofErr w:type="spellStart"/>
            <w:r w:rsidRPr="009D4C33">
              <w:rPr>
                <w:rFonts w:asciiTheme="minorHAnsi" w:hAnsiTheme="minorHAnsi" w:cstheme="minorHAnsi"/>
                <w:kern w:val="1"/>
                <w:sz w:val="22"/>
                <w:szCs w:val="22"/>
                <w:lang w:eastAsia="zh-CN"/>
              </w:rPr>
              <w:t>Διευκρινήστε</w:t>
            </w:r>
            <w:proofErr w:type="spellEnd"/>
            <w:r w:rsidRPr="009D4C33">
              <w:rPr>
                <w:rFonts w:asciiTheme="minorHAnsi" w:hAnsiTheme="minorHAnsi" w:cstheme="minorHAnsi"/>
                <w:kern w:val="1"/>
                <w:sz w:val="22"/>
                <w:szCs w:val="22"/>
                <w:lang w:eastAsia="zh-CN"/>
              </w:rPr>
              <w:t>:</w:t>
            </w:r>
          </w:p>
          <w:p w14:paraId="0062B51B" w14:textId="77777777" w:rsidR="00E85CE2" w:rsidRPr="009D4C33" w:rsidRDefault="00E85CE2" w:rsidP="0068113F">
            <w:pPr>
              <w:suppressAutoHyphens/>
              <w:snapToGrid w:val="0"/>
              <w:spacing w:line="300" w:lineRule="exact"/>
              <w:rPr>
                <w:rFonts w:asciiTheme="minorHAnsi" w:hAnsiTheme="minorHAnsi" w:cstheme="minorHAnsi"/>
                <w:b/>
                <w:bCs/>
                <w:kern w:val="1"/>
                <w:sz w:val="22"/>
                <w:szCs w:val="22"/>
                <w:lang w:eastAsia="zh-CN"/>
              </w:rPr>
            </w:pPr>
            <w:r w:rsidRPr="009D4C33">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D4C33">
              <w:rPr>
                <w:rFonts w:asciiTheme="minorHAnsi" w:hAnsiTheme="minorHAnsi" w:cstheme="minorHAns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65CA789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ΦΟΡΟΙ</w:t>
            </w:r>
          </w:p>
          <w:p w14:paraId="23802F8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07AB9ED8"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ΕΙΣΦΟΡΕΣ ΚΟΙΝΩΝΙΚΗΣ ΑΣΦΑΛΙΣΗΣ</w:t>
            </w:r>
          </w:p>
        </w:tc>
      </w:tr>
      <w:tr w:rsidR="00E85CE2" w:rsidRPr="009D4C33" w14:paraId="7479239C" w14:textId="77777777" w:rsidTr="0068113F">
        <w:tblPrEx>
          <w:tblCellMar>
            <w:left w:w="108" w:type="dxa"/>
            <w:right w:w="108" w:type="dxa"/>
          </w:tblCellMar>
        </w:tblPrEx>
        <w:trPr>
          <w:trHeight w:val="988"/>
          <w:jc w:val="center"/>
        </w:trPr>
        <w:tc>
          <w:tcPr>
            <w:tcW w:w="4678" w:type="dxa"/>
            <w:vMerge/>
            <w:tcBorders>
              <w:left w:val="single" w:sz="4" w:space="0" w:color="000000"/>
              <w:bottom w:val="single" w:sz="4" w:space="0" w:color="000000"/>
            </w:tcBorders>
            <w:shd w:val="clear" w:color="auto" w:fill="auto"/>
          </w:tcPr>
          <w:p w14:paraId="43FD2D4C" w14:textId="77777777" w:rsidR="00E85CE2" w:rsidRPr="009D4C33" w:rsidRDefault="00E85CE2" w:rsidP="0068113F">
            <w:pPr>
              <w:suppressAutoHyphens/>
              <w:snapToGrid w:val="0"/>
              <w:spacing w:line="300" w:lineRule="exact"/>
              <w:jc w:val="center"/>
              <w:rPr>
                <w:rFonts w:asciiTheme="minorHAnsi" w:hAnsiTheme="minorHAnsi" w:cstheme="minorHAnsi"/>
                <w:kern w:val="1"/>
                <w:sz w:val="22"/>
                <w:szCs w:val="22"/>
                <w:lang w:eastAsia="zh-CN"/>
              </w:rPr>
            </w:pPr>
          </w:p>
        </w:tc>
        <w:tc>
          <w:tcPr>
            <w:tcW w:w="2044" w:type="dxa"/>
            <w:tcBorders>
              <w:left w:val="single" w:sz="4" w:space="0" w:color="000000"/>
              <w:bottom w:val="single" w:sz="4" w:space="0" w:color="000000"/>
            </w:tcBorders>
            <w:shd w:val="clear" w:color="auto" w:fill="auto"/>
          </w:tcPr>
          <w:p w14:paraId="62BF9027"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6A0A164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14:paraId="2006D55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133B2D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14:paraId="775FBC9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ED2BD5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5B61CA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14:paraId="1676040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14:paraId="4885D78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1A99B4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2B7A33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9FDC22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670D791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AEACF3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D1CD18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14:paraId="059F837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14:paraId="53820D2B"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1"/>
                <w:szCs w:val="21"/>
                <w:lang w:eastAsia="zh-CN"/>
              </w:rPr>
              <w:t>Εάν ναι, να αναφερθούν λεπτομερείς πληροφορίες</w:t>
            </w:r>
          </w:p>
          <w:p w14:paraId="3F400E4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c>
          <w:tcPr>
            <w:tcW w:w="1642" w:type="dxa"/>
            <w:tcBorders>
              <w:left w:val="single" w:sz="4" w:space="0" w:color="000000"/>
              <w:bottom w:val="single" w:sz="4" w:space="0" w:color="000000"/>
              <w:right w:val="single" w:sz="4" w:space="0" w:color="000000"/>
            </w:tcBorders>
            <w:shd w:val="clear" w:color="auto" w:fill="auto"/>
          </w:tcPr>
          <w:p w14:paraId="1770839A"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52755B3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14:paraId="7B388C7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371A25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14:paraId="796EFB2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1A56BB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22345F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14:paraId="0E3F1A4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14:paraId="25E0B71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8DCD34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0AA1660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CD3758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0750A03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B1F7F0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2580A1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14:paraId="46885EE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14:paraId="78AD0354"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 να αναφερθούν λεπτομερείς πληροφορίες</w:t>
            </w:r>
          </w:p>
          <w:p w14:paraId="206597B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3350E93A" w14:textId="77777777" w:rsidTr="0068113F">
        <w:tblPrEx>
          <w:tblCellMar>
            <w:left w:w="108" w:type="dxa"/>
            <w:right w:w="108" w:type="dxa"/>
          </w:tblCellMar>
        </w:tblPrEx>
        <w:trPr>
          <w:jc w:val="center"/>
        </w:trPr>
        <w:tc>
          <w:tcPr>
            <w:tcW w:w="4678" w:type="dxa"/>
            <w:tcBorders>
              <w:top w:val="single" w:sz="4" w:space="0" w:color="000000"/>
              <w:left w:val="single" w:sz="4" w:space="0" w:color="000000"/>
              <w:bottom w:val="single" w:sz="4" w:space="0" w:color="000000"/>
            </w:tcBorders>
            <w:shd w:val="clear" w:color="auto" w:fill="auto"/>
          </w:tcPr>
          <w:p w14:paraId="66580E5B" w14:textId="77777777" w:rsidR="00E85CE2" w:rsidRPr="009D4C33" w:rsidRDefault="00E85CE2" w:rsidP="0068113F">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B2BAE78"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9D4C33">
              <w:rPr>
                <w:rFonts w:asciiTheme="minorHAnsi" w:hAnsiTheme="minorHAnsi" w:cstheme="minorHAnsi"/>
                <w:kern w:val="1"/>
                <w:sz w:val="22"/>
                <w:szCs w:val="22"/>
                <w:vertAlign w:val="superscript"/>
                <w:lang w:eastAsia="zh-CN"/>
              </w:rPr>
              <w:endnoteReference w:id="23"/>
            </w:r>
          </w:p>
          <w:p w14:paraId="35D123A3"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bl>
    <w:p w14:paraId="421014B6" w14:textId="77777777" w:rsidR="00E85CE2" w:rsidRPr="009D4C33"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7DF75E42"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364" w:type="dxa"/>
        <w:jc w:val="center"/>
        <w:tblLayout w:type="fixed"/>
        <w:tblLook w:val="0000" w:firstRow="0" w:lastRow="0" w:firstColumn="0" w:lastColumn="0" w:noHBand="0" w:noVBand="0"/>
      </w:tblPr>
      <w:tblGrid>
        <w:gridCol w:w="4479"/>
        <w:gridCol w:w="3885"/>
      </w:tblGrid>
      <w:tr w:rsidR="00E85CE2" w:rsidRPr="009D4C33" w14:paraId="766687B7"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15E8098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1C179B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2B06F678" w14:textId="77777777" w:rsidTr="0068113F">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671607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έχει,</w:t>
            </w:r>
            <w:r w:rsidRPr="009D4C33">
              <w:rPr>
                <w:rFonts w:asciiTheme="minorHAnsi" w:hAnsiTheme="minorHAnsi" w:cstheme="minorHAnsi"/>
                <w:b/>
                <w:kern w:val="1"/>
                <w:sz w:val="22"/>
                <w:szCs w:val="22"/>
                <w:lang w:eastAsia="zh-CN"/>
              </w:rPr>
              <w:t xml:space="preserve"> εν γνώσει του</w:t>
            </w:r>
            <w:r w:rsidRPr="009D4C33">
              <w:rPr>
                <w:rFonts w:asciiTheme="minorHAnsi" w:hAnsiTheme="minorHAnsi" w:cstheme="minorHAnsi"/>
                <w:kern w:val="1"/>
                <w:sz w:val="22"/>
                <w:szCs w:val="22"/>
                <w:lang w:eastAsia="zh-CN"/>
              </w:rPr>
              <w:t xml:space="preserve">, αθετήσει </w:t>
            </w:r>
            <w:r w:rsidRPr="009D4C33">
              <w:rPr>
                <w:rFonts w:asciiTheme="minorHAnsi" w:hAnsiTheme="minorHAnsi" w:cstheme="minorHAnsi"/>
                <w:b/>
                <w:kern w:val="1"/>
                <w:sz w:val="22"/>
                <w:szCs w:val="22"/>
                <w:lang w:eastAsia="zh-CN"/>
              </w:rPr>
              <w:t xml:space="preserve">τις υποχρεώσεις του </w:t>
            </w:r>
            <w:r w:rsidRPr="009D4C33">
              <w:rPr>
                <w:rFonts w:asciiTheme="minorHAnsi" w:hAnsiTheme="minorHAnsi" w:cstheme="minorHAnsi"/>
                <w:kern w:val="1"/>
                <w:sz w:val="22"/>
                <w:szCs w:val="22"/>
                <w:lang w:eastAsia="zh-CN"/>
              </w:rPr>
              <w:t xml:space="preserve">στους τομείς του </w:t>
            </w:r>
            <w:r w:rsidRPr="009D4C33">
              <w:rPr>
                <w:rFonts w:asciiTheme="minorHAnsi" w:hAnsiTheme="minorHAnsi" w:cstheme="minorHAnsi"/>
                <w:b/>
                <w:kern w:val="1"/>
                <w:sz w:val="22"/>
                <w:szCs w:val="22"/>
                <w:lang w:eastAsia="zh-CN"/>
              </w:rPr>
              <w:t>εργατικού δικαίου</w:t>
            </w:r>
            <w:r w:rsidRPr="009D4C33">
              <w:rPr>
                <w:rFonts w:asciiTheme="minorHAnsi" w:hAnsiTheme="minorHAnsi" w:cstheme="minorHAnsi"/>
                <w:kern w:val="1"/>
                <w:sz w:val="22"/>
                <w:szCs w:val="22"/>
                <w:vertAlign w:val="superscript"/>
                <w:lang w:eastAsia="zh-CN"/>
              </w:rPr>
              <w:endnoteReference w:id="24"/>
            </w:r>
            <w:r w:rsidRPr="009D4C33">
              <w:rPr>
                <w:rFonts w:asciiTheme="minorHAnsi" w:hAnsiTheme="minorHAnsi" w:cstheme="minorHAnsi"/>
                <w:b/>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68E455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r w:rsidR="00E85CE2" w:rsidRPr="009D4C33" w14:paraId="6FE4F5E2" w14:textId="77777777" w:rsidTr="0068113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52A2798" w14:textId="77777777" w:rsidR="00E85CE2" w:rsidRPr="009D4C33" w:rsidRDefault="00E85CE2" w:rsidP="009D4C33">
            <w:pPr>
              <w:suppressAutoHyphens/>
              <w:snapToGrid w:val="0"/>
              <w:spacing w:line="300" w:lineRule="exact"/>
              <w:ind w:firstLine="397"/>
              <w:jc w:val="both"/>
              <w:rPr>
                <w:rFonts w:asciiTheme="minorHAnsi" w:hAnsiTheme="minorHAnsi" w:cstheme="minorHAnsi"/>
                <w:kern w:val="1"/>
                <w:sz w:val="22"/>
                <w:szCs w:val="22"/>
                <w:lang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D3DCF6D" w14:textId="77777777" w:rsidR="00E85CE2" w:rsidRPr="009D4C33" w:rsidRDefault="00E85CE2" w:rsidP="009D4C33">
            <w:pPr>
              <w:suppressAutoHyphens/>
              <w:snapToGrid w:val="0"/>
              <w:spacing w:line="300" w:lineRule="exact"/>
              <w:rPr>
                <w:rFonts w:asciiTheme="minorHAnsi" w:hAnsiTheme="minorHAnsi" w:cstheme="minorHAnsi"/>
                <w:b/>
                <w:kern w:val="1"/>
                <w:sz w:val="22"/>
                <w:szCs w:val="22"/>
                <w:lang w:eastAsia="zh-CN"/>
              </w:rPr>
            </w:pPr>
          </w:p>
          <w:p w14:paraId="474B874D" w14:textId="77777777" w:rsidR="00E85CE2" w:rsidRPr="009D4C33" w:rsidRDefault="00E85CE2" w:rsidP="009D4C33">
            <w:pPr>
              <w:suppressAutoHyphens/>
              <w:spacing w:line="300" w:lineRule="exact"/>
              <w:rPr>
                <w:rFonts w:asciiTheme="minorHAnsi" w:hAnsiTheme="minorHAnsi" w:cstheme="minorHAnsi"/>
                <w:b/>
                <w:kern w:val="1"/>
                <w:sz w:val="22"/>
                <w:szCs w:val="22"/>
                <w:lang w:eastAsia="zh-CN"/>
              </w:rPr>
            </w:pPr>
          </w:p>
          <w:p w14:paraId="379274CF"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897E8E4"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Ναι [] Όχι</w:t>
            </w:r>
          </w:p>
          <w:p w14:paraId="46CE3570"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το έχει πράξει,</w:t>
            </w:r>
            <w:r w:rsidRPr="009D4C33">
              <w:rPr>
                <w:rFonts w:asciiTheme="minorHAnsi" w:hAnsiTheme="minorHAnsi" w:cstheme="minorHAnsi"/>
                <w:kern w:val="1"/>
                <w:sz w:val="22"/>
                <w:szCs w:val="22"/>
                <w:lang w:eastAsia="zh-CN"/>
              </w:rPr>
              <w:t xml:space="preserve"> περιγράψτε τα μέτρα που λήφθηκαν: […….............]</w:t>
            </w:r>
          </w:p>
        </w:tc>
      </w:tr>
      <w:tr w:rsidR="00E85CE2" w:rsidRPr="009D4C33" w14:paraId="6A722353"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3DB9C408"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9D4C33">
              <w:rPr>
                <w:rFonts w:asciiTheme="minorHAnsi" w:hAnsiTheme="minorHAnsi" w:cstheme="minorHAnsi"/>
                <w:kern w:val="1"/>
                <w:sz w:val="22"/>
                <w:szCs w:val="22"/>
                <w:vertAlign w:val="superscript"/>
                <w:lang w:eastAsia="zh-CN"/>
              </w:rPr>
              <w:endnoteReference w:id="25"/>
            </w:r>
            <w:r w:rsidRPr="009D4C33">
              <w:rPr>
                <w:rFonts w:asciiTheme="minorHAnsi" w:hAnsiTheme="minorHAnsi" w:cstheme="minorHAnsi"/>
                <w:kern w:val="1"/>
                <w:sz w:val="22"/>
                <w:szCs w:val="22"/>
                <w:lang w:eastAsia="zh-CN"/>
              </w:rPr>
              <w:t xml:space="preserve"> :</w:t>
            </w:r>
          </w:p>
          <w:p w14:paraId="1AA2342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πτώχευση, ή </w:t>
            </w:r>
          </w:p>
          <w:p w14:paraId="5BB7C6C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διαδικασία εξυγίανσης, ή</w:t>
            </w:r>
          </w:p>
          <w:p w14:paraId="3451E835"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ειδική εκκαθάριση, ή</w:t>
            </w:r>
          </w:p>
          <w:p w14:paraId="45461544"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αναγκαστική διαχείριση από εκκαθαριστή ή από το δικαστήριο, ή</w:t>
            </w:r>
          </w:p>
          <w:p w14:paraId="2CAAADA4"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2AD4418C"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στ</w:t>
            </w:r>
            <w:proofErr w:type="spellEnd"/>
            <w:r w:rsidRPr="009D4C33">
              <w:rPr>
                <w:rFonts w:asciiTheme="minorHAnsi" w:hAnsiTheme="minorHAnsi" w:cstheme="minorHAnsi"/>
                <w:kern w:val="1"/>
                <w:sz w:val="22"/>
                <w:szCs w:val="22"/>
                <w:lang w:eastAsia="zh-CN"/>
              </w:rPr>
              <w:t xml:space="preserve">) αναστολή επιχειρηματικών δραστηριοτήτων, ή </w:t>
            </w:r>
          </w:p>
          <w:p w14:paraId="2BE370F3"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9D4C33">
              <w:rPr>
                <w:rFonts w:asciiTheme="minorHAnsi" w:hAnsiTheme="minorHAnsi" w:cstheme="minorHAnsi"/>
                <w:color w:val="000000"/>
                <w:kern w:val="1"/>
                <w:sz w:val="22"/>
                <w:szCs w:val="22"/>
                <w:lang w:eastAsia="zh-CN"/>
              </w:rPr>
              <w:t>προκύπτουσα</w:t>
            </w:r>
            <w:proofErr w:type="spellEnd"/>
            <w:r w:rsidRPr="009D4C33">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4F70F2FE"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w:t>
            </w:r>
          </w:p>
          <w:p w14:paraId="3B26D683"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Παραθέστε λεπτομερή στοιχεία:</w:t>
            </w:r>
          </w:p>
          <w:p w14:paraId="5C002A1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D4C33">
              <w:rPr>
                <w:rFonts w:asciiTheme="minorHAnsi" w:hAnsiTheme="minorHAnsi" w:cstheme="minorHAnsi"/>
                <w:kern w:val="1"/>
                <w:sz w:val="22"/>
                <w:szCs w:val="22"/>
                <w:vertAlign w:val="superscript"/>
                <w:lang w:eastAsia="zh-CN"/>
              </w:rPr>
              <w:endnoteReference w:id="26"/>
            </w:r>
            <w:r w:rsidRPr="009D4C33">
              <w:rPr>
                <w:rFonts w:asciiTheme="minorHAnsi" w:hAnsiTheme="minorHAnsi" w:cstheme="minorHAnsi"/>
                <w:kern w:val="1"/>
                <w:sz w:val="22"/>
                <w:szCs w:val="22"/>
                <w:vertAlign w:val="superscript"/>
                <w:lang w:eastAsia="zh-CN"/>
              </w:rPr>
              <w:t xml:space="preserve"> </w:t>
            </w:r>
          </w:p>
          <w:p w14:paraId="0D5ABD26"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D170EA7"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289A112F"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3991FCEF"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30A133E4"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33508E37"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346CAC66"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481E856B"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55F134D5"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2184BCDA"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7C4DB921"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4CC42132"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1B3A5EE5"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295747F7"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1470A13B"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3FE60763"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76B62838"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4531E295"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25CE39E2"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38F5F13"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5E3F6325"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40CB7D66"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59968EAA"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p>
          <w:p w14:paraId="7FEBFD13"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p>
          <w:p w14:paraId="1B58C2A2"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p>
          <w:p w14:paraId="372F76BA"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14:paraId="32EA880D"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tc>
      </w:tr>
      <w:tr w:rsidR="00E85CE2" w:rsidRPr="009D4C33" w14:paraId="3B7190E8"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37C227B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Μπορεί ο οικονομικός φορέας να επιβεβαιώσει ότι:</w:t>
            </w:r>
          </w:p>
          <w:p w14:paraId="2E7AFF1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3F98B3C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δεν έχει αποκρύψει τις πληροφορίες αυτές,</w:t>
            </w:r>
          </w:p>
          <w:p w14:paraId="6035A96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05B041D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5DA86C8"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bl>
    <w:p w14:paraId="0ED0DD7D" w14:textId="77777777" w:rsidR="00E85CE2" w:rsidRPr="009D4C33"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7DCDC9A4" w14:textId="77777777" w:rsidR="00E85CE2" w:rsidRPr="009D4C33" w:rsidRDefault="00E85CE2" w:rsidP="009D4C33">
      <w:pPr>
        <w:suppressAutoHyphens/>
        <w:spacing w:after="200" w:line="300" w:lineRule="exact"/>
        <w:jc w:val="center"/>
        <w:rPr>
          <w:rFonts w:asciiTheme="minorHAnsi" w:hAnsiTheme="minorHAnsi" w:cstheme="minorHAnsi"/>
          <w:b/>
          <w:bCs/>
          <w:kern w:val="1"/>
          <w:sz w:val="22"/>
          <w:szCs w:val="22"/>
          <w:lang w:eastAsia="zh-CN"/>
        </w:rPr>
      </w:pPr>
    </w:p>
    <w:p w14:paraId="5ABD927C"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IV: Κριτήρια επιλογής</w:t>
      </w:r>
    </w:p>
    <w:p w14:paraId="35A98D44"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Όσον αφορά τα κριτήρια επιλογής (ενότητα </w:t>
      </w:r>
      <w:r w:rsidRPr="009D4C33">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449D4AF6"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 xml:space="preserve">Α: </w:t>
      </w:r>
      <w:proofErr w:type="spellStart"/>
      <w:r w:rsidRPr="009D4C33">
        <w:rPr>
          <w:rFonts w:asciiTheme="minorHAnsi" w:hAnsiTheme="minorHAnsi" w:cstheme="minorHAnsi"/>
          <w:b/>
          <w:bCs/>
          <w:kern w:val="1"/>
          <w:sz w:val="22"/>
          <w:szCs w:val="22"/>
          <w:lang w:eastAsia="zh-CN"/>
        </w:rPr>
        <w:t>Καταλληλότητα</w:t>
      </w:r>
      <w:proofErr w:type="spellEnd"/>
    </w:p>
    <w:p w14:paraId="6151905D"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1"/>
          <w:szCs w:val="21"/>
          <w:lang w:eastAsia="zh-CN"/>
        </w:rPr>
        <w:t xml:space="preserve">Ο οικονομικός φορέας πρέπει να  παράσχει πληροφορίες </w:t>
      </w:r>
      <w:r w:rsidRPr="009D4C33">
        <w:rPr>
          <w:rFonts w:asciiTheme="minorHAnsi" w:hAnsiTheme="minorHAnsi" w:cstheme="minorHAnsi"/>
          <w:b/>
          <w:i/>
          <w:kern w:val="1"/>
          <w:sz w:val="21"/>
          <w:szCs w:val="21"/>
          <w:u w:val="single"/>
          <w:lang w:eastAsia="zh-CN"/>
        </w:rPr>
        <w:t>μόνον</w:t>
      </w:r>
      <w:r w:rsidRPr="009D4C33">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506" w:type="dxa"/>
        <w:jc w:val="center"/>
        <w:tblLayout w:type="fixed"/>
        <w:tblLook w:val="0000" w:firstRow="0" w:lastRow="0" w:firstColumn="0" w:lastColumn="0" w:noHBand="0" w:noVBand="0"/>
      </w:tblPr>
      <w:tblGrid>
        <w:gridCol w:w="4479"/>
        <w:gridCol w:w="4027"/>
      </w:tblGrid>
      <w:tr w:rsidR="00E85CE2" w:rsidRPr="009D4C33" w14:paraId="39F8A9B6"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111C273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b/>
                <w:i/>
                <w:kern w:val="1"/>
                <w:sz w:val="22"/>
                <w:szCs w:val="22"/>
                <w:lang w:eastAsia="zh-CN"/>
              </w:rPr>
              <w:t>Καταλληλότητα</w:t>
            </w:r>
            <w:proofErr w:type="spellEnd"/>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0018296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63E415E7" w14:textId="77777777" w:rsidTr="0068113F">
        <w:trPr>
          <w:jc w:val="center"/>
        </w:trPr>
        <w:tc>
          <w:tcPr>
            <w:tcW w:w="4479" w:type="dxa"/>
            <w:tcBorders>
              <w:top w:val="single" w:sz="4" w:space="0" w:color="000000"/>
              <w:left w:val="single" w:sz="4" w:space="0" w:color="000000"/>
              <w:bottom w:val="single" w:sz="4" w:space="0" w:color="auto"/>
            </w:tcBorders>
            <w:shd w:val="clear" w:color="auto" w:fill="auto"/>
          </w:tcPr>
          <w:p w14:paraId="1393706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9D4C33">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9D4C33">
              <w:rPr>
                <w:rFonts w:asciiTheme="minorHAnsi" w:hAnsiTheme="minorHAnsi" w:cstheme="minorHAnsi"/>
                <w:kern w:val="1"/>
                <w:sz w:val="20"/>
                <w:szCs w:val="20"/>
                <w:vertAlign w:val="superscript"/>
                <w:lang w:eastAsia="zh-CN"/>
              </w:rPr>
              <w:endnoteReference w:id="27"/>
            </w:r>
            <w:r w:rsidRPr="009D4C33">
              <w:rPr>
                <w:rFonts w:asciiTheme="minorHAnsi" w:hAnsiTheme="minorHAnsi" w:cstheme="minorHAnsi"/>
                <w:kern w:val="1"/>
                <w:sz w:val="21"/>
                <w:szCs w:val="21"/>
                <w:lang w:eastAsia="zh-CN"/>
              </w:rPr>
              <w:t xml:space="preserve"> του;</w:t>
            </w:r>
          </w:p>
          <w:p w14:paraId="1A4CEDC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1449A4A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683EACED" w14:textId="77777777" w:rsidR="00E85CE2" w:rsidRPr="009D4C33" w:rsidRDefault="00E85CE2" w:rsidP="009D4C33">
            <w:pPr>
              <w:suppressAutoHyphens/>
              <w:spacing w:line="300" w:lineRule="exact"/>
              <w:rPr>
                <w:rFonts w:asciiTheme="minorHAnsi" w:hAnsiTheme="minorHAnsi" w:cstheme="minorHAnsi"/>
                <w:i/>
                <w:kern w:val="1"/>
                <w:sz w:val="21"/>
                <w:szCs w:val="21"/>
                <w:lang w:eastAsia="zh-CN"/>
              </w:rPr>
            </w:pPr>
          </w:p>
          <w:p w14:paraId="477CEF84" w14:textId="77777777" w:rsidR="00E85CE2" w:rsidRPr="009D4C33" w:rsidRDefault="00E85CE2" w:rsidP="009D4C33">
            <w:pPr>
              <w:suppressAutoHyphens/>
              <w:spacing w:line="300" w:lineRule="exact"/>
              <w:rPr>
                <w:rFonts w:asciiTheme="minorHAnsi" w:hAnsiTheme="minorHAnsi" w:cstheme="minorHAnsi"/>
                <w:i/>
                <w:kern w:val="1"/>
                <w:sz w:val="21"/>
                <w:szCs w:val="21"/>
                <w:lang w:eastAsia="zh-CN"/>
              </w:rPr>
            </w:pPr>
          </w:p>
          <w:p w14:paraId="1EFD789E" w14:textId="77777777" w:rsidR="00E85CE2" w:rsidRPr="009D4C33" w:rsidRDefault="00E85CE2" w:rsidP="009D4C33">
            <w:pPr>
              <w:suppressAutoHyphens/>
              <w:spacing w:line="300" w:lineRule="exact"/>
              <w:rPr>
                <w:rFonts w:asciiTheme="minorHAnsi" w:hAnsiTheme="minorHAnsi" w:cstheme="minorHAnsi"/>
                <w:i/>
                <w:kern w:val="1"/>
                <w:sz w:val="21"/>
                <w:szCs w:val="21"/>
                <w:lang w:eastAsia="zh-CN"/>
              </w:rPr>
            </w:pPr>
          </w:p>
          <w:p w14:paraId="7D08FAD2"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5C8B37AF"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w:t>
            </w:r>
          </w:p>
        </w:tc>
      </w:tr>
    </w:tbl>
    <w:p w14:paraId="40293D3F"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091F7D2C"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811A7F3"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Β: Οικονομική και χρηματοοικονομική επάρκεια</w:t>
      </w:r>
    </w:p>
    <w:p w14:paraId="7864DA22"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 xml:space="preserve">Ο οικονομικός φορέας πρέπει να παράσχει πληροφορίες </w:t>
      </w:r>
      <w:r w:rsidRPr="009D4C33">
        <w:rPr>
          <w:rFonts w:asciiTheme="minorHAnsi" w:hAnsiTheme="minorHAnsi" w:cstheme="minorHAnsi"/>
          <w:b/>
          <w:kern w:val="1"/>
          <w:sz w:val="22"/>
          <w:szCs w:val="22"/>
          <w:u w:val="single"/>
          <w:lang w:eastAsia="zh-CN"/>
        </w:rPr>
        <w:t>μόνον</w:t>
      </w:r>
      <w:r w:rsidRPr="009D4C33">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19" w:type="dxa"/>
        <w:jc w:val="center"/>
        <w:tblLayout w:type="fixed"/>
        <w:tblLook w:val="0000" w:firstRow="0" w:lastRow="0" w:firstColumn="0" w:lastColumn="0" w:noHBand="0" w:noVBand="0"/>
      </w:tblPr>
      <w:tblGrid>
        <w:gridCol w:w="4734"/>
        <w:gridCol w:w="3885"/>
      </w:tblGrid>
      <w:tr w:rsidR="00E85CE2" w:rsidRPr="009D4C33" w14:paraId="6D3D5E27" w14:textId="77777777" w:rsidTr="0068113F">
        <w:trPr>
          <w:jc w:val="center"/>
        </w:trPr>
        <w:tc>
          <w:tcPr>
            <w:tcW w:w="4734" w:type="dxa"/>
            <w:tcBorders>
              <w:top w:val="single" w:sz="4" w:space="0" w:color="000000"/>
              <w:left w:val="single" w:sz="4" w:space="0" w:color="000000"/>
              <w:bottom w:val="single" w:sz="4" w:space="0" w:color="000000"/>
            </w:tcBorders>
            <w:shd w:val="clear" w:color="auto" w:fill="auto"/>
          </w:tcPr>
          <w:p w14:paraId="501147C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Οικονομική και χρηματοοικονομική επάρκεια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1FBA03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1F6DC874" w14:textId="77777777" w:rsidTr="0068113F">
        <w:trPr>
          <w:jc w:val="center"/>
        </w:trPr>
        <w:tc>
          <w:tcPr>
            <w:tcW w:w="4734" w:type="dxa"/>
            <w:tcBorders>
              <w:top w:val="single" w:sz="4" w:space="0" w:color="000000"/>
              <w:left w:val="single" w:sz="4" w:space="0" w:color="000000"/>
              <w:bottom w:val="single" w:sz="4" w:space="0" w:color="000000"/>
            </w:tcBorders>
            <w:shd w:val="clear" w:color="auto" w:fill="auto"/>
          </w:tcPr>
          <w:p w14:paraId="6651DCA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1α) Ο («γενικός») </w:t>
            </w:r>
            <w:r w:rsidRPr="009D4C33">
              <w:rPr>
                <w:rFonts w:asciiTheme="minorHAnsi" w:hAnsiTheme="minorHAnsi" w:cstheme="minorHAnsi"/>
                <w:b/>
                <w:kern w:val="1"/>
                <w:sz w:val="22"/>
                <w:szCs w:val="22"/>
                <w:lang w:eastAsia="zh-CN"/>
              </w:rPr>
              <w:t>ετήσιος κύκλος εργασιών</w:t>
            </w:r>
            <w:r w:rsidRPr="009D4C33">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D4C33">
              <w:rPr>
                <w:rFonts w:asciiTheme="minorHAnsi" w:hAnsiTheme="minorHAnsi" w:cstheme="minorHAnsi"/>
                <w:b/>
                <w:kern w:val="1"/>
                <w:sz w:val="22"/>
                <w:szCs w:val="22"/>
                <w:lang w:eastAsia="zh-CN"/>
              </w:rPr>
              <w:t>:</w:t>
            </w:r>
          </w:p>
          <w:p w14:paraId="6D8ACE7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και/ή,</w:t>
            </w:r>
          </w:p>
          <w:p w14:paraId="011F258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1β) Ο </w:t>
            </w:r>
            <w:r w:rsidRPr="009D4C33">
              <w:rPr>
                <w:rFonts w:asciiTheme="minorHAnsi" w:hAnsiTheme="minorHAnsi" w:cstheme="minorHAnsi"/>
                <w:b/>
                <w:kern w:val="1"/>
                <w:sz w:val="22"/>
                <w:szCs w:val="22"/>
                <w:lang w:eastAsia="zh-CN"/>
              </w:rPr>
              <w:t>μέσος</w:t>
            </w:r>
            <w:r w:rsidRPr="009D4C33">
              <w:rPr>
                <w:rFonts w:asciiTheme="minorHAnsi" w:hAnsiTheme="minorHAnsi" w:cstheme="minorHAnsi"/>
                <w:kern w:val="1"/>
                <w:sz w:val="22"/>
                <w:szCs w:val="22"/>
                <w:lang w:eastAsia="zh-CN"/>
              </w:rPr>
              <w:t xml:space="preserve"> ετήσιος </w:t>
            </w:r>
            <w:r w:rsidRPr="009D4C33">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D4C33">
              <w:rPr>
                <w:rFonts w:asciiTheme="minorHAnsi" w:hAnsiTheme="minorHAnsi" w:cstheme="minorHAnsi"/>
                <w:kern w:val="1"/>
                <w:sz w:val="22"/>
                <w:szCs w:val="22"/>
                <w:vertAlign w:val="superscript"/>
                <w:lang w:eastAsia="zh-CN"/>
              </w:rPr>
              <w:endnoteReference w:id="28"/>
            </w:r>
            <w:r w:rsidRPr="009D4C33">
              <w:rPr>
                <w:rFonts w:asciiTheme="minorHAnsi" w:hAnsiTheme="minorHAnsi" w:cstheme="minorHAnsi"/>
                <w:b/>
                <w:kern w:val="1"/>
                <w:sz w:val="22"/>
                <w:szCs w:val="22"/>
                <w:lang w:eastAsia="zh-CN"/>
              </w:rPr>
              <w:t>:</w:t>
            </w:r>
          </w:p>
          <w:p w14:paraId="22EFDA1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68EEF6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14837DE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1382C91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1B6A131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F6BEE2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A9BB42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ετών, μέσος κύκλος εργασιών)</w:t>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w:t>
            </w:r>
          </w:p>
          <w:p w14:paraId="425BAE5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[……],[……][…]νόμισμα</w:t>
            </w:r>
          </w:p>
          <w:p w14:paraId="523BF57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1453A29"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37D525DD" w14:textId="77777777" w:rsidR="005C7ABA" w:rsidRPr="009D4C33" w:rsidRDefault="005C7ABA" w:rsidP="009D4C33">
            <w:pPr>
              <w:suppressAutoHyphens/>
              <w:spacing w:line="300" w:lineRule="exact"/>
              <w:jc w:val="both"/>
              <w:rPr>
                <w:rFonts w:asciiTheme="minorHAnsi" w:hAnsiTheme="minorHAnsi" w:cstheme="minorHAnsi"/>
                <w:i/>
                <w:kern w:val="1"/>
                <w:sz w:val="22"/>
                <w:szCs w:val="22"/>
                <w:lang w:eastAsia="zh-CN"/>
              </w:rPr>
            </w:pPr>
          </w:p>
          <w:p w14:paraId="071A698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1B4E21A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E85CE2" w:rsidRPr="009D4C33" w14:paraId="53C21629" w14:textId="77777777" w:rsidTr="0068113F">
        <w:trPr>
          <w:jc w:val="center"/>
        </w:trPr>
        <w:tc>
          <w:tcPr>
            <w:tcW w:w="4734" w:type="dxa"/>
            <w:tcBorders>
              <w:top w:val="single" w:sz="4" w:space="0" w:color="000000"/>
              <w:left w:val="single" w:sz="4" w:space="0" w:color="000000"/>
              <w:bottom w:val="single" w:sz="4" w:space="0" w:color="000000"/>
            </w:tcBorders>
            <w:shd w:val="clear" w:color="auto" w:fill="auto"/>
          </w:tcPr>
          <w:p w14:paraId="51AFDA3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25436A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57D90D24" w14:textId="77777777" w:rsidR="00E85CE2" w:rsidRPr="009D4C33"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3CDA0DA6"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Τεχνική και επαγγελματική ικανότητα</w:t>
      </w:r>
    </w:p>
    <w:p w14:paraId="144A5E8B"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1"/>
          <w:szCs w:val="21"/>
          <w:lang w:eastAsia="zh-CN"/>
        </w:rPr>
        <w:t>Ο οικονομικός φορέας πρέπει να παράσχε</w:t>
      </w:r>
      <w:r w:rsidRPr="009D4C33">
        <w:rPr>
          <w:rFonts w:asciiTheme="minorHAnsi" w:hAnsiTheme="minorHAnsi" w:cstheme="minorHAnsi"/>
          <w:b/>
          <w:i/>
          <w:kern w:val="1"/>
          <w:sz w:val="21"/>
          <w:szCs w:val="21"/>
          <w:lang w:eastAsia="zh-CN"/>
        </w:rPr>
        <w:t>ι</w:t>
      </w:r>
      <w:r w:rsidRPr="009D4C33">
        <w:rPr>
          <w:rFonts w:asciiTheme="minorHAnsi" w:hAnsiTheme="minorHAnsi" w:cstheme="minorHAnsi"/>
          <w:b/>
          <w:kern w:val="1"/>
          <w:sz w:val="21"/>
          <w:szCs w:val="21"/>
          <w:lang w:eastAsia="zh-CN"/>
        </w:rPr>
        <w:t xml:space="preserve"> πληροφορίες </w:t>
      </w:r>
      <w:r w:rsidRPr="009D4C33">
        <w:rPr>
          <w:rFonts w:asciiTheme="minorHAnsi" w:hAnsiTheme="minorHAnsi" w:cstheme="minorHAnsi"/>
          <w:b/>
          <w:kern w:val="1"/>
          <w:sz w:val="21"/>
          <w:szCs w:val="21"/>
          <w:u w:val="single"/>
          <w:lang w:eastAsia="zh-CN"/>
        </w:rPr>
        <w:t>μόνον</w:t>
      </w:r>
      <w:r w:rsidRPr="009D4C33">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9D4C33">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506" w:type="dxa"/>
        <w:jc w:val="center"/>
        <w:tblLayout w:type="fixed"/>
        <w:tblLook w:val="0000" w:firstRow="0" w:lastRow="0" w:firstColumn="0" w:lastColumn="0" w:noHBand="0" w:noVBand="0"/>
      </w:tblPr>
      <w:tblGrid>
        <w:gridCol w:w="4479"/>
        <w:gridCol w:w="4027"/>
      </w:tblGrid>
      <w:tr w:rsidR="00E85CE2" w:rsidRPr="009D4C33" w14:paraId="7E1B3B8F"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0419A7A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Τεχνική και επαγγελματική ικανότητα</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674285F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15E8DEB2" w14:textId="77777777" w:rsidTr="0068113F">
        <w:trPr>
          <w:jc w:val="center"/>
        </w:trPr>
        <w:tc>
          <w:tcPr>
            <w:tcW w:w="4479" w:type="dxa"/>
            <w:tcBorders>
              <w:top w:val="single" w:sz="4" w:space="0" w:color="000000"/>
              <w:left w:val="single" w:sz="4" w:space="0" w:color="000000"/>
              <w:bottom w:val="single" w:sz="4" w:space="0" w:color="000000"/>
            </w:tcBorders>
            <w:shd w:val="clear" w:color="auto" w:fill="auto"/>
          </w:tcPr>
          <w:p w14:paraId="75C8D86E" w14:textId="77777777" w:rsidR="00E85CE2" w:rsidRPr="009D4C33"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r w:rsidRPr="009D4C33">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9D4C33">
              <w:rPr>
                <w:rFonts w:asciiTheme="minorHAnsi" w:hAnsiTheme="minorHAnsi" w:cstheme="minorHAnsi"/>
                <w:b/>
                <w:kern w:val="1"/>
                <w:sz w:val="22"/>
                <w:szCs w:val="22"/>
                <w:lang w:eastAsia="zh-CN"/>
              </w:rPr>
              <w:t>τεχνικό προσωπικό ή τις ακόλουθες τεχνικές υπηρεσίες</w:t>
            </w:r>
            <w:r w:rsidRPr="009D4C33">
              <w:rPr>
                <w:rFonts w:asciiTheme="minorHAnsi" w:hAnsiTheme="minorHAnsi" w:cstheme="minorHAnsi"/>
                <w:kern w:val="1"/>
                <w:sz w:val="22"/>
                <w:szCs w:val="22"/>
                <w:vertAlign w:val="superscript"/>
                <w:lang w:eastAsia="zh-CN"/>
              </w:rPr>
              <w:endnoteReference w:id="29"/>
            </w:r>
            <w:r w:rsidRPr="009D4C33">
              <w:rPr>
                <w:rFonts w:asciiTheme="minorHAnsi" w:hAnsiTheme="minorHAnsi" w:cstheme="minorHAnsi"/>
                <w:kern w:val="1"/>
                <w:sz w:val="22"/>
                <w:szCs w:val="22"/>
                <w:lang w:eastAsia="zh-CN"/>
              </w:rPr>
              <w:t>, ιδίως τους υπεύθυνους για τον έλεγχο της ποιότητας:</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3523DAF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3B94EC7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B40287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75CF62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45D2F35" w14:textId="77777777" w:rsidR="00E85CE2" w:rsidRPr="009D4C33"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p>
        </w:tc>
      </w:tr>
      <w:tr w:rsidR="00E85CE2" w:rsidRPr="009D4C33" w14:paraId="7966D3B0" w14:textId="77777777" w:rsidTr="0068113F">
        <w:trPr>
          <w:jc w:val="center"/>
        </w:trPr>
        <w:tc>
          <w:tcPr>
            <w:tcW w:w="4479" w:type="dxa"/>
            <w:tcBorders>
              <w:top w:val="single" w:sz="4" w:space="0" w:color="000000"/>
              <w:left w:val="single" w:sz="4" w:space="0" w:color="000000"/>
              <w:bottom w:val="single" w:sz="4" w:space="0" w:color="auto"/>
            </w:tcBorders>
            <w:shd w:val="clear" w:color="auto" w:fill="auto"/>
          </w:tcPr>
          <w:p w14:paraId="21B40F5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10) Ο οικονομικός φορέας </w:t>
            </w:r>
            <w:r w:rsidRPr="009D4C33">
              <w:rPr>
                <w:rFonts w:asciiTheme="minorHAnsi" w:hAnsiTheme="minorHAnsi" w:cstheme="minorHAnsi"/>
                <w:b/>
                <w:kern w:val="1"/>
                <w:sz w:val="22"/>
                <w:szCs w:val="22"/>
                <w:lang w:eastAsia="zh-CN"/>
              </w:rPr>
              <w:t>προτίθεται, να αναθέσει σε τρίτους υπό μορφή υπεργολαβίας</w:t>
            </w:r>
            <w:r w:rsidRPr="009D4C33">
              <w:rPr>
                <w:rFonts w:asciiTheme="minorHAnsi" w:hAnsiTheme="minorHAnsi" w:cstheme="minorHAnsi"/>
                <w:kern w:val="1"/>
                <w:sz w:val="22"/>
                <w:szCs w:val="22"/>
                <w:vertAlign w:val="superscript"/>
                <w:lang w:eastAsia="zh-CN"/>
              </w:rPr>
              <w:endnoteReference w:id="30"/>
            </w:r>
            <w:r w:rsidRPr="009D4C33">
              <w:rPr>
                <w:rFonts w:asciiTheme="minorHAnsi" w:hAnsiTheme="minorHAnsi" w:cstheme="minorHAnsi"/>
                <w:kern w:val="1"/>
                <w:sz w:val="22"/>
                <w:szCs w:val="22"/>
                <w:lang w:eastAsia="zh-CN"/>
              </w:rPr>
              <w:t xml:space="preserve"> το ακόλουθο</w:t>
            </w:r>
            <w:r w:rsidRPr="009D4C33">
              <w:rPr>
                <w:rFonts w:asciiTheme="minorHAnsi" w:hAnsiTheme="minorHAnsi" w:cstheme="minorHAnsi"/>
                <w:b/>
                <w:kern w:val="1"/>
                <w:sz w:val="22"/>
                <w:szCs w:val="22"/>
                <w:lang w:eastAsia="zh-CN"/>
              </w:rPr>
              <w:t xml:space="preserve"> τμήμα (δηλ. ποσοστό)</w:t>
            </w:r>
            <w:r w:rsidRPr="009D4C33">
              <w:rPr>
                <w:rFonts w:asciiTheme="minorHAnsi" w:hAnsiTheme="minorHAnsi" w:cstheme="minorHAnsi"/>
                <w:kern w:val="1"/>
                <w:sz w:val="22"/>
                <w:szCs w:val="22"/>
                <w:lang w:eastAsia="zh-CN"/>
              </w:rPr>
              <w:t xml:space="preserve"> της σύμβασης:</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13BDF4D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29DB141B" w14:textId="77777777" w:rsidTr="0068113F">
        <w:trPr>
          <w:jc w:val="center"/>
        </w:trPr>
        <w:tc>
          <w:tcPr>
            <w:tcW w:w="4479" w:type="dxa"/>
            <w:tcBorders>
              <w:top w:val="single" w:sz="4" w:space="0" w:color="000000"/>
              <w:left w:val="single" w:sz="4" w:space="0" w:color="000000"/>
              <w:bottom w:val="single" w:sz="4" w:space="0" w:color="auto"/>
            </w:tcBorders>
            <w:shd w:val="clear" w:color="auto" w:fill="auto"/>
          </w:tcPr>
          <w:p w14:paraId="78D4033E" w14:textId="77777777" w:rsidR="00E85CE2" w:rsidRPr="009D4C33" w:rsidRDefault="00E85CE2" w:rsidP="009D4C33">
            <w:pPr>
              <w:suppressAutoHyphens/>
              <w:spacing w:line="300" w:lineRule="exact"/>
              <w:jc w:val="both"/>
              <w:rPr>
                <w:rFonts w:asciiTheme="minorHAnsi" w:hAnsiTheme="minorHAnsi" w:cstheme="minorHAnsi"/>
                <w:b/>
                <w:i/>
                <w:kern w:val="1"/>
                <w:sz w:val="22"/>
                <w:szCs w:val="22"/>
                <w:lang w:eastAsia="zh-CN"/>
              </w:rPr>
            </w:pPr>
            <w:r w:rsidRPr="009D4C33">
              <w:rPr>
                <w:rFonts w:asciiTheme="minorHAnsi" w:hAnsiTheme="minorHAnsi" w:cstheme="minorHAnsi"/>
                <w:kern w:val="1"/>
                <w:sz w:val="22"/>
                <w:szCs w:val="22"/>
                <w:lang w:eastAsia="zh-CN"/>
              </w:rPr>
              <w:t xml:space="preserve">12) Για </w:t>
            </w:r>
            <w:r w:rsidRPr="009D4C33">
              <w:rPr>
                <w:rFonts w:asciiTheme="minorHAnsi" w:hAnsiTheme="minorHAnsi" w:cstheme="minorHAnsi"/>
                <w:b/>
                <w:i/>
                <w:kern w:val="1"/>
                <w:sz w:val="22"/>
                <w:szCs w:val="22"/>
                <w:lang w:eastAsia="zh-CN"/>
              </w:rPr>
              <w:t>δημόσιες συμβάσεις προμηθειών:</w:t>
            </w:r>
          </w:p>
          <w:p w14:paraId="788D488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9D4C33">
              <w:rPr>
                <w:rFonts w:asciiTheme="minorHAnsi" w:hAnsiTheme="minorHAnsi" w:cstheme="minorHAnsi"/>
                <w:b/>
                <w:kern w:val="1"/>
                <w:sz w:val="22"/>
                <w:szCs w:val="22"/>
                <w:lang w:eastAsia="zh-CN"/>
              </w:rPr>
              <w:t>πιστοποιητικά</w:t>
            </w:r>
            <w:r w:rsidRPr="009D4C33">
              <w:rPr>
                <w:rFonts w:asciiTheme="minorHAnsi" w:hAnsiTheme="minorHAnsi" w:cstheme="minorHAnsi"/>
                <w:kern w:val="1"/>
                <w:sz w:val="22"/>
                <w:szCs w:val="22"/>
                <w:lang w:eastAsia="zh-CN"/>
              </w:rPr>
              <w:t xml:space="preserve"> που έχουν εκδοθεί από επίσημα </w:t>
            </w:r>
            <w:r w:rsidRPr="009D4C33">
              <w:rPr>
                <w:rFonts w:asciiTheme="minorHAnsi" w:hAnsiTheme="minorHAnsi" w:cstheme="minorHAnsi"/>
                <w:b/>
                <w:kern w:val="1"/>
                <w:sz w:val="22"/>
                <w:szCs w:val="22"/>
                <w:lang w:eastAsia="zh-CN"/>
              </w:rPr>
              <w:t>ινστιτούτα ελέγχου ποιότητας</w:t>
            </w:r>
            <w:r w:rsidRPr="009D4C33">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9D4C33">
              <w:rPr>
                <w:rFonts w:asciiTheme="minorHAnsi" w:hAnsiTheme="minorHAnsi" w:cstheme="minorHAnsi"/>
                <w:kern w:val="1"/>
                <w:sz w:val="22"/>
                <w:szCs w:val="22"/>
                <w:lang w:eastAsia="zh-CN"/>
              </w:rPr>
              <w:t>καταλληλότητα</w:t>
            </w:r>
            <w:proofErr w:type="spellEnd"/>
            <w:r w:rsidRPr="009D4C33">
              <w:rPr>
                <w:rFonts w:asciiTheme="minorHAnsi" w:hAnsiTheme="minorHAnsi" w:cstheme="minorHAnsi"/>
                <w:kern w:val="1"/>
                <w:sz w:val="22"/>
                <w:szCs w:val="22"/>
                <w:lang w:eastAsia="zh-CN"/>
              </w:rPr>
              <w:t xml:space="preserve"> των προϊόντων, </w:t>
            </w:r>
            <w:proofErr w:type="spellStart"/>
            <w:r w:rsidRPr="009D4C33">
              <w:rPr>
                <w:rFonts w:asciiTheme="minorHAnsi" w:hAnsiTheme="minorHAnsi" w:cstheme="minorHAnsi"/>
                <w:kern w:val="1"/>
                <w:sz w:val="22"/>
                <w:szCs w:val="22"/>
                <w:lang w:eastAsia="zh-CN"/>
              </w:rPr>
              <w:t>επαληθευόμενη</w:t>
            </w:r>
            <w:proofErr w:type="spellEnd"/>
            <w:r w:rsidRPr="009D4C33">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9D4C33">
              <w:rPr>
                <w:rFonts w:asciiTheme="minorHAnsi" w:hAnsiTheme="minorHAnsi" w:cstheme="minorHAnsi"/>
                <w:kern w:val="1"/>
                <w:sz w:val="22"/>
                <w:szCs w:val="22"/>
                <w:lang w:eastAsia="zh-CN"/>
              </w:rPr>
              <w:br/>
            </w:r>
          </w:p>
          <w:p w14:paraId="5F2519C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όχι,</w:t>
            </w:r>
            <w:r w:rsidRPr="009D4C33">
              <w:rPr>
                <w:rFonts w:asciiTheme="minorHAnsi" w:hAnsiTheme="minorHAnsi" w:cstheme="minorHAnsi"/>
                <w:kern w:val="1"/>
                <w:sz w:val="22"/>
                <w:szCs w:val="22"/>
                <w:lang w:eastAsia="zh-CN"/>
              </w:rPr>
              <w:t xml:space="preserve"> εξηγήστε τους λόγους και αναφέρετε ποια άλλα αποδεικτικά μέσα μπορούν να προσκομιστούν:</w:t>
            </w:r>
            <w:r w:rsidRPr="009D4C33">
              <w:rPr>
                <w:rFonts w:asciiTheme="minorHAnsi" w:hAnsiTheme="minorHAnsi" w:cstheme="minorHAnsi"/>
                <w:kern w:val="1"/>
                <w:sz w:val="22"/>
                <w:szCs w:val="22"/>
                <w:lang w:eastAsia="zh-CN"/>
              </w:rPr>
              <w:br/>
            </w:r>
          </w:p>
          <w:p w14:paraId="2D5A7E9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03B779D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30CAFBA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6255D3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27599C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499A4A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54DDB4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6E2195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AF41E8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244637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4A94D3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E04D1A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9ED0D14" w14:textId="77777777" w:rsidR="005C7ABA" w:rsidRPr="009D4C33" w:rsidRDefault="005C7ABA" w:rsidP="009D4C33">
            <w:pPr>
              <w:suppressAutoHyphens/>
              <w:spacing w:line="300" w:lineRule="exact"/>
              <w:jc w:val="both"/>
              <w:rPr>
                <w:rFonts w:asciiTheme="minorHAnsi" w:hAnsiTheme="minorHAnsi" w:cstheme="minorHAnsi"/>
                <w:kern w:val="1"/>
                <w:sz w:val="22"/>
                <w:szCs w:val="22"/>
                <w:lang w:eastAsia="zh-CN"/>
              </w:rPr>
            </w:pPr>
          </w:p>
          <w:p w14:paraId="061B7E54" w14:textId="77777777" w:rsidR="005C7ABA" w:rsidRPr="009D4C33" w:rsidRDefault="005C7ABA" w:rsidP="009D4C33">
            <w:pPr>
              <w:suppressAutoHyphens/>
              <w:spacing w:line="300" w:lineRule="exact"/>
              <w:jc w:val="both"/>
              <w:rPr>
                <w:rFonts w:asciiTheme="minorHAnsi" w:hAnsiTheme="minorHAnsi" w:cstheme="minorHAnsi"/>
                <w:kern w:val="1"/>
                <w:sz w:val="22"/>
                <w:szCs w:val="22"/>
                <w:lang w:eastAsia="zh-CN"/>
              </w:rPr>
            </w:pPr>
          </w:p>
          <w:p w14:paraId="67CA099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4CDFFFF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86A789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7A15A54" w14:textId="77777777" w:rsidR="005C7ABA" w:rsidRPr="009D4C33" w:rsidRDefault="005C7ABA" w:rsidP="009D4C33">
            <w:pPr>
              <w:suppressAutoHyphens/>
              <w:spacing w:line="300" w:lineRule="exact"/>
              <w:jc w:val="both"/>
              <w:rPr>
                <w:rFonts w:asciiTheme="minorHAnsi" w:hAnsiTheme="minorHAnsi" w:cstheme="minorHAnsi"/>
                <w:kern w:val="1"/>
                <w:sz w:val="22"/>
                <w:szCs w:val="22"/>
                <w:lang w:eastAsia="zh-CN"/>
              </w:rPr>
            </w:pPr>
          </w:p>
          <w:p w14:paraId="44130CB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(διαδικτυακή διεύθυνση, αρχή ή φορέας έκδοσης, επακριβή στοιχεία αναφοράς των εγγράφων): [……][……][……]</w:t>
            </w:r>
          </w:p>
        </w:tc>
      </w:tr>
    </w:tbl>
    <w:p w14:paraId="549F2AEC"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793E74C6" w14:textId="77777777" w:rsidR="00E85CE2" w:rsidRPr="009D4C33"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6C12D659" w14:textId="77777777" w:rsidR="00E85CE2" w:rsidRPr="009D4C33" w:rsidRDefault="00E85CE2" w:rsidP="009D4C33">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9D4C33">
        <w:rPr>
          <w:rFonts w:asciiTheme="minorHAnsi" w:hAnsiTheme="minorHAnsi" w:cstheme="minorHAnsi"/>
          <w:b/>
          <w:bCs/>
          <w:kern w:val="1"/>
          <w:sz w:val="22"/>
          <w:szCs w:val="22"/>
          <w:lang w:eastAsia="zh-CN"/>
        </w:rPr>
        <w:lastRenderedPageBreak/>
        <w:t>Μέρος VI: Τελικές δηλώσεις</w:t>
      </w:r>
    </w:p>
    <w:p w14:paraId="29B60F71"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87B264F"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D4C33">
        <w:rPr>
          <w:rFonts w:asciiTheme="minorHAnsi" w:hAnsiTheme="minorHAnsi" w:cstheme="minorHAnsi"/>
          <w:kern w:val="1"/>
          <w:sz w:val="22"/>
          <w:szCs w:val="22"/>
          <w:vertAlign w:val="superscript"/>
          <w:lang w:eastAsia="zh-CN"/>
        </w:rPr>
        <w:endnoteReference w:id="31"/>
      </w:r>
      <w:r w:rsidRPr="009D4C33">
        <w:rPr>
          <w:rFonts w:asciiTheme="minorHAnsi" w:hAnsiTheme="minorHAnsi" w:cstheme="minorHAnsi"/>
          <w:i/>
          <w:kern w:val="1"/>
          <w:sz w:val="22"/>
          <w:szCs w:val="22"/>
          <w:lang w:eastAsia="zh-CN"/>
        </w:rPr>
        <w:t>, εκτός εάν :</w:t>
      </w:r>
    </w:p>
    <w:p w14:paraId="377990BF"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D4C33">
        <w:rPr>
          <w:rFonts w:asciiTheme="minorHAnsi" w:hAnsiTheme="minorHAnsi" w:cstheme="minorHAnsi"/>
          <w:kern w:val="1"/>
          <w:sz w:val="22"/>
          <w:szCs w:val="22"/>
          <w:vertAlign w:val="superscript"/>
          <w:lang w:eastAsia="zh-CN"/>
        </w:rPr>
        <w:endnoteReference w:id="32"/>
      </w:r>
      <w:r w:rsidRPr="009D4C33">
        <w:rPr>
          <w:rFonts w:asciiTheme="minorHAnsi" w:hAnsiTheme="minorHAnsi" w:cstheme="minorHAnsi"/>
          <w:i/>
          <w:kern w:val="1"/>
          <w:sz w:val="22"/>
          <w:szCs w:val="22"/>
          <w:lang w:eastAsia="zh-CN"/>
        </w:rPr>
        <w:t>.</w:t>
      </w:r>
    </w:p>
    <w:p w14:paraId="4DB2C661"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5E714CA8"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9D4C33">
        <w:rPr>
          <w:rFonts w:asciiTheme="minorHAnsi" w:hAnsiTheme="minorHAnsi" w:cstheme="minorHAnsi"/>
          <w:i/>
          <w:kern w:val="1"/>
          <w:sz w:val="22"/>
          <w:szCs w:val="22"/>
          <w:lang w:eastAsia="zh-CN"/>
        </w:rPr>
        <w:t>στ</w:t>
      </w:r>
      <w:proofErr w:type="spellEnd"/>
      <w:r w:rsidRPr="009D4C33">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D4C33">
        <w:rPr>
          <w:rFonts w:asciiTheme="minorHAnsi" w:hAnsiTheme="minorHAnsi" w:cstheme="minorHAnsi"/>
          <w:i/>
          <w:kern w:val="1"/>
          <w:sz w:val="22"/>
          <w:szCs w:val="22"/>
          <w:lang w:eastAsia="zh-CN"/>
        </w:rPr>
        <w:t>στ</w:t>
      </w:r>
      <w:proofErr w:type="spellEnd"/>
      <w:r w:rsidRPr="009D4C33">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9D4C33">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D4C33">
        <w:rPr>
          <w:rFonts w:asciiTheme="minorHAnsi" w:hAnsiTheme="minorHAnsi" w:cstheme="minorHAnsi"/>
          <w:i/>
          <w:kern w:val="1"/>
          <w:sz w:val="22"/>
          <w:szCs w:val="22"/>
          <w:lang w:eastAsia="zh-CN"/>
        </w:rPr>
        <w:t>.</w:t>
      </w:r>
    </w:p>
    <w:p w14:paraId="3B96A591" w14:textId="77777777" w:rsidR="00E85CE2" w:rsidRPr="009D4C33" w:rsidRDefault="00E85CE2" w:rsidP="009D4C33">
      <w:pPr>
        <w:suppressAutoHyphens/>
        <w:spacing w:after="200" w:line="300" w:lineRule="exact"/>
        <w:jc w:val="both"/>
        <w:rPr>
          <w:rFonts w:asciiTheme="minorHAnsi" w:hAnsiTheme="minorHAnsi" w:cstheme="minorHAnsi"/>
          <w:i/>
          <w:kern w:val="1"/>
          <w:sz w:val="22"/>
          <w:szCs w:val="22"/>
          <w:lang w:eastAsia="zh-CN"/>
        </w:rPr>
      </w:pPr>
    </w:p>
    <w:p w14:paraId="1D5A9208"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9D4C33">
        <w:rPr>
          <w:rFonts w:asciiTheme="minorHAnsi" w:hAnsiTheme="minorHAnsi" w:cstheme="minorHAnsi"/>
          <w:i/>
          <w:kern w:val="1"/>
          <w:sz w:val="22"/>
          <w:szCs w:val="22"/>
          <w:lang w:eastAsia="zh-CN"/>
        </w:rPr>
        <w:t>ές</w:t>
      </w:r>
      <w:proofErr w:type="spellEnd"/>
      <w:r w:rsidRPr="009D4C33">
        <w:rPr>
          <w:rFonts w:asciiTheme="minorHAnsi" w:hAnsiTheme="minorHAnsi" w:cstheme="minorHAnsi"/>
          <w:i/>
          <w:kern w:val="1"/>
          <w:sz w:val="22"/>
          <w:szCs w:val="22"/>
          <w:lang w:eastAsia="zh-CN"/>
        </w:rPr>
        <w:t xml:space="preserve">): [……]   </w:t>
      </w:r>
    </w:p>
    <w:p w14:paraId="36A0F507" w14:textId="77777777" w:rsidR="00E85CE2" w:rsidRPr="009D4C33" w:rsidRDefault="00E85CE2" w:rsidP="009D4C33">
      <w:pPr>
        <w:pageBreakBefore/>
        <w:suppressAutoHyphens/>
        <w:spacing w:after="200" w:line="300" w:lineRule="exact"/>
        <w:jc w:val="both"/>
        <w:rPr>
          <w:rFonts w:asciiTheme="minorHAnsi" w:hAnsiTheme="minorHAnsi" w:cstheme="minorHAnsi"/>
          <w:kern w:val="1"/>
          <w:sz w:val="22"/>
          <w:szCs w:val="22"/>
          <w:lang w:eastAsia="zh-CN"/>
        </w:rPr>
      </w:pPr>
    </w:p>
    <w:p w14:paraId="57E4E941"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p w14:paraId="03D5490B"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sectPr w:rsidR="00E85CE2" w:rsidRPr="009D4C33" w:rsidSect="0068113F">
      <w:footerReference w:type="default" r:id="rId8"/>
      <w:footnotePr>
        <w:numFmt w:val="lowerRoman"/>
      </w:footnotePr>
      <w:type w:val="continuous"/>
      <w:pgSz w:w="11920" w:h="16840"/>
      <w:pgMar w:top="1134" w:right="1134" w:bottom="1134" w:left="1134" w:header="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C3F37" w14:textId="77777777" w:rsidR="00E872AB" w:rsidRDefault="00E872AB" w:rsidP="00BF1D8B">
      <w:pPr>
        <w:pStyle w:val="CommentSubject"/>
      </w:pPr>
      <w:r>
        <w:separator/>
      </w:r>
    </w:p>
  </w:endnote>
  <w:endnote w:type="continuationSeparator" w:id="0">
    <w:p w14:paraId="07629629" w14:textId="77777777" w:rsidR="00E872AB" w:rsidRDefault="00E872AB" w:rsidP="00BF1D8B">
      <w:pPr>
        <w:pStyle w:val="CommentSubject"/>
      </w:pPr>
      <w:r>
        <w:continuationSeparator/>
      </w:r>
    </w:p>
  </w:endnote>
  <w:endnote w:id="1">
    <w:p w14:paraId="47EAF6E8" w14:textId="77777777" w:rsidR="001B3EB9" w:rsidRPr="006E1260" w:rsidRDefault="001B3EB9"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1C0F0FFB" w14:textId="77777777" w:rsidR="001B3EB9" w:rsidRDefault="001B3EB9"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08E4C0AA" w14:textId="77777777" w:rsidR="001B3EB9" w:rsidRDefault="001B3EB9"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AC0013D" w14:textId="77777777" w:rsidR="001B3EB9" w:rsidRDefault="001B3EB9"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2FC65F0" w14:textId="77777777" w:rsidR="001B3EB9" w:rsidRDefault="001B3EB9"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7DF8DCA" w14:textId="77777777" w:rsidR="001B3EB9" w:rsidRDefault="001B3EB9"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064F63EA" w14:textId="77777777" w:rsidR="001B3EB9" w:rsidRDefault="001B3EB9"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2EB8C035" w14:textId="77777777" w:rsidR="001B3EB9" w:rsidRDefault="001B3EB9"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00B26D93" w14:textId="77777777" w:rsidR="001B3EB9" w:rsidRDefault="001B3EB9"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8225C58" w14:textId="77777777" w:rsidR="001B3EB9" w:rsidRDefault="001B3EB9"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393D81CC" w14:textId="77777777" w:rsidR="001B3EB9" w:rsidRDefault="001B3EB9"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07A94EA6" w14:textId="77777777" w:rsidR="001B3EB9" w:rsidRDefault="001B3EB9"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053ADA20" w14:textId="77777777" w:rsidR="001B3EB9" w:rsidRDefault="001B3EB9"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3DCEAA5C" w14:textId="77777777" w:rsidR="001B3EB9" w:rsidRDefault="001B3EB9"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C6A4FC2" w14:textId="77777777" w:rsidR="001B3EB9" w:rsidRDefault="001B3EB9"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5829221" w14:textId="77777777" w:rsidR="001B3EB9" w:rsidRDefault="001B3EB9"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D2CCEDD" w14:textId="77777777" w:rsidR="001B3EB9" w:rsidRDefault="001B3EB9"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0B08A3B8" w14:textId="77777777" w:rsidR="001B3EB9" w:rsidRDefault="001B3EB9"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57D7C7E" w14:textId="77777777" w:rsidR="001B3EB9" w:rsidRDefault="001B3EB9" w:rsidP="00E85CE2">
      <w:pPr>
        <w:pStyle w:val="EndnoteText"/>
        <w:tabs>
          <w:tab w:val="left" w:pos="284"/>
        </w:tabs>
        <w:ind w:firstLine="0"/>
      </w:pPr>
      <w:r>
        <w:rPr>
          <w:rStyle w:val="a3"/>
        </w:rPr>
        <w:endnoteRef/>
      </w:r>
      <w:r>
        <w:tab/>
        <w:t>Επαναλάβετε όσες φορές χρειάζεται.</w:t>
      </w:r>
    </w:p>
  </w:endnote>
  <w:endnote w:id="17">
    <w:p w14:paraId="1A1DE5E3" w14:textId="77777777" w:rsidR="001B3EB9" w:rsidRDefault="001B3EB9" w:rsidP="00E85CE2">
      <w:pPr>
        <w:pStyle w:val="EndnoteText"/>
        <w:tabs>
          <w:tab w:val="left" w:pos="284"/>
        </w:tabs>
        <w:ind w:firstLine="0"/>
      </w:pPr>
      <w:r>
        <w:rPr>
          <w:rStyle w:val="a3"/>
        </w:rPr>
        <w:endnoteRef/>
      </w:r>
      <w:r>
        <w:tab/>
        <w:t>Επαναλάβετε όσες φορές χρειάζεται.</w:t>
      </w:r>
    </w:p>
  </w:endnote>
  <w:endnote w:id="18">
    <w:p w14:paraId="0808EF77" w14:textId="77777777" w:rsidR="001B3EB9" w:rsidRDefault="001B3EB9" w:rsidP="00E85CE2">
      <w:pPr>
        <w:pStyle w:val="EndnoteText"/>
        <w:tabs>
          <w:tab w:val="left" w:pos="284"/>
        </w:tabs>
        <w:ind w:firstLine="0"/>
      </w:pPr>
      <w:r>
        <w:rPr>
          <w:rStyle w:val="a3"/>
        </w:rPr>
        <w:endnoteRef/>
      </w:r>
      <w:r>
        <w:tab/>
        <w:t>Επαναλάβετε όσες φορές χρειάζεται.</w:t>
      </w:r>
    </w:p>
  </w:endnote>
  <w:endnote w:id="19">
    <w:p w14:paraId="59D74BF8" w14:textId="77777777" w:rsidR="001B3EB9" w:rsidRDefault="001B3EB9"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338A5B96" w14:textId="77777777" w:rsidR="001B3EB9" w:rsidRDefault="001B3EB9"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5DE851F2" w14:textId="77777777" w:rsidR="001B3EB9" w:rsidRDefault="001B3EB9"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49CA38E" w14:textId="77777777" w:rsidR="001B3EB9" w:rsidRDefault="001B3EB9"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83B54FA" w14:textId="77777777" w:rsidR="001B3EB9" w:rsidRDefault="001B3EB9" w:rsidP="00E85CE2">
      <w:pPr>
        <w:pStyle w:val="EndnoteText"/>
        <w:tabs>
          <w:tab w:val="left" w:pos="284"/>
        </w:tabs>
        <w:ind w:firstLine="0"/>
      </w:pPr>
      <w:r>
        <w:rPr>
          <w:rStyle w:val="a3"/>
        </w:rPr>
        <w:endnoteRef/>
      </w:r>
      <w:r>
        <w:tab/>
        <w:t>Επαναλάβετε όσες φορές χρειάζεται.</w:t>
      </w:r>
    </w:p>
  </w:endnote>
  <w:endnote w:id="24">
    <w:p w14:paraId="1737E539" w14:textId="77777777" w:rsidR="001B3EB9" w:rsidRDefault="001B3EB9"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56616C7C" w14:textId="77777777" w:rsidR="001B3EB9" w:rsidRDefault="001B3EB9"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728BB466" w14:textId="77777777" w:rsidR="001B3EB9" w:rsidRDefault="001B3EB9" w:rsidP="00E85CE2">
      <w:pPr>
        <w:pStyle w:val="EndnoteText"/>
        <w:tabs>
          <w:tab w:val="left" w:pos="284"/>
        </w:tabs>
        <w:ind w:firstLine="0"/>
      </w:pPr>
      <w:r>
        <w:rPr>
          <w:rStyle w:val="a3"/>
        </w:rPr>
        <w:endnoteRef/>
      </w:r>
      <w:r>
        <w:tab/>
        <w:t>Άρθρο 73 παρ. 5.</w:t>
      </w:r>
    </w:p>
  </w:endnote>
  <w:endnote w:id="27">
    <w:p w14:paraId="7494A7B6" w14:textId="77777777" w:rsidR="001B3EB9" w:rsidRDefault="001B3EB9"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5F2D84C" w14:textId="77777777" w:rsidR="001B3EB9" w:rsidRDefault="001B3EB9"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06093BB" w14:textId="77777777" w:rsidR="001B3EB9" w:rsidRDefault="001B3EB9"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241048A6" w14:textId="77777777" w:rsidR="001B3EB9" w:rsidRDefault="001B3EB9"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FBFC85F" w14:textId="77777777" w:rsidR="001B3EB9" w:rsidRDefault="001B3EB9" w:rsidP="00E85CE2">
      <w:pPr>
        <w:pStyle w:val="EndnoteText"/>
        <w:tabs>
          <w:tab w:val="left" w:pos="284"/>
        </w:tabs>
        <w:ind w:firstLine="0"/>
      </w:pPr>
      <w:r>
        <w:rPr>
          <w:rStyle w:val="a3"/>
        </w:rPr>
        <w:endnoteRef/>
      </w:r>
      <w:r>
        <w:tab/>
        <w:t>Πρβλ και άρθρο 1 ν. 4250/2014</w:t>
      </w:r>
    </w:p>
  </w:endnote>
  <w:endnote w:id="32">
    <w:p w14:paraId="1B76A39B" w14:textId="77777777" w:rsidR="001B3EB9" w:rsidRDefault="001B3EB9"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842441"/>
      <w:docPartObj>
        <w:docPartGallery w:val="Page Numbers (Bottom of Page)"/>
        <w:docPartUnique/>
      </w:docPartObj>
    </w:sdtPr>
    <w:sdtEndPr>
      <w:rPr>
        <w:noProof/>
      </w:rPr>
    </w:sdtEndPr>
    <w:sdtContent>
      <w:p w14:paraId="7840298A" w14:textId="77777777" w:rsidR="001B3EB9" w:rsidRDefault="001B3EB9">
        <w:pPr>
          <w:pStyle w:val="Footer"/>
          <w:jc w:val="right"/>
        </w:pPr>
        <w:r>
          <w:fldChar w:fldCharType="begin"/>
        </w:r>
        <w:r>
          <w:instrText xml:space="preserve"> PAGE   \* MERGEFORMAT </w:instrText>
        </w:r>
        <w:r>
          <w:fldChar w:fldCharType="separate"/>
        </w:r>
        <w:r w:rsidR="00C21179">
          <w:rPr>
            <w:noProof/>
          </w:rPr>
          <w:t>18</w:t>
        </w:r>
        <w:r>
          <w:rPr>
            <w:noProof/>
          </w:rPr>
          <w:fldChar w:fldCharType="end"/>
        </w:r>
      </w:p>
    </w:sdtContent>
  </w:sdt>
  <w:p w14:paraId="50867FB4" w14:textId="77777777" w:rsidR="001B3EB9" w:rsidRPr="00043198" w:rsidRDefault="001B3EB9" w:rsidP="00043198">
    <w:pPr>
      <w:pStyle w:val="Footer"/>
      <w:jc w:val="center"/>
      <w:rPr>
        <w:rFonts w:asciiTheme="minorHAnsi" w:hAnsiTheme="minorHAnsi" w:cstheme="minorHAnsi"/>
        <w:sz w:val="22"/>
        <w:szCs w:val="22"/>
      </w:rPr>
    </w:pPr>
    <w:r>
      <w:rPr>
        <w:rFonts w:asciiTheme="minorHAnsi" w:hAnsiTheme="minorHAnsi" w:cstheme="minorHAnsi"/>
        <w:noProof/>
        <w:sz w:val="22"/>
        <w:szCs w:val="22"/>
        <w:lang w:val="en-US" w:eastAsia="en-US"/>
      </w:rPr>
      <w:drawing>
        <wp:inline distT="0" distB="0" distL="0" distR="0" wp14:anchorId="29924B1D" wp14:editId="6C585F17">
          <wp:extent cx="4767580" cy="10852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7580" cy="10852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495BE" w14:textId="77777777" w:rsidR="00E872AB" w:rsidRDefault="00E872AB" w:rsidP="00BF1D8B">
      <w:pPr>
        <w:pStyle w:val="CommentSubject"/>
      </w:pPr>
      <w:r>
        <w:separator/>
      </w:r>
    </w:p>
  </w:footnote>
  <w:footnote w:type="continuationSeparator" w:id="0">
    <w:p w14:paraId="26E97BE0" w14:textId="77777777" w:rsidR="00E872AB" w:rsidRDefault="00E872AB"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85728D"/>
    <w:multiLevelType w:val="hybridMultilevel"/>
    <w:tmpl w:val="078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333D5C"/>
    <w:multiLevelType w:val="hybridMultilevel"/>
    <w:tmpl w:val="F1F625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28"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5"/>
  </w:num>
  <w:num w:numId="5">
    <w:abstractNumId w:val="7"/>
  </w:num>
  <w:num w:numId="6">
    <w:abstractNumId w:val="3"/>
  </w:num>
  <w:num w:numId="7">
    <w:abstractNumId w:val="4"/>
  </w:num>
  <w:num w:numId="8">
    <w:abstractNumId w:val="5"/>
  </w:num>
  <w:num w:numId="9">
    <w:abstractNumId w:val="17"/>
  </w:num>
  <w:num w:numId="10">
    <w:abstractNumId w:val="11"/>
  </w:num>
  <w:num w:numId="11">
    <w:abstractNumId w:val="19"/>
  </w:num>
  <w:num w:numId="12">
    <w:abstractNumId w:val="24"/>
  </w:num>
  <w:num w:numId="13">
    <w:abstractNumId w:val="26"/>
  </w:num>
  <w:num w:numId="14">
    <w:abstractNumId w:val="1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14"/>
  </w:num>
  <w:num w:numId="24">
    <w:abstractNumId w:val="28"/>
  </w:num>
  <w:num w:numId="25">
    <w:abstractNumId w:val="20"/>
  </w:num>
  <w:num w:numId="26">
    <w:abstractNumId w:val="12"/>
  </w:num>
  <w:num w:numId="27">
    <w:abstractNumId w:val="16"/>
  </w:num>
  <w:num w:numId="28">
    <w:abstractNumId w:val="21"/>
  </w:num>
  <w:num w:numId="29">
    <w:abstractNumId w:val="13"/>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38EE"/>
    <w:rsid w:val="000043B1"/>
    <w:rsid w:val="00004417"/>
    <w:rsid w:val="000046E7"/>
    <w:rsid w:val="00004F46"/>
    <w:rsid w:val="00005988"/>
    <w:rsid w:val="00005E11"/>
    <w:rsid w:val="000064BA"/>
    <w:rsid w:val="0000657A"/>
    <w:rsid w:val="00006D22"/>
    <w:rsid w:val="00006FC5"/>
    <w:rsid w:val="0001015C"/>
    <w:rsid w:val="000118BC"/>
    <w:rsid w:val="0001354B"/>
    <w:rsid w:val="00013CBB"/>
    <w:rsid w:val="000144AD"/>
    <w:rsid w:val="000149A6"/>
    <w:rsid w:val="00017D10"/>
    <w:rsid w:val="00020A0B"/>
    <w:rsid w:val="00020A6A"/>
    <w:rsid w:val="00022063"/>
    <w:rsid w:val="00022470"/>
    <w:rsid w:val="00025143"/>
    <w:rsid w:val="0002555B"/>
    <w:rsid w:val="000269F7"/>
    <w:rsid w:val="00027E7B"/>
    <w:rsid w:val="0003037B"/>
    <w:rsid w:val="00031BC7"/>
    <w:rsid w:val="00032911"/>
    <w:rsid w:val="00032CB3"/>
    <w:rsid w:val="00032EFE"/>
    <w:rsid w:val="000339D6"/>
    <w:rsid w:val="00033E57"/>
    <w:rsid w:val="000345BB"/>
    <w:rsid w:val="00034CED"/>
    <w:rsid w:val="00035BB6"/>
    <w:rsid w:val="000364EC"/>
    <w:rsid w:val="000404F3"/>
    <w:rsid w:val="00043198"/>
    <w:rsid w:val="00043E88"/>
    <w:rsid w:val="00046776"/>
    <w:rsid w:val="00046ABF"/>
    <w:rsid w:val="0004718E"/>
    <w:rsid w:val="0005055F"/>
    <w:rsid w:val="0005175F"/>
    <w:rsid w:val="00051ECE"/>
    <w:rsid w:val="00052036"/>
    <w:rsid w:val="000541C2"/>
    <w:rsid w:val="00054E8C"/>
    <w:rsid w:val="000568C6"/>
    <w:rsid w:val="000578BC"/>
    <w:rsid w:val="00057DAE"/>
    <w:rsid w:val="00060FD1"/>
    <w:rsid w:val="0006132F"/>
    <w:rsid w:val="000623DF"/>
    <w:rsid w:val="0006271D"/>
    <w:rsid w:val="00063190"/>
    <w:rsid w:val="00064207"/>
    <w:rsid w:val="0007172D"/>
    <w:rsid w:val="000735A6"/>
    <w:rsid w:val="00074463"/>
    <w:rsid w:val="00077108"/>
    <w:rsid w:val="000779BD"/>
    <w:rsid w:val="000801A1"/>
    <w:rsid w:val="00081019"/>
    <w:rsid w:val="000810EC"/>
    <w:rsid w:val="00081BFB"/>
    <w:rsid w:val="00082C2A"/>
    <w:rsid w:val="00084BF3"/>
    <w:rsid w:val="00085360"/>
    <w:rsid w:val="000853F5"/>
    <w:rsid w:val="0008557D"/>
    <w:rsid w:val="00085E76"/>
    <w:rsid w:val="00090059"/>
    <w:rsid w:val="00091656"/>
    <w:rsid w:val="00091EEC"/>
    <w:rsid w:val="00091F6A"/>
    <w:rsid w:val="00092E69"/>
    <w:rsid w:val="000933A3"/>
    <w:rsid w:val="00093595"/>
    <w:rsid w:val="0009527E"/>
    <w:rsid w:val="000978AF"/>
    <w:rsid w:val="000A2018"/>
    <w:rsid w:val="000A24E6"/>
    <w:rsid w:val="000A2DB5"/>
    <w:rsid w:val="000A351B"/>
    <w:rsid w:val="000A4D5F"/>
    <w:rsid w:val="000A6E3E"/>
    <w:rsid w:val="000B164C"/>
    <w:rsid w:val="000B3326"/>
    <w:rsid w:val="000B341F"/>
    <w:rsid w:val="000B3D73"/>
    <w:rsid w:val="000B4EF0"/>
    <w:rsid w:val="000B554D"/>
    <w:rsid w:val="000B5782"/>
    <w:rsid w:val="000B5AAA"/>
    <w:rsid w:val="000B5D80"/>
    <w:rsid w:val="000B603F"/>
    <w:rsid w:val="000B6A24"/>
    <w:rsid w:val="000C07D6"/>
    <w:rsid w:val="000C0E99"/>
    <w:rsid w:val="000C1E85"/>
    <w:rsid w:val="000C3361"/>
    <w:rsid w:val="000C352D"/>
    <w:rsid w:val="000C3A27"/>
    <w:rsid w:val="000C409C"/>
    <w:rsid w:val="000C5B0E"/>
    <w:rsid w:val="000C7492"/>
    <w:rsid w:val="000D0752"/>
    <w:rsid w:val="000D166F"/>
    <w:rsid w:val="000D264D"/>
    <w:rsid w:val="000D2C75"/>
    <w:rsid w:val="000D3FFA"/>
    <w:rsid w:val="000D4156"/>
    <w:rsid w:val="000D4D61"/>
    <w:rsid w:val="000D6B10"/>
    <w:rsid w:val="000D6B70"/>
    <w:rsid w:val="000D71C6"/>
    <w:rsid w:val="000D73D3"/>
    <w:rsid w:val="000E25E1"/>
    <w:rsid w:val="000E33BB"/>
    <w:rsid w:val="000E71BD"/>
    <w:rsid w:val="000E7C45"/>
    <w:rsid w:val="000F08D3"/>
    <w:rsid w:val="000F1636"/>
    <w:rsid w:val="000F20C9"/>
    <w:rsid w:val="000F2582"/>
    <w:rsid w:val="000F34B8"/>
    <w:rsid w:val="000F376A"/>
    <w:rsid w:val="000F5488"/>
    <w:rsid w:val="000F5A16"/>
    <w:rsid w:val="000F6C5A"/>
    <w:rsid w:val="000F7529"/>
    <w:rsid w:val="001002FA"/>
    <w:rsid w:val="00100735"/>
    <w:rsid w:val="00101ED1"/>
    <w:rsid w:val="001023FB"/>
    <w:rsid w:val="00102EF6"/>
    <w:rsid w:val="00103227"/>
    <w:rsid w:val="001038CC"/>
    <w:rsid w:val="00105031"/>
    <w:rsid w:val="001055FA"/>
    <w:rsid w:val="00105854"/>
    <w:rsid w:val="0010614E"/>
    <w:rsid w:val="00106491"/>
    <w:rsid w:val="00107A9C"/>
    <w:rsid w:val="00110011"/>
    <w:rsid w:val="001102FB"/>
    <w:rsid w:val="00112197"/>
    <w:rsid w:val="001127F2"/>
    <w:rsid w:val="00113605"/>
    <w:rsid w:val="0011370B"/>
    <w:rsid w:val="0011604B"/>
    <w:rsid w:val="00117498"/>
    <w:rsid w:val="001178D1"/>
    <w:rsid w:val="001179F9"/>
    <w:rsid w:val="00117ADE"/>
    <w:rsid w:val="0012037D"/>
    <w:rsid w:val="00120B94"/>
    <w:rsid w:val="001217DC"/>
    <w:rsid w:val="00122C74"/>
    <w:rsid w:val="00123599"/>
    <w:rsid w:val="001249A8"/>
    <w:rsid w:val="00124A91"/>
    <w:rsid w:val="0012597A"/>
    <w:rsid w:val="00127D88"/>
    <w:rsid w:val="001301AB"/>
    <w:rsid w:val="001316C3"/>
    <w:rsid w:val="0013289C"/>
    <w:rsid w:val="0013627F"/>
    <w:rsid w:val="00136945"/>
    <w:rsid w:val="00137E2F"/>
    <w:rsid w:val="00140636"/>
    <w:rsid w:val="00140B9C"/>
    <w:rsid w:val="00140D19"/>
    <w:rsid w:val="001415E9"/>
    <w:rsid w:val="00141850"/>
    <w:rsid w:val="00141FD0"/>
    <w:rsid w:val="00142918"/>
    <w:rsid w:val="0014309F"/>
    <w:rsid w:val="001439CD"/>
    <w:rsid w:val="00144708"/>
    <w:rsid w:val="001461FF"/>
    <w:rsid w:val="001467D6"/>
    <w:rsid w:val="0014780A"/>
    <w:rsid w:val="00151055"/>
    <w:rsid w:val="00151B0B"/>
    <w:rsid w:val="0015313E"/>
    <w:rsid w:val="0015396C"/>
    <w:rsid w:val="00153F77"/>
    <w:rsid w:val="001541DF"/>
    <w:rsid w:val="00155F34"/>
    <w:rsid w:val="0015673E"/>
    <w:rsid w:val="00156A0E"/>
    <w:rsid w:val="0015777C"/>
    <w:rsid w:val="00160C8C"/>
    <w:rsid w:val="00160FFB"/>
    <w:rsid w:val="0016401E"/>
    <w:rsid w:val="00165A06"/>
    <w:rsid w:val="001665E5"/>
    <w:rsid w:val="00166993"/>
    <w:rsid w:val="00166EDB"/>
    <w:rsid w:val="00172879"/>
    <w:rsid w:val="0017342B"/>
    <w:rsid w:val="001738E5"/>
    <w:rsid w:val="001742F3"/>
    <w:rsid w:val="00174E29"/>
    <w:rsid w:val="00175D7C"/>
    <w:rsid w:val="001768B1"/>
    <w:rsid w:val="00176DD1"/>
    <w:rsid w:val="001807B3"/>
    <w:rsid w:val="00180F7D"/>
    <w:rsid w:val="00181D0A"/>
    <w:rsid w:val="00181FE8"/>
    <w:rsid w:val="0018214F"/>
    <w:rsid w:val="00183B10"/>
    <w:rsid w:val="001876D5"/>
    <w:rsid w:val="00187B5B"/>
    <w:rsid w:val="00190C11"/>
    <w:rsid w:val="00191AD4"/>
    <w:rsid w:val="00192FB1"/>
    <w:rsid w:val="00193022"/>
    <w:rsid w:val="001950B0"/>
    <w:rsid w:val="00197301"/>
    <w:rsid w:val="00197E0A"/>
    <w:rsid w:val="001A35C1"/>
    <w:rsid w:val="001A3E35"/>
    <w:rsid w:val="001A5224"/>
    <w:rsid w:val="001A56D8"/>
    <w:rsid w:val="001A67C2"/>
    <w:rsid w:val="001A74FB"/>
    <w:rsid w:val="001A7EE3"/>
    <w:rsid w:val="001B0274"/>
    <w:rsid w:val="001B047A"/>
    <w:rsid w:val="001B09ED"/>
    <w:rsid w:val="001B22C4"/>
    <w:rsid w:val="001B3885"/>
    <w:rsid w:val="001B3CB6"/>
    <w:rsid w:val="001B3EB9"/>
    <w:rsid w:val="001B40CD"/>
    <w:rsid w:val="001B4480"/>
    <w:rsid w:val="001B501D"/>
    <w:rsid w:val="001C0E09"/>
    <w:rsid w:val="001C1535"/>
    <w:rsid w:val="001C169C"/>
    <w:rsid w:val="001C1BD2"/>
    <w:rsid w:val="001C355C"/>
    <w:rsid w:val="001C4387"/>
    <w:rsid w:val="001C4C13"/>
    <w:rsid w:val="001C51F3"/>
    <w:rsid w:val="001D035C"/>
    <w:rsid w:val="001D0632"/>
    <w:rsid w:val="001D26F6"/>
    <w:rsid w:val="001D2886"/>
    <w:rsid w:val="001D31C0"/>
    <w:rsid w:val="001D348C"/>
    <w:rsid w:val="001D40BC"/>
    <w:rsid w:val="001D51F2"/>
    <w:rsid w:val="001D5346"/>
    <w:rsid w:val="001D5B01"/>
    <w:rsid w:val="001D5DFF"/>
    <w:rsid w:val="001D7069"/>
    <w:rsid w:val="001D799B"/>
    <w:rsid w:val="001E08CC"/>
    <w:rsid w:val="001E0BA1"/>
    <w:rsid w:val="001E1236"/>
    <w:rsid w:val="001E2205"/>
    <w:rsid w:val="001E45CF"/>
    <w:rsid w:val="001E6ADB"/>
    <w:rsid w:val="001E7A15"/>
    <w:rsid w:val="001E7E78"/>
    <w:rsid w:val="001F0716"/>
    <w:rsid w:val="001F10BB"/>
    <w:rsid w:val="001F2262"/>
    <w:rsid w:val="001F3E3C"/>
    <w:rsid w:val="0020170D"/>
    <w:rsid w:val="002021E0"/>
    <w:rsid w:val="00206D39"/>
    <w:rsid w:val="002115A7"/>
    <w:rsid w:val="00212B09"/>
    <w:rsid w:val="002134F8"/>
    <w:rsid w:val="00217301"/>
    <w:rsid w:val="002175E2"/>
    <w:rsid w:val="0022010F"/>
    <w:rsid w:val="00222236"/>
    <w:rsid w:val="002224AE"/>
    <w:rsid w:val="00222BF7"/>
    <w:rsid w:val="0022387E"/>
    <w:rsid w:val="00223EB7"/>
    <w:rsid w:val="00223FA4"/>
    <w:rsid w:val="00226777"/>
    <w:rsid w:val="0022771C"/>
    <w:rsid w:val="00230384"/>
    <w:rsid w:val="00230C0A"/>
    <w:rsid w:val="00231867"/>
    <w:rsid w:val="00231C84"/>
    <w:rsid w:val="002322D7"/>
    <w:rsid w:val="00234F0E"/>
    <w:rsid w:val="0023636A"/>
    <w:rsid w:val="00236C73"/>
    <w:rsid w:val="00237C3B"/>
    <w:rsid w:val="00240845"/>
    <w:rsid w:val="002416EA"/>
    <w:rsid w:val="002432D7"/>
    <w:rsid w:val="00243836"/>
    <w:rsid w:val="00243C47"/>
    <w:rsid w:val="00244480"/>
    <w:rsid w:val="002457E2"/>
    <w:rsid w:val="002458DC"/>
    <w:rsid w:val="00246338"/>
    <w:rsid w:val="00247DBC"/>
    <w:rsid w:val="00250093"/>
    <w:rsid w:val="0025035A"/>
    <w:rsid w:val="002509EC"/>
    <w:rsid w:val="00251645"/>
    <w:rsid w:val="00251E46"/>
    <w:rsid w:val="00253275"/>
    <w:rsid w:val="0025509C"/>
    <w:rsid w:val="00255595"/>
    <w:rsid w:val="002559DD"/>
    <w:rsid w:val="00257636"/>
    <w:rsid w:val="00257E46"/>
    <w:rsid w:val="00263DDA"/>
    <w:rsid w:val="00264112"/>
    <w:rsid w:val="00264566"/>
    <w:rsid w:val="00264907"/>
    <w:rsid w:val="00265024"/>
    <w:rsid w:val="00266270"/>
    <w:rsid w:val="00267A82"/>
    <w:rsid w:val="00267B80"/>
    <w:rsid w:val="00271E7B"/>
    <w:rsid w:val="00272188"/>
    <w:rsid w:val="002725DB"/>
    <w:rsid w:val="00272701"/>
    <w:rsid w:val="002762C9"/>
    <w:rsid w:val="00281666"/>
    <w:rsid w:val="00281B21"/>
    <w:rsid w:val="002840CB"/>
    <w:rsid w:val="00284146"/>
    <w:rsid w:val="00284F38"/>
    <w:rsid w:val="002858FC"/>
    <w:rsid w:val="00287856"/>
    <w:rsid w:val="002918FC"/>
    <w:rsid w:val="00291CB6"/>
    <w:rsid w:val="00291F4E"/>
    <w:rsid w:val="00292FB0"/>
    <w:rsid w:val="00294F81"/>
    <w:rsid w:val="002953AE"/>
    <w:rsid w:val="00295CA5"/>
    <w:rsid w:val="002A0997"/>
    <w:rsid w:val="002A3410"/>
    <w:rsid w:val="002A39D6"/>
    <w:rsid w:val="002A3EDB"/>
    <w:rsid w:val="002A3F1E"/>
    <w:rsid w:val="002A40E5"/>
    <w:rsid w:val="002A415A"/>
    <w:rsid w:val="002A4CC9"/>
    <w:rsid w:val="002A5064"/>
    <w:rsid w:val="002A5256"/>
    <w:rsid w:val="002A7D25"/>
    <w:rsid w:val="002B166F"/>
    <w:rsid w:val="002B1951"/>
    <w:rsid w:val="002B259E"/>
    <w:rsid w:val="002B2FCC"/>
    <w:rsid w:val="002B3794"/>
    <w:rsid w:val="002B40A0"/>
    <w:rsid w:val="002B53DA"/>
    <w:rsid w:val="002B66C0"/>
    <w:rsid w:val="002B679A"/>
    <w:rsid w:val="002B74A0"/>
    <w:rsid w:val="002C03B7"/>
    <w:rsid w:val="002C0422"/>
    <w:rsid w:val="002C08CD"/>
    <w:rsid w:val="002C2758"/>
    <w:rsid w:val="002C4267"/>
    <w:rsid w:val="002C454D"/>
    <w:rsid w:val="002C4777"/>
    <w:rsid w:val="002C579E"/>
    <w:rsid w:val="002C5F14"/>
    <w:rsid w:val="002C6ADE"/>
    <w:rsid w:val="002D2FF9"/>
    <w:rsid w:val="002D3B2E"/>
    <w:rsid w:val="002D5564"/>
    <w:rsid w:val="002D5FB4"/>
    <w:rsid w:val="002E076D"/>
    <w:rsid w:val="002E15F6"/>
    <w:rsid w:val="002E1ADF"/>
    <w:rsid w:val="002E2357"/>
    <w:rsid w:val="002E2391"/>
    <w:rsid w:val="002E2993"/>
    <w:rsid w:val="002E2AA9"/>
    <w:rsid w:val="002E3FBD"/>
    <w:rsid w:val="002E45A0"/>
    <w:rsid w:val="002E4EE0"/>
    <w:rsid w:val="002E5C68"/>
    <w:rsid w:val="002E5FEE"/>
    <w:rsid w:val="002E6EEE"/>
    <w:rsid w:val="002E7168"/>
    <w:rsid w:val="002E7FB5"/>
    <w:rsid w:val="002F0974"/>
    <w:rsid w:val="002F0A30"/>
    <w:rsid w:val="002F133E"/>
    <w:rsid w:val="002F1C75"/>
    <w:rsid w:val="002F2309"/>
    <w:rsid w:val="002F2D04"/>
    <w:rsid w:val="002F3651"/>
    <w:rsid w:val="002F4291"/>
    <w:rsid w:val="002F571D"/>
    <w:rsid w:val="002F5FE1"/>
    <w:rsid w:val="002F68CD"/>
    <w:rsid w:val="002F7FC6"/>
    <w:rsid w:val="0030217C"/>
    <w:rsid w:val="003039CB"/>
    <w:rsid w:val="00303A84"/>
    <w:rsid w:val="00304074"/>
    <w:rsid w:val="00305947"/>
    <w:rsid w:val="00306D76"/>
    <w:rsid w:val="00307F9D"/>
    <w:rsid w:val="00310265"/>
    <w:rsid w:val="003110CE"/>
    <w:rsid w:val="00311841"/>
    <w:rsid w:val="00311DB8"/>
    <w:rsid w:val="00312521"/>
    <w:rsid w:val="00313C93"/>
    <w:rsid w:val="003144BA"/>
    <w:rsid w:val="00314F41"/>
    <w:rsid w:val="00317227"/>
    <w:rsid w:val="00317DAE"/>
    <w:rsid w:val="00320FB2"/>
    <w:rsid w:val="00321149"/>
    <w:rsid w:val="00322AFD"/>
    <w:rsid w:val="00327DDC"/>
    <w:rsid w:val="00331D88"/>
    <w:rsid w:val="003339DB"/>
    <w:rsid w:val="003342E5"/>
    <w:rsid w:val="0033440D"/>
    <w:rsid w:val="00334996"/>
    <w:rsid w:val="00337266"/>
    <w:rsid w:val="00340520"/>
    <w:rsid w:val="0034067A"/>
    <w:rsid w:val="0034329D"/>
    <w:rsid w:val="003447F3"/>
    <w:rsid w:val="00344A48"/>
    <w:rsid w:val="00344A9E"/>
    <w:rsid w:val="003452CA"/>
    <w:rsid w:val="00345B29"/>
    <w:rsid w:val="00346FBF"/>
    <w:rsid w:val="00347CBE"/>
    <w:rsid w:val="00347FE7"/>
    <w:rsid w:val="003519A6"/>
    <w:rsid w:val="00352053"/>
    <w:rsid w:val="00352B82"/>
    <w:rsid w:val="0035393C"/>
    <w:rsid w:val="00355109"/>
    <w:rsid w:val="003556FE"/>
    <w:rsid w:val="00355DD0"/>
    <w:rsid w:val="003567C5"/>
    <w:rsid w:val="00357EEE"/>
    <w:rsid w:val="0036517A"/>
    <w:rsid w:val="00366DE1"/>
    <w:rsid w:val="003679A3"/>
    <w:rsid w:val="00367B3A"/>
    <w:rsid w:val="00367F27"/>
    <w:rsid w:val="0037037E"/>
    <w:rsid w:val="0037304C"/>
    <w:rsid w:val="003740A3"/>
    <w:rsid w:val="0037453C"/>
    <w:rsid w:val="00375E64"/>
    <w:rsid w:val="0037621D"/>
    <w:rsid w:val="00376BA6"/>
    <w:rsid w:val="00376D16"/>
    <w:rsid w:val="00380660"/>
    <w:rsid w:val="00381DA1"/>
    <w:rsid w:val="00383D64"/>
    <w:rsid w:val="00383F1D"/>
    <w:rsid w:val="0038556D"/>
    <w:rsid w:val="00385E6D"/>
    <w:rsid w:val="003860A0"/>
    <w:rsid w:val="00386B58"/>
    <w:rsid w:val="0038704A"/>
    <w:rsid w:val="00393542"/>
    <w:rsid w:val="003936A0"/>
    <w:rsid w:val="00394F8A"/>
    <w:rsid w:val="003964F8"/>
    <w:rsid w:val="00396817"/>
    <w:rsid w:val="00396EA5"/>
    <w:rsid w:val="00397043"/>
    <w:rsid w:val="00397E52"/>
    <w:rsid w:val="003A0E3C"/>
    <w:rsid w:val="003A0FAA"/>
    <w:rsid w:val="003A16B5"/>
    <w:rsid w:val="003A1982"/>
    <w:rsid w:val="003A1FD1"/>
    <w:rsid w:val="003A3C99"/>
    <w:rsid w:val="003A4614"/>
    <w:rsid w:val="003A5C3C"/>
    <w:rsid w:val="003A602F"/>
    <w:rsid w:val="003A6219"/>
    <w:rsid w:val="003A7EAE"/>
    <w:rsid w:val="003B0B58"/>
    <w:rsid w:val="003B1DA8"/>
    <w:rsid w:val="003B4214"/>
    <w:rsid w:val="003B4537"/>
    <w:rsid w:val="003B5116"/>
    <w:rsid w:val="003B57F2"/>
    <w:rsid w:val="003B70C4"/>
    <w:rsid w:val="003C07A2"/>
    <w:rsid w:val="003C09DD"/>
    <w:rsid w:val="003C0CEE"/>
    <w:rsid w:val="003C18A2"/>
    <w:rsid w:val="003C1D99"/>
    <w:rsid w:val="003C2A42"/>
    <w:rsid w:val="003C3377"/>
    <w:rsid w:val="003C33C2"/>
    <w:rsid w:val="003C35E6"/>
    <w:rsid w:val="003C49F3"/>
    <w:rsid w:val="003C4C63"/>
    <w:rsid w:val="003C5B62"/>
    <w:rsid w:val="003C7BD7"/>
    <w:rsid w:val="003D10CC"/>
    <w:rsid w:val="003D122B"/>
    <w:rsid w:val="003D2476"/>
    <w:rsid w:val="003D39B0"/>
    <w:rsid w:val="003D3CDA"/>
    <w:rsid w:val="003D695B"/>
    <w:rsid w:val="003D7021"/>
    <w:rsid w:val="003E0BB7"/>
    <w:rsid w:val="003E231D"/>
    <w:rsid w:val="003E23FE"/>
    <w:rsid w:val="003E354C"/>
    <w:rsid w:val="003E5346"/>
    <w:rsid w:val="003E598C"/>
    <w:rsid w:val="003E60BA"/>
    <w:rsid w:val="003E646F"/>
    <w:rsid w:val="003E6E0B"/>
    <w:rsid w:val="003E6E9F"/>
    <w:rsid w:val="003E7465"/>
    <w:rsid w:val="003E7E07"/>
    <w:rsid w:val="003F01FD"/>
    <w:rsid w:val="003F0BA7"/>
    <w:rsid w:val="003F0D04"/>
    <w:rsid w:val="003F0EA0"/>
    <w:rsid w:val="003F1308"/>
    <w:rsid w:val="003F1A0C"/>
    <w:rsid w:val="003F1C5A"/>
    <w:rsid w:val="003F2995"/>
    <w:rsid w:val="003F2AB7"/>
    <w:rsid w:val="003F313C"/>
    <w:rsid w:val="003F4E69"/>
    <w:rsid w:val="003F5D8E"/>
    <w:rsid w:val="003F63A5"/>
    <w:rsid w:val="00400051"/>
    <w:rsid w:val="0040072A"/>
    <w:rsid w:val="00401761"/>
    <w:rsid w:val="00401C07"/>
    <w:rsid w:val="00405ED3"/>
    <w:rsid w:val="0040797D"/>
    <w:rsid w:val="004119E5"/>
    <w:rsid w:val="004124C7"/>
    <w:rsid w:val="00413273"/>
    <w:rsid w:val="00415117"/>
    <w:rsid w:val="0041698B"/>
    <w:rsid w:val="00416A55"/>
    <w:rsid w:val="004205AA"/>
    <w:rsid w:val="00421026"/>
    <w:rsid w:val="004242E6"/>
    <w:rsid w:val="00424E22"/>
    <w:rsid w:val="00426C18"/>
    <w:rsid w:val="004271B2"/>
    <w:rsid w:val="00431C66"/>
    <w:rsid w:val="00433B55"/>
    <w:rsid w:val="00435355"/>
    <w:rsid w:val="00436FA5"/>
    <w:rsid w:val="004370F6"/>
    <w:rsid w:val="0044165A"/>
    <w:rsid w:val="00441920"/>
    <w:rsid w:val="00441A71"/>
    <w:rsid w:val="0044291A"/>
    <w:rsid w:val="00442F54"/>
    <w:rsid w:val="0044422A"/>
    <w:rsid w:val="00446071"/>
    <w:rsid w:val="004464CB"/>
    <w:rsid w:val="004467B4"/>
    <w:rsid w:val="004502F4"/>
    <w:rsid w:val="004512DA"/>
    <w:rsid w:val="004525E2"/>
    <w:rsid w:val="0045270C"/>
    <w:rsid w:val="00454026"/>
    <w:rsid w:val="0045486D"/>
    <w:rsid w:val="00455442"/>
    <w:rsid w:val="00455E55"/>
    <w:rsid w:val="0045636B"/>
    <w:rsid w:val="00457BD1"/>
    <w:rsid w:val="00460447"/>
    <w:rsid w:val="004612F8"/>
    <w:rsid w:val="00462BD7"/>
    <w:rsid w:val="00464438"/>
    <w:rsid w:val="004656AE"/>
    <w:rsid w:val="0046623D"/>
    <w:rsid w:val="00466AAE"/>
    <w:rsid w:val="00467EBC"/>
    <w:rsid w:val="0047392A"/>
    <w:rsid w:val="00473FDB"/>
    <w:rsid w:val="00474236"/>
    <w:rsid w:val="00476973"/>
    <w:rsid w:val="004769E4"/>
    <w:rsid w:val="00476CDC"/>
    <w:rsid w:val="00476DF6"/>
    <w:rsid w:val="004778AA"/>
    <w:rsid w:val="0047793D"/>
    <w:rsid w:val="004779D4"/>
    <w:rsid w:val="00481805"/>
    <w:rsid w:val="004819B4"/>
    <w:rsid w:val="00483058"/>
    <w:rsid w:val="00484F6A"/>
    <w:rsid w:val="004865AA"/>
    <w:rsid w:val="004873A3"/>
    <w:rsid w:val="0048766A"/>
    <w:rsid w:val="00487C48"/>
    <w:rsid w:val="00490F90"/>
    <w:rsid w:val="0049169F"/>
    <w:rsid w:val="00491AE8"/>
    <w:rsid w:val="00493044"/>
    <w:rsid w:val="004930E8"/>
    <w:rsid w:val="00493EB1"/>
    <w:rsid w:val="00494F9B"/>
    <w:rsid w:val="004A0879"/>
    <w:rsid w:val="004A1497"/>
    <w:rsid w:val="004A1B04"/>
    <w:rsid w:val="004A1D1E"/>
    <w:rsid w:val="004A63E6"/>
    <w:rsid w:val="004A6986"/>
    <w:rsid w:val="004B0675"/>
    <w:rsid w:val="004B23F7"/>
    <w:rsid w:val="004B2520"/>
    <w:rsid w:val="004B2BDB"/>
    <w:rsid w:val="004B6DA4"/>
    <w:rsid w:val="004C1C1B"/>
    <w:rsid w:val="004C1E2C"/>
    <w:rsid w:val="004C5CCB"/>
    <w:rsid w:val="004C61A2"/>
    <w:rsid w:val="004C6F06"/>
    <w:rsid w:val="004C7023"/>
    <w:rsid w:val="004D00FE"/>
    <w:rsid w:val="004D0317"/>
    <w:rsid w:val="004D247C"/>
    <w:rsid w:val="004D32F8"/>
    <w:rsid w:val="004D33E0"/>
    <w:rsid w:val="004D33EC"/>
    <w:rsid w:val="004D398F"/>
    <w:rsid w:val="004D42DE"/>
    <w:rsid w:val="004D6362"/>
    <w:rsid w:val="004D6E04"/>
    <w:rsid w:val="004E3702"/>
    <w:rsid w:val="004E450B"/>
    <w:rsid w:val="004E5981"/>
    <w:rsid w:val="004E6E8F"/>
    <w:rsid w:val="004F0316"/>
    <w:rsid w:val="004F0461"/>
    <w:rsid w:val="004F1D5C"/>
    <w:rsid w:val="004F3A91"/>
    <w:rsid w:val="004F41C1"/>
    <w:rsid w:val="004F59AD"/>
    <w:rsid w:val="00500579"/>
    <w:rsid w:val="00501B74"/>
    <w:rsid w:val="00502398"/>
    <w:rsid w:val="00502866"/>
    <w:rsid w:val="00503829"/>
    <w:rsid w:val="00503949"/>
    <w:rsid w:val="00503ECD"/>
    <w:rsid w:val="00505312"/>
    <w:rsid w:val="005058BD"/>
    <w:rsid w:val="0050764C"/>
    <w:rsid w:val="00511148"/>
    <w:rsid w:val="00511AF3"/>
    <w:rsid w:val="00511D00"/>
    <w:rsid w:val="00511DA4"/>
    <w:rsid w:val="00512B74"/>
    <w:rsid w:val="00517237"/>
    <w:rsid w:val="00517C36"/>
    <w:rsid w:val="0052002F"/>
    <w:rsid w:val="005207E2"/>
    <w:rsid w:val="00520A56"/>
    <w:rsid w:val="00521298"/>
    <w:rsid w:val="00521DFE"/>
    <w:rsid w:val="00521EE9"/>
    <w:rsid w:val="00523908"/>
    <w:rsid w:val="00524857"/>
    <w:rsid w:val="005259B2"/>
    <w:rsid w:val="005263B9"/>
    <w:rsid w:val="005273E6"/>
    <w:rsid w:val="0052779E"/>
    <w:rsid w:val="00532A55"/>
    <w:rsid w:val="00533164"/>
    <w:rsid w:val="005402F6"/>
    <w:rsid w:val="00542CFB"/>
    <w:rsid w:val="0054308E"/>
    <w:rsid w:val="005438CC"/>
    <w:rsid w:val="00543D67"/>
    <w:rsid w:val="00544304"/>
    <w:rsid w:val="005444B3"/>
    <w:rsid w:val="005448EE"/>
    <w:rsid w:val="00544F27"/>
    <w:rsid w:val="005462B2"/>
    <w:rsid w:val="00547F30"/>
    <w:rsid w:val="005506D7"/>
    <w:rsid w:val="00550771"/>
    <w:rsid w:val="005521AF"/>
    <w:rsid w:val="005537F2"/>
    <w:rsid w:val="00555BE1"/>
    <w:rsid w:val="00557836"/>
    <w:rsid w:val="00557DEE"/>
    <w:rsid w:val="00560496"/>
    <w:rsid w:val="00560729"/>
    <w:rsid w:val="005615CD"/>
    <w:rsid w:val="005616FB"/>
    <w:rsid w:val="00562B5A"/>
    <w:rsid w:val="00564264"/>
    <w:rsid w:val="00565AA5"/>
    <w:rsid w:val="00566539"/>
    <w:rsid w:val="00567158"/>
    <w:rsid w:val="00570AE0"/>
    <w:rsid w:val="0057121D"/>
    <w:rsid w:val="005735C1"/>
    <w:rsid w:val="005736B4"/>
    <w:rsid w:val="00573C1A"/>
    <w:rsid w:val="005756C8"/>
    <w:rsid w:val="00577999"/>
    <w:rsid w:val="0058269F"/>
    <w:rsid w:val="00584BE2"/>
    <w:rsid w:val="0058653E"/>
    <w:rsid w:val="005866AA"/>
    <w:rsid w:val="00590C9A"/>
    <w:rsid w:val="00590EC3"/>
    <w:rsid w:val="0059186A"/>
    <w:rsid w:val="00591E30"/>
    <w:rsid w:val="005926F7"/>
    <w:rsid w:val="0059280F"/>
    <w:rsid w:val="00592E24"/>
    <w:rsid w:val="00593187"/>
    <w:rsid w:val="005939D1"/>
    <w:rsid w:val="005946A1"/>
    <w:rsid w:val="00595172"/>
    <w:rsid w:val="00595CBE"/>
    <w:rsid w:val="005975F8"/>
    <w:rsid w:val="005975FD"/>
    <w:rsid w:val="005A0CBF"/>
    <w:rsid w:val="005A16D9"/>
    <w:rsid w:val="005A170A"/>
    <w:rsid w:val="005A2769"/>
    <w:rsid w:val="005A3DDE"/>
    <w:rsid w:val="005A4B65"/>
    <w:rsid w:val="005A66A3"/>
    <w:rsid w:val="005A6898"/>
    <w:rsid w:val="005A6C2B"/>
    <w:rsid w:val="005A6EE6"/>
    <w:rsid w:val="005A7C61"/>
    <w:rsid w:val="005B0259"/>
    <w:rsid w:val="005B09B3"/>
    <w:rsid w:val="005B2C9D"/>
    <w:rsid w:val="005B34C4"/>
    <w:rsid w:val="005B3FC4"/>
    <w:rsid w:val="005B4AFC"/>
    <w:rsid w:val="005B5C47"/>
    <w:rsid w:val="005B67DA"/>
    <w:rsid w:val="005C0099"/>
    <w:rsid w:val="005C4443"/>
    <w:rsid w:val="005C4B29"/>
    <w:rsid w:val="005C7ABA"/>
    <w:rsid w:val="005D4783"/>
    <w:rsid w:val="005D4D98"/>
    <w:rsid w:val="005D54CD"/>
    <w:rsid w:val="005D6056"/>
    <w:rsid w:val="005D78CA"/>
    <w:rsid w:val="005E24FC"/>
    <w:rsid w:val="005E2659"/>
    <w:rsid w:val="005E3FDF"/>
    <w:rsid w:val="005E47E5"/>
    <w:rsid w:val="005E625A"/>
    <w:rsid w:val="005E7138"/>
    <w:rsid w:val="005F0A84"/>
    <w:rsid w:val="005F197B"/>
    <w:rsid w:val="005F1B4A"/>
    <w:rsid w:val="005F247F"/>
    <w:rsid w:val="005F318C"/>
    <w:rsid w:val="005F36D6"/>
    <w:rsid w:val="005F3DD1"/>
    <w:rsid w:val="005F438C"/>
    <w:rsid w:val="005F46BC"/>
    <w:rsid w:val="005F5534"/>
    <w:rsid w:val="005F7AE7"/>
    <w:rsid w:val="005F7F22"/>
    <w:rsid w:val="006004C1"/>
    <w:rsid w:val="00600A6A"/>
    <w:rsid w:val="0060189F"/>
    <w:rsid w:val="006029A0"/>
    <w:rsid w:val="00603132"/>
    <w:rsid w:val="00605C16"/>
    <w:rsid w:val="006078F6"/>
    <w:rsid w:val="00607B9D"/>
    <w:rsid w:val="006106DA"/>
    <w:rsid w:val="00610C6D"/>
    <w:rsid w:val="0061220F"/>
    <w:rsid w:val="0061233B"/>
    <w:rsid w:val="00612C1B"/>
    <w:rsid w:val="00613C29"/>
    <w:rsid w:val="00614786"/>
    <w:rsid w:val="00615076"/>
    <w:rsid w:val="00616483"/>
    <w:rsid w:val="006211FA"/>
    <w:rsid w:val="006225F2"/>
    <w:rsid w:val="006246FB"/>
    <w:rsid w:val="00624B0D"/>
    <w:rsid w:val="00625F2C"/>
    <w:rsid w:val="00625F7C"/>
    <w:rsid w:val="00627830"/>
    <w:rsid w:val="0063036F"/>
    <w:rsid w:val="006303AF"/>
    <w:rsid w:val="006306E1"/>
    <w:rsid w:val="00630A69"/>
    <w:rsid w:val="00630DDA"/>
    <w:rsid w:val="006319A7"/>
    <w:rsid w:val="0063216C"/>
    <w:rsid w:val="00632B38"/>
    <w:rsid w:val="00633751"/>
    <w:rsid w:val="00633C29"/>
    <w:rsid w:val="00635080"/>
    <w:rsid w:val="00635BD9"/>
    <w:rsid w:val="00636A00"/>
    <w:rsid w:val="00642EAA"/>
    <w:rsid w:val="006440D9"/>
    <w:rsid w:val="006452B9"/>
    <w:rsid w:val="006464B0"/>
    <w:rsid w:val="0064656E"/>
    <w:rsid w:val="006466D0"/>
    <w:rsid w:val="00646919"/>
    <w:rsid w:val="00650B75"/>
    <w:rsid w:val="006512E0"/>
    <w:rsid w:val="006516AE"/>
    <w:rsid w:val="00652046"/>
    <w:rsid w:val="006529D8"/>
    <w:rsid w:val="006564C7"/>
    <w:rsid w:val="00657363"/>
    <w:rsid w:val="0065742E"/>
    <w:rsid w:val="00657BBB"/>
    <w:rsid w:val="0066284C"/>
    <w:rsid w:val="00662CF9"/>
    <w:rsid w:val="0066451C"/>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69DB"/>
    <w:rsid w:val="00677C75"/>
    <w:rsid w:val="0068038E"/>
    <w:rsid w:val="00680B4B"/>
    <w:rsid w:val="0068113F"/>
    <w:rsid w:val="0068178D"/>
    <w:rsid w:val="00683E5C"/>
    <w:rsid w:val="006847E3"/>
    <w:rsid w:val="006903D6"/>
    <w:rsid w:val="0069094D"/>
    <w:rsid w:val="00690B00"/>
    <w:rsid w:val="00691B95"/>
    <w:rsid w:val="00692429"/>
    <w:rsid w:val="006945F9"/>
    <w:rsid w:val="006950A4"/>
    <w:rsid w:val="00697AC4"/>
    <w:rsid w:val="006A1171"/>
    <w:rsid w:val="006A2C3E"/>
    <w:rsid w:val="006A3F67"/>
    <w:rsid w:val="006A431F"/>
    <w:rsid w:val="006A5413"/>
    <w:rsid w:val="006A6ACE"/>
    <w:rsid w:val="006B2362"/>
    <w:rsid w:val="006B488E"/>
    <w:rsid w:val="006B59FE"/>
    <w:rsid w:val="006B69F7"/>
    <w:rsid w:val="006B6B02"/>
    <w:rsid w:val="006B78D8"/>
    <w:rsid w:val="006B7D73"/>
    <w:rsid w:val="006B7F48"/>
    <w:rsid w:val="006B7F78"/>
    <w:rsid w:val="006C09B5"/>
    <w:rsid w:val="006C0CAB"/>
    <w:rsid w:val="006C2352"/>
    <w:rsid w:val="006C34A1"/>
    <w:rsid w:val="006C5D23"/>
    <w:rsid w:val="006C6D7C"/>
    <w:rsid w:val="006C79A2"/>
    <w:rsid w:val="006C7B54"/>
    <w:rsid w:val="006D0D88"/>
    <w:rsid w:val="006D2407"/>
    <w:rsid w:val="006D2A17"/>
    <w:rsid w:val="006D32E3"/>
    <w:rsid w:val="006D339B"/>
    <w:rsid w:val="006D3ACA"/>
    <w:rsid w:val="006D4018"/>
    <w:rsid w:val="006D4378"/>
    <w:rsid w:val="006D49FC"/>
    <w:rsid w:val="006D518F"/>
    <w:rsid w:val="006D70D6"/>
    <w:rsid w:val="006D7C06"/>
    <w:rsid w:val="006E0A27"/>
    <w:rsid w:val="006E0AF4"/>
    <w:rsid w:val="006E1344"/>
    <w:rsid w:val="006E348A"/>
    <w:rsid w:val="006E4FB6"/>
    <w:rsid w:val="006E65AC"/>
    <w:rsid w:val="006E6A98"/>
    <w:rsid w:val="006F0270"/>
    <w:rsid w:val="006F09FB"/>
    <w:rsid w:val="006F1957"/>
    <w:rsid w:val="006F1BF1"/>
    <w:rsid w:val="006F2152"/>
    <w:rsid w:val="006F3C0F"/>
    <w:rsid w:val="006F3C94"/>
    <w:rsid w:val="006F4686"/>
    <w:rsid w:val="006F512E"/>
    <w:rsid w:val="006F6B47"/>
    <w:rsid w:val="006F6B9A"/>
    <w:rsid w:val="006F6E45"/>
    <w:rsid w:val="006F72CA"/>
    <w:rsid w:val="007005FB"/>
    <w:rsid w:val="007009ED"/>
    <w:rsid w:val="00702821"/>
    <w:rsid w:val="007036EF"/>
    <w:rsid w:val="0070412A"/>
    <w:rsid w:val="00704350"/>
    <w:rsid w:val="00704B15"/>
    <w:rsid w:val="00704D22"/>
    <w:rsid w:val="0070555F"/>
    <w:rsid w:val="00706247"/>
    <w:rsid w:val="00706BA8"/>
    <w:rsid w:val="007101D0"/>
    <w:rsid w:val="007106DF"/>
    <w:rsid w:val="00712B52"/>
    <w:rsid w:val="00714B7E"/>
    <w:rsid w:val="00714BAD"/>
    <w:rsid w:val="0071563F"/>
    <w:rsid w:val="007157D3"/>
    <w:rsid w:val="00717C47"/>
    <w:rsid w:val="007203E6"/>
    <w:rsid w:val="00720DE6"/>
    <w:rsid w:val="00720F8C"/>
    <w:rsid w:val="00721AFA"/>
    <w:rsid w:val="00722C13"/>
    <w:rsid w:val="00722E6D"/>
    <w:rsid w:val="007238E7"/>
    <w:rsid w:val="00723C58"/>
    <w:rsid w:val="00726E7C"/>
    <w:rsid w:val="00727217"/>
    <w:rsid w:val="00730B28"/>
    <w:rsid w:val="0073129D"/>
    <w:rsid w:val="007336F0"/>
    <w:rsid w:val="00733913"/>
    <w:rsid w:val="00733E1F"/>
    <w:rsid w:val="00740417"/>
    <w:rsid w:val="00741409"/>
    <w:rsid w:val="00741BAF"/>
    <w:rsid w:val="00742048"/>
    <w:rsid w:val="007435FE"/>
    <w:rsid w:val="0074410E"/>
    <w:rsid w:val="00745168"/>
    <w:rsid w:val="00745529"/>
    <w:rsid w:val="0074635A"/>
    <w:rsid w:val="007472B5"/>
    <w:rsid w:val="00747400"/>
    <w:rsid w:val="00747EAE"/>
    <w:rsid w:val="007531E4"/>
    <w:rsid w:val="00753950"/>
    <w:rsid w:val="007548AC"/>
    <w:rsid w:val="00754D63"/>
    <w:rsid w:val="007555E2"/>
    <w:rsid w:val="007559A6"/>
    <w:rsid w:val="00755FE0"/>
    <w:rsid w:val="00756012"/>
    <w:rsid w:val="007563CE"/>
    <w:rsid w:val="007574D2"/>
    <w:rsid w:val="00757D85"/>
    <w:rsid w:val="00757EEB"/>
    <w:rsid w:val="0076198C"/>
    <w:rsid w:val="00761FDD"/>
    <w:rsid w:val="00763F64"/>
    <w:rsid w:val="00764FCE"/>
    <w:rsid w:val="00765A48"/>
    <w:rsid w:val="00767B62"/>
    <w:rsid w:val="007705CB"/>
    <w:rsid w:val="00770F49"/>
    <w:rsid w:val="0077171B"/>
    <w:rsid w:val="007725CC"/>
    <w:rsid w:val="007733FA"/>
    <w:rsid w:val="00774AB3"/>
    <w:rsid w:val="00777594"/>
    <w:rsid w:val="00777B2B"/>
    <w:rsid w:val="007813D5"/>
    <w:rsid w:val="00781E62"/>
    <w:rsid w:val="0078252D"/>
    <w:rsid w:val="00782A3B"/>
    <w:rsid w:val="007832EB"/>
    <w:rsid w:val="00784C81"/>
    <w:rsid w:val="00785BDD"/>
    <w:rsid w:val="00786F74"/>
    <w:rsid w:val="0079033C"/>
    <w:rsid w:val="0079069C"/>
    <w:rsid w:val="00793103"/>
    <w:rsid w:val="007939FA"/>
    <w:rsid w:val="00794838"/>
    <w:rsid w:val="0079631F"/>
    <w:rsid w:val="00796B29"/>
    <w:rsid w:val="0079784E"/>
    <w:rsid w:val="007A0050"/>
    <w:rsid w:val="007A0BCD"/>
    <w:rsid w:val="007A10F3"/>
    <w:rsid w:val="007A1685"/>
    <w:rsid w:val="007A3B36"/>
    <w:rsid w:val="007A3BF2"/>
    <w:rsid w:val="007A3C21"/>
    <w:rsid w:val="007A3E7A"/>
    <w:rsid w:val="007A4FDE"/>
    <w:rsid w:val="007A50F6"/>
    <w:rsid w:val="007A58FA"/>
    <w:rsid w:val="007A73E6"/>
    <w:rsid w:val="007A7F7D"/>
    <w:rsid w:val="007B002A"/>
    <w:rsid w:val="007B25E2"/>
    <w:rsid w:val="007B4A11"/>
    <w:rsid w:val="007B5CBF"/>
    <w:rsid w:val="007B6037"/>
    <w:rsid w:val="007B754B"/>
    <w:rsid w:val="007B759D"/>
    <w:rsid w:val="007B7BC0"/>
    <w:rsid w:val="007B7CC0"/>
    <w:rsid w:val="007C0622"/>
    <w:rsid w:val="007C1342"/>
    <w:rsid w:val="007C1AE1"/>
    <w:rsid w:val="007C3972"/>
    <w:rsid w:val="007C45A6"/>
    <w:rsid w:val="007C47B1"/>
    <w:rsid w:val="007C4841"/>
    <w:rsid w:val="007C6934"/>
    <w:rsid w:val="007C7E3E"/>
    <w:rsid w:val="007D03E3"/>
    <w:rsid w:val="007D1DA6"/>
    <w:rsid w:val="007D2A3E"/>
    <w:rsid w:val="007D308B"/>
    <w:rsid w:val="007D31DC"/>
    <w:rsid w:val="007D3CB0"/>
    <w:rsid w:val="007D5066"/>
    <w:rsid w:val="007E033E"/>
    <w:rsid w:val="007E0A2F"/>
    <w:rsid w:val="007E22F1"/>
    <w:rsid w:val="007E42DF"/>
    <w:rsid w:val="007F060B"/>
    <w:rsid w:val="007F20E4"/>
    <w:rsid w:val="007F3B29"/>
    <w:rsid w:val="007F5388"/>
    <w:rsid w:val="007F65C6"/>
    <w:rsid w:val="007F673B"/>
    <w:rsid w:val="007F6B73"/>
    <w:rsid w:val="007F7943"/>
    <w:rsid w:val="007F7DDF"/>
    <w:rsid w:val="00801560"/>
    <w:rsid w:val="00801BA3"/>
    <w:rsid w:val="008033EE"/>
    <w:rsid w:val="008039BD"/>
    <w:rsid w:val="008045DC"/>
    <w:rsid w:val="00804719"/>
    <w:rsid w:val="00805CDC"/>
    <w:rsid w:val="00807B8C"/>
    <w:rsid w:val="00811C22"/>
    <w:rsid w:val="008124E0"/>
    <w:rsid w:val="00812C6E"/>
    <w:rsid w:val="00813458"/>
    <w:rsid w:val="008165E3"/>
    <w:rsid w:val="00816C37"/>
    <w:rsid w:val="008217D2"/>
    <w:rsid w:val="00822C6B"/>
    <w:rsid w:val="00823525"/>
    <w:rsid w:val="00823894"/>
    <w:rsid w:val="00824BBD"/>
    <w:rsid w:val="00826D65"/>
    <w:rsid w:val="008304B4"/>
    <w:rsid w:val="00832A91"/>
    <w:rsid w:val="0083429E"/>
    <w:rsid w:val="0083609F"/>
    <w:rsid w:val="00836366"/>
    <w:rsid w:val="00840533"/>
    <w:rsid w:val="00841DCA"/>
    <w:rsid w:val="008424F4"/>
    <w:rsid w:val="008425AF"/>
    <w:rsid w:val="0084295D"/>
    <w:rsid w:val="00842D2D"/>
    <w:rsid w:val="008443DA"/>
    <w:rsid w:val="0084574B"/>
    <w:rsid w:val="00846AA9"/>
    <w:rsid w:val="00847718"/>
    <w:rsid w:val="008479CA"/>
    <w:rsid w:val="00853125"/>
    <w:rsid w:val="00853453"/>
    <w:rsid w:val="008553DD"/>
    <w:rsid w:val="0085587A"/>
    <w:rsid w:val="0085631D"/>
    <w:rsid w:val="0085661C"/>
    <w:rsid w:val="008567AD"/>
    <w:rsid w:val="00856CE6"/>
    <w:rsid w:val="008570BD"/>
    <w:rsid w:val="008576B7"/>
    <w:rsid w:val="0085774E"/>
    <w:rsid w:val="00860165"/>
    <w:rsid w:val="00860BB4"/>
    <w:rsid w:val="0086265C"/>
    <w:rsid w:val="008639FB"/>
    <w:rsid w:val="008646EE"/>
    <w:rsid w:val="00864871"/>
    <w:rsid w:val="00864E94"/>
    <w:rsid w:val="0086630F"/>
    <w:rsid w:val="00866817"/>
    <w:rsid w:val="00867B7A"/>
    <w:rsid w:val="008709F6"/>
    <w:rsid w:val="00870CA9"/>
    <w:rsid w:val="00870E7C"/>
    <w:rsid w:val="00872A7D"/>
    <w:rsid w:val="008739C9"/>
    <w:rsid w:val="00873BCD"/>
    <w:rsid w:val="0087534B"/>
    <w:rsid w:val="008810F9"/>
    <w:rsid w:val="008814F6"/>
    <w:rsid w:val="00881972"/>
    <w:rsid w:val="00881E4E"/>
    <w:rsid w:val="00882E6F"/>
    <w:rsid w:val="00883544"/>
    <w:rsid w:val="0088379C"/>
    <w:rsid w:val="008852A1"/>
    <w:rsid w:val="00885C64"/>
    <w:rsid w:val="00886A12"/>
    <w:rsid w:val="00890C57"/>
    <w:rsid w:val="00892199"/>
    <w:rsid w:val="00892445"/>
    <w:rsid w:val="00893A94"/>
    <w:rsid w:val="00894170"/>
    <w:rsid w:val="0089443E"/>
    <w:rsid w:val="00894B73"/>
    <w:rsid w:val="008A189E"/>
    <w:rsid w:val="008A1A64"/>
    <w:rsid w:val="008A310A"/>
    <w:rsid w:val="008A3B68"/>
    <w:rsid w:val="008A3F7A"/>
    <w:rsid w:val="008A4870"/>
    <w:rsid w:val="008A4956"/>
    <w:rsid w:val="008A50C1"/>
    <w:rsid w:val="008A5170"/>
    <w:rsid w:val="008A5B0C"/>
    <w:rsid w:val="008A5F46"/>
    <w:rsid w:val="008A60E0"/>
    <w:rsid w:val="008A74C4"/>
    <w:rsid w:val="008A74F0"/>
    <w:rsid w:val="008A7861"/>
    <w:rsid w:val="008B2436"/>
    <w:rsid w:val="008B33E5"/>
    <w:rsid w:val="008B34A1"/>
    <w:rsid w:val="008B51FE"/>
    <w:rsid w:val="008B5369"/>
    <w:rsid w:val="008B5B58"/>
    <w:rsid w:val="008B624D"/>
    <w:rsid w:val="008B6CB2"/>
    <w:rsid w:val="008B7D05"/>
    <w:rsid w:val="008C05B2"/>
    <w:rsid w:val="008C2105"/>
    <w:rsid w:val="008C3381"/>
    <w:rsid w:val="008C440E"/>
    <w:rsid w:val="008C48A5"/>
    <w:rsid w:val="008C57F2"/>
    <w:rsid w:val="008C6B41"/>
    <w:rsid w:val="008C7A3D"/>
    <w:rsid w:val="008D0AC0"/>
    <w:rsid w:val="008D0B1F"/>
    <w:rsid w:val="008D115D"/>
    <w:rsid w:val="008D1DA6"/>
    <w:rsid w:val="008D3172"/>
    <w:rsid w:val="008D41AD"/>
    <w:rsid w:val="008D441D"/>
    <w:rsid w:val="008D578D"/>
    <w:rsid w:val="008D6111"/>
    <w:rsid w:val="008D61FF"/>
    <w:rsid w:val="008D69D6"/>
    <w:rsid w:val="008E02B5"/>
    <w:rsid w:val="008E19B0"/>
    <w:rsid w:val="008E1CD6"/>
    <w:rsid w:val="008E1D34"/>
    <w:rsid w:val="008E369C"/>
    <w:rsid w:val="008E39A4"/>
    <w:rsid w:val="008E5FD3"/>
    <w:rsid w:val="008F0761"/>
    <w:rsid w:val="008F11D4"/>
    <w:rsid w:val="008F1432"/>
    <w:rsid w:val="008F172A"/>
    <w:rsid w:val="008F1F91"/>
    <w:rsid w:val="008F29C1"/>
    <w:rsid w:val="008F3876"/>
    <w:rsid w:val="008F4428"/>
    <w:rsid w:val="008F4784"/>
    <w:rsid w:val="008F48CE"/>
    <w:rsid w:val="008F49BD"/>
    <w:rsid w:val="008F7687"/>
    <w:rsid w:val="009006B3"/>
    <w:rsid w:val="009014EE"/>
    <w:rsid w:val="0090385F"/>
    <w:rsid w:val="00903B88"/>
    <w:rsid w:val="00906C68"/>
    <w:rsid w:val="00910D56"/>
    <w:rsid w:val="009118F3"/>
    <w:rsid w:val="00912B50"/>
    <w:rsid w:val="00914930"/>
    <w:rsid w:val="009154CE"/>
    <w:rsid w:val="009155A7"/>
    <w:rsid w:val="00915783"/>
    <w:rsid w:val="00915CA6"/>
    <w:rsid w:val="00917C3D"/>
    <w:rsid w:val="0092057E"/>
    <w:rsid w:val="009229A7"/>
    <w:rsid w:val="00923F48"/>
    <w:rsid w:val="00925AA6"/>
    <w:rsid w:val="009260F9"/>
    <w:rsid w:val="00927D33"/>
    <w:rsid w:val="00930CAD"/>
    <w:rsid w:val="00930DB5"/>
    <w:rsid w:val="00930EE1"/>
    <w:rsid w:val="009311EF"/>
    <w:rsid w:val="0093122C"/>
    <w:rsid w:val="00932139"/>
    <w:rsid w:val="0093278A"/>
    <w:rsid w:val="0093428E"/>
    <w:rsid w:val="00934954"/>
    <w:rsid w:val="0093599B"/>
    <w:rsid w:val="00936028"/>
    <w:rsid w:val="009363F7"/>
    <w:rsid w:val="00936C6D"/>
    <w:rsid w:val="0094023A"/>
    <w:rsid w:val="00940EB4"/>
    <w:rsid w:val="009419C5"/>
    <w:rsid w:val="00941D74"/>
    <w:rsid w:val="00942E10"/>
    <w:rsid w:val="00942F65"/>
    <w:rsid w:val="009436FC"/>
    <w:rsid w:val="00944FB4"/>
    <w:rsid w:val="00945446"/>
    <w:rsid w:val="00947D69"/>
    <w:rsid w:val="009502CB"/>
    <w:rsid w:val="00951B50"/>
    <w:rsid w:val="009524D9"/>
    <w:rsid w:val="00953825"/>
    <w:rsid w:val="009552D3"/>
    <w:rsid w:val="00955CDD"/>
    <w:rsid w:val="009560B9"/>
    <w:rsid w:val="00956E7F"/>
    <w:rsid w:val="00956F96"/>
    <w:rsid w:val="00957D0B"/>
    <w:rsid w:val="009607EB"/>
    <w:rsid w:val="0096101C"/>
    <w:rsid w:val="00961D0F"/>
    <w:rsid w:val="00962C7D"/>
    <w:rsid w:val="00963013"/>
    <w:rsid w:val="00963FC4"/>
    <w:rsid w:val="00964433"/>
    <w:rsid w:val="00965B59"/>
    <w:rsid w:val="00966238"/>
    <w:rsid w:val="00966B94"/>
    <w:rsid w:val="00967AB1"/>
    <w:rsid w:val="00972751"/>
    <w:rsid w:val="00972C6D"/>
    <w:rsid w:val="00974BB7"/>
    <w:rsid w:val="00976CEC"/>
    <w:rsid w:val="00976DD8"/>
    <w:rsid w:val="0097746D"/>
    <w:rsid w:val="009779AF"/>
    <w:rsid w:val="00981BBA"/>
    <w:rsid w:val="0098246B"/>
    <w:rsid w:val="00982792"/>
    <w:rsid w:val="00982986"/>
    <w:rsid w:val="00982A7D"/>
    <w:rsid w:val="00982C23"/>
    <w:rsid w:val="00984617"/>
    <w:rsid w:val="009854FC"/>
    <w:rsid w:val="009902B0"/>
    <w:rsid w:val="00990434"/>
    <w:rsid w:val="009905B5"/>
    <w:rsid w:val="009917ED"/>
    <w:rsid w:val="00993108"/>
    <w:rsid w:val="00994484"/>
    <w:rsid w:val="009A23E1"/>
    <w:rsid w:val="009A268E"/>
    <w:rsid w:val="009A2C43"/>
    <w:rsid w:val="009A4731"/>
    <w:rsid w:val="009A4BA8"/>
    <w:rsid w:val="009A4BDE"/>
    <w:rsid w:val="009A5435"/>
    <w:rsid w:val="009A5794"/>
    <w:rsid w:val="009A621F"/>
    <w:rsid w:val="009B08DE"/>
    <w:rsid w:val="009B145E"/>
    <w:rsid w:val="009B160A"/>
    <w:rsid w:val="009B1FD3"/>
    <w:rsid w:val="009B2160"/>
    <w:rsid w:val="009B37B6"/>
    <w:rsid w:val="009B444A"/>
    <w:rsid w:val="009B724C"/>
    <w:rsid w:val="009B7DE8"/>
    <w:rsid w:val="009B7F20"/>
    <w:rsid w:val="009C0021"/>
    <w:rsid w:val="009C062F"/>
    <w:rsid w:val="009C06ED"/>
    <w:rsid w:val="009C0E76"/>
    <w:rsid w:val="009C155D"/>
    <w:rsid w:val="009C2C02"/>
    <w:rsid w:val="009C419D"/>
    <w:rsid w:val="009C4C36"/>
    <w:rsid w:val="009C599C"/>
    <w:rsid w:val="009C5F36"/>
    <w:rsid w:val="009D0B16"/>
    <w:rsid w:val="009D24D0"/>
    <w:rsid w:val="009D2544"/>
    <w:rsid w:val="009D399C"/>
    <w:rsid w:val="009D441D"/>
    <w:rsid w:val="009D4C33"/>
    <w:rsid w:val="009D5418"/>
    <w:rsid w:val="009D5DD5"/>
    <w:rsid w:val="009D6622"/>
    <w:rsid w:val="009D6FB5"/>
    <w:rsid w:val="009D7A3A"/>
    <w:rsid w:val="009E1040"/>
    <w:rsid w:val="009E1601"/>
    <w:rsid w:val="009E2002"/>
    <w:rsid w:val="009E26F5"/>
    <w:rsid w:val="009E2D2D"/>
    <w:rsid w:val="009E344A"/>
    <w:rsid w:val="009E59A4"/>
    <w:rsid w:val="009E5D4B"/>
    <w:rsid w:val="009E697E"/>
    <w:rsid w:val="009E775B"/>
    <w:rsid w:val="009F06FE"/>
    <w:rsid w:val="009F08C2"/>
    <w:rsid w:val="009F09D3"/>
    <w:rsid w:val="009F1038"/>
    <w:rsid w:val="009F1BDF"/>
    <w:rsid w:val="009F2B1A"/>
    <w:rsid w:val="009F4969"/>
    <w:rsid w:val="009F5BA2"/>
    <w:rsid w:val="00A0125A"/>
    <w:rsid w:val="00A01D0A"/>
    <w:rsid w:val="00A02999"/>
    <w:rsid w:val="00A03D11"/>
    <w:rsid w:val="00A03FC1"/>
    <w:rsid w:val="00A04A62"/>
    <w:rsid w:val="00A066D7"/>
    <w:rsid w:val="00A072BE"/>
    <w:rsid w:val="00A078BD"/>
    <w:rsid w:val="00A1037B"/>
    <w:rsid w:val="00A10C41"/>
    <w:rsid w:val="00A11F44"/>
    <w:rsid w:val="00A12761"/>
    <w:rsid w:val="00A16B4F"/>
    <w:rsid w:val="00A16CA6"/>
    <w:rsid w:val="00A21821"/>
    <w:rsid w:val="00A21EF6"/>
    <w:rsid w:val="00A23632"/>
    <w:rsid w:val="00A23B57"/>
    <w:rsid w:val="00A23FE9"/>
    <w:rsid w:val="00A241CA"/>
    <w:rsid w:val="00A24967"/>
    <w:rsid w:val="00A24BE8"/>
    <w:rsid w:val="00A24CF0"/>
    <w:rsid w:val="00A24ED9"/>
    <w:rsid w:val="00A2512D"/>
    <w:rsid w:val="00A25C38"/>
    <w:rsid w:val="00A27938"/>
    <w:rsid w:val="00A27C48"/>
    <w:rsid w:val="00A30368"/>
    <w:rsid w:val="00A30D22"/>
    <w:rsid w:val="00A32D61"/>
    <w:rsid w:val="00A32E57"/>
    <w:rsid w:val="00A34C7D"/>
    <w:rsid w:val="00A3565A"/>
    <w:rsid w:val="00A366FC"/>
    <w:rsid w:val="00A37136"/>
    <w:rsid w:val="00A372D3"/>
    <w:rsid w:val="00A37B70"/>
    <w:rsid w:val="00A44498"/>
    <w:rsid w:val="00A44B89"/>
    <w:rsid w:val="00A463B2"/>
    <w:rsid w:val="00A46E0D"/>
    <w:rsid w:val="00A5126D"/>
    <w:rsid w:val="00A51706"/>
    <w:rsid w:val="00A53B97"/>
    <w:rsid w:val="00A542F9"/>
    <w:rsid w:val="00A54864"/>
    <w:rsid w:val="00A557FE"/>
    <w:rsid w:val="00A55DF9"/>
    <w:rsid w:val="00A568F0"/>
    <w:rsid w:val="00A60132"/>
    <w:rsid w:val="00A61DB4"/>
    <w:rsid w:val="00A62113"/>
    <w:rsid w:val="00A63019"/>
    <w:rsid w:val="00A666EE"/>
    <w:rsid w:val="00A700D0"/>
    <w:rsid w:val="00A71474"/>
    <w:rsid w:val="00A71C2B"/>
    <w:rsid w:val="00A72499"/>
    <w:rsid w:val="00A737DC"/>
    <w:rsid w:val="00A750AE"/>
    <w:rsid w:val="00A75406"/>
    <w:rsid w:val="00A76C2C"/>
    <w:rsid w:val="00A76EB9"/>
    <w:rsid w:val="00A80399"/>
    <w:rsid w:val="00A804ED"/>
    <w:rsid w:val="00A82E4A"/>
    <w:rsid w:val="00A850B6"/>
    <w:rsid w:val="00A8530F"/>
    <w:rsid w:val="00A85EE0"/>
    <w:rsid w:val="00A86D39"/>
    <w:rsid w:val="00A874A6"/>
    <w:rsid w:val="00A911D3"/>
    <w:rsid w:val="00A93998"/>
    <w:rsid w:val="00A95247"/>
    <w:rsid w:val="00A95304"/>
    <w:rsid w:val="00A95470"/>
    <w:rsid w:val="00A962D6"/>
    <w:rsid w:val="00A978ED"/>
    <w:rsid w:val="00A97D79"/>
    <w:rsid w:val="00AA15CE"/>
    <w:rsid w:val="00AA1887"/>
    <w:rsid w:val="00AA46B4"/>
    <w:rsid w:val="00AA7D17"/>
    <w:rsid w:val="00AB04E0"/>
    <w:rsid w:val="00AB25FD"/>
    <w:rsid w:val="00AB2894"/>
    <w:rsid w:val="00AB2C5F"/>
    <w:rsid w:val="00AB3675"/>
    <w:rsid w:val="00AB60B7"/>
    <w:rsid w:val="00AB6222"/>
    <w:rsid w:val="00AB7C7D"/>
    <w:rsid w:val="00AC08B4"/>
    <w:rsid w:val="00AC2856"/>
    <w:rsid w:val="00AC2DFC"/>
    <w:rsid w:val="00AC2E53"/>
    <w:rsid w:val="00AC49D5"/>
    <w:rsid w:val="00AC57A2"/>
    <w:rsid w:val="00AC6346"/>
    <w:rsid w:val="00AD0251"/>
    <w:rsid w:val="00AD0979"/>
    <w:rsid w:val="00AD1018"/>
    <w:rsid w:val="00AD10F8"/>
    <w:rsid w:val="00AD13FE"/>
    <w:rsid w:val="00AD163C"/>
    <w:rsid w:val="00AD1AB3"/>
    <w:rsid w:val="00AD21A5"/>
    <w:rsid w:val="00AD2C13"/>
    <w:rsid w:val="00AD3034"/>
    <w:rsid w:val="00AD53D6"/>
    <w:rsid w:val="00AD5C62"/>
    <w:rsid w:val="00AD6C65"/>
    <w:rsid w:val="00AD7244"/>
    <w:rsid w:val="00AD7765"/>
    <w:rsid w:val="00AD7A7B"/>
    <w:rsid w:val="00AE0363"/>
    <w:rsid w:val="00AE0CA4"/>
    <w:rsid w:val="00AE2405"/>
    <w:rsid w:val="00AE3C01"/>
    <w:rsid w:val="00AE5D64"/>
    <w:rsid w:val="00AE641C"/>
    <w:rsid w:val="00AE66E3"/>
    <w:rsid w:val="00AE78B8"/>
    <w:rsid w:val="00AE7DB1"/>
    <w:rsid w:val="00AF173B"/>
    <w:rsid w:val="00AF203B"/>
    <w:rsid w:val="00AF3D1C"/>
    <w:rsid w:val="00AF460D"/>
    <w:rsid w:val="00AF4E74"/>
    <w:rsid w:val="00AF6264"/>
    <w:rsid w:val="00AF7196"/>
    <w:rsid w:val="00AF7D17"/>
    <w:rsid w:val="00B0026C"/>
    <w:rsid w:val="00B00378"/>
    <w:rsid w:val="00B007DC"/>
    <w:rsid w:val="00B0094B"/>
    <w:rsid w:val="00B02689"/>
    <w:rsid w:val="00B02B46"/>
    <w:rsid w:val="00B032E9"/>
    <w:rsid w:val="00B04DFD"/>
    <w:rsid w:val="00B06500"/>
    <w:rsid w:val="00B12652"/>
    <w:rsid w:val="00B135E1"/>
    <w:rsid w:val="00B13A0A"/>
    <w:rsid w:val="00B14175"/>
    <w:rsid w:val="00B14A5E"/>
    <w:rsid w:val="00B14B5E"/>
    <w:rsid w:val="00B20633"/>
    <w:rsid w:val="00B21896"/>
    <w:rsid w:val="00B21982"/>
    <w:rsid w:val="00B2210F"/>
    <w:rsid w:val="00B23317"/>
    <w:rsid w:val="00B23461"/>
    <w:rsid w:val="00B2431D"/>
    <w:rsid w:val="00B2499D"/>
    <w:rsid w:val="00B24A9A"/>
    <w:rsid w:val="00B257D9"/>
    <w:rsid w:val="00B27993"/>
    <w:rsid w:val="00B3151F"/>
    <w:rsid w:val="00B31F73"/>
    <w:rsid w:val="00B32040"/>
    <w:rsid w:val="00B32609"/>
    <w:rsid w:val="00B328F8"/>
    <w:rsid w:val="00B33FC3"/>
    <w:rsid w:val="00B348CF"/>
    <w:rsid w:val="00B3649A"/>
    <w:rsid w:val="00B36CB6"/>
    <w:rsid w:val="00B36CC8"/>
    <w:rsid w:val="00B37696"/>
    <w:rsid w:val="00B40779"/>
    <w:rsid w:val="00B40D3B"/>
    <w:rsid w:val="00B41EC9"/>
    <w:rsid w:val="00B42F42"/>
    <w:rsid w:val="00B43E4D"/>
    <w:rsid w:val="00B440C6"/>
    <w:rsid w:val="00B45FB3"/>
    <w:rsid w:val="00B47CFA"/>
    <w:rsid w:val="00B51127"/>
    <w:rsid w:val="00B51204"/>
    <w:rsid w:val="00B513F8"/>
    <w:rsid w:val="00B51BA8"/>
    <w:rsid w:val="00B520CF"/>
    <w:rsid w:val="00B52AE9"/>
    <w:rsid w:val="00B5306F"/>
    <w:rsid w:val="00B53125"/>
    <w:rsid w:val="00B535A0"/>
    <w:rsid w:val="00B536AB"/>
    <w:rsid w:val="00B53EA1"/>
    <w:rsid w:val="00B53F9D"/>
    <w:rsid w:val="00B545C5"/>
    <w:rsid w:val="00B55E53"/>
    <w:rsid w:val="00B56E0D"/>
    <w:rsid w:val="00B570B8"/>
    <w:rsid w:val="00B600F4"/>
    <w:rsid w:val="00B60181"/>
    <w:rsid w:val="00B60A82"/>
    <w:rsid w:val="00B61CFA"/>
    <w:rsid w:val="00B63CD3"/>
    <w:rsid w:val="00B644B7"/>
    <w:rsid w:val="00B65607"/>
    <w:rsid w:val="00B65779"/>
    <w:rsid w:val="00B65DF8"/>
    <w:rsid w:val="00B6630F"/>
    <w:rsid w:val="00B66E9E"/>
    <w:rsid w:val="00B67FE6"/>
    <w:rsid w:val="00B70291"/>
    <w:rsid w:val="00B7114D"/>
    <w:rsid w:val="00B7363E"/>
    <w:rsid w:val="00B739FB"/>
    <w:rsid w:val="00B7704D"/>
    <w:rsid w:val="00B812C7"/>
    <w:rsid w:val="00B814DA"/>
    <w:rsid w:val="00B81883"/>
    <w:rsid w:val="00B82E28"/>
    <w:rsid w:val="00B83C39"/>
    <w:rsid w:val="00B83F12"/>
    <w:rsid w:val="00B84201"/>
    <w:rsid w:val="00B850D2"/>
    <w:rsid w:val="00B86AC0"/>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4DDF"/>
    <w:rsid w:val="00BA58D5"/>
    <w:rsid w:val="00BA631C"/>
    <w:rsid w:val="00BA674E"/>
    <w:rsid w:val="00BA7BEE"/>
    <w:rsid w:val="00BB0FBF"/>
    <w:rsid w:val="00BB1265"/>
    <w:rsid w:val="00BB1297"/>
    <w:rsid w:val="00BB3555"/>
    <w:rsid w:val="00BB5D44"/>
    <w:rsid w:val="00BB60D4"/>
    <w:rsid w:val="00BB728B"/>
    <w:rsid w:val="00BB75B3"/>
    <w:rsid w:val="00BB7D34"/>
    <w:rsid w:val="00BC0628"/>
    <w:rsid w:val="00BC41BB"/>
    <w:rsid w:val="00BC543A"/>
    <w:rsid w:val="00BC5F15"/>
    <w:rsid w:val="00BC5F73"/>
    <w:rsid w:val="00BD0421"/>
    <w:rsid w:val="00BD06C6"/>
    <w:rsid w:val="00BD2126"/>
    <w:rsid w:val="00BD28BF"/>
    <w:rsid w:val="00BD369B"/>
    <w:rsid w:val="00BD460D"/>
    <w:rsid w:val="00BD59C2"/>
    <w:rsid w:val="00BD6A33"/>
    <w:rsid w:val="00BD6FD3"/>
    <w:rsid w:val="00BD79C6"/>
    <w:rsid w:val="00BE2652"/>
    <w:rsid w:val="00BE33B6"/>
    <w:rsid w:val="00BE3B76"/>
    <w:rsid w:val="00BE3F49"/>
    <w:rsid w:val="00BE5F1A"/>
    <w:rsid w:val="00BE65BB"/>
    <w:rsid w:val="00BE6B89"/>
    <w:rsid w:val="00BE6BD8"/>
    <w:rsid w:val="00BF045A"/>
    <w:rsid w:val="00BF0560"/>
    <w:rsid w:val="00BF1D8B"/>
    <w:rsid w:val="00BF3A7D"/>
    <w:rsid w:val="00BF3E40"/>
    <w:rsid w:val="00BF3E59"/>
    <w:rsid w:val="00BF4599"/>
    <w:rsid w:val="00BF48BD"/>
    <w:rsid w:val="00BF5D54"/>
    <w:rsid w:val="00BF6297"/>
    <w:rsid w:val="00C015CC"/>
    <w:rsid w:val="00C016B4"/>
    <w:rsid w:val="00C01FFC"/>
    <w:rsid w:val="00C02280"/>
    <w:rsid w:val="00C02B20"/>
    <w:rsid w:val="00C0439B"/>
    <w:rsid w:val="00C04BB9"/>
    <w:rsid w:val="00C102C5"/>
    <w:rsid w:val="00C11CEE"/>
    <w:rsid w:val="00C11DF9"/>
    <w:rsid w:val="00C12EB6"/>
    <w:rsid w:val="00C13843"/>
    <w:rsid w:val="00C13C32"/>
    <w:rsid w:val="00C13C90"/>
    <w:rsid w:val="00C14532"/>
    <w:rsid w:val="00C155FA"/>
    <w:rsid w:val="00C15C8F"/>
    <w:rsid w:val="00C168CE"/>
    <w:rsid w:val="00C16D59"/>
    <w:rsid w:val="00C20C08"/>
    <w:rsid w:val="00C21179"/>
    <w:rsid w:val="00C21B13"/>
    <w:rsid w:val="00C21E38"/>
    <w:rsid w:val="00C2409B"/>
    <w:rsid w:val="00C24125"/>
    <w:rsid w:val="00C24D9C"/>
    <w:rsid w:val="00C258E2"/>
    <w:rsid w:val="00C267C8"/>
    <w:rsid w:val="00C26B67"/>
    <w:rsid w:val="00C26F2F"/>
    <w:rsid w:val="00C2782D"/>
    <w:rsid w:val="00C3094F"/>
    <w:rsid w:val="00C325EC"/>
    <w:rsid w:val="00C3277D"/>
    <w:rsid w:val="00C333DF"/>
    <w:rsid w:val="00C333F3"/>
    <w:rsid w:val="00C3371E"/>
    <w:rsid w:val="00C33C86"/>
    <w:rsid w:val="00C3417C"/>
    <w:rsid w:val="00C344FF"/>
    <w:rsid w:val="00C34788"/>
    <w:rsid w:val="00C34CCF"/>
    <w:rsid w:val="00C34F8E"/>
    <w:rsid w:val="00C378A2"/>
    <w:rsid w:val="00C401FD"/>
    <w:rsid w:val="00C4085F"/>
    <w:rsid w:val="00C41060"/>
    <w:rsid w:val="00C41230"/>
    <w:rsid w:val="00C41B18"/>
    <w:rsid w:val="00C41C57"/>
    <w:rsid w:val="00C426C3"/>
    <w:rsid w:val="00C43D6E"/>
    <w:rsid w:val="00C43EBA"/>
    <w:rsid w:val="00C445E9"/>
    <w:rsid w:val="00C45DA7"/>
    <w:rsid w:val="00C47461"/>
    <w:rsid w:val="00C50927"/>
    <w:rsid w:val="00C50D21"/>
    <w:rsid w:val="00C51B88"/>
    <w:rsid w:val="00C53941"/>
    <w:rsid w:val="00C5528D"/>
    <w:rsid w:val="00C564DB"/>
    <w:rsid w:val="00C56545"/>
    <w:rsid w:val="00C56B33"/>
    <w:rsid w:val="00C57882"/>
    <w:rsid w:val="00C57E9A"/>
    <w:rsid w:val="00C60527"/>
    <w:rsid w:val="00C60B4A"/>
    <w:rsid w:val="00C61627"/>
    <w:rsid w:val="00C621E4"/>
    <w:rsid w:val="00C62DE1"/>
    <w:rsid w:val="00C63C61"/>
    <w:rsid w:val="00C63E7F"/>
    <w:rsid w:val="00C64DED"/>
    <w:rsid w:val="00C65664"/>
    <w:rsid w:val="00C660C1"/>
    <w:rsid w:val="00C6650D"/>
    <w:rsid w:val="00C66F8A"/>
    <w:rsid w:val="00C7004C"/>
    <w:rsid w:val="00C700F8"/>
    <w:rsid w:val="00C703C8"/>
    <w:rsid w:val="00C754DE"/>
    <w:rsid w:val="00C80E74"/>
    <w:rsid w:val="00C817B2"/>
    <w:rsid w:val="00C82167"/>
    <w:rsid w:val="00C86848"/>
    <w:rsid w:val="00C87FB7"/>
    <w:rsid w:val="00C9139F"/>
    <w:rsid w:val="00C914FB"/>
    <w:rsid w:val="00C93738"/>
    <w:rsid w:val="00C93847"/>
    <w:rsid w:val="00C941BC"/>
    <w:rsid w:val="00C94327"/>
    <w:rsid w:val="00C94742"/>
    <w:rsid w:val="00C954BC"/>
    <w:rsid w:val="00C961E1"/>
    <w:rsid w:val="00C970F6"/>
    <w:rsid w:val="00CA02CA"/>
    <w:rsid w:val="00CA1674"/>
    <w:rsid w:val="00CA1C27"/>
    <w:rsid w:val="00CA21B2"/>
    <w:rsid w:val="00CA2B61"/>
    <w:rsid w:val="00CA4F46"/>
    <w:rsid w:val="00CA5038"/>
    <w:rsid w:val="00CA5075"/>
    <w:rsid w:val="00CA6BC6"/>
    <w:rsid w:val="00CA6CDF"/>
    <w:rsid w:val="00CA6D3A"/>
    <w:rsid w:val="00CB016F"/>
    <w:rsid w:val="00CB01B4"/>
    <w:rsid w:val="00CB1429"/>
    <w:rsid w:val="00CB14F6"/>
    <w:rsid w:val="00CB2563"/>
    <w:rsid w:val="00CB2E53"/>
    <w:rsid w:val="00CB31F0"/>
    <w:rsid w:val="00CB3488"/>
    <w:rsid w:val="00CB3632"/>
    <w:rsid w:val="00CB4105"/>
    <w:rsid w:val="00CB495A"/>
    <w:rsid w:val="00CC0CA0"/>
    <w:rsid w:val="00CC0FBA"/>
    <w:rsid w:val="00CC3898"/>
    <w:rsid w:val="00CC57EC"/>
    <w:rsid w:val="00CC5F09"/>
    <w:rsid w:val="00CC7AC5"/>
    <w:rsid w:val="00CD0157"/>
    <w:rsid w:val="00CD1B7A"/>
    <w:rsid w:val="00CD228F"/>
    <w:rsid w:val="00CD5982"/>
    <w:rsid w:val="00CD6D55"/>
    <w:rsid w:val="00CD754A"/>
    <w:rsid w:val="00CE05AA"/>
    <w:rsid w:val="00CE141D"/>
    <w:rsid w:val="00CE14AF"/>
    <w:rsid w:val="00CE182F"/>
    <w:rsid w:val="00CE206A"/>
    <w:rsid w:val="00CE23BA"/>
    <w:rsid w:val="00CE28BD"/>
    <w:rsid w:val="00CE3817"/>
    <w:rsid w:val="00CE442A"/>
    <w:rsid w:val="00CE47DE"/>
    <w:rsid w:val="00CE6B79"/>
    <w:rsid w:val="00CE6D84"/>
    <w:rsid w:val="00CF0AA5"/>
    <w:rsid w:val="00CF2AF4"/>
    <w:rsid w:val="00CF5609"/>
    <w:rsid w:val="00CF5C83"/>
    <w:rsid w:val="00CF5D20"/>
    <w:rsid w:val="00CF5D4B"/>
    <w:rsid w:val="00CF61D1"/>
    <w:rsid w:val="00CF6F34"/>
    <w:rsid w:val="00CF7CE3"/>
    <w:rsid w:val="00D0574E"/>
    <w:rsid w:val="00D06A0C"/>
    <w:rsid w:val="00D06AAA"/>
    <w:rsid w:val="00D07071"/>
    <w:rsid w:val="00D07A44"/>
    <w:rsid w:val="00D10AC4"/>
    <w:rsid w:val="00D11F00"/>
    <w:rsid w:val="00D127C7"/>
    <w:rsid w:val="00D14BB9"/>
    <w:rsid w:val="00D159BC"/>
    <w:rsid w:val="00D17FFE"/>
    <w:rsid w:val="00D21A14"/>
    <w:rsid w:val="00D21BDE"/>
    <w:rsid w:val="00D22017"/>
    <w:rsid w:val="00D22BB9"/>
    <w:rsid w:val="00D23A24"/>
    <w:rsid w:val="00D23CC3"/>
    <w:rsid w:val="00D24063"/>
    <w:rsid w:val="00D24D12"/>
    <w:rsid w:val="00D25D89"/>
    <w:rsid w:val="00D27777"/>
    <w:rsid w:val="00D30902"/>
    <w:rsid w:val="00D31A86"/>
    <w:rsid w:val="00D3476B"/>
    <w:rsid w:val="00D36A8A"/>
    <w:rsid w:val="00D41EDF"/>
    <w:rsid w:val="00D429AA"/>
    <w:rsid w:val="00D43C29"/>
    <w:rsid w:val="00D44FD5"/>
    <w:rsid w:val="00D454AB"/>
    <w:rsid w:val="00D46D14"/>
    <w:rsid w:val="00D46D85"/>
    <w:rsid w:val="00D46E64"/>
    <w:rsid w:val="00D47025"/>
    <w:rsid w:val="00D509AF"/>
    <w:rsid w:val="00D51B9C"/>
    <w:rsid w:val="00D54F38"/>
    <w:rsid w:val="00D55423"/>
    <w:rsid w:val="00D558CF"/>
    <w:rsid w:val="00D558FE"/>
    <w:rsid w:val="00D57BDE"/>
    <w:rsid w:val="00D57F7A"/>
    <w:rsid w:val="00D61613"/>
    <w:rsid w:val="00D62252"/>
    <w:rsid w:val="00D62D6E"/>
    <w:rsid w:val="00D642A9"/>
    <w:rsid w:val="00D66ABA"/>
    <w:rsid w:val="00D6757D"/>
    <w:rsid w:val="00D67856"/>
    <w:rsid w:val="00D7106A"/>
    <w:rsid w:val="00D71DC2"/>
    <w:rsid w:val="00D72554"/>
    <w:rsid w:val="00D725AB"/>
    <w:rsid w:val="00D734F8"/>
    <w:rsid w:val="00D7489D"/>
    <w:rsid w:val="00D74BA3"/>
    <w:rsid w:val="00D75738"/>
    <w:rsid w:val="00D76828"/>
    <w:rsid w:val="00D76B37"/>
    <w:rsid w:val="00D76F66"/>
    <w:rsid w:val="00D80351"/>
    <w:rsid w:val="00D818ED"/>
    <w:rsid w:val="00D8253C"/>
    <w:rsid w:val="00D83068"/>
    <w:rsid w:val="00D831BC"/>
    <w:rsid w:val="00D83630"/>
    <w:rsid w:val="00D84678"/>
    <w:rsid w:val="00D85517"/>
    <w:rsid w:val="00D85A90"/>
    <w:rsid w:val="00D860D7"/>
    <w:rsid w:val="00D877FB"/>
    <w:rsid w:val="00D87A3D"/>
    <w:rsid w:val="00D9028C"/>
    <w:rsid w:val="00D906DA"/>
    <w:rsid w:val="00D90D8F"/>
    <w:rsid w:val="00D91383"/>
    <w:rsid w:val="00D92627"/>
    <w:rsid w:val="00D93258"/>
    <w:rsid w:val="00D936C3"/>
    <w:rsid w:val="00D94265"/>
    <w:rsid w:val="00D9484F"/>
    <w:rsid w:val="00D95F01"/>
    <w:rsid w:val="00D968B7"/>
    <w:rsid w:val="00D97214"/>
    <w:rsid w:val="00DA1F08"/>
    <w:rsid w:val="00DA2257"/>
    <w:rsid w:val="00DA27B5"/>
    <w:rsid w:val="00DA65E1"/>
    <w:rsid w:val="00DA6E38"/>
    <w:rsid w:val="00DA7F55"/>
    <w:rsid w:val="00DB0B4C"/>
    <w:rsid w:val="00DB15CF"/>
    <w:rsid w:val="00DB1C3A"/>
    <w:rsid w:val="00DB1F1F"/>
    <w:rsid w:val="00DB4893"/>
    <w:rsid w:val="00DC0D52"/>
    <w:rsid w:val="00DC4D94"/>
    <w:rsid w:val="00DC52C5"/>
    <w:rsid w:val="00DC58D5"/>
    <w:rsid w:val="00DC5CC8"/>
    <w:rsid w:val="00DC5DE1"/>
    <w:rsid w:val="00DC6FF2"/>
    <w:rsid w:val="00DC768E"/>
    <w:rsid w:val="00DD018F"/>
    <w:rsid w:val="00DD06A4"/>
    <w:rsid w:val="00DD3C71"/>
    <w:rsid w:val="00DD3C78"/>
    <w:rsid w:val="00DD4B85"/>
    <w:rsid w:val="00DD5490"/>
    <w:rsid w:val="00DD5642"/>
    <w:rsid w:val="00DD6756"/>
    <w:rsid w:val="00DD71CF"/>
    <w:rsid w:val="00DE0964"/>
    <w:rsid w:val="00DE1588"/>
    <w:rsid w:val="00DE1A39"/>
    <w:rsid w:val="00DE2F5B"/>
    <w:rsid w:val="00DE477D"/>
    <w:rsid w:val="00DE5312"/>
    <w:rsid w:val="00DE5978"/>
    <w:rsid w:val="00DE59FA"/>
    <w:rsid w:val="00DE5F7A"/>
    <w:rsid w:val="00DE6713"/>
    <w:rsid w:val="00DE76E1"/>
    <w:rsid w:val="00DE7E1B"/>
    <w:rsid w:val="00DF0723"/>
    <w:rsid w:val="00DF2E03"/>
    <w:rsid w:val="00DF2F26"/>
    <w:rsid w:val="00DF3047"/>
    <w:rsid w:val="00DF3241"/>
    <w:rsid w:val="00DF37E0"/>
    <w:rsid w:val="00DF3815"/>
    <w:rsid w:val="00DF386B"/>
    <w:rsid w:val="00DF3F1C"/>
    <w:rsid w:val="00DF43E6"/>
    <w:rsid w:val="00DF465B"/>
    <w:rsid w:val="00DF5081"/>
    <w:rsid w:val="00DF5FAF"/>
    <w:rsid w:val="00DF5FEA"/>
    <w:rsid w:val="00DF609B"/>
    <w:rsid w:val="00DF6E91"/>
    <w:rsid w:val="00DF7715"/>
    <w:rsid w:val="00E028CE"/>
    <w:rsid w:val="00E0333C"/>
    <w:rsid w:val="00E03CF8"/>
    <w:rsid w:val="00E0463F"/>
    <w:rsid w:val="00E0466A"/>
    <w:rsid w:val="00E0525B"/>
    <w:rsid w:val="00E06C8D"/>
    <w:rsid w:val="00E07D13"/>
    <w:rsid w:val="00E1044E"/>
    <w:rsid w:val="00E10679"/>
    <w:rsid w:val="00E10F9C"/>
    <w:rsid w:val="00E11249"/>
    <w:rsid w:val="00E112D2"/>
    <w:rsid w:val="00E14DFF"/>
    <w:rsid w:val="00E14E01"/>
    <w:rsid w:val="00E162B3"/>
    <w:rsid w:val="00E16F4F"/>
    <w:rsid w:val="00E205F7"/>
    <w:rsid w:val="00E225CF"/>
    <w:rsid w:val="00E226A9"/>
    <w:rsid w:val="00E23220"/>
    <w:rsid w:val="00E23790"/>
    <w:rsid w:val="00E24EB6"/>
    <w:rsid w:val="00E2563A"/>
    <w:rsid w:val="00E27224"/>
    <w:rsid w:val="00E27AAC"/>
    <w:rsid w:val="00E30F6B"/>
    <w:rsid w:val="00E34C85"/>
    <w:rsid w:val="00E35300"/>
    <w:rsid w:val="00E42C03"/>
    <w:rsid w:val="00E42E53"/>
    <w:rsid w:val="00E4486B"/>
    <w:rsid w:val="00E45717"/>
    <w:rsid w:val="00E45759"/>
    <w:rsid w:val="00E50F7A"/>
    <w:rsid w:val="00E510CC"/>
    <w:rsid w:val="00E5314D"/>
    <w:rsid w:val="00E53267"/>
    <w:rsid w:val="00E54251"/>
    <w:rsid w:val="00E54A7D"/>
    <w:rsid w:val="00E55587"/>
    <w:rsid w:val="00E56429"/>
    <w:rsid w:val="00E56601"/>
    <w:rsid w:val="00E5662E"/>
    <w:rsid w:val="00E57212"/>
    <w:rsid w:val="00E573C3"/>
    <w:rsid w:val="00E57E9B"/>
    <w:rsid w:val="00E60574"/>
    <w:rsid w:val="00E60641"/>
    <w:rsid w:val="00E60AE5"/>
    <w:rsid w:val="00E60C46"/>
    <w:rsid w:val="00E60E2B"/>
    <w:rsid w:val="00E61524"/>
    <w:rsid w:val="00E61656"/>
    <w:rsid w:val="00E6170A"/>
    <w:rsid w:val="00E62401"/>
    <w:rsid w:val="00E62C81"/>
    <w:rsid w:val="00E64E77"/>
    <w:rsid w:val="00E655DA"/>
    <w:rsid w:val="00E65B70"/>
    <w:rsid w:val="00E65F54"/>
    <w:rsid w:val="00E669B0"/>
    <w:rsid w:val="00E66C23"/>
    <w:rsid w:val="00E674E1"/>
    <w:rsid w:val="00E67A38"/>
    <w:rsid w:val="00E70C4E"/>
    <w:rsid w:val="00E716EE"/>
    <w:rsid w:val="00E7189F"/>
    <w:rsid w:val="00E73095"/>
    <w:rsid w:val="00E73D66"/>
    <w:rsid w:val="00E74767"/>
    <w:rsid w:val="00E802AB"/>
    <w:rsid w:val="00E82233"/>
    <w:rsid w:val="00E8249C"/>
    <w:rsid w:val="00E83271"/>
    <w:rsid w:val="00E84AB5"/>
    <w:rsid w:val="00E85CE2"/>
    <w:rsid w:val="00E872AB"/>
    <w:rsid w:val="00E930F5"/>
    <w:rsid w:val="00E965A9"/>
    <w:rsid w:val="00E9709D"/>
    <w:rsid w:val="00E97893"/>
    <w:rsid w:val="00E9798B"/>
    <w:rsid w:val="00EA15FC"/>
    <w:rsid w:val="00EA2EA2"/>
    <w:rsid w:val="00EA31D3"/>
    <w:rsid w:val="00EA562E"/>
    <w:rsid w:val="00EA5B41"/>
    <w:rsid w:val="00EA6B95"/>
    <w:rsid w:val="00EA6DB6"/>
    <w:rsid w:val="00EA6E0D"/>
    <w:rsid w:val="00EA77E1"/>
    <w:rsid w:val="00EB00E2"/>
    <w:rsid w:val="00EB167E"/>
    <w:rsid w:val="00EB1BCC"/>
    <w:rsid w:val="00EB25FA"/>
    <w:rsid w:val="00EB268A"/>
    <w:rsid w:val="00EB2CA5"/>
    <w:rsid w:val="00EB2E26"/>
    <w:rsid w:val="00EB4B67"/>
    <w:rsid w:val="00EB5595"/>
    <w:rsid w:val="00EB79CC"/>
    <w:rsid w:val="00EC00D0"/>
    <w:rsid w:val="00EC27CF"/>
    <w:rsid w:val="00EC31CF"/>
    <w:rsid w:val="00EC5835"/>
    <w:rsid w:val="00EC6887"/>
    <w:rsid w:val="00EC71D0"/>
    <w:rsid w:val="00ED0FD8"/>
    <w:rsid w:val="00ED21DD"/>
    <w:rsid w:val="00ED22C7"/>
    <w:rsid w:val="00ED2D83"/>
    <w:rsid w:val="00ED3BCE"/>
    <w:rsid w:val="00ED4465"/>
    <w:rsid w:val="00ED62D7"/>
    <w:rsid w:val="00ED6AF7"/>
    <w:rsid w:val="00EE0EC5"/>
    <w:rsid w:val="00EE17D1"/>
    <w:rsid w:val="00EE4263"/>
    <w:rsid w:val="00EE74B7"/>
    <w:rsid w:val="00EF06B3"/>
    <w:rsid w:val="00EF13A4"/>
    <w:rsid w:val="00EF30C4"/>
    <w:rsid w:val="00EF38E4"/>
    <w:rsid w:val="00EF4905"/>
    <w:rsid w:val="00EF4994"/>
    <w:rsid w:val="00EF5A0B"/>
    <w:rsid w:val="00F001AE"/>
    <w:rsid w:val="00F0090E"/>
    <w:rsid w:val="00F00E5B"/>
    <w:rsid w:val="00F01996"/>
    <w:rsid w:val="00F01A94"/>
    <w:rsid w:val="00F02918"/>
    <w:rsid w:val="00F056F0"/>
    <w:rsid w:val="00F063A8"/>
    <w:rsid w:val="00F0788E"/>
    <w:rsid w:val="00F10B5C"/>
    <w:rsid w:val="00F11067"/>
    <w:rsid w:val="00F133B1"/>
    <w:rsid w:val="00F15642"/>
    <w:rsid w:val="00F1664E"/>
    <w:rsid w:val="00F17CCE"/>
    <w:rsid w:val="00F214CC"/>
    <w:rsid w:val="00F2207F"/>
    <w:rsid w:val="00F228F6"/>
    <w:rsid w:val="00F25B16"/>
    <w:rsid w:val="00F26934"/>
    <w:rsid w:val="00F27A06"/>
    <w:rsid w:val="00F303FC"/>
    <w:rsid w:val="00F30A17"/>
    <w:rsid w:val="00F310F4"/>
    <w:rsid w:val="00F317F6"/>
    <w:rsid w:val="00F31870"/>
    <w:rsid w:val="00F32797"/>
    <w:rsid w:val="00F36EA3"/>
    <w:rsid w:val="00F373EC"/>
    <w:rsid w:val="00F37595"/>
    <w:rsid w:val="00F401EE"/>
    <w:rsid w:val="00F405B7"/>
    <w:rsid w:val="00F40B28"/>
    <w:rsid w:val="00F41735"/>
    <w:rsid w:val="00F42508"/>
    <w:rsid w:val="00F42C5E"/>
    <w:rsid w:val="00F439BA"/>
    <w:rsid w:val="00F43A3D"/>
    <w:rsid w:val="00F43E1B"/>
    <w:rsid w:val="00F44289"/>
    <w:rsid w:val="00F442DE"/>
    <w:rsid w:val="00F46210"/>
    <w:rsid w:val="00F46F6B"/>
    <w:rsid w:val="00F510FD"/>
    <w:rsid w:val="00F517D6"/>
    <w:rsid w:val="00F51FF7"/>
    <w:rsid w:val="00F5240C"/>
    <w:rsid w:val="00F54E7A"/>
    <w:rsid w:val="00F55FEE"/>
    <w:rsid w:val="00F562EF"/>
    <w:rsid w:val="00F564A7"/>
    <w:rsid w:val="00F56D09"/>
    <w:rsid w:val="00F5799A"/>
    <w:rsid w:val="00F57CF2"/>
    <w:rsid w:val="00F6088C"/>
    <w:rsid w:val="00F64F10"/>
    <w:rsid w:val="00F65BD2"/>
    <w:rsid w:val="00F65CA9"/>
    <w:rsid w:val="00F66866"/>
    <w:rsid w:val="00F66A3E"/>
    <w:rsid w:val="00F66D12"/>
    <w:rsid w:val="00F6791B"/>
    <w:rsid w:val="00F7008F"/>
    <w:rsid w:val="00F70DA7"/>
    <w:rsid w:val="00F7138B"/>
    <w:rsid w:val="00F7237B"/>
    <w:rsid w:val="00F75323"/>
    <w:rsid w:val="00F77155"/>
    <w:rsid w:val="00F77A65"/>
    <w:rsid w:val="00F8093D"/>
    <w:rsid w:val="00F82909"/>
    <w:rsid w:val="00F82A59"/>
    <w:rsid w:val="00F83D07"/>
    <w:rsid w:val="00F84498"/>
    <w:rsid w:val="00F84549"/>
    <w:rsid w:val="00F85B96"/>
    <w:rsid w:val="00F8766D"/>
    <w:rsid w:val="00F87EC3"/>
    <w:rsid w:val="00F900BE"/>
    <w:rsid w:val="00F923E9"/>
    <w:rsid w:val="00F92466"/>
    <w:rsid w:val="00F9296A"/>
    <w:rsid w:val="00F92B5C"/>
    <w:rsid w:val="00F93690"/>
    <w:rsid w:val="00F94684"/>
    <w:rsid w:val="00F95BB3"/>
    <w:rsid w:val="00F97613"/>
    <w:rsid w:val="00F97A86"/>
    <w:rsid w:val="00FA0843"/>
    <w:rsid w:val="00FA1638"/>
    <w:rsid w:val="00FA1F19"/>
    <w:rsid w:val="00FA29C4"/>
    <w:rsid w:val="00FA2F01"/>
    <w:rsid w:val="00FA44C0"/>
    <w:rsid w:val="00FA4C17"/>
    <w:rsid w:val="00FA5318"/>
    <w:rsid w:val="00FA542E"/>
    <w:rsid w:val="00FA5D55"/>
    <w:rsid w:val="00FA6C4B"/>
    <w:rsid w:val="00FA6EDA"/>
    <w:rsid w:val="00FA77A7"/>
    <w:rsid w:val="00FB07B8"/>
    <w:rsid w:val="00FB149F"/>
    <w:rsid w:val="00FB4457"/>
    <w:rsid w:val="00FB4861"/>
    <w:rsid w:val="00FB57C5"/>
    <w:rsid w:val="00FB5CF6"/>
    <w:rsid w:val="00FB66FC"/>
    <w:rsid w:val="00FB6D0D"/>
    <w:rsid w:val="00FB764F"/>
    <w:rsid w:val="00FB77B5"/>
    <w:rsid w:val="00FC11E7"/>
    <w:rsid w:val="00FC1A47"/>
    <w:rsid w:val="00FC27AD"/>
    <w:rsid w:val="00FC2C39"/>
    <w:rsid w:val="00FC4342"/>
    <w:rsid w:val="00FC5532"/>
    <w:rsid w:val="00FC74BD"/>
    <w:rsid w:val="00FC7B60"/>
    <w:rsid w:val="00FC7F1B"/>
    <w:rsid w:val="00FD06D9"/>
    <w:rsid w:val="00FD0723"/>
    <w:rsid w:val="00FD1347"/>
    <w:rsid w:val="00FD31C6"/>
    <w:rsid w:val="00FD3335"/>
    <w:rsid w:val="00FD3456"/>
    <w:rsid w:val="00FD3C6A"/>
    <w:rsid w:val="00FD460E"/>
    <w:rsid w:val="00FD49D3"/>
    <w:rsid w:val="00FD5A72"/>
    <w:rsid w:val="00FD5AAB"/>
    <w:rsid w:val="00FD6549"/>
    <w:rsid w:val="00FD7740"/>
    <w:rsid w:val="00FD7CD9"/>
    <w:rsid w:val="00FE1803"/>
    <w:rsid w:val="00FE27C0"/>
    <w:rsid w:val="00FE2DAC"/>
    <w:rsid w:val="00FE4413"/>
    <w:rsid w:val="00FE4B9D"/>
    <w:rsid w:val="00FE4D9C"/>
    <w:rsid w:val="00FE5C67"/>
    <w:rsid w:val="00FE68F9"/>
    <w:rsid w:val="00FE6E2C"/>
    <w:rsid w:val="00FE705E"/>
    <w:rsid w:val="00FE7243"/>
    <w:rsid w:val="00FE72DA"/>
    <w:rsid w:val="00FF1779"/>
    <w:rsid w:val="00FF2067"/>
    <w:rsid w:val="00FF4D85"/>
    <w:rsid w:val="00FF4D88"/>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44E11B"/>
  <w15:docId w15:val="{011BF71D-058B-45B2-9579-EFC841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946881556">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906BD-8D62-48AC-8885-4937F959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2921</Words>
  <Characters>15774</Characters>
  <Application>Microsoft Office Word</Application>
  <DocSecurity>0</DocSecurity>
  <Lines>131</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18658</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2019-04-24T08:32:00Z</cp:lastPrinted>
  <dcterms:created xsi:type="dcterms:W3CDTF">2019-11-05T10:21:00Z</dcterms:created>
  <dcterms:modified xsi:type="dcterms:W3CDTF">2019-11-05T10:21:00Z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