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8BC13" w14:textId="674AC97A" w:rsidR="004E4362" w:rsidRPr="00BA2DB7" w:rsidRDefault="00F05882" w:rsidP="004E4362">
      <w:pPr>
        <w:jc w:val="center"/>
        <w:rPr>
          <w:rFonts w:ascii="Calibri" w:hAnsi="Calibri" w:cs="Calibri"/>
          <w:b/>
          <w:sz w:val="22"/>
          <w:szCs w:val="22"/>
          <w:u w:val="single"/>
          <w:lang w:eastAsia="en-US"/>
        </w:rPr>
      </w:pPr>
      <w:bookmarkStart w:id="0" w:name="_GoBack"/>
      <w:bookmarkEnd w:id="0"/>
      <w:r>
        <w:rPr>
          <w:rFonts w:ascii="Calibri" w:hAnsi="Calibri" w:cs="Calibri"/>
          <w:b/>
          <w:sz w:val="22"/>
          <w:szCs w:val="22"/>
          <w:u w:val="single"/>
          <w:lang w:eastAsia="en-US"/>
        </w:rPr>
        <w:t>Π</w:t>
      </w:r>
      <w:r w:rsidR="004E4362" w:rsidRPr="00BA2DB7">
        <w:rPr>
          <w:rFonts w:ascii="Calibri" w:hAnsi="Calibri" w:cs="Calibri"/>
          <w:b/>
          <w:sz w:val="22"/>
          <w:szCs w:val="22"/>
          <w:u w:val="single"/>
          <w:lang w:eastAsia="en-US"/>
        </w:rPr>
        <w:t>ΑΡΑΡΤΗΜΑ Γ</w:t>
      </w:r>
    </w:p>
    <w:p w14:paraId="5293EEC8" w14:textId="77777777" w:rsidR="004E4362" w:rsidRPr="00BA2DB7" w:rsidRDefault="004E4362" w:rsidP="004E4362">
      <w:pPr>
        <w:jc w:val="both"/>
        <w:rPr>
          <w:rFonts w:ascii="Calibri" w:hAnsi="Calibri" w:cs="Calibri"/>
          <w:sz w:val="22"/>
          <w:szCs w:val="22"/>
          <w:u w:val="single"/>
          <w:lang w:eastAsia="en-US"/>
        </w:rPr>
      </w:pPr>
    </w:p>
    <w:p w14:paraId="103C4C3F" w14:textId="77777777" w:rsidR="004E4362" w:rsidRPr="00BA2DB7" w:rsidRDefault="004E4362" w:rsidP="004E4362">
      <w:pPr>
        <w:jc w:val="both"/>
        <w:rPr>
          <w:rFonts w:ascii="Calibri" w:hAnsi="Calibri" w:cs="Calibri"/>
          <w:sz w:val="22"/>
          <w:szCs w:val="22"/>
          <w:u w:val="single"/>
          <w:lang w:eastAsia="en-US"/>
        </w:rPr>
      </w:pPr>
    </w:p>
    <w:p w14:paraId="7445BB57" w14:textId="77777777" w:rsidR="004E4362" w:rsidRPr="00BA2DB7" w:rsidRDefault="004E4362" w:rsidP="004E4362">
      <w:pPr>
        <w:jc w:val="center"/>
        <w:rPr>
          <w:rFonts w:ascii="Calibri" w:hAnsi="Calibri" w:cs="Calibri"/>
          <w:b/>
          <w:bCs/>
          <w:sz w:val="22"/>
          <w:szCs w:val="22"/>
        </w:rPr>
      </w:pPr>
      <w:r w:rsidRPr="00BA2DB7">
        <w:rPr>
          <w:rFonts w:ascii="Calibri" w:hAnsi="Calibri" w:cs="Calibri"/>
          <w:b/>
          <w:bCs/>
          <w:sz w:val="22"/>
          <w:szCs w:val="22"/>
        </w:rPr>
        <w:t>ΤΥΠΟΠΟΙΗΜΕΝΟ ΕΝΤΥΠΟ ΥΠΕΥΘΥΝΗΣ ΔΗΛΩΣΗΣ (TEΥΔ)</w:t>
      </w:r>
    </w:p>
    <w:p w14:paraId="3230EA1F" w14:textId="77777777" w:rsidR="004E4362" w:rsidRPr="00BA2DB7" w:rsidRDefault="004E4362" w:rsidP="004E4362">
      <w:pPr>
        <w:jc w:val="center"/>
        <w:rPr>
          <w:rFonts w:ascii="Calibri" w:hAnsi="Calibri" w:cs="Calibri"/>
          <w:b/>
          <w:bCs/>
          <w:sz w:val="22"/>
          <w:szCs w:val="22"/>
        </w:rPr>
      </w:pPr>
    </w:p>
    <w:p w14:paraId="1992884C" w14:textId="77777777" w:rsidR="004E4362" w:rsidRPr="00BA2DB7" w:rsidRDefault="004E4362" w:rsidP="004E4362">
      <w:pPr>
        <w:jc w:val="center"/>
        <w:rPr>
          <w:rFonts w:ascii="Calibri" w:eastAsia="Calibri" w:hAnsi="Calibri" w:cs="Calibri"/>
          <w:b/>
          <w:bCs/>
          <w:color w:val="669900"/>
          <w:sz w:val="22"/>
          <w:szCs w:val="22"/>
          <w:u w:val="single"/>
        </w:rPr>
      </w:pPr>
      <w:r w:rsidRPr="00BA2DB7">
        <w:rPr>
          <w:rFonts w:ascii="Calibri" w:hAnsi="Calibri" w:cs="Calibri"/>
          <w:b/>
          <w:bCs/>
          <w:sz w:val="22"/>
          <w:szCs w:val="22"/>
        </w:rPr>
        <w:t>[άρθρου 79 παρ. 4 ν. 4412/2016 (Α 147)]</w:t>
      </w:r>
      <w:r w:rsidRPr="00BA2DB7">
        <w:rPr>
          <w:rFonts w:ascii="Calibri" w:hAnsi="Calibri" w:cs="Calibri"/>
          <w:b/>
          <w:bCs/>
          <w:sz w:val="22"/>
          <w:szCs w:val="22"/>
        </w:rPr>
        <w:br/>
      </w:r>
    </w:p>
    <w:p w14:paraId="258387B4" w14:textId="77777777" w:rsidR="004E4362" w:rsidRPr="00BA2DB7" w:rsidRDefault="004E4362" w:rsidP="004E4362">
      <w:pPr>
        <w:jc w:val="center"/>
        <w:rPr>
          <w:rFonts w:ascii="Calibri" w:hAnsi="Calibri" w:cs="Calibri"/>
          <w:sz w:val="22"/>
          <w:szCs w:val="22"/>
        </w:rPr>
      </w:pPr>
      <w:r w:rsidRPr="00BA2DB7">
        <w:rPr>
          <w:rFonts w:ascii="Calibri" w:eastAsia="Calibri" w:hAnsi="Calibri" w:cs="Calibri"/>
          <w:b/>
          <w:bCs/>
          <w:color w:val="669900"/>
          <w:sz w:val="22"/>
          <w:szCs w:val="22"/>
          <w:u w:val="single"/>
        </w:rPr>
        <w:t xml:space="preserve"> </w:t>
      </w:r>
      <w:r w:rsidRPr="00BA2DB7">
        <w:rPr>
          <w:rFonts w:ascii="Calibri" w:eastAsia="Calibri" w:hAnsi="Calibri" w:cs="Calibri"/>
          <w:b/>
          <w:bCs/>
          <w:color w:val="00000A"/>
          <w:sz w:val="22"/>
          <w:szCs w:val="22"/>
          <w:u w:val="single"/>
        </w:rPr>
        <w:t>για διαδικασίες σύναψης δημόσιας σύμβασης κάτω των ορίων των οδηγιών</w:t>
      </w:r>
      <w:r w:rsidRPr="00BA2DB7">
        <w:rPr>
          <w:rFonts w:ascii="Calibri" w:eastAsia="Calibri" w:hAnsi="Calibri" w:cs="Calibri"/>
          <w:b/>
          <w:bCs/>
          <w:color w:val="00000A"/>
          <w:sz w:val="22"/>
          <w:szCs w:val="22"/>
          <w:u w:val="single"/>
        </w:rPr>
        <w:br/>
      </w:r>
    </w:p>
    <w:p w14:paraId="41F9D1CB" w14:textId="0C07A3B8" w:rsidR="004E4362" w:rsidRPr="00BA2DB7" w:rsidRDefault="004E4362" w:rsidP="004E4362">
      <w:pPr>
        <w:suppressAutoHyphens/>
        <w:spacing w:after="200" w:line="276" w:lineRule="auto"/>
        <w:jc w:val="center"/>
        <w:rPr>
          <w:rFonts w:ascii="Calibri" w:hAnsi="Calibri" w:cs="Calibri"/>
          <w:kern w:val="1"/>
          <w:sz w:val="22"/>
          <w:szCs w:val="22"/>
          <w:lang w:eastAsia="zh-CN"/>
        </w:rPr>
      </w:pPr>
      <w:r w:rsidRPr="00BA2DB7">
        <w:rPr>
          <w:rFonts w:ascii="Calibri" w:hAnsi="Calibri" w:cs="Calibri"/>
          <w:b/>
          <w:bCs/>
          <w:kern w:val="1"/>
          <w:sz w:val="22"/>
          <w:szCs w:val="22"/>
          <w:u w:val="single"/>
          <w:lang w:eastAsia="zh-CN"/>
        </w:rPr>
        <w:t>Μέρος Ι: Πληροφορίες σχετικά με την αναθέτουσα αρχή</w:t>
      </w:r>
      <w:r w:rsidRPr="00BA2DB7">
        <w:rPr>
          <w:rFonts w:ascii="Calibri" w:hAnsi="Calibri" w:cs="Calibri"/>
          <w:b/>
          <w:bCs/>
          <w:kern w:val="1"/>
          <w:sz w:val="22"/>
          <w:szCs w:val="22"/>
          <w:u w:val="single"/>
          <w:vertAlign w:val="superscript"/>
          <w:lang w:eastAsia="zh-CN"/>
        </w:rPr>
        <w:endnoteReference w:id="1"/>
      </w:r>
      <w:r w:rsidRPr="00BA2DB7">
        <w:rPr>
          <w:rFonts w:ascii="Calibri" w:hAnsi="Calibri" w:cs="Calibri"/>
          <w:b/>
          <w:bCs/>
          <w:kern w:val="1"/>
          <w:sz w:val="22"/>
          <w:szCs w:val="22"/>
          <w:u w:val="single"/>
          <w:lang w:eastAsia="zh-CN"/>
        </w:rPr>
        <w:t xml:space="preserve">  και τη διαδικασία ανάθεσης</w:t>
      </w:r>
    </w:p>
    <w:p w14:paraId="27F22493" w14:textId="77777777" w:rsidR="004E4362" w:rsidRPr="00BA2DB7" w:rsidRDefault="004E4362" w:rsidP="00EE4D88">
      <w:pPr>
        <w:pBdr>
          <w:top w:val="single" w:sz="1" w:space="1" w:color="000000"/>
          <w:left w:val="single" w:sz="1" w:space="1" w:color="000000"/>
          <w:bottom w:val="single" w:sz="1" w:space="1" w:color="000000"/>
          <w:right w:val="single" w:sz="1" w:space="1" w:color="000000"/>
        </w:pBdr>
        <w:shd w:val="clear" w:color="auto" w:fill="CCCCCC"/>
        <w:suppressAutoHyphens/>
        <w:spacing w:after="200" w:line="360" w:lineRule="auto"/>
        <w:jc w:val="both"/>
        <w:rPr>
          <w:rFonts w:ascii="Calibri" w:hAnsi="Calibri" w:cs="Calibri"/>
          <w:kern w:val="1"/>
          <w:sz w:val="22"/>
          <w:szCs w:val="22"/>
          <w:lang w:eastAsia="zh-CN"/>
        </w:rPr>
      </w:pPr>
      <w:r w:rsidRPr="00BA2DB7">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4E4362" w:rsidRPr="00BA2DB7" w14:paraId="4ECDBB04" w14:textId="77777777" w:rsidTr="006A4884">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71EE5A" w14:textId="77777777" w:rsidR="004E4362" w:rsidRPr="00BA2DB7" w:rsidRDefault="004E4362" w:rsidP="00EE4D88">
            <w:pPr>
              <w:suppressAutoHyphens/>
              <w:spacing w:line="360" w:lineRule="auto"/>
              <w:jc w:val="both"/>
              <w:rPr>
                <w:rFonts w:ascii="Calibri" w:hAnsi="Calibri" w:cs="Calibri"/>
                <w:kern w:val="1"/>
                <w:sz w:val="22"/>
                <w:szCs w:val="22"/>
                <w:lang w:eastAsia="zh-CN"/>
              </w:rPr>
            </w:pPr>
            <w:r w:rsidRPr="00BA2DB7">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BA2DB7">
              <w:rPr>
                <w:rFonts w:ascii="Calibri" w:hAnsi="Calibri" w:cs="Calibri"/>
                <w:b/>
                <w:bCs/>
                <w:kern w:val="1"/>
                <w:sz w:val="22"/>
                <w:szCs w:val="22"/>
                <w:lang w:eastAsia="zh-CN"/>
              </w:rPr>
              <w:t>αα</w:t>
            </w:r>
            <w:proofErr w:type="spellEnd"/>
            <w:r w:rsidRPr="00BA2DB7">
              <w:rPr>
                <w:rFonts w:ascii="Calibri" w:hAnsi="Calibri" w:cs="Calibri"/>
                <w:b/>
                <w:bCs/>
                <w:kern w:val="1"/>
                <w:sz w:val="22"/>
                <w:szCs w:val="22"/>
                <w:lang w:eastAsia="zh-CN"/>
              </w:rPr>
              <w:t>)</w:t>
            </w:r>
          </w:p>
          <w:p w14:paraId="20D1A918" w14:textId="77777777" w:rsidR="004E4362" w:rsidRPr="00BA2DB7" w:rsidRDefault="004E4362" w:rsidP="00EE4D88">
            <w:pPr>
              <w:suppressAutoHyphens/>
              <w:spacing w:line="360"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Ονομασία: [</w:t>
            </w:r>
            <w:r w:rsidRPr="00BA2DB7">
              <w:rPr>
                <w:rFonts w:ascii="Calibri" w:hAnsi="Calibri" w:cs="Calibri"/>
                <w:b/>
                <w:kern w:val="1"/>
                <w:sz w:val="22"/>
                <w:szCs w:val="22"/>
                <w:lang w:eastAsia="zh-CN"/>
              </w:rPr>
              <w:t>ΕΘΝΙΚΟ ΚΕΝΤΡΟ ΕΡΕΥΝΑΣ &amp; ΤΕΧΝΟΛΟΓΙΚΗΣ ΑΝΑΠΤΥΞΗΣ (ΕΚΕΤΑ) / ΙΝΣΤΙΤΟΥΤΟ ΕΦΑΡΜΟΣΜΕΝΩΝ ΒΙΟΕΠΙΣΤΗΜΩΝ (ΙΝΕΒ)]</w:t>
            </w:r>
          </w:p>
          <w:p w14:paraId="2650D29D" w14:textId="77777777" w:rsidR="004E4362" w:rsidRPr="00BA2DB7" w:rsidRDefault="004E4362" w:rsidP="00EE4D88">
            <w:pPr>
              <w:suppressAutoHyphens/>
              <w:spacing w:line="360"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Κωδικός  Αναθέτουσας Αρχής / Αναθέτοντα Φορέα ΚΗΜΔΗΣ : [</w:t>
            </w:r>
            <w:r w:rsidRPr="00BA2DB7">
              <w:rPr>
                <w:rFonts w:ascii="Calibri" w:hAnsi="Calibri" w:cs="Calibri"/>
                <w:b/>
                <w:kern w:val="1"/>
                <w:sz w:val="22"/>
                <w:szCs w:val="22"/>
                <w:lang w:eastAsia="zh-CN"/>
              </w:rPr>
              <w:t>99220974</w:t>
            </w:r>
            <w:r w:rsidRPr="00BA2DB7">
              <w:rPr>
                <w:rFonts w:ascii="Calibri" w:hAnsi="Calibri" w:cs="Calibri"/>
                <w:kern w:val="1"/>
                <w:sz w:val="22"/>
                <w:szCs w:val="22"/>
                <w:lang w:eastAsia="zh-CN"/>
              </w:rPr>
              <w:t>]</w:t>
            </w:r>
          </w:p>
          <w:p w14:paraId="05ACA329" w14:textId="77777777" w:rsidR="004E4362" w:rsidRPr="00BA2DB7" w:rsidRDefault="004E4362" w:rsidP="00EE4D88">
            <w:pPr>
              <w:suppressAutoHyphens/>
              <w:spacing w:line="360"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 Ταχυδρομική διεύθυνση / Πόλη / </w:t>
            </w:r>
            <w:proofErr w:type="spellStart"/>
            <w:r w:rsidRPr="00BA2DB7">
              <w:rPr>
                <w:rFonts w:ascii="Calibri" w:hAnsi="Calibri" w:cs="Calibri"/>
                <w:kern w:val="1"/>
                <w:sz w:val="22"/>
                <w:szCs w:val="22"/>
                <w:lang w:eastAsia="zh-CN"/>
              </w:rPr>
              <w:t>Ταχ</w:t>
            </w:r>
            <w:proofErr w:type="spellEnd"/>
            <w:r w:rsidRPr="00BA2DB7">
              <w:rPr>
                <w:rFonts w:ascii="Calibri" w:hAnsi="Calibri" w:cs="Calibri"/>
                <w:kern w:val="1"/>
                <w:sz w:val="22"/>
                <w:szCs w:val="22"/>
                <w:lang w:eastAsia="zh-CN"/>
              </w:rPr>
              <w:t xml:space="preserve">. Κωδικός: </w:t>
            </w:r>
            <w:r w:rsidRPr="00BA2DB7">
              <w:rPr>
                <w:rFonts w:ascii="Calibri" w:hAnsi="Calibri" w:cs="Calibri"/>
                <w:sz w:val="22"/>
                <w:szCs w:val="22"/>
              </w:rPr>
              <w:t>[</w:t>
            </w:r>
            <w:r w:rsidRPr="00BA2DB7">
              <w:rPr>
                <w:rFonts w:ascii="Calibri" w:hAnsi="Calibri" w:cs="Calibri"/>
                <w:b/>
                <w:sz w:val="22"/>
                <w:szCs w:val="22"/>
              </w:rPr>
              <w:t>6ο χλμ. Χαριλάου – Θέρμης, Θέρμη, Θεσσαλονίκη,  ΤΚ 57001</w:t>
            </w:r>
            <w:r w:rsidRPr="00BA2DB7">
              <w:rPr>
                <w:rFonts w:ascii="Calibri" w:hAnsi="Calibri" w:cs="Calibri"/>
                <w:sz w:val="22"/>
                <w:szCs w:val="22"/>
              </w:rPr>
              <w:t>]</w:t>
            </w:r>
          </w:p>
          <w:p w14:paraId="4AFC125E" w14:textId="4CA9ED0F" w:rsidR="004E4362" w:rsidRPr="00BA2DB7" w:rsidRDefault="004E4362" w:rsidP="00EE4D88">
            <w:pPr>
              <w:suppressAutoHyphens/>
              <w:spacing w:line="360" w:lineRule="auto"/>
              <w:jc w:val="both"/>
              <w:rPr>
                <w:rFonts w:ascii="Calibri" w:hAnsi="Calibri" w:cs="Calibri"/>
                <w:b/>
                <w:kern w:val="1"/>
                <w:sz w:val="22"/>
                <w:szCs w:val="22"/>
                <w:lang w:eastAsia="zh-CN"/>
              </w:rPr>
            </w:pPr>
            <w:r w:rsidRPr="00BA2DB7">
              <w:rPr>
                <w:rFonts w:ascii="Calibri" w:hAnsi="Calibri" w:cs="Calibri"/>
                <w:kern w:val="1"/>
                <w:sz w:val="22"/>
                <w:szCs w:val="22"/>
                <w:lang w:eastAsia="zh-CN"/>
              </w:rPr>
              <w:t xml:space="preserve">- Αρμόδιος για πληροφορίες: </w:t>
            </w:r>
            <w:r w:rsidRPr="00BA2DB7">
              <w:rPr>
                <w:rFonts w:ascii="Calibri" w:hAnsi="Calibri" w:cs="Calibri"/>
                <w:b/>
                <w:kern w:val="1"/>
                <w:sz w:val="22"/>
                <w:szCs w:val="22"/>
                <w:lang w:eastAsia="zh-CN"/>
              </w:rPr>
              <w:t>[κ</w:t>
            </w:r>
            <w:r w:rsidR="00EE4D88" w:rsidRPr="00BA2DB7">
              <w:rPr>
                <w:rFonts w:ascii="Calibri" w:hAnsi="Calibri" w:cs="Calibri"/>
                <w:b/>
                <w:kern w:val="1"/>
                <w:sz w:val="22"/>
                <w:szCs w:val="22"/>
                <w:lang w:eastAsia="zh-CN"/>
              </w:rPr>
              <w:t>α</w:t>
            </w:r>
            <w:r w:rsidRPr="00BA2DB7">
              <w:rPr>
                <w:rFonts w:ascii="Calibri" w:hAnsi="Calibri" w:cs="Calibri"/>
                <w:b/>
                <w:kern w:val="1"/>
                <w:sz w:val="22"/>
                <w:szCs w:val="22"/>
                <w:lang w:eastAsia="zh-CN"/>
              </w:rPr>
              <w:t xml:space="preserve"> </w:t>
            </w:r>
            <w:r w:rsidR="00EE4D88" w:rsidRPr="00BA2DB7">
              <w:rPr>
                <w:rFonts w:ascii="Calibri" w:hAnsi="Calibri" w:cs="Calibri"/>
                <w:b/>
                <w:kern w:val="1"/>
                <w:sz w:val="22"/>
                <w:szCs w:val="22"/>
                <w:lang w:eastAsia="zh-CN"/>
              </w:rPr>
              <w:t>Αναστασία Χατζηδημητρίου</w:t>
            </w:r>
            <w:r w:rsidRPr="00BA2DB7">
              <w:rPr>
                <w:rFonts w:ascii="Calibri" w:hAnsi="Calibri" w:cs="Calibri"/>
                <w:b/>
                <w:kern w:val="1"/>
                <w:sz w:val="22"/>
                <w:szCs w:val="22"/>
                <w:lang w:eastAsia="zh-CN"/>
              </w:rPr>
              <w:t>]</w:t>
            </w:r>
          </w:p>
          <w:p w14:paraId="43597C03" w14:textId="74F869F5" w:rsidR="004E4362" w:rsidRPr="00BA2DB7" w:rsidRDefault="004E4362" w:rsidP="00EE4D88">
            <w:pPr>
              <w:suppressAutoHyphens/>
              <w:spacing w:line="360"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 Τηλέφωνο: </w:t>
            </w:r>
            <w:r w:rsidRPr="00BA2DB7">
              <w:rPr>
                <w:rFonts w:ascii="Calibri" w:hAnsi="Calibri" w:cs="Calibri"/>
                <w:b/>
                <w:kern w:val="1"/>
                <w:sz w:val="22"/>
                <w:szCs w:val="22"/>
                <w:lang w:eastAsia="zh-CN"/>
              </w:rPr>
              <w:t>[</w:t>
            </w:r>
            <w:r w:rsidR="003B6D91" w:rsidRPr="00BA2DB7">
              <w:rPr>
                <w:rFonts w:ascii="Calibri" w:hAnsi="Calibri" w:cs="Calibri"/>
                <w:b/>
                <w:kern w:val="1"/>
                <w:sz w:val="22"/>
                <w:szCs w:val="22"/>
                <w:lang w:eastAsia="zh-CN"/>
              </w:rPr>
              <w:t>2310</w:t>
            </w:r>
            <w:r w:rsidR="00715910">
              <w:rPr>
                <w:rFonts w:ascii="Calibri" w:hAnsi="Calibri" w:cs="Calibri"/>
                <w:b/>
                <w:kern w:val="1"/>
                <w:sz w:val="22"/>
                <w:szCs w:val="22"/>
                <w:lang w:eastAsia="zh-CN"/>
              </w:rPr>
              <w:t xml:space="preserve"> </w:t>
            </w:r>
            <w:r w:rsidR="003B6D91" w:rsidRPr="00BA2DB7">
              <w:rPr>
                <w:rFonts w:ascii="Calibri" w:hAnsi="Calibri" w:cs="Calibri"/>
                <w:b/>
                <w:kern w:val="1"/>
                <w:sz w:val="22"/>
                <w:szCs w:val="22"/>
                <w:lang w:eastAsia="zh-CN"/>
              </w:rPr>
              <w:t>49847</w:t>
            </w:r>
            <w:r w:rsidR="00EE4D88" w:rsidRPr="00BA2DB7">
              <w:rPr>
                <w:rFonts w:ascii="Calibri" w:hAnsi="Calibri" w:cs="Calibri"/>
                <w:b/>
                <w:kern w:val="1"/>
                <w:sz w:val="22"/>
                <w:szCs w:val="22"/>
                <w:lang w:eastAsia="zh-CN"/>
              </w:rPr>
              <w:t>4</w:t>
            </w:r>
            <w:r w:rsidRPr="00BA2DB7">
              <w:rPr>
                <w:rFonts w:ascii="Calibri" w:hAnsi="Calibri" w:cs="Calibri"/>
                <w:b/>
                <w:kern w:val="1"/>
                <w:sz w:val="22"/>
                <w:szCs w:val="22"/>
                <w:lang w:eastAsia="zh-CN"/>
              </w:rPr>
              <w:t>]</w:t>
            </w:r>
          </w:p>
          <w:p w14:paraId="5AF74D17" w14:textId="46097DCF" w:rsidR="004E4362" w:rsidRPr="00BA2DB7" w:rsidRDefault="004E4362" w:rsidP="00EE4D88">
            <w:pPr>
              <w:suppressAutoHyphens/>
              <w:spacing w:line="360"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 </w:t>
            </w:r>
            <w:proofErr w:type="spellStart"/>
            <w:r w:rsidRPr="00BA2DB7">
              <w:rPr>
                <w:rFonts w:ascii="Calibri" w:hAnsi="Calibri" w:cs="Calibri"/>
                <w:kern w:val="1"/>
                <w:sz w:val="22"/>
                <w:szCs w:val="22"/>
                <w:lang w:eastAsia="zh-CN"/>
              </w:rPr>
              <w:t>Ηλ</w:t>
            </w:r>
            <w:proofErr w:type="spellEnd"/>
            <w:r w:rsidRPr="00BA2DB7">
              <w:rPr>
                <w:rFonts w:ascii="Calibri" w:hAnsi="Calibri" w:cs="Calibri"/>
                <w:kern w:val="1"/>
                <w:sz w:val="22"/>
                <w:szCs w:val="22"/>
                <w:lang w:eastAsia="zh-CN"/>
              </w:rPr>
              <w:t xml:space="preserve">. ταχυδρομείο: </w:t>
            </w:r>
            <w:r w:rsidRPr="00BA2DB7">
              <w:rPr>
                <w:rFonts w:ascii="Calibri" w:hAnsi="Calibri" w:cs="Calibri"/>
                <w:b/>
                <w:kern w:val="1"/>
                <w:sz w:val="22"/>
                <w:szCs w:val="22"/>
                <w:lang w:eastAsia="zh-CN"/>
              </w:rPr>
              <w:t>[</w:t>
            </w:r>
            <w:hyperlink r:id="rId8" w:history="1">
              <w:r w:rsidR="00EE4D88" w:rsidRPr="00BA2DB7">
                <w:rPr>
                  <w:rStyle w:val="Hyperlink"/>
                  <w:rFonts w:ascii="Calibri" w:hAnsi="Calibri" w:cs="Calibri"/>
                  <w:sz w:val="22"/>
                  <w:szCs w:val="22"/>
                  <w:lang w:val="en-US"/>
                </w:rPr>
                <w:t>achatzidimitriou</w:t>
              </w:r>
              <w:r w:rsidR="00EE4D88" w:rsidRPr="00BA2DB7">
                <w:rPr>
                  <w:rStyle w:val="Hyperlink"/>
                  <w:rFonts w:ascii="Calibri" w:hAnsi="Calibri" w:cs="Calibri"/>
                  <w:sz w:val="22"/>
                  <w:szCs w:val="22"/>
                </w:rPr>
                <w:t>@</w:t>
              </w:r>
              <w:r w:rsidR="00EE4D88" w:rsidRPr="00BA2DB7">
                <w:rPr>
                  <w:rStyle w:val="Hyperlink"/>
                  <w:rFonts w:ascii="Calibri" w:hAnsi="Calibri" w:cs="Calibri"/>
                  <w:sz w:val="22"/>
                  <w:szCs w:val="22"/>
                  <w:lang w:val="en-US"/>
                </w:rPr>
                <w:t>certh</w:t>
              </w:r>
              <w:r w:rsidR="00EE4D88" w:rsidRPr="00BA2DB7">
                <w:rPr>
                  <w:rStyle w:val="Hyperlink"/>
                  <w:rFonts w:ascii="Calibri" w:hAnsi="Calibri" w:cs="Calibri"/>
                  <w:sz w:val="22"/>
                  <w:szCs w:val="22"/>
                </w:rPr>
                <w:t>.</w:t>
              </w:r>
              <w:r w:rsidR="00EE4D88" w:rsidRPr="00BA2DB7">
                <w:rPr>
                  <w:rStyle w:val="Hyperlink"/>
                  <w:rFonts w:ascii="Calibri" w:hAnsi="Calibri" w:cs="Calibri"/>
                  <w:sz w:val="22"/>
                  <w:szCs w:val="22"/>
                  <w:lang w:val="en-US"/>
                </w:rPr>
                <w:t>gr</w:t>
              </w:r>
            </w:hyperlink>
            <w:r w:rsidR="00EE4D88" w:rsidRPr="00BA2DB7">
              <w:rPr>
                <w:rFonts w:ascii="Calibri" w:hAnsi="Calibri" w:cs="Calibri"/>
              </w:rPr>
              <w:t xml:space="preserve"> </w:t>
            </w:r>
            <w:r w:rsidR="00EE4D88" w:rsidRPr="00BA2DB7">
              <w:rPr>
                <w:rFonts w:ascii="Calibri" w:hAnsi="Calibri" w:cs="Calibri"/>
                <w:snapToGrid w:val="0"/>
                <w:color w:val="000000"/>
                <w:sz w:val="22"/>
                <w:szCs w:val="22"/>
                <w:lang w:eastAsia="en-US"/>
              </w:rPr>
              <w:t>/</w:t>
            </w:r>
            <w:r w:rsidR="00EE4D88" w:rsidRPr="00BA2DB7">
              <w:rPr>
                <w:rFonts w:ascii="Calibri" w:hAnsi="Calibri" w:cs="Calibri"/>
              </w:rPr>
              <w:t xml:space="preserve"> </w:t>
            </w:r>
            <w:proofErr w:type="spellStart"/>
            <w:r w:rsidR="00EE4D88" w:rsidRPr="00BA2DB7">
              <w:rPr>
                <w:rStyle w:val="Hyperlink"/>
                <w:rFonts w:ascii="Calibri" w:hAnsi="Calibri" w:cs="Calibri"/>
                <w:sz w:val="22"/>
                <w:szCs w:val="22"/>
                <w:lang w:val="en-US"/>
              </w:rPr>
              <w:t>inab</w:t>
            </w:r>
            <w:proofErr w:type="spellEnd"/>
            <w:r w:rsidR="00EE4D88" w:rsidRPr="00BA2DB7">
              <w:rPr>
                <w:rStyle w:val="Hyperlink"/>
                <w:rFonts w:ascii="Calibri" w:hAnsi="Calibri" w:cs="Calibri"/>
                <w:sz w:val="22"/>
                <w:szCs w:val="22"/>
              </w:rPr>
              <w:t>@</w:t>
            </w:r>
            <w:proofErr w:type="spellStart"/>
            <w:r w:rsidR="00EE4D88" w:rsidRPr="00BA2DB7">
              <w:rPr>
                <w:rStyle w:val="Hyperlink"/>
                <w:rFonts w:ascii="Calibri" w:hAnsi="Calibri" w:cs="Calibri"/>
                <w:sz w:val="22"/>
                <w:szCs w:val="22"/>
                <w:lang w:val="en-US"/>
              </w:rPr>
              <w:t>certh</w:t>
            </w:r>
            <w:proofErr w:type="spellEnd"/>
            <w:r w:rsidR="00EE4D88" w:rsidRPr="00BA2DB7">
              <w:rPr>
                <w:rStyle w:val="Hyperlink"/>
                <w:rFonts w:ascii="Calibri" w:hAnsi="Calibri" w:cs="Calibri"/>
                <w:sz w:val="22"/>
                <w:szCs w:val="22"/>
              </w:rPr>
              <w:t>.</w:t>
            </w:r>
            <w:r w:rsidR="00EE4D88" w:rsidRPr="00BA2DB7">
              <w:rPr>
                <w:rStyle w:val="Hyperlink"/>
                <w:rFonts w:ascii="Calibri" w:hAnsi="Calibri" w:cs="Calibri"/>
                <w:sz w:val="22"/>
                <w:szCs w:val="22"/>
                <w:lang w:val="en-US"/>
              </w:rPr>
              <w:t>gr</w:t>
            </w:r>
            <w:r w:rsidRPr="00BA2DB7">
              <w:rPr>
                <w:rFonts w:ascii="Calibri" w:hAnsi="Calibri" w:cs="Calibri"/>
                <w:b/>
                <w:kern w:val="1"/>
                <w:sz w:val="22"/>
                <w:szCs w:val="22"/>
                <w:lang w:eastAsia="zh-CN"/>
              </w:rPr>
              <w:t>]</w:t>
            </w:r>
          </w:p>
          <w:p w14:paraId="5C554891" w14:textId="4496BB3E" w:rsidR="004E4362" w:rsidRPr="00BA2DB7" w:rsidRDefault="004E4362" w:rsidP="00EE4D88">
            <w:pPr>
              <w:suppressAutoHyphens/>
              <w:spacing w:line="360"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 Διεύθυνση στο Διαδίκτυο (διεύθυνση δικτυακού τόπου): </w:t>
            </w:r>
            <w:r w:rsidR="00EE4D88" w:rsidRPr="00BA2DB7">
              <w:rPr>
                <w:rFonts w:ascii="Calibri" w:hAnsi="Calibri" w:cs="Calibri"/>
                <w:kern w:val="1"/>
                <w:sz w:val="22"/>
                <w:szCs w:val="22"/>
                <w:lang w:eastAsia="zh-CN"/>
              </w:rPr>
              <w:t>[</w:t>
            </w:r>
            <w:r w:rsidR="00EE4D88" w:rsidRPr="001419A9">
              <w:rPr>
                <w:rStyle w:val="Hyperlink"/>
                <w:rFonts w:ascii="Calibri" w:hAnsi="Calibri" w:cs="Calibri"/>
                <w:sz w:val="22"/>
                <w:szCs w:val="22"/>
                <w:lang w:val="en-US"/>
              </w:rPr>
              <w:t>www</w:t>
            </w:r>
            <w:r w:rsidR="00EE4D88" w:rsidRPr="004F1D14">
              <w:rPr>
                <w:rStyle w:val="Hyperlink"/>
                <w:rFonts w:ascii="Calibri" w:hAnsi="Calibri" w:cs="Calibri"/>
                <w:sz w:val="22"/>
                <w:szCs w:val="22"/>
              </w:rPr>
              <w:t>.</w:t>
            </w:r>
            <w:proofErr w:type="spellStart"/>
            <w:r w:rsidR="00EE4D88" w:rsidRPr="001419A9">
              <w:rPr>
                <w:rStyle w:val="Hyperlink"/>
                <w:rFonts w:ascii="Calibri" w:hAnsi="Calibri" w:cs="Calibri"/>
                <w:sz w:val="22"/>
                <w:szCs w:val="22"/>
                <w:lang w:val="en-US"/>
              </w:rPr>
              <w:t>certh</w:t>
            </w:r>
            <w:proofErr w:type="spellEnd"/>
            <w:r w:rsidR="00EE4D88" w:rsidRPr="004F1D14">
              <w:rPr>
                <w:rStyle w:val="Hyperlink"/>
                <w:rFonts w:ascii="Calibri" w:hAnsi="Calibri" w:cs="Calibri"/>
                <w:sz w:val="22"/>
                <w:szCs w:val="22"/>
              </w:rPr>
              <w:t>.</w:t>
            </w:r>
            <w:r w:rsidR="00EE4D88" w:rsidRPr="001419A9">
              <w:rPr>
                <w:rStyle w:val="Hyperlink"/>
                <w:rFonts w:ascii="Calibri" w:hAnsi="Calibri" w:cs="Calibri"/>
                <w:sz w:val="22"/>
                <w:szCs w:val="22"/>
                <w:lang w:val="en-US"/>
              </w:rPr>
              <w:t>gr</w:t>
            </w:r>
            <w:r w:rsidR="00EE4D88" w:rsidRPr="00BA2DB7">
              <w:rPr>
                <w:rFonts w:ascii="Calibri" w:hAnsi="Calibri" w:cs="Calibri"/>
                <w:kern w:val="1"/>
                <w:sz w:val="22"/>
                <w:szCs w:val="22"/>
                <w:lang w:eastAsia="zh-CN"/>
              </w:rPr>
              <w:t>]</w:t>
            </w:r>
          </w:p>
        </w:tc>
      </w:tr>
      <w:tr w:rsidR="004E4362" w:rsidRPr="00BA2DB7" w14:paraId="56C99D83" w14:textId="77777777" w:rsidTr="006A4884">
        <w:tc>
          <w:tcPr>
            <w:tcW w:w="8931" w:type="dxa"/>
            <w:tcBorders>
              <w:left w:val="single" w:sz="1" w:space="0" w:color="000000"/>
              <w:bottom w:val="single" w:sz="1" w:space="0" w:color="000000"/>
              <w:right w:val="single" w:sz="1" w:space="0" w:color="000000"/>
            </w:tcBorders>
            <w:shd w:val="clear" w:color="auto" w:fill="B2B2B2"/>
          </w:tcPr>
          <w:p w14:paraId="458C6836" w14:textId="77777777" w:rsidR="004E4362" w:rsidRPr="00BA2DB7" w:rsidRDefault="004E4362" w:rsidP="00EE4D88">
            <w:pPr>
              <w:suppressAutoHyphens/>
              <w:spacing w:line="360" w:lineRule="auto"/>
              <w:jc w:val="both"/>
              <w:rPr>
                <w:rFonts w:ascii="Calibri" w:hAnsi="Calibri" w:cs="Calibri"/>
                <w:kern w:val="1"/>
                <w:sz w:val="22"/>
                <w:szCs w:val="22"/>
                <w:lang w:eastAsia="zh-CN"/>
              </w:rPr>
            </w:pPr>
            <w:r w:rsidRPr="00BA2DB7">
              <w:rPr>
                <w:rFonts w:ascii="Calibri" w:hAnsi="Calibri" w:cs="Calibri"/>
                <w:b/>
                <w:bCs/>
                <w:kern w:val="1"/>
                <w:sz w:val="22"/>
                <w:szCs w:val="22"/>
                <w:lang w:eastAsia="zh-CN"/>
              </w:rPr>
              <w:t>Β: Πληροφορίες σχετικά με τη διαδικασία σύναψης σύμβασης</w:t>
            </w:r>
          </w:p>
          <w:p w14:paraId="3686BEB4" w14:textId="688BF9F7" w:rsidR="004E4362" w:rsidRPr="00BA2DB7" w:rsidRDefault="004E4362" w:rsidP="00EE4D88">
            <w:pPr>
              <w:suppressAutoHyphens/>
              <w:spacing w:line="360"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BA2DB7">
              <w:rPr>
                <w:rFonts w:ascii="Calibri" w:hAnsi="Calibri" w:cs="Calibri"/>
                <w:kern w:val="1"/>
                <w:sz w:val="22"/>
                <w:szCs w:val="22"/>
                <w:lang w:val="en-US" w:eastAsia="zh-CN"/>
              </w:rPr>
              <w:t>CPV</w:t>
            </w:r>
            <w:r w:rsidRPr="00BA2DB7">
              <w:rPr>
                <w:rFonts w:ascii="Calibri" w:hAnsi="Calibri" w:cs="Calibri"/>
                <w:kern w:val="1"/>
                <w:sz w:val="22"/>
                <w:szCs w:val="22"/>
                <w:lang w:eastAsia="zh-CN"/>
              </w:rPr>
              <w:t>): [</w:t>
            </w:r>
            <w:r w:rsidR="00EE4D88" w:rsidRPr="00BA2DB7">
              <w:rPr>
                <w:rFonts w:ascii="Calibri" w:hAnsi="Calibri" w:cs="Calibri"/>
                <w:b/>
                <w:bCs/>
                <w:color w:val="000000"/>
                <w:spacing w:val="-1"/>
                <w:sz w:val="22"/>
                <w:szCs w:val="22"/>
              </w:rPr>
              <w:t xml:space="preserve">Προμήθεια Συστήματος ποσοτικής αλυσιδωτής αντίδρασης πραγματικού χρόνου (Real </w:t>
            </w:r>
            <w:proofErr w:type="spellStart"/>
            <w:r w:rsidR="00EE4D88" w:rsidRPr="00BA2DB7">
              <w:rPr>
                <w:rFonts w:ascii="Calibri" w:hAnsi="Calibri" w:cs="Calibri"/>
                <w:b/>
                <w:bCs/>
                <w:color w:val="000000"/>
                <w:spacing w:val="-1"/>
                <w:sz w:val="22"/>
                <w:szCs w:val="22"/>
              </w:rPr>
              <w:t>Time</w:t>
            </w:r>
            <w:proofErr w:type="spellEnd"/>
            <w:r w:rsidR="00EE4D88" w:rsidRPr="00BA2DB7">
              <w:rPr>
                <w:rFonts w:ascii="Calibri" w:hAnsi="Calibri" w:cs="Calibri"/>
                <w:b/>
                <w:bCs/>
                <w:color w:val="000000"/>
                <w:spacing w:val="-1"/>
                <w:sz w:val="22"/>
                <w:szCs w:val="22"/>
              </w:rPr>
              <w:t xml:space="preserve"> PCR)</w:t>
            </w:r>
            <w:r w:rsidR="00BB187C" w:rsidRPr="00290BD4">
              <w:rPr>
                <w:rFonts w:ascii="Calibri" w:hAnsi="Calibri" w:cs="Calibri"/>
                <w:b/>
                <w:bCs/>
                <w:color w:val="000000"/>
                <w:spacing w:val="-1"/>
                <w:sz w:val="22"/>
                <w:szCs w:val="22"/>
              </w:rPr>
              <w:t xml:space="preserve"> στο πλα</w:t>
            </w:r>
            <w:r w:rsidR="00BB187C">
              <w:rPr>
                <w:rFonts w:ascii="Calibri" w:hAnsi="Calibri" w:cs="Calibri"/>
                <w:b/>
                <w:bCs/>
                <w:color w:val="000000"/>
                <w:spacing w:val="-1"/>
                <w:sz w:val="22"/>
                <w:szCs w:val="22"/>
              </w:rPr>
              <w:t>ίσ</w:t>
            </w:r>
            <w:r w:rsidR="00BB187C" w:rsidRPr="00290BD4">
              <w:rPr>
                <w:rFonts w:ascii="Calibri" w:hAnsi="Calibri" w:cs="Calibri"/>
                <w:b/>
                <w:bCs/>
                <w:color w:val="000000"/>
                <w:spacing w:val="-1"/>
                <w:sz w:val="22"/>
                <w:szCs w:val="22"/>
              </w:rPr>
              <w:t xml:space="preserve">ιο του </w:t>
            </w:r>
            <w:r w:rsidR="00BB187C">
              <w:rPr>
                <w:rFonts w:ascii="Calibri" w:hAnsi="Calibri" w:cs="Calibri"/>
                <w:b/>
                <w:bCs/>
                <w:color w:val="000000"/>
                <w:spacing w:val="-1"/>
                <w:sz w:val="22"/>
                <w:szCs w:val="22"/>
              </w:rPr>
              <w:t>έ</w:t>
            </w:r>
            <w:r w:rsidR="00BB187C" w:rsidRPr="00290BD4">
              <w:rPr>
                <w:rFonts w:ascii="Calibri" w:hAnsi="Calibri" w:cs="Calibri"/>
                <w:b/>
                <w:bCs/>
                <w:color w:val="000000"/>
                <w:spacing w:val="-1"/>
                <w:sz w:val="22"/>
                <w:szCs w:val="22"/>
              </w:rPr>
              <w:t>ργου TRANSCELL</w:t>
            </w:r>
            <w:r w:rsidR="00617885" w:rsidRPr="00BA2DB7">
              <w:rPr>
                <w:rFonts w:ascii="Calibri" w:hAnsi="Calibri" w:cs="Calibri"/>
                <w:kern w:val="1"/>
                <w:sz w:val="22"/>
                <w:szCs w:val="22"/>
                <w:lang w:eastAsia="zh-CN"/>
              </w:rPr>
              <w:t xml:space="preserve">/ </w:t>
            </w:r>
            <w:r w:rsidR="00617885" w:rsidRPr="00BA2DB7">
              <w:rPr>
                <w:rFonts w:ascii="Calibri" w:hAnsi="Calibri" w:cs="Calibri"/>
                <w:kern w:val="1"/>
                <w:sz w:val="22"/>
                <w:szCs w:val="22"/>
                <w:lang w:val="en-US" w:eastAsia="zh-CN"/>
              </w:rPr>
              <w:t>CPV</w:t>
            </w:r>
            <w:r w:rsidR="00617885" w:rsidRPr="00BA2DB7">
              <w:rPr>
                <w:rFonts w:ascii="Calibri" w:hAnsi="Calibri" w:cs="Calibri"/>
                <w:kern w:val="1"/>
                <w:sz w:val="22"/>
                <w:szCs w:val="22"/>
                <w:lang w:eastAsia="zh-CN"/>
              </w:rPr>
              <w:t>:</w:t>
            </w:r>
            <w:r w:rsidR="003D503E" w:rsidRPr="00BA2DB7">
              <w:rPr>
                <w:rFonts w:ascii="Calibri" w:hAnsi="Calibri" w:cs="Calibri"/>
                <w:sz w:val="22"/>
                <w:szCs w:val="22"/>
                <w:lang w:eastAsia="en-US"/>
              </w:rPr>
              <w:t xml:space="preserve"> </w:t>
            </w:r>
            <w:r w:rsidR="00EE4D88" w:rsidRPr="00BA2DB7">
              <w:rPr>
                <w:rFonts w:ascii="Calibri" w:hAnsi="Calibri" w:cs="Calibri"/>
                <w:sz w:val="22"/>
                <w:szCs w:val="22"/>
                <w:lang w:eastAsia="en-US"/>
              </w:rPr>
              <w:t>38951000-6</w:t>
            </w:r>
            <w:r w:rsidR="00E106B4" w:rsidRPr="00BA2DB7">
              <w:rPr>
                <w:rFonts w:ascii="Calibri" w:hAnsi="Calibri" w:cs="Calibri"/>
                <w:kern w:val="1"/>
                <w:sz w:val="22"/>
                <w:szCs w:val="22"/>
                <w:lang w:eastAsia="zh-CN"/>
              </w:rPr>
              <w:t>]</w:t>
            </w:r>
          </w:p>
          <w:p w14:paraId="6A4EC61F" w14:textId="13472602" w:rsidR="004E4362" w:rsidRPr="00A75203" w:rsidRDefault="004E4362" w:rsidP="00EE4D88">
            <w:pPr>
              <w:suppressAutoHyphens/>
              <w:spacing w:line="360" w:lineRule="auto"/>
              <w:jc w:val="both"/>
              <w:rPr>
                <w:rFonts w:ascii="Calibri" w:hAnsi="Calibri" w:cs="Calibri"/>
                <w:kern w:val="1"/>
                <w:sz w:val="22"/>
                <w:szCs w:val="22"/>
                <w:lang w:eastAsia="zh-CN"/>
              </w:rPr>
            </w:pPr>
            <w:r w:rsidRPr="00A75203">
              <w:rPr>
                <w:rFonts w:ascii="Calibri" w:hAnsi="Calibri" w:cs="Calibri"/>
                <w:kern w:val="1"/>
                <w:sz w:val="22"/>
                <w:szCs w:val="22"/>
                <w:lang w:eastAsia="zh-CN"/>
              </w:rPr>
              <w:t xml:space="preserve">- Κωδικός στο ΚΗΜΔΗΣ: </w:t>
            </w:r>
            <w:r w:rsidRPr="00EF0C5A">
              <w:rPr>
                <w:rFonts w:ascii="Calibri" w:hAnsi="Calibri" w:cs="Calibri"/>
                <w:b/>
                <w:kern w:val="1"/>
                <w:sz w:val="22"/>
                <w:szCs w:val="22"/>
                <w:lang w:eastAsia="zh-CN"/>
              </w:rPr>
              <w:t>[</w:t>
            </w:r>
            <w:r w:rsidR="00F05882" w:rsidRPr="00EF0C5A">
              <w:rPr>
                <w:rFonts w:ascii="Calibri" w:hAnsi="Calibri" w:cs="Calibri"/>
                <w:b/>
                <w:kern w:val="1"/>
                <w:sz w:val="22"/>
                <w:szCs w:val="22"/>
                <w:lang w:eastAsia="zh-CN"/>
              </w:rPr>
              <w:t>20PROC007561540</w:t>
            </w:r>
            <w:r w:rsidRPr="00EF0C5A">
              <w:rPr>
                <w:rFonts w:ascii="Calibri" w:hAnsi="Calibri" w:cs="Calibri"/>
                <w:b/>
                <w:kern w:val="1"/>
                <w:sz w:val="22"/>
                <w:szCs w:val="22"/>
                <w:lang w:eastAsia="zh-CN"/>
              </w:rPr>
              <w:t>]</w:t>
            </w:r>
          </w:p>
          <w:p w14:paraId="6B137F15" w14:textId="77777777" w:rsidR="004E4362" w:rsidRPr="00A75203" w:rsidRDefault="004E4362" w:rsidP="00EE4D88">
            <w:pPr>
              <w:suppressAutoHyphens/>
              <w:spacing w:line="360" w:lineRule="auto"/>
              <w:jc w:val="both"/>
              <w:rPr>
                <w:rFonts w:ascii="Calibri" w:hAnsi="Calibri" w:cs="Calibri"/>
                <w:kern w:val="1"/>
                <w:sz w:val="22"/>
                <w:szCs w:val="22"/>
                <w:lang w:eastAsia="zh-CN"/>
              </w:rPr>
            </w:pPr>
            <w:r w:rsidRPr="00A75203">
              <w:rPr>
                <w:rFonts w:ascii="Calibri" w:hAnsi="Calibri" w:cs="Calibri"/>
                <w:kern w:val="1"/>
                <w:sz w:val="22"/>
                <w:szCs w:val="22"/>
                <w:lang w:eastAsia="zh-CN"/>
              </w:rPr>
              <w:t>- Η σύμβαση αναφέρεται σε έργα, προμήθειες, ή υπηρεσίες : [</w:t>
            </w:r>
            <w:r w:rsidRPr="00A75203">
              <w:rPr>
                <w:rFonts w:ascii="Calibri" w:hAnsi="Calibri" w:cs="Calibri"/>
                <w:b/>
                <w:kern w:val="1"/>
                <w:sz w:val="22"/>
                <w:szCs w:val="22"/>
                <w:lang w:eastAsia="zh-CN"/>
              </w:rPr>
              <w:t>Προμήθεια</w:t>
            </w:r>
            <w:r w:rsidRPr="00A75203">
              <w:rPr>
                <w:rFonts w:ascii="Calibri" w:hAnsi="Calibri" w:cs="Calibri"/>
                <w:kern w:val="1"/>
                <w:sz w:val="22"/>
                <w:szCs w:val="22"/>
                <w:lang w:eastAsia="zh-CN"/>
              </w:rPr>
              <w:t>]</w:t>
            </w:r>
          </w:p>
          <w:p w14:paraId="65FF3114" w14:textId="3B742416" w:rsidR="004E4362" w:rsidRPr="00A75203" w:rsidRDefault="004E4362" w:rsidP="00EE4D88">
            <w:pPr>
              <w:suppressAutoHyphens/>
              <w:spacing w:line="360" w:lineRule="auto"/>
              <w:jc w:val="both"/>
              <w:rPr>
                <w:rFonts w:ascii="Calibri" w:hAnsi="Calibri" w:cs="Calibri"/>
                <w:kern w:val="1"/>
                <w:sz w:val="22"/>
                <w:szCs w:val="22"/>
                <w:lang w:eastAsia="zh-CN"/>
              </w:rPr>
            </w:pPr>
            <w:r w:rsidRPr="00A75203">
              <w:rPr>
                <w:rFonts w:ascii="Calibri" w:hAnsi="Calibri" w:cs="Calibri"/>
                <w:kern w:val="1"/>
                <w:sz w:val="22"/>
                <w:szCs w:val="22"/>
                <w:lang w:eastAsia="zh-CN"/>
              </w:rPr>
              <w:t>- Εφόσον υφίστανται, ένδειξη</w:t>
            </w:r>
            <w:r w:rsidR="00617885" w:rsidRPr="00A75203">
              <w:rPr>
                <w:rFonts w:ascii="Calibri" w:hAnsi="Calibri" w:cs="Calibri"/>
                <w:kern w:val="1"/>
                <w:sz w:val="22"/>
                <w:szCs w:val="22"/>
                <w:lang w:eastAsia="zh-CN"/>
              </w:rPr>
              <w:t xml:space="preserve"> ύπαρξης σχετικών τμημάτων : [</w:t>
            </w:r>
            <w:r w:rsidR="00EE4D88" w:rsidRPr="00A75203">
              <w:rPr>
                <w:rFonts w:ascii="Calibri" w:hAnsi="Calibri" w:cs="Calibri"/>
                <w:b/>
                <w:kern w:val="1"/>
                <w:sz w:val="22"/>
                <w:szCs w:val="22"/>
                <w:lang w:eastAsia="zh-CN"/>
              </w:rPr>
              <w:t>ΟΧΙ</w:t>
            </w:r>
            <w:r w:rsidRPr="00A75203">
              <w:rPr>
                <w:rFonts w:ascii="Calibri" w:hAnsi="Calibri" w:cs="Calibri"/>
                <w:kern w:val="1"/>
                <w:sz w:val="22"/>
                <w:szCs w:val="22"/>
                <w:lang w:eastAsia="zh-CN"/>
              </w:rPr>
              <w:t>]</w:t>
            </w:r>
          </w:p>
          <w:p w14:paraId="0A0AAE33" w14:textId="766C8824" w:rsidR="004E4362" w:rsidRPr="00BA2DB7" w:rsidRDefault="004E4362" w:rsidP="00E94B0C">
            <w:pPr>
              <w:suppressAutoHyphens/>
              <w:spacing w:line="360" w:lineRule="auto"/>
              <w:jc w:val="both"/>
              <w:rPr>
                <w:rFonts w:ascii="Calibri" w:hAnsi="Calibri" w:cs="Calibri"/>
                <w:kern w:val="1"/>
                <w:sz w:val="22"/>
                <w:szCs w:val="22"/>
                <w:lang w:eastAsia="zh-CN"/>
              </w:rPr>
            </w:pPr>
            <w:r w:rsidRPr="00A75203">
              <w:rPr>
                <w:rFonts w:ascii="Calibri" w:hAnsi="Calibri" w:cs="Calibri"/>
                <w:kern w:val="1"/>
                <w:sz w:val="22"/>
                <w:szCs w:val="22"/>
                <w:lang w:eastAsia="zh-CN"/>
              </w:rPr>
              <w:t>- Αριθμός αναφοράς που αποδίδεται στον φάκελο από την αναθέτουσα αρχή (</w:t>
            </w:r>
            <w:r w:rsidRPr="00A75203">
              <w:rPr>
                <w:rFonts w:ascii="Calibri" w:hAnsi="Calibri" w:cs="Calibri"/>
                <w:i/>
                <w:kern w:val="1"/>
                <w:sz w:val="22"/>
                <w:szCs w:val="22"/>
                <w:lang w:eastAsia="zh-CN"/>
              </w:rPr>
              <w:t>εάν υπάρχει</w:t>
            </w:r>
            <w:r w:rsidRPr="00A75203">
              <w:rPr>
                <w:rFonts w:ascii="Calibri" w:hAnsi="Calibri" w:cs="Calibri"/>
                <w:kern w:val="1"/>
                <w:sz w:val="22"/>
                <w:szCs w:val="22"/>
                <w:lang w:eastAsia="zh-CN"/>
              </w:rPr>
              <w:t xml:space="preserve">): </w:t>
            </w:r>
            <w:r w:rsidRPr="00A75203">
              <w:rPr>
                <w:rFonts w:ascii="Calibri" w:hAnsi="Calibri" w:cs="Calibri"/>
                <w:b/>
                <w:kern w:val="1"/>
                <w:sz w:val="22"/>
                <w:szCs w:val="22"/>
                <w:lang w:eastAsia="zh-CN"/>
              </w:rPr>
              <w:t>[</w:t>
            </w:r>
            <w:r w:rsidR="00E94B0C" w:rsidRPr="00A75203">
              <w:rPr>
                <w:rFonts w:ascii="Calibri" w:hAnsi="Calibri" w:cs="Calibri"/>
                <w:b/>
                <w:kern w:val="1"/>
                <w:sz w:val="22"/>
                <w:szCs w:val="22"/>
                <w:lang w:eastAsia="zh-CN"/>
              </w:rPr>
              <w:t>476/2020</w:t>
            </w:r>
            <w:r w:rsidRPr="00A75203">
              <w:rPr>
                <w:rFonts w:ascii="Calibri" w:hAnsi="Calibri" w:cs="Calibri"/>
                <w:b/>
                <w:kern w:val="1"/>
                <w:sz w:val="22"/>
                <w:szCs w:val="22"/>
                <w:lang w:eastAsia="zh-CN"/>
              </w:rPr>
              <w:t>]</w:t>
            </w:r>
          </w:p>
        </w:tc>
      </w:tr>
    </w:tbl>
    <w:p w14:paraId="0FAC9345" w14:textId="77777777" w:rsidR="004E4362" w:rsidRPr="00BA2DB7" w:rsidRDefault="004E4362" w:rsidP="004E4362">
      <w:pPr>
        <w:suppressAutoHyphens/>
        <w:spacing w:after="200" w:line="276" w:lineRule="auto"/>
        <w:ind w:firstLine="397"/>
        <w:jc w:val="both"/>
        <w:rPr>
          <w:rFonts w:ascii="Calibri" w:hAnsi="Calibri" w:cs="Calibri"/>
          <w:kern w:val="1"/>
          <w:sz w:val="22"/>
          <w:szCs w:val="22"/>
          <w:lang w:eastAsia="zh-CN"/>
        </w:rPr>
      </w:pPr>
    </w:p>
    <w:p w14:paraId="6A9A6806" w14:textId="77777777" w:rsidR="004E4362" w:rsidRPr="00BA2DB7" w:rsidRDefault="004E4362" w:rsidP="004E4362">
      <w:pPr>
        <w:shd w:val="clear" w:color="auto" w:fill="B2B2B2"/>
        <w:suppressAutoHyphens/>
        <w:spacing w:after="200"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4095A398" w14:textId="77777777" w:rsidR="004E4362" w:rsidRPr="00BA2DB7" w:rsidRDefault="004E4362" w:rsidP="004E4362">
      <w:pPr>
        <w:pageBreakBefore/>
        <w:suppressAutoHyphens/>
        <w:spacing w:after="200" w:line="276" w:lineRule="auto"/>
        <w:jc w:val="center"/>
        <w:rPr>
          <w:rFonts w:ascii="Calibri" w:hAnsi="Calibri" w:cs="Calibri"/>
          <w:kern w:val="1"/>
          <w:sz w:val="22"/>
          <w:szCs w:val="22"/>
          <w:lang w:eastAsia="zh-CN"/>
        </w:rPr>
      </w:pPr>
      <w:r w:rsidRPr="00BA2DB7">
        <w:rPr>
          <w:rFonts w:ascii="Calibri" w:hAnsi="Calibri" w:cs="Calibri"/>
          <w:b/>
          <w:bCs/>
          <w:kern w:val="1"/>
          <w:sz w:val="22"/>
          <w:szCs w:val="22"/>
          <w:u w:val="single"/>
          <w:lang w:eastAsia="zh-CN"/>
        </w:rPr>
        <w:lastRenderedPageBreak/>
        <w:t>Μέρος II: Πληροφορίες σχετικά με τον οικονομικό φορέα</w:t>
      </w:r>
    </w:p>
    <w:p w14:paraId="47B1C9E5" w14:textId="77777777" w:rsidR="004E4362" w:rsidRPr="00BA2DB7" w:rsidRDefault="004E4362" w:rsidP="004E4362">
      <w:pPr>
        <w:suppressAutoHyphens/>
        <w:spacing w:after="200" w:line="276" w:lineRule="auto"/>
        <w:jc w:val="center"/>
        <w:rPr>
          <w:rFonts w:ascii="Calibri" w:hAnsi="Calibri" w:cs="Calibri"/>
          <w:kern w:val="1"/>
          <w:sz w:val="22"/>
          <w:szCs w:val="22"/>
          <w:lang w:eastAsia="zh-CN"/>
        </w:rPr>
      </w:pPr>
      <w:r w:rsidRPr="00BA2DB7">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E4362" w:rsidRPr="00BA2DB7" w14:paraId="0677F593" w14:textId="77777777" w:rsidTr="00F31A8F">
        <w:tc>
          <w:tcPr>
            <w:tcW w:w="4479" w:type="dxa"/>
            <w:tcBorders>
              <w:top w:val="single" w:sz="4" w:space="0" w:color="000000"/>
              <w:left w:val="single" w:sz="4" w:space="0" w:color="000000"/>
              <w:bottom w:val="single" w:sz="4" w:space="0" w:color="000000"/>
            </w:tcBorders>
            <w:shd w:val="clear" w:color="auto" w:fill="auto"/>
          </w:tcPr>
          <w:p w14:paraId="0A9B4191" w14:textId="77777777" w:rsidR="004E4362" w:rsidRPr="00BA2DB7" w:rsidRDefault="004E4362" w:rsidP="006A4884">
            <w:pPr>
              <w:suppressAutoHyphens/>
              <w:spacing w:before="120"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12F1652"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Απάντηση:</w:t>
            </w:r>
          </w:p>
        </w:tc>
      </w:tr>
      <w:tr w:rsidR="004E4362" w:rsidRPr="00BA2DB7" w14:paraId="02EF82B4" w14:textId="77777777" w:rsidTr="00F31A8F">
        <w:tc>
          <w:tcPr>
            <w:tcW w:w="4479" w:type="dxa"/>
            <w:tcBorders>
              <w:top w:val="single" w:sz="4" w:space="0" w:color="000000"/>
              <w:left w:val="single" w:sz="4" w:space="0" w:color="000000"/>
              <w:bottom w:val="single" w:sz="4" w:space="0" w:color="000000"/>
            </w:tcBorders>
            <w:shd w:val="clear" w:color="auto" w:fill="auto"/>
          </w:tcPr>
          <w:p w14:paraId="4314BB34"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D5EA513"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w:t>
            </w:r>
          </w:p>
        </w:tc>
      </w:tr>
      <w:tr w:rsidR="004E4362" w:rsidRPr="00BA2DB7" w14:paraId="2FF9E589" w14:textId="77777777" w:rsidTr="00F31A8F">
        <w:tc>
          <w:tcPr>
            <w:tcW w:w="4479" w:type="dxa"/>
            <w:tcBorders>
              <w:top w:val="single" w:sz="4" w:space="0" w:color="000000"/>
              <w:left w:val="single" w:sz="4" w:space="0" w:color="000000"/>
              <w:bottom w:val="single" w:sz="4" w:space="0" w:color="000000"/>
            </w:tcBorders>
            <w:shd w:val="clear" w:color="auto" w:fill="auto"/>
          </w:tcPr>
          <w:p w14:paraId="3975DABB"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Αριθμός φορολογικού μητρώου (ΑΦΜ):</w:t>
            </w:r>
          </w:p>
          <w:p w14:paraId="7954F945"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EBCBE5"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w:t>
            </w:r>
          </w:p>
        </w:tc>
      </w:tr>
      <w:tr w:rsidR="004E4362" w:rsidRPr="00BA2DB7" w14:paraId="039A4198" w14:textId="77777777" w:rsidTr="00F31A8F">
        <w:tc>
          <w:tcPr>
            <w:tcW w:w="4479" w:type="dxa"/>
            <w:tcBorders>
              <w:top w:val="single" w:sz="4" w:space="0" w:color="000000"/>
              <w:left w:val="single" w:sz="4" w:space="0" w:color="000000"/>
              <w:bottom w:val="single" w:sz="4" w:space="0" w:color="000000"/>
            </w:tcBorders>
            <w:shd w:val="clear" w:color="auto" w:fill="auto"/>
          </w:tcPr>
          <w:p w14:paraId="20E78E57"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4C63B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r>
      <w:tr w:rsidR="004E4362" w:rsidRPr="00BA2DB7" w14:paraId="2B33BFB9" w14:textId="77777777" w:rsidTr="00F31A8F">
        <w:trPr>
          <w:trHeight w:val="1533"/>
        </w:trPr>
        <w:tc>
          <w:tcPr>
            <w:tcW w:w="4479" w:type="dxa"/>
            <w:tcBorders>
              <w:top w:val="single" w:sz="4" w:space="0" w:color="000000"/>
              <w:left w:val="single" w:sz="4" w:space="0" w:color="000000"/>
              <w:bottom w:val="single" w:sz="4" w:space="0" w:color="000000"/>
            </w:tcBorders>
            <w:shd w:val="clear" w:color="auto" w:fill="auto"/>
          </w:tcPr>
          <w:p w14:paraId="4FD31D17" w14:textId="77777777" w:rsidR="004E4362" w:rsidRPr="00BA2DB7" w:rsidRDefault="004E4362" w:rsidP="006A4884">
            <w:pPr>
              <w:shd w:val="clear" w:color="auto" w:fill="FFFFFF"/>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Αρμόδιος ή αρμόδιοι</w:t>
            </w:r>
            <w:r w:rsidRPr="00BA2DB7">
              <w:rPr>
                <w:rFonts w:ascii="Calibri" w:hAnsi="Calibri" w:cs="Calibri"/>
                <w:kern w:val="1"/>
                <w:sz w:val="22"/>
                <w:szCs w:val="22"/>
                <w:vertAlign w:val="superscript"/>
                <w:lang w:eastAsia="zh-CN"/>
              </w:rPr>
              <w:endnoteReference w:id="2"/>
            </w:r>
            <w:r w:rsidRPr="00BA2DB7">
              <w:rPr>
                <w:rFonts w:ascii="Calibri" w:hAnsi="Calibri" w:cs="Calibri"/>
                <w:kern w:val="1"/>
                <w:sz w:val="22"/>
                <w:szCs w:val="22"/>
                <w:lang w:eastAsia="zh-CN"/>
              </w:rPr>
              <w:t xml:space="preserve"> :</w:t>
            </w:r>
          </w:p>
          <w:p w14:paraId="710FD00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Τηλέφωνο:</w:t>
            </w:r>
          </w:p>
          <w:p w14:paraId="06AC59C3" w14:textId="77777777" w:rsidR="004E4362" w:rsidRPr="00BA2DB7" w:rsidRDefault="004E4362" w:rsidP="006A4884">
            <w:pPr>
              <w:suppressAutoHyphens/>
              <w:spacing w:line="276" w:lineRule="auto"/>
              <w:jc w:val="both"/>
              <w:rPr>
                <w:rFonts w:ascii="Calibri" w:hAnsi="Calibri" w:cs="Calibri"/>
                <w:kern w:val="1"/>
                <w:sz w:val="22"/>
                <w:szCs w:val="22"/>
                <w:lang w:eastAsia="zh-CN"/>
              </w:rPr>
            </w:pPr>
            <w:proofErr w:type="spellStart"/>
            <w:r w:rsidRPr="00BA2DB7">
              <w:rPr>
                <w:rFonts w:ascii="Calibri" w:hAnsi="Calibri" w:cs="Calibri"/>
                <w:kern w:val="1"/>
                <w:sz w:val="22"/>
                <w:szCs w:val="22"/>
                <w:lang w:eastAsia="zh-CN"/>
              </w:rPr>
              <w:t>Ηλ</w:t>
            </w:r>
            <w:proofErr w:type="spellEnd"/>
            <w:r w:rsidRPr="00BA2DB7">
              <w:rPr>
                <w:rFonts w:ascii="Calibri" w:hAnsi="Calibri" w:cs="Calibri"/>
                <w:kern w:val="1"/>
                <w:sz w:val="22"/>
                <w:szCs w:val="22"/>
                <w:lang w:eastAsia="zh-CN"/>
              </w:rPr>
              <w:t>. ταχυδρομείο:</w:t>
            </w:r>
          </w:p>
          <w:p w14:paraId="1CFC50C1"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Διεύθυνση στο Διαδίκτυο (διεύθυνση δικτυακού τόπου) (</w:t>
            </w:r>
            <w:r w:rsidRPr="00BA2DB7">
              <w:rPr>
                <w:rFonts w:ascii="Calibri" w:hAnsi="Calibri" w:cs="Calibri"/>
                <w:i/>
                <w:kern w:val="1"/>
                <w:sz w:val="22"/>
                <w:szCs w:val="22"/>
                <w:lang w:eastAsia="zh-CN"/>
              </w:rPr>
              <w:t>εάν υπάρχει</w:t>
            </w:r>
            <w:r w:rsidRPr="00BA2DB7">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B2B77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p w14:paraId="6134D7F2"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p w14:paraId="434D53F4"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p w14:paraId="089A86D8"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r>
      <w:tr w:rsidR="004E4362" w:rsidRPr="00BA2DB7" w14:paraId="1EB61ADF" w14:textId="77777777" w:rsidTr="00F31A8F">
        <w:tc>
          <w:tcPr>
            <w:tcW w:w="4479" w:type="dxa"/>
            <w:tcBorders>
              <w:top w:val="single" w:sz="4" w:space="0" w:color="000000"/>
              <w:left w:val="single" w:sz="4" w:space="0" w:color="000000"/>
              <w:bottom w:val="single" w:sz="4" w:space="0" w:color="000000"/>
            </w:tcBorders>
            <w:shd w:val="clear" w:color="auto" w:fill="auto"/>
          </w:tcPr>
          <w:p w14:paraId="7B4ED8F8"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E6AE3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bCs/>
                <w:i/>
                <w:iCs/>
                <w:kern w:val="1"/>
                <w:sz w:val="22"/>
                <w:szCs w:val="22"/>
                <w:lang w:eastAsia="zh-CN"/>
              </w:rPr>
              <w:t>Απάντηση:</w:t>
            </w:r>
          </w:p>
        </w:tc>
      </w:tr>
      <w:tr w:rsidR="004E4362" w:rsidRPr="00BA2DB7" w14:paraId="15E9C6D3" w14:textId="77777777" w:rsidTr="00F31A8F">
        <w:tc>
          <w:tcPr>
            <w:tcW w:w="4479" w:type="dxa"/>
            <w:tcBorders>
              <w:top w:val="single" w:sz="4" w:space="0" w:color="000000"/>
              <w:left w:val="single" w:sz="4" w:space="0" w:color="000000"/>
              <w:bottom w:val="single" w:sz="4" w:space="0" w:color="000000"/>
            </w:tcBorders>
            <w:shd w:val="clear" w:color="auto" w:fill="auto"/>
          </w:tcPr>
          <w:p w14:paraId="4B319AE7"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Ο οικονομικός φορέας είναι πολύ μικρή, μικρή ή μεσαία επιχείρηση</w:t>
            </w:r>
            <w:r w:rsidRPr="00BA2DB7">
              <w:rPr>
                <w:rFonts w:ascii="Calibri" w:hAnsi="Calibri" w:cs="Calibri"/>
                <w:kern w:val="1"/>
                <w:sz w:val="22"/>
                <w:szCs w:val="22"/>
                <w:vertAlign w:val="superscript"/>
                <w:lang w:eastAsia="zh-CN"/>
              </w:rPr>
              <w:endnoteReference w:id="3"/>
            </w:r>
            <w:r w:rsidRPr="00BA2DB7">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106B1B"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p>
        </w:tc>
      </w:tr>
      <w:tr w:rsidR="004E4362" w:rsidRPr="00BA2DB7" w14:paraId="7A2CB7BF" w14:textId="77777777" w:rsidTr="00F31A8F">
        <w:tc>
          <w:tcPr>
            <w:tcW w:w="4479" w:type="dxa"/>
            <w:tcBorders>
              <w:left w:val="single" w:sz="4" w:space="0" w:color="000000"/>
              <w:bottom w:val="single" w:sz="4" w:space="0" w:color="000000"/>
            </w:tcBorders>
            <w:shd w:val="clear" w:color="auto" w:fill="auto"/>
          </w:tcPr>
          <w:p w14:paraId="447D423A"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kern w:val="1"/>
                <w:sz w:val="22"/>
                <w:szCs w:val="22"/>
                <w:u w:val="single"/>
                <w:lang w:eastAsia="zh-CN"/>
              </w:rPr>
              <w:t xml:space="preserve">Μόνο σε περίπτωση προμήθειας </w:t>
            </w:r>
            <w:proofErr w:type="spellStart"/>
            <w:r w:rsidRPr="00BA2DB7">
              <w:rPr>
                <w:rFonts w:ascii="Calibri" w:hAnsi="Calibri" w:cs="Calibri"/>
                <w:b/>
                <w:kern w:val="1"/>
                <w:sz w:val="22"/>
                <w:szCs w:val="22"/>
                <w:u w:val="single"/>
                <w:lang w:eastAsia="zh-CN"/>
              </w:rPr>
              <w:t>κατ</w:t>
            </w:r>
            <w:proofErr w:type="spellEnd"/>
            <w:r w:rsidRPr="00BA2DB7">
              <w:rPr>
                <w:rFonts w:ascii="Calibri" w:hAnsi="Calibri" w:cs="Calibri"/>
                <w:b/>
                <w:kern w:val="1"/>
                <w:sz w:val="22"/>
                <w:szCs w:val="22"/>
                <w:u w:val="single"/>
                <w:lang w:eastAsia="zh-CN"/>
              </w:rPr>
              <w:t>᾽ αποκλειστικότητα, του άρθρου 20:</w:t>
            </w:r>
            <w:r w:rsidRPr="00BA2DB7">
              <w:rPr>
                <w:rFonts w:ascii="Calibri" w:hAnsi="Calibri" w:cs="Calibri"/>
                <w:b/>
                <w:kern w:val="1"/>
                <w:sz w:val="22"/>
                <w:szCs w:val="22"/>
                <w:lang w:eastAsia="zh-CN"/>
              </w:rPr>
              <w:t xml:space="preserve"> </w:t>
            </w:r>
            <w:r w:rsidRPr="00BA2DB7">
              <w:rPr>
                <w:rFonts w:ascii="Calibri" w:hAnsi="Calibri" w:cs="Calibri"/>
                <w:kern w:val="1"/>
                <w:sz w:val="22"/>
                <w:szCs w:val="22"/>
                <w:lang w:eastAsia="zh-CN"/>
              </w:rPr>
              <w:t>ο οικονομικός φορέας είναι προστατευόμενο εργαστήριο, «κοινωνική επιχείρηση»</w:t>
            </w:r>
            <w:r w:rsidRPr="00BA2DB7">
              <w:rPr>
                <w:rFonts w:ascii="Calibri" w:hAnsi="Calibri" w:cs="Calibri"/>
                <w:kern w:val="1"/>
                <w:sz w:val="22"/>
                <w:szCs w:val="22"/>
                <w:vertAlign w:val="superscript"/>
                <w:lang w:eastAsia="zh-CN"/>
              </w:rPr>
              <w:endnoteReference w:id="4"/>
            </w:r>
            <w:r w:rsidRPr="00BA2DB7">
              <w:rPr>
                <w:rFonts w:ascii="Calibri" w:hAnsi="Calibri" w:cs="Calibri"/>
                <w:kern w:val="1"/>
                <w:sz w:val="22"/>
                <w:szCs w:val="22"/>
                <w:lang w:eastAsia="zh-CN"/>
              </w:rPr>
              <w:t xml:space="preserve"> ή προβλέπει την εκτέλεση συμβάσεων στο πλαίσιο προγραμμάτων προστατευόμενης απασχόλησης;</w:t>
            </w:r>
          </w:p>
          <w:p w14:paraId="1462800B"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color w:val="000000"/>
                <w:kern w:val="1"/>
                <w:sz w:val="22"/>
                <w:szCs w:val="22"/>
                <w:lang w:eastAsia="zh-CN"/>
              </w:rPr>
              <w:t xml:space="preserve">Εάν </w:t>
            </w:r>
            <w:r w:rsidRPr="00BA2DB7">
              <w:rPr>
                <w:rFonts w:ascii="Calibri" w:hAnsi="Calibri" w:cs="Calibri"/>
                <w:b/>
                <w:kern w:val="1"/>
                <w:sz w:val="22"/>
                <w:szCs w:val="22"/>
                <w:lang w:eastAsia="zh-CN"/>
              </w:rPr>
              <w:t xml:space="preserve">ναι, </w:t>
            </w:r>
            <w:r w:rsidRPr="00BA2DB7">
              <w:rPr>
                <w:rFonts w:ascii="Calibri" w:hAnsi="Calibri" w:cs="Calibri"/>
                <w:kern w:val="1"/>
                <w:sz w:val="22"/>
                <w:szCs w:val="22"/>
                <w:lang w:eastAsia="zh-CN"/>
              </w:rPr>
              <w:t xml:space="preserve">ποιο είναι το αντίστοιχο ποσοστό των εργαζομένων με αναπηρία ή </w:t>
            </w:r>
            <w:proofErr w:type="spellStart"/>
            <w:r w:rsidRPr="00BA2DB7">
              <w:rPr>
                <w:rFonts w:ascii="Calibri" w:hAnsi="Calibri" w:cs="Calibri"/>
                <w:kern w:val="1"/>
                <w:sz w:val="22"/>
                <w:szCs w:val="22"/>
                <w:lang w:eastAsia="zh-CN"/>
              </w:rPr>
              <w:t>μειονεκτούντων</w:t>
            </w:r>
            <w:proofErr w:type="spellEnd"/>
            <w:r w:rsidRPr="00BA2DB7">
              <w:rPr>
                <w:rFonts w:ascii="Calibri" w:hAnsi="Calibri" w:cs="Calibri"/>
                <w:kern w:val="1"/>
                <w:sz w:val="22"/>
                <w:szCs w:val="22"/>
                <w:lang w:eastAsia="zh-CN"/>
              </w:rPr>
              <w:t xml:space="preserve"> εργαζομένων;</w:t>
            </w:r>
          </w:p>
          <w:p w14:paraId="21D6D8BA"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Εφόσον απαιτείται, προσδιορίστε σε ποια κατηγορία ή κατηγορίες εργαζομένων με αναπηρία ή </w:t>
            </w:r>
            <w:proofErr w:type="spellStart"/>
            <w:r w:rsidRPr="00BA2DB7">
              <w:rPr>
                <w:rFonts w:ascii="Calibri" w:hAnsi="Calibri" w:cs="Calibri"/>
                <w:kern w:val="1"/>
                <w:sz w:val="22"/>
                <w:szCs w:val="22"/>
                <w:lang w:eastAsia="zh-CN"/>
              </w:rPr>
              <w:t>μειονεκτούντων</w:t>
            </w:r>
            <w:proofErr w:type="spellEnd"/>
            <w:r w:rsidRPr="00BA2DB7">
              <w:rPr>
                <w:rFonts w:ascii="Calibri" w:hAnsi="Calibri" w:cs="Calibri"/>
                <w:kern w:val="1"/>
                <w:sz w:val="22"/>
                <w:szCs w:val="22"/>
                <w:lang w:eastAsia="zh-CN"/>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14:paraId="4A4509EC"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r w:rsidRPr="00BA2DB7">
              <w:rPr>
                <w:rFonts w:ascii="Calibri" w:hAnsi="Calibri" w:cs="Calibri"/>
                <w:kern w:val="1"/>
                <w:sz w:val="22"/>
                <w:szCs w:val="22"/>
                <w:lang w:val="en-US" w:eastAsia="zh-CN"/>
              </w:rPr>
              <w:t xml:space="preserve"> </w:t>
            </w:r>
            <w:r w:rsidRPr="00BA2DB7">
              <w:rPr>
                <w:rFonts w:ascii="Calibri" w:hAnsi="Calibri" w:cs="Calibri"/>
                <w:kern w:val="1"/>
                <w:sz w:val="22"/>
                <w:szCs w:val="22"/>
                <w:lang w:eastAsia="zh-CN"/>
              </w:rPr>
              <w:t>] Ναι [] Όχι</w:t>
            </w:r>
          </w:p>
          <w:p w14:paraId="559A7EF8"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2305E0F0"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33931FCB"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2E3788F6"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238E1385"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1C8F9A1A"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4C17A78B"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p w14:paraId="42836001"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4506DE67"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338EFFAB"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p w14:paraId="0FF30C54"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r>
      <w:tr w:rsidR="004E4362" w:rsidRPr="00BA2DB7" w14:paraId="60BE097C" w14:textId="77777777" w:rsidTr="00F31A8F">
        <w:tc>
          <w:tcPr>
            <w:tcW w:w="4479" w:type="dxa"/>
            <w:tcBorders>
              <w:left w:val="single" w:sz="4" w:space="0" w:color="000000"/>
              <w:bottom w:val="single" w:sz="4" w:space="0" w:color="000000"/>
            </w:tcBorders>
            <w:shd w:val="clear" w:color="auto" w:fill="auto"/>
          </w:tcPr>
          <w:p w14:paraId="2092144C"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1F216F78"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Ναι [] Όχι [] Άνευ αντικειμένου</w:t>
            </w:r>
          </w:p>
        </w:tc>
      </w:tr>
      <w:tr w:rsidR="004E4362" w:rsidRPr="00BA2DB7" w14:paraId="4D8685E9" w14:textId="77777777" w:rsidTr="00F31A8F">
        <w:tc>
          <w:tcPr>
            <w:tcW w:w="4479" w:type="dxa"/>
            <w:tcBorders>
              <w:top w:val="single" w:sz="4" w:space="0" w:color="000000"/>
              <w:left w:val="single" w:sz="4" w:space="0" w:color="000000"/>
              <w:bottom w:val="single" w:sz="4" w:space="0" w:color="000000"/>
            </w:tcBorders>
            <w:shd w:val="clear" w:color="auto" w:fill="auto"/>
          </w:tcPr>
          <w:p w14:paraId="757ED168"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kern w:val="1"/>
                <w:sz w:val="22"/>
                <w:szCs w:val="22"/>
                <w:lang w:eastAsia="zh-CN"/>
              </w:rPr>
              <w:t>Εάν ναι</w:t>
            </w:r>
            <w:r w:rsidRPr="00BA2DB7">
              <w:rPr>
                <w:rFonts w:ascii="Calibri" w:hAnsi="Calibri" w:cs="Calibri"/>
                <w:kern w:val="1"/>
                <w:sz w:val="22"/>
                <w:szCs w:val="22"/>
                <w:lang w:eastAsia="zh-CN"/>
              </w:rPr>
              <w:t>:</w:t>
            </w:r>
          </w:p>
          <w:p w14:paraId="1D346A2F"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w:t>
            </w:r>
            <w:r w:rsidRPr="00BA2DB7">
              <w:rPr>
                <w:rFonts w:ascii="Calibri" w:hAnsi="Calibri" w:cs="Calibri"/>
                <w:kern w:val="1"/>
                <w:sz w:val="22"/>
                <w:szCs w:val="22"/>
                <w:lang w:eastAsia="zh-CN"/>
              </w:rPr>
              <w:lastRenderedPageBreak/>
              <w:t xml:space="preserve">περίπτωση, και σε κάθε περίπτωση συμπληρώστε και υπογράψτε το μέρος VI. </w:t>
            </w:r>
          </w:p>
          <w:p w14:paraId="7EDA5A0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9BC86ED"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7090F78E"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BA2DB7">
              <w:rPr>
                <w:rFonts w:ascii="Calibri" w:hAnsi="Calibri" w:cs="Calibri"/>
                <w:kern w:val="1"/>
                <w:sz w:val="22"/>
                <w:szCs w:val="22"/>
                <w:vertAlign w:val="superscript"/>
                <w:lang w:eastAsia="zh-CN"/>
              </w:rPr>
              <w:endnoteReference w:id="5"/>
            </w:r>
            <w:r w:rsidRPr="00BA2DB7">
              <w:rPr>
                <w:rFonts w:ascii="Calibri" w:hAnsi="Calibri" w:cs="Calibri"/>
                <w:kern w:val="1"/>
                <w:sz w:val="22"/>
                <w:szCs w:val="22"/>
                <w:lang w:eastAsia="zh-CN"/>
              </w:rPr>
              <w:t>:</w:t>
            </w:r>
          </w:p>
          <w:p w14:paraId="0475EB0A"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δ) Η εγγραφή ή η πιστοποίηση καλύπτει όλα τα απαιτούμενα κριτήρια επιλογής;</w:t>
            </w:r>
          </w:p>
          <w:p w14:paraId="3AC69A34"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kern w:val="1"/>
                <w:sz w:val="22"/>
                <w:szCs w:val="22"/>
                <w:lang w:eastAsia="zh-CN"/>
              </w:rPr>
              <w:t>Εάν όχι:</w:t>
            </w:r>
          </w:p>
          <w:p w14:paraId="70167FE0"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BA2DB7">
              <w:rPr>
                <w:rFonts w:ascii="Calibri" w:hAnsi="Calibri" w:cs="Calibri"/>
                <w:kern w:val="1"/>
                <w:sz w:val="22"/>
                <w:szCs w:val="22"/>
                <w:lang w:eastAsia="zh-CN"/>
              </w:rPr>
              <w:t xml:space="preserve"> </w:t>
            </w:r>
            <w:r w:rsidRPr="00BA2DB7">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2A349D0D"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ε) Ο οικονομικός φορέας θα είναι σε θέση να προσκομίσει </w:t>
            </w:r>
            <w:r w:rsidRPr="00BA2DB7">
              <w:rPr>
                <w:rFonts w:ascii="Calibri" w:hAnsi="Calibri" w:cs="Calibri"/>
                <w:b/>
                <w:kern w:val="1"/>
                <w:sz w:val="22"/>
                <w:szCs w:val="22"/>
                <w:lang w:eastAsia="zh-CN"/>
              </w:rPr>
              <w:t>βεβαίωση</w:t>
            </w:r>
            <w:r w:rsidRPr="00BA2DB7">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F79CC1F"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989748"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p>
          <w:p w14:paraId="7EF06CB6"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68876DDD"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2E8E98EB"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2F8D3CD9"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586423A0"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14B7A651"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64742832"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α) [……]</w:t>
            </w:r>
          </w:p>
          <w:p w14:paraId="5736FDE6"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73B7446E"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58C93508"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3A04648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γ) [……]</w:t>
            </w:r>
          </w:p>
          <w:p w14:paraId="559142BE"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40BA599A"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480C35F9"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177F60CF"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δ) [] Ναι [] Όχι</w:t>
            </w:r>
          </w:p>
          <w:p w14:paraId="0CB1A664"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1648FEDB"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0965D7B3"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2310B416"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52D98376"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7D952D0A"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5EEDDD67"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6653B38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ε) [] Ναι [] Όχι</w:t>
            </w:r>
          </w:p>
          <w:p w14:paraId="341B063B"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0BCAC427"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7CD3C0EA"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629CCC6A"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345ADEA4"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1D1C1525"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5963DE91"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675E4E5E"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27F1695B"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73638F8A"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w:t>
            </w:r>
          </w:p>
        </w:tc>
      </w:tr>
      <w:tr w:rsidR="004E4362" w:rsidRPr="00BA2DB7" w14:paraId="40E751F5" w14:textId="77777777" w:rsidTr="00F31A8F">
        <w:tc>
          <w:tcPr>
            <w:tcW w:w="4479" w:type="dxa"/>
            <w:tcBorders>
              <w:left w:val="single" w:sz="4" w:space="0" w:color="000000"/>
              <w:bottom w:val="single" w:sz="4" w:space="0" w:color="000000"/>
            </w:tcBorders>
            <w:shd w:val="clear" w:color="auto" w:fill="auto"/>
          </w:tcPr>
          <w:p w14:paraId="3CCC2153" w14:textId="77777777" w:rsidR="004E4362" w:rsidRPr="00BA2DB7" w:rsidRDefault="004E4362" w:rsidP="006A4884">
            <w:pPr>
              <w:suppressAutoHyphens/>
              <w:spacing w:before="120"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7E273348"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bCs/>
                <w:i/>
                <w:iCs/>
                <w:kern w:val="1"/>
                <w:sz w:val="22"/>
                <w:szCs w:val="22"/>
                <w:lang w:eastAsia="zh-CN"/>
              </w:rPr>
              <w:t>Απάντηση:</w:t>
            </w:r>
          </w:p>
        </w:tc>
      </w:tr>
      <w:tr w:rsidR="004E4362" w:rsidRPr="00BA2DB7" w14:paraId="39BE9DE9" w14:textId="77777777" w:rsidTr="00F31A8F">
        <w:tc>
          <w:tcPr>
            <w:tcW w:w="4479" w:type="dxa"/>
            <w:tcBorders>
              <w:top w:val="single" w:sz="4" w:space="0" w:color="000000"/>
              <w:left w:val="single" w:sz="4" w:space="0" w:color="000000"/>
              <w:bottom w:val="single" w:sz="4" w:space="0" w:color="000000"/>
            </w:tcBorders>
            <w:shd w:val="clear" w:color="auto" w:fill="auto"/>
          </w:tcPr>
          <w:p w14:paraId="05400723"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BA2DB7">
              <w:rPr>
                <w:rFonts w:ascii="Calibri" w:hAnsi="Calibri" w:cs="Calibri"/>
                <w:kern w:val="1"/>
                <w:sz w:val="22"/>
                <w:szCs w:val="22"/>
                <w:vertAlign w:val="superscript"/>
                <w:lang w:eastAsia="zh-CN"/>
              </w:rPr>
              <w:endnoteReference w:id="6"/>
            </w:r>
            <w:r w:rsidRPr="00BA2DB7">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45E891C"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Ναι [] Όχι</w:t>
            </w:r>
          </w:p>
        </w:tc>
      </w:tr>
      <w:tr w:rsidR="004E4362" w:rsidRPr="00BA2DB7" w14:paraId="459CC5CC" w14:textId="77777777" w:rsidTr="00F31A8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60BCC9F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Εάν ναι</w:t>
            </w:r>
            <w:r w:rsidRPr="00BA2DB7">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E4362" w:rsidRPr="00BA2DB7" w14:paraId="70DCEBE2" w14:textId="77777777" w:rsidTr="00F31A8F">
        <w:tc>
          <w:tcPr>
            <w:tcW w:w="4479" w:type="dxa"/>
            <w:tcBorders>
              <w:top w:val="single" w:sz="4" w:space="0" w:color="000000"/>
              <w:left w:val="single" w:sz="4" w:space="0" w:color="000000"/>
              <w:bottom w:val="single" w:sz="4" w:space="0" w:color="000000"/>
            </w:tcBorders>
            <w:shd w:val="clear" w:color="auto" w:fill="auto"/>
          </w:tcPr>
          <w:p w14:paraId="2A5CFE60"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kern w:val="1"/>
                <w:sz w:val="22"/>
                <w:szCs w:val="22"/>
                <w:lang w:eastAsia="zh-CN"/>
              </w:rPr>
              <w:t>Εάν ναι</w:t>
            </w:r>
            <w:r w:rsidRPr="00BA2DB7">
              <w:rPr>
                <w:rFonts w:ascii="Calibri" w:hAnsi="Calibri" w:cs="Calibri"/>
                <w:kern w:val="1"/>
                <w:sz w:val="22"/>
                <w:szCs w:val="22"/>
                <w:lang w:eastAsia="zh-CN"/>
              </w:rPr>
              <w:t>:</w:t>
            </w:r>
          </w:p>
          <w:p w14:paraId="4C97657E"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α) Α</w:t>
            </w:r>
            <w:r w:rsidRPr="00BA2DB7">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671D6A9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color w:val="000000"/>
                <w:kern w:val="1"/>
                <w:sz w:val="22"/>
                <w:szCs w:val="22"/>
                <w:lang w:eastAsia="zh-CN"/>
              </w:rPr>
              <w:t>β) Προσδιορίστε τους άλλους οικονομικούς φορείς που συμμετ</w:t>
            </w:r>
            <w:r w:rsidRPr="00BA2DB7">
              <w:rPr>
                <w:rFonts w:ascii="Calibri" w:hAnsi="Calibri" w:cs="Calibri"/>
                <w:kern w:val="1"/>
                <w:sz w:val="22"/>
                <w:szCs w:val="22"/>
                <w:lang w:eastAsia="zh-CN"/>
              </w:rPr>
              <w:t>έχουν από κοινού στη διαδικασία σύναψης δημόσιας σύμβασης:</w:t>
            </w:r>
          </w:p>
          <w:p w14:paraId="6E8EF832"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lastRenderedPageBreak/>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D49218"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p>
          <w:p w14:paraId="5EF58D57"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α) [……]</w:t>
            </w:r>
          </w:p>
          <w:p w14:paraId="0D3C2EBB"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58D97387"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2931F9B5"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7D454B4C"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β) [……]</w:t>
            </w:r>
          </w:p>
          <w:p w14:paraId="6666ABCD"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0BD9C7CB"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3CD274F0"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γ) [……]</w:t>
            </w:r>
          </w:p>
        </w:tc>
      </w:tr>
    </w:tbl>
    <w:p w14:paraId="2F4DA7D8" w14:textId="77777777" w:rsidR="004E4362" w:rsidRPr="00BA2DB7" w:rsidRDefault="004E4362" w:rsidP="004E4362">
      <w:pPr>
        <w:suppressAutoHyphens/>
        <w:spacing w:after="200" w:line="276" w:lineRule="auto"/>
        <w:ind w:firstLine="397"/>
        <w:jc w:val="both"/>
        <w:rPr>
          <w:rFonts w:ascii="Calibri" w:hAnsi="Calibri" w:cs="Calibri"/>
          <w:kern w:val="1"/>
          <w:sz w:val="22"/>
          <w:szCs w:val="22"/>
          <w:lang w:eastAsia="zh-CN"/>
        </w:rPr>
      </w:pPr>
    </w:p>
    <w:p w14:paraId="512CD119" w14:textId="77777777" w:rsidR="004E4362" w:rsidRPr="00BA2DB7" w:rsidRDefault="004E4362" w:rsidP="004E4362">
      <w:pPr>
        <w:pageBreakBefore/>
        <w:suppressAutoHyphens/>
        <w:spacing w:after="200" w:line="276" w:lineRule="auto"/>
        <w:jc w:val="center"/>
        <w:rPr>
          <w:rFonts w:ascii="Calibri" w:hAnsi="Calibri" w:cs="Calibri"/>
          <w:kern w:val="1"/>
          <w:sz w:val="22"/>
          <w:szCs w:val="22"/>
          <w:lang w:eastAsia="zh-CN"/>
        </w:rPr>
      </w:pPr>
      <w:r w:rsidRPr="00BA2DB7">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3F5E9ECC" w14:textId="77777777" w:rsidR="004E4362" w:rsidRPr="00BA2DB7" w:rsidRDefault="004E4362" w:rsidP="004E4362">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E4362" w:rsidRPr="00BA2DB7" w14:paraId="24223C88" w14:textId="77777777" w:rsidTr="006A4884">
        <w:tc>
          <w:tcPr>
            <w:tcW w:w="4592" w:type="dxa"/>
            <w:tcBorders>
              <w:top w:val="single" w:sz="4" w:space="0" w:color="000000"/>
              <w:left w:val="single" w:sz="4" w:space="0" w:color="000000"/>
              <w:bottom w:val="single" w:sz="4" w:space="0" w:color="000000"/>
            </w:tcBorders>
            <w:shd w:val="clear" w:color="auto" w:fill="auto"/>
          </w:tcPr>
          <w:p w14:paraId="2BFED579"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A5042DE"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Απάντηση:</w:t>
            </w:r>
          </w:p>
        </w:tc>
      </w:tr>
      <w:tr w:rsidR="004E4362" w:rsidRPr="00BA2DB7" w14:paraId="450222BA" w14:textId="77777777" w:rsidTr="006A4884">
        <w:tc>
          <w:tcPr>
            <w:tcW w:w="4592" w:type="dxa"/>
            <w:tcBorders>
              <w:top w:val="single" w:sz="4" w:space="0" w:color="000000"/>
              <w:left w:val="single" w:sz="4" w:space="0" w:color="000000"/>
              <w:bottom w:val="single" w:sz="4" w:space="0" w:color="000000"/>
            </w:tcBorders>
            <w:shd w:val="clear" w:color="auto" w:fill="auto"/>
          </w:tcPr>
          <w:p w14:paraId="5078E6E0"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Ονοματεπώνυμο</w:t>
            </w:r>
          </w:p>
          <w:p w14:paraId="493E056D"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B630F92"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p w14:paraId="5259403C"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r>
      <w:tr w:rsidR="004E4362" w:rsidRPr="00BA2DB7" w14:paraId="592667DE" w14:textId="77777777" w:rsidTr="006A4884">
        <w:tc>
          <w:tcPr>
            <w:tcW w:w="4592" w:type="dxa"/>
            <w:tcBorders>
              <w:top w:val="single" w:sz="4" w:space="0" w:color="000000"/>
              <w:left w:val="single" w:sz="4" w:space="0" w:color="000000"/>
              <w:bottom w:val="single" w:sz="4" w:space="0" w:color="000000"/>
            </w:tcBorders>
            <w:shd w:val="clear" w:color="auto" w:fill="auto"/>
          </w:tcPr>
          <w:p w14:paraId="7DFB06BE"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23EAAAD"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r>
      <w:tr w:rsidR="004E4362" w:rsidRPr="00BA2DB7" w14:paraId="73362E39" w14:textId="77777777" w:rsidTr="006A4884">
        <w:tc>
          <w:tcPr>
            <w:tcW w:w="4592" w:type="dxa"/>
            <w:tcBorders>
              <w:top w:val="single" w:sz="4" w:space="0" w:color="000000"/>
              <w:left w:val="single" w:sz="4" w:space="0" w:color="000000"/>
              <w:bottom w:val="single" w:sz="4" w:space="0" w:color="000000"/>
            </w:tcBorders>
            <w:shd w:val="clear" w:color="auto" w:fill="auto"/>
          </w:tcPr>
          <w:p w14:paraId="316B9241"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6D6A2F4"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r>
      <w:tr w:rsidR="004E4362" w:rsidRPr="00BA2DB7" w14:paraId="5D977DA7" w14:textId="77777777" w:rsidTr="006A4884">
        <w:tc>
          <w:tcPr>
            <w:tcW w:w="4592" w:type="dxa"/>
            <w:tcBorders>
              <w:top w:val="single" w:sz="4" w:space="0" w:color="000000"/>
              <w:left w:val="single" w:sz="4" w:space="0" w:color="000000"/>
              <w:bottom w:val="single" w:sz="4" w:space="0" w:color="000000"/>
            </w:tcBorders>
            <w:shd w:val="clear" w:color="auto" w:fill="auto"/>
          </w:tcPr>
          <w:p w14:paraId="00983AC5"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B1346FE"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r>
      <w:tr w:rsidR="004E4362" w:rsidRPr="00BA2DB7" w14:paraId="2D9444EB" w14:textId="77777777" w:rsidTr="006A4884">
        <w:tc>
          <w:tcPr>
            <w:tcW w:w="4592" w:type="dxa"/>
            <w:tcBorders>
              <w:top w:val="single" w:sz="4" w:space="0" w:color="000000"/>
              <w:left w:val="single" w:sz="4" w:space="0" w:color="000000"/>
              <w:bottom w:val="single" w:sz="4" w:space="0" w:color="000000"/>
            </w:tcBorders>
            <w:shd w:val="clear" w:color="auto" w:fill="auto"/>
          </w:tcPr>
          <w:p w14:paraId="17BC4CF5" w14:textId="77777777" w:rsidR="004E4362" w:rsidRPr="00BA2DB7" w:rsidRDefault="004E4362" w:rsidP="006A4884">
            <w:pPr>
              <w:suppressAutoHyphens/>
              <w:spacing w:line="276" w:lineRule="auto"/>
              <w:jc w:val="both"/>
              <w:rPr>
                <w:rFonts w:ascii="Calibri" w:hAnsi="Calibri" w:cs="Calibri"/>
                <w:kern w:val="1"/>
                <w:sz w:val="22"/>
                <w:szCs w:val="22"/>
                <w:lang w:eastAsia="zh-CN"/>
              </w:rPr>
            </w:pPr>
            <w:proofErr w:type="spellStart"/>
            <w:r w:rsidRPr="00BA2DB7">
              <w:rPr>
                <w:rFonts w:ascii="Calibri" w:hAnsi="Calibri" w:cs="Calibri"/>
                <w:kern w:val="1"/>
                <w:sz w:val="22"/>
                <w:szCs w:val="22"/>
                <w:lang w:eastAsia="zh-CN"/>
              </w:rPr>
              <w:t>Ηλ</w:t>
            </w:r>
            <w:proofErr w:type="spellEnd"/>
            <w:r w:rsidRPr="00BA2DB7">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E10BF3"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r>
      <w:tr w:rsidR="004E4362" w:rsidRPr="00BA2DB7" w14:paraId="1763800E" w14:textId="77777777" w:rsidTr="006A4884">
        <w:tc>
          <w:tcPr>
            <w:tcW w:w="4592" w:type="dxa"/>
            <w:tcBorders>
              <w:top w:val="single" w:sz="4" w:space="0" w:color="000000"/>
              <w:left w:val="single" w:sz="4" w:space="0" w:color="000000"/>
              <w:bottom w:val="single" w:sz="4" w:space="0" w:color="000000"/>
            </w:tcBorders>
            <w:shd w:val="clear" w:color="auto" w:fill="auto"/>
          </w:tcPr>
          <w:p w14:paraId="2C24A478"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4C652CF"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r>
    </w:tbl>
    <w:p w14:paraId="5F345D0B" w14:textId="77777777" w:rsidR="004E4362" w:rsidRPr="00BA2DB7" w:rsidRDefault="004E4362" w:rsidP="004E4362">
      <w:pPr>
        <w:keepNext/>
        <w:suppressAutoHyphens/>
        <w:spacing w:before="120" w:after="360" w:line="276" w:lineRule="auto"/>
        <w:ind w:left="850"/>
        <w:jc w:val="center"/>
        <w:rPr>
          <w:rFonts w:ascii="Calibri" w:hAnsi="Calibri" w:cs="Calibri"/>
          <w:b/>
          <w:smallCaps/>
          <w:kern w:val="1"/>
          <w:sz w:val="22"/>
          <w:szCs w:val="22"/>
          <w:lang w:eastAsia="zh-CN"/>
        </w:rPr>
      </w:pPr>
    </w:p>
    <w:p w14:paraId="76E26588" w14:textId="77777777" w:rsidR="004E4362" w:rsidRPr="00BA2DB7" w:rsidRDefault="004E4362" w:rsidP="004E4362">
      <w:pPr>
        <w:pageBreakBefore/>
        <w:suppressAutoHyphens/>
        <w:spacing w:after="200" w:line="276" w:lineRule="auto"/>
        <w:ind w:left="850"/>
        <w:jc w:val="center"/>
        <w:rPr>
          <w:rFonts w:ascii="Calibri" w:hAnsi="Calibri" w:cs="Calibri"/>
          <w:kern w:val="1"/>
          <w:sz w:val="22"/>
          <w:szCs w:val="22"/>
          <w:lang w:eastAsia="zh-CN"/>
        </w:rPr>
      </w:pPr>
      <w:r w:rsidRPr="00BA2DB7">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BA2DB7">
        <w:rPr>
          <w:rFonts w:ascii="Calibri" w:hAnsi="Calibri" w:cs="Calibri"/>
          <w:b/>
          <w:bCs/>
          <w:kern w:val="1"/>
          <w:sz w:val="22"/>
          <w:szCs w:val="22"/>
          <w:vertAlign w:val="superscript"/>
          <w:lang w:eastAsia="zh-CN"/>
        </w:rPr>
        <w:endnoteReference w:id="7"/>
      </w:r>
      <w:r w:rsidRPr="00BA2DB7">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E4362" w:rsidRPr="00BA2DB7" w14:paraId="7110B54F" w14:textId="77777777" w:rsidTr="006A4884">
        <w:trPr>
          <w:trHeight w:val="343"/>
        </w:trPr>
        <w:tc>
          <w:tcPr>
            <w:tcW w:w="4734" w:type="dxa"/>
            <w:tcBorders>
              <w:top w:val="single" w:sz="4" w:space="0" w:color="000000"/>
              <w:left w:val="single" w:sz="4" w:space="0" w:color="000000"/>
              <w:bottom w:val="single" w:sz="4" w:space="0" w:color="000000"/>
            </w:tcBorders>
            <w:shd w:val="clear" w:color="auto" w:fill="auto"/>
          </w:tcPr>
          <w:p w14:paraId="665DF9E1"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E482719"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Απάντηση:</w:t>
            </w:r>
          </w:p>
        </w:tc>
      </w:tr>
      <w:tr w:rsidR="004E4362" w:rsidRPr="00BA2DB7" w14:paraId="2CF7378B" w14:textId="77777777" w:rsidTr="006A4884">
        <w:tc>
          <w:tcPr>
            <w:tcW w:w="4734" w:type="dxa"/>
            <w:tcBorders>
              <w:top w:val="single" w:sz="4" w:space="0" w:color="000000"/>
              <w:left w:val="single" w:sz="4" w:space="0" w:color="000000"/>
              <w:bottom w:val="single" w:sz="4" w:space="0" w:color="000000"/>
            </w:tcBorders>
            <w:shd w:val="clear" w:color="auto" w:fill="auto"/>
          </w:tcPr>
          <w:p w14:paraId="29087FA0"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614F491"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[]Ναι []Όχι</w:t>
            </w:r>
          </w:p>
        </w:tc>
      </w:tr>
    </w:tbl>
    <w:p w14:paraId="231A934F" w14:textId="77777777" w:rsidR="004E4362" w:rsidRPr="00BA2DB7"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Εάν ναι</w:t>
      </w:r>
      <w:r w:rsidRPr="00BA2DB7">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BA2DB7">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BA2DB7">
        <w:rPr>
          <w:rFonts w:ascii="Calibri" w:hAnsi="Calibri" w:cs="Calibri"/>
          <w:i/>
          <w:kern w:val="1"/>
          <w:sz w:val="22"/>
          <w:szCs w:val="22"/>
          <w:lang w:eastAsia="zh-CN"/>
        </w:rPr>
        <w:t xml:space="preserve">από τους σχετικούς φορείς, δεόντως συμπληρωμένο και υπογεγραμμένο από τους </w:t>
      </w:r>
      <w:proofErr w:type="spellStart"/>
      <w:r w:rsidRPr="00BA2DB7">
        <w:rPr>
          <w:rFonts w:ascii="Calibri" w:hAnsi="Calibri" w:cs="Calibri"/>
          <w:i/>
          <w:kern w:val="1"/>
          <w:sz w:val="22"/>
          <w:szCs w:val="22"/>
          <w:lang w:eastAsia="zh-CN"/>
        </w:rPr>
        <w:t>νομίμους</w:t>
      </w:r>
      <w:proofErr w:type="spellEnd"/>
      <w:r w:rsidRPr="00BA2DB7">
        <w:rPr>
          <w:rFonts w:ascii="Calibri" w:hAnsi="Calibri" w:cs="Calibri"/>
          <w:i/>
          <w:kern w:val="1"/>
          <w:sz w:val="22"/>
          <w:szCs w:val="22"/>
          <w:lang w:eastAsia="zh-CN"/>
        </w:rPr>
        <w:t xml:space="preserve"> εκπροσώπους αυτών. </w:t>
      </w:r>
    </w:p>
    <w:p w14:paraId="4D91FFEF" w14:textId="77777777" w:rsidR="004E4362" w:rsidRPr="00BA2DB7"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514638A" w14:textId="77777777" w:rsidR="004E4362" w:rsidRPr="00BA2DB7"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2A3B9EAB" w14:textId="77777777" w:rsidR="004E4362" w:rsidRPr="00BA2DB7" w:rsidRDefault="004E4362" w:rsidP="004E4362">
      <w:pPr>
        <w:suppressAutoHyphens/>
        <w:spacing w:after="200" w:line="276" w:lineRule="auto"/>
        <w:jc w:val="center"/>
        <w:rPr>
          <w:rFonts w:ascii="Calibri" w:hAnsi="Calibri" w:cs="Calibri"/>
          <w:kern w:val="1"/>
          <w:sz w:val="22"/>
          <w:szCs w:val="22"/>
          <w:lang w:eastAsia="zh-CN"/>
        </w:rPr>
      </w:pPr>
    </w:p>
    <w:p w14:paraId="4C42D193" w14:textId="77777777" w:rsidR="004E4362" w:rsidRPr="00BA2DB7" w:rsidRDefault="004E4362" w:rsidP="004E4362">
      <w:pPr>
        <w:pageBreakBefore/>
        <w:suppressAutoHyphens/>
        <w:spacing w:after="200" w:line="276" w:lineRule="auto"/>
        <w:jc w:val="center"/>
        <w:rPr>
          <w:rFonts w:ascii="Calibri" w:hAnsi="Calibri" w:cs="Calibri"/>
          <w:kern w:val="1"/>
          <w:sz w:val="22"/>
          <w:szCs w:val="22"/>
          <w:lang w:eastAsia="zh-CN"/>
        </w:rPr>
      </w:pPr>
      <w:r w:rsidRPr="00BA2DB7">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BA2DB7">
        <w:rPr>
          <w:rFonts w:ascii="Calibri" w:hAnsi="Calibri" w:cs="Calibri"/>
          <w:b/>
          <w:bCs/>
          <w:kern w:val="1"/>
          <w:sz w:val="22"/>
          <w:szCs w:val="22"/>
          <w:u w:val="single"/>
          <w:lang w:eastAsia="zh-CN"/>
        </w:rPr>
        <w:t>δεν στηρίζεται</w:t>
      </w:r>
      <w:r w:rsidRPr="00BA2DB7">
        <w:rPr>
          <w:rFonts w:ascii="Calibri" w:hAnsi="Calibri" w:cs="Calibri"/>
          <w:b/>
          <w:bCs/>
          <w:kern w:val="1"/>
          <w:sz w:val="22"/>
          <w:szCs w:val="22"/>
          <w:lang w:eastAsia="zh-CN"/>
        </w:rPr>
        <w:t xml:space="preserve"> ο οικονομικός φορέας</w:t>
      </w:r>
      <w:r w:rsidRPr="00BA2DB7">
        <w:rPr>
          <w:rFonts w:ascii="Calibri" w:hAnsi="Calibri" w:cs="Calibri"/>
          <w:kern w:val="1"/>
          <w:sz w:val="22"/>
          <w:szCs w:val="22"/>
          <w:lang w:eastAsia="zh-CN"/>
        </w:rPr>
        <w:t xml:space="preserve"> </w:t>
      </w:r>
    </w:p>
    <w:p w14:paraId="3A6ECADF" w14:textId="77777777" w:rsidR="004E4362" w:rsidRPr="00BA2DB7" w:rsidRDefault="004E4362" w:rsidP="004E436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BA2DB7">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E4362" w:rsidRPr="00BA2DB7" w14:paraId="5C2799AF" w14:textId="77777777" w:rsidTr="006A4884">
        <w:tc>
          <w:tcPr>
            <w:tcW w:w="4592" w:type="dxa"/>
            <w:tcBorders>
              <w:top w:val="single" w:sz="4" w:space="0" w:color="000000"/>
              <w:left w:val="single" w:sz="4" w:space="0" w:color="000000"/>
              <w:bottom w:val="single" w:sz="4" w:space="0" w:color="000000"/>
            </w:tcBorders>
            <w:shd w:val="clear" w:color="auto" w:fill="auto"/>
          </w:tcPr>
          <w:p w14:paraId="47699804" w14:textId="77777777" w:rsidR="004E4362" w:rsidRPr="00BA2DB7" w:rsidRDefault="004E4362" w:rsidP="006A4884">
            <w:pPr>
              <w:suppressAutoHyphens/>
              <w:spacing w:line="276" w:lineRule="auto"/>
              <w:jc w:val="both"/>
              <w:rPr>
                <w:rFonts w:ascii="Calibri" w:hAnsi="Calibri" w:cs="Calibri"/>
                <w:kern w:val="1"/>
                <w:sz w:val="22"/>
                <w:szCs w:val="22"/>
                <w:lang w:eastAsia="zh-CN"/>
              </w:rPr>
            </w:pPr>
            <w:proofErr w:type="spellStart"/>
            <w:r w:rsidRPr="00BA2DB7">
              <w:rPr>
                <w:rFonts w:ascii="Calibri" w:hAnsi="Calibri" w:cs="Calibri"/>
                <w:b/>
                <w:i/>
                <w:kern w:val="1"/>
                <w:sz w:val="22"/>
                <w:szCs w:val="22"/>
                <w:lang w:eastAsia="zh-CN"/>
              </w:rPr>
              <w:t>Υπεργολαβική</w:t>
            </w:r>
            <w:proofErr w:type="spellEnd"/>
            <w:r w:rsidRPr="00BA2DB7">
              <w:rPr>
                <w:rFonts w:ascii="Calibri" w:hAnsi="Calibri"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8F9A479"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Απάντηση:</w:t>
            </w:r>
          </w:p>
        </w:tc>
      </w:tr>
      <w:tr w:rsidR="004E4362" w:rsidRPr="00BA2DB7" w14:paraId="0F8137C3" w14:textId="77777777" w:rsidTr="006A4884">
        <w:tc>
          <w:tcPr>
            <w:tcW w:w="4592" w:type="dxa"/>
            <w:tcBorders>
              <w:top w:val="single" w:sz="4" w:space="0" w:color="000000"/>
              <w:left w:val="single" w:sz="4" w:space="0" w:color="000000"/>
              <w:bottom w:val="single" w:sz="4" w:space="0" w:color="000000"/>
            </w:tcBorders>
            <w:shd w:val="clear" w:color="auto" w:fill="auto"/>
          </w:tcPr>
          <w:p w14:paraId="763FC5B5"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790A99E"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[]Ναι []Όχι</w:t>
            </w:r>
          </w:p>
          <w:p w14:paraId="53C7C56C"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31EDB4D3"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Εάν </w:t>
            </w:r>
            <w:r w:rsidRPr="00BA2DB7">
              <w:rPr>
                <w:rFonts w:ascii="Calibri" w:hAnsi="Calibri" w:cs="Calibri"/>
                <w:b/>
                <w:kern w:val="1"/>
                <w:sz w:val="22"/>
                <w:szCs w:val="22"/>
                <w:lang w:eastAsia="zh-CN"/>
              </w:rPr>
              <w:t xml:space="preserve">ναι </w:t>
            </w:r>
            <w:r w:rsidRPr="00BA2DB7">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073ECE69"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r>
    </w:tbl>
    <w:p w14:paraId="6B44EE5B" w14:textId="77777777" w:rsidR="004E4362" w:rsidRPr="00BA2DB7" w:rsidRDefault="004E4362" w:rsidP="004E4362">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BA2DB7">
        <w:rPr>
          <w:rFonts w:ascii="Calibri" w:hAnsi="Calibri" w:cs="Calibri"/>
          <w:b/>
          <w:i/>
          <w:kern w:val="1"/>
          <w:sz w:val="22"/>
          <w:szCs w:val="22"/>
          <w:lang w:eastAsia="zh-CN"/>
        </w:rPr>
        <w:t>Εάν</w:t>
      </w:r>
      <w:r w:rsidRPr="00BA2DB7">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A2DB7">
        <w:rPr>
          <w:rFonts w:ascii="Calibri" w:hAnsi="Calibri" w:cs="Calibri"/>
          <w:i/>
          <w:kern w:val="1"/>
          <w:sz w:val="22"/>
          <w:szCs w:val="22"/>
          <w:lang w:eastAsia="zh-CN"/>
        </w:rPr>
        <w:t xml:space="preserve">επιπλέον των πληροφοριών </w:t>
      </w:r>
      <w:r w:rsidRPr="00BA2DB7">
        <w:rPr>
          <w:rFonts w:ascii="Calibri" w:hAnsi="Calibri" w:cs="Calibri"/>
          <w:b/>
          <w:i/>
          <w:kern w:val="1"/>
          <w:sz w:val="22"/>
          <w:szCs w:val="22"/>
          <w:lang w:eastAsia="zh-CN"/>
        </w:rPr>
        <w:t xml:space="preserve">που προβλέπονται στην παρούσα ενότητα, </w:t>
      </w:r>
      <w:r w:rsidRPr="00BA2DB7">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4E7913F1" w14:textId="77777777" w:rsidR="004E4362" w:rsidRPr="00BA2DB7" w:rsidRDefault="004E4362" w:rsidP="004E4362">
      <w:pPr>
        <w:pageBreakBefore/>
        <w:suppressAutoHyphens/>
        <w:spacing w:after="200" w:line="276" w:lineRule="auto"/>
        <w:ind w:firstLine="397"/>
        <w:jc w:val="center"/>
        <w:rPr>
          <w:rFonts w:ascii="Calibri" w:hAnsi="Calibri" w:cs="Calibri"/>
          <w:kern w:val="1"/>
          <w:sz w:val="22"/>
          <w:szCs w:val="22"/>
          <w:lang w:eastAsia="zh-CN"/>
        </w:rPr>
      </w:pPr>
      <w:r w:rsidRPr="00BA2DB7">
        <w:rPr>
          <w:rFonts w:ascii="Calibri" w:hAnsi="Calibri" w:cs="Calibri"/>
          <w:b/>
          <w:bCs/>
          <w:kern w:val="1"/>
          <w:sz w:val="22"/>
          <w:szCs w:val="22"/>
          <w:u w:val="single"/>
          <w:lang w:eastAsia="zh-CN"/>
        </w:rPr>
        <w:lastRenderedPageBreak/>
        <w:t>Μέρος III: Λόγοι αποκλεισμού</w:t>
      </w:r>
    </w:p>
    <w:p w14:paraId="15FEDA32" w14:textId="77777777" w:rsidR="004E4362" w:rsidRPr="00BA2DB7" w:rsidRDefault="004E4362" w:rsidP="004E4362">
      <w:pPr>
        <w:suppressAutoHyphens/>
        <w:spacing w:after="200" w:line="276" w:lineRule="auto"/>
        <w:ind w:firstLine="397"/>
        <w:jc w:val="center"/>
        <w:rPr>
          <w:rFonts w:ascii="Calibri" w:hAnsi="Calibri" w:cs="Calibri"/>
          <w:kern w:val="1"/>
          <w:sz w:val="22"/>
          <w:szCs w:val="22"/>
          <w:lang w:eastAsia="zh-CN"/>
        </w:rPr>
      </w:pPr>
      <w:r w:rsidRPr="00BA2DB7">
        <w:rPr>
          <w:rFonts w:ascii="Calibri" w:hAnsi="Calibri" w:cs="Calibri"/>
          <w:b/>
          <w:bCs/>
          <w:color w:val="000000"/>
          <w:kern w:val="1"/>
          <w:sz w:val="22"/>
          <w:szCs w:val="22"/>
          <w:lang w:eastAsia="zh-CN"/>
        </w:rPr>
        <w:t>Α: Λόγοι αποκλεισμού που σχετίζονται με ποινικές καταδίκες</w:t>
      </w:r>
      <w:r w:rsidRPr="00BA2DB7">
        <w:rPr>
          <w:rFonts w:ascii="Calibri" w:hAnsi="Calibri" w:cs="Calibri"/>
          <w:color w:val="000000"/>
          <w:kern w:val="1"/>
          <w:sz w:val="22"/>
          <w:szCs w:val="22"/>
          <w:vertAlign w:val="superscript"/>
          <w:lang w:eastAsia="zh-CN"/>
        </w:rPr>
        <w:endnoteReference w:id="8"/>
      </w:r>
    </w:p>
    <w:p w14:paraId="6D057B3D" w14:textId="77777777" w:rsidR="004E4362" w:rsidRPr="00BA2DB7" w:rsidRDefault="004E4362" w:rsidP="004E436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BA2DB7">
        <w:rPr>
          <w:rFonts w:ascii="Calibri" w:hAnsi="Calibri" w:cs="Calibri"/>
          <w:kern w:val="1"/>
          <w:sz w:val="22"/>
          <w:szCs w:val="22"/>
          <w:lang w:eastAsia="zh-CN"/>
        </w:rPr>
        <w:t>Στο άρθρο 73 παρ. 1 ορίζονται οι ακόλουθοι λόγοι αποκλεισμού:</w:t>
      </w:r>
    </w:p>
    <w:p w14:paraId="0655D384" w14:textId="77777777" w:rsidR="004E4362" w:rsidRPr="00BA2DB7" w:rsidRDefault="004E4362" w:rsidP="00E418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BA2DB7">
        <w:rPr>
          <w:rFonts w:ascii="Calibri" w:hAnsi="Calibri" w:cs="Calibri"/>
          <w:color w:val="000000"/>
          <w:kern w:val="1"/>
          <w:sz w:val="22"/>
          <w:szCs w:val="22"/>
          <w:lang w:eastAsia="zh-CN"/>
        </w:rPr>
        <w:t xml:space="preserve">συμμετοχή σε </w:t>
      </w:r>
      <w:r w:rsidRPr="00BA2DB7">
        <w:rPr>
          <w:rFonts w:ascii="Calibri" w:hAnsi="Calibri" w:cs="Calibri"/>
          <w:b/>
          <w:color w:val="000000"/>
          <w:kern w:val="1"/>
          <w:sz w:val="22"/>
          <w:szCs w:val="22"/>
          <w:lang w:eastAsia="zh-CN"/>
        </w:rPr>
        <w:t>εγκληματική οργάνωση</w:t>
      </w:r>
      <w:r w:rsidRPr="00BA2DB7">
        <w:rPr>
          <w:rFonts w:ascii="Calibri" w:hAnsi="Calibri" w:cs="Calibri"/>
          <w:color w:val="000000"/>
          <w:kern w:val="1"/>
          <w:sz w:val="22"/>
          <w:szCs w:val="22"/>
          <w:vertAlign w:val="superscript"/>
          <w:lang w:eastAsia="zh-CN"/>
        </w:rPr>
        <w:endnoteReference w:id="9"/>
      </w:r>
      <w:r w:rsidRPr="00BA2DB7">
        <w:rPr>
          <w:rFonts w:ascii="Calibri" w:hAnsi="Calibri" w:cs="Calibri"/>
          <w:color w:val="000000"/>
          <w:kern w:val="1"/>
          <w:sz w:val="22"/>
          <w:szCs w:val="22"/>
          <w:lang w:eastAsia="zh-CN"/>
        </w:rPr>
        <w:t>·</w:t>
      </w:r>
    </w:p>
    <w:p w14:paraId="25A02846" w14:textId="77777777" w:rsidR="004E4362" w:rsidRPr="00BA2DB7" w:rsidRDefault="004E4362" w:rsidP="00E418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BA2DB7">
        <w:rPr>
          <w:rFonts w:ascii="Calibri" w:hAnsi="Calibri" w:cs="Calibri"/>
          <w:b/>
          <w:color w:val="000000"/>
          <w:kern w:val="1"/>
          <w:sz w:val="22"/>
          <w:szCs w:val="22"/>
          <w:lang w:eastAsia="zh-CN"/>
        </w:rPr>
        <w:t>δωροδοκία</w:t>
      </w:r>
      <w:r w:rsidRPr="00BA2DB7">
        <w:rPr>
          <w:rFonts w:ascii="Calibri" w:hAnsi="Calibri" w:cs="Calibri"/>
          <w:color w:val="000000"/>
          <w:kern w:val="1"/>
          <w:sz w:val="22"/>
          <w:szCs w:val="22"/>
          <w:vertAlign w:val="superscript"/>
          <w:lang w:eastAsia="zh-CN"/>
        </w:rPr>
        <w:endnoteReference w:id="10"/>
      </w:r>
      <w:r w:rsidRPr="00BA2DB7">
        <w:rPr>
          <w:rFonts w:ascii="Calibri" w:hAnsi="Calibri" w:cs="Calibri"/>
          <w:color w:val="000000"/>
          <w:kern w:val="1"/>
          <w:sz w:val="22"/>
          <w:szCs w:val="22"/>
          <w:vertAlign w:val="superscript"/>
          <w:lang w:eastAsia="zh-CN"/>
        </w:rPr>
        <w:t>,</w:t>
      </w:r>
      <w:r w:rsidRPr="00BA2DB7">
        <w:rPr>
          <w:rFonts w:ascii="Calibri" w:hAnsi="Calibri" w:cs="Calibri"/>
          <w:color w:val="000000"/>
          <w:kern w:val="1"/>
          <w:sz w:val="22"/>
          <w:szCs w:val="22"/>
          <w:vertAlign w:val="superscript"/>
          <w:lang w:eastAsia="zh-CN"/>
        </w:rPr>
        <w:endnoteReference w:id="11"/>
      </w:r>
      <w:r w:rsidRPr="00BA2DB7">
        <w:rPr>
          <w:rFonts w:ascii="Calibri" w:hAnsi="Calibri" w:cs="Calibri"/>
          <w:color w:val="000000"/>
          <w:kern w:val="1"/>
          <w:sz w:val="22"/>
          <w:szCs w:val="22"/>
          <w:lang w:eastAsia="zh-CN"/>
        </w:rPr>
        <w:t>·</w:t>
      </w:r>
    </w:p>
    <w:p w14:paraId="0C35DD8D" w14:textId="77777777" w:rsidR="004E4362" w:rsidRPr="00BA2DB7" w:rsidRDefault="004E4362" w:rsidP="00E418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BA2DB7">
        <w:rPr>
          <w:rFonts w:ascii="Calibri" w:hAnsi="Calibri" w:cs="Calibri"/>
          <w:b/>
          <w:color w:val="000000"/>
          <w:kern w:val="1"/>
          <w:sz w:val="22"/>
          <w:szCs w:val="22"/>
          <w:lang w:eastAsia="zh-CN"/>
        </w:rPr>
        <w:t>απάτη</w:t>
      </w:r>
      <w:r w:rsidRPr="00BA2DB7">
        <w:rPr>
          <w:rFonts w:ascii="Calibri" w:hAnsi="Calibri" w:cs="Calibri"/>
          <w:color w:val="000000"/>
          <w:kern w:val="1"/>
          <w:sz w:val="22"/>
          <w:szCs w:val="22"/>
          <w:vertAlign w:val="superscript"/>
          <w:lang w:eastAsia="zh-CN"/>
        </w:rPr>
        <w:endnoteReference w:id="12"/>
      </w:r>
      <w:r w:rsidRPr="00BA2DB7">
        <w:rPr>
          <w:rFonts w:ascii="Calibri" w:hAnsi="Calibri" w:cs="Calibri"/>
          <w:color w:val="000000"/>
          <w:kern w:val="1"/>
          <w:sz w:val="22"/>
          <w:szCs w:val="22"/>
          <w:lang w:eastAsia="zh-CN"/>
        </w:rPr>
        <w:t>·</w:t>
      </w:r>
    </w:p>
    <w:p w14:paraId="09810EB7" w14:textId="77777777" w:rsidR="004E4362" w:rsidRPr="00BA2DB7" w:rsidRDefault="004E4362" w:rsidP="00E418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BA2DB7">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BA2DB7">
        <w:rPr>
          <w:rFonts w:ascii="Calibri" w:hAnsi="Calibri" w:cs="Calibri"/>
          <w:color w:val="000000"/>
          <w:kern w:val="1"/>
          <w:sz w:val="22"/>
          <w:szCs w:val="22"/>
          <w:vertAlign w:val="superscript"/>
          <w:lang w:eastAsia="zh-CN"/>
        </w:rPr>
        <w:endnoteReference w:id="13"/>
      </w:r>
      <w:r w:rsidRPr="00BA2DB7">
        <w:rPr>
          <w:rFonts w:ascii="Calibri" w:hAnsi="Calibri" w:cs="Calibri"/>
          <w:color w:val="000000"/>
          <w:kern w:val="1"/>
          <w:sz w:val="22"/>
          <w:szCs w:val="22"/>
          <w:lang w:eastAsia="zh-CN"/>
        </w:rPr>
        <w:t>·</w:t>
      </w:r>
    </w:p>
    <w:p w14:paraId="371E4791" w14:textId="77777777" w:rsidR="004E4362" w:rsidRPr="00BA2DB7" w:rsidRDefault="004E4362" w:rsidP="00E418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BA2DB7">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BA2DB7">
        <w:rPr>
          <w:rFonts w:ascii="Calibri" w:hAnsi="Calibri" w:cs="Calibri"/>
          <w:color w:val="000000"/>
          <w:kern w:val="1"/>
          <w:sz w:val="22"/>
          <w:szCs w:val="22"/>
          <w:vertAlign w:val="superscript"/>
          <w:lang w:eastAsia="zh-CN"/>
        </w:rPr>
        <w:endnoteReference w:id="14"/>
      </w:r>
      <w:r w:rsidRPr="00BA2DB7">
        <w:rPr>
          <w:rFonts w:ascii="Calibri" w:hAnsi="Calibri" w:cs="Calibri"/>
          <w:color w:val="000000"/>
          <w:kern w:val="1"/>
          <w:sz w:val="22"/>
          <w:szCs w:val="22"/>
          <w:lang w:eastAsia="zh-CN"/>
        </w:rPr>
        <w:t>·</w:t>
      </w:r>
    </w:p>
    <w:p w14:paraId="1FAC4B49" w14:textId="77777777" w:rsidR="004E4362" w:rsidRPr="00BA2DB7" w:rsidRDefault="004E4362" w:rsidP="00E418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BA2DB7">
        <w:rPr>
          <w:rFonts w:ascii="Calibri" w:hAnsi="Calibri" w:cs="Calibri"/>
          <w:b/>
          <w:color w:val="000000"/>
          <w:kern w:val="1"/>
          <w:sz w:val="22"/>
          <w:szCs w:val="22"/>
          <w:lang w:eastAsia="zh-CN"/>
        </w:rPr>
        <w:t>παιδική εργασία και άλλες μορφές εμπορίας ανθρώπων</w:t>
      </w:r>
      <w:r w:rsidRPr="00BA2DB7">
        <w:rPr>
          <w:rFonts w:ascii="Calibri" w:hAnsi="Calibri" w:cs="Calibri"/>
          <w:color w:val="000000"/>
          <w:kern w:val="1"/>
          <w:sz w:val="22"/>
          <w:szCs w:val="22"/>
          <w:vertAlign w:val="superscript"/>
          <w:lang w:eastAsia="zh-CN"/>
        </w:rPr>
        <w:endnoteReference w:id="15"/>
      </w:r>
      <w:r w:rsidRPr="00BA2DB7">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E4362" w:rsidRPr="00BA2DB7" w14:paraId="0E79A26F" w14:textId="77777777" w:rsidTr="006A4884">
        <w:trPr>
          <w:trHeight w:val="855"/>
        </w:trPr>
        <w:tc>
          <w:tcPr>
            <w:tcW w:w="4308" w:type="dxa"/>
            <w:tcBorders>
              <w:top w:val="single" w:sz="4" w:space="0" w:color="000000"/>
              <w:left w:val="single" w:sz="4" w:space="0" w:color="000000"/>
              <w:bottom w:val="single" w:sz="4" w:space="0" w:color="000000"/>
            </w:tcBorders>
            <w:shd w:val="clear" w:color="auto" w:fill="auto"/>
          </w:tcPr>
          <w:p w14:paraId="2FD0FF8B"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FE85108"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r w:rsidRPr="00BA2DB7">
              <w:rPr>
                <w:rFonts w:ascii="Calibri" w:hAnsi="Calibri" w:cs="Calibri"/>
                <w:b/>
                <w:bCs/>
                <w:i/>
                <w:iCs/>
                <w:kern w:val="1"/>
                <w:sz w:val="22"/>
                <w:szCs w:val="22"/>
                <w:lang w:eastAsia="zh-CN"/>
              </w:rPr>
              <w:t>Απάντηση:</w:t>
            </w:r>
          </w:p>
        </w:tc>
      </w:tr>
      <w:tr w:rsidR="004E4362" w:rsidRPr="00BA2DB7" w14:paraId="3DC8AF5F" w14:textId="77777777" w:rsidTr="006A4884">
        <w:tc>
          <w:tcPr>
            <w:tcW w:w="4308" w:type="dxa"/>
            <w:tcBorders>
              <w:left w:val="single" w:sz="4" w:space="0" w:color="000000"/>
              <w:bottom w:val="single" w:sz="4" w:space="0" w:color="000000"/>
            </w:tcBorders>
            <w:shd w:val="clear" w:color="auto" w:fill="auto"/>
          </w:tcPr>
          <w:p w14:paraId="6B593FFB"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Υπάρχει αμετάκλητη καταδικαστική </w:t>
            </w:r>
            <w:r w:rsidRPr="00BA2DB7">
              <w:rPr>
                <w:rFonts w:ascii="Calibri" w:hAnsi="Calibri" w:cs="Calibri"/>
                <w:b/>
                <w:kern w:val="1"/>
                <w:sz w:val="22"/>
                <w:szCs w:val="22"/>
                <w:lang w:eastAsia="zh-CN"/>
              </w:rPr>
              <w:t>απόφαση εις βάρος του οικονομικού φορέα</w:t>
            </w:r>
            <w:r w:rsidRPr="00BA2DB7">
              <w:rPr>
                <w:rFonts w:ascii="Calibri" w:hAnsi="Calibri" w:cs="Calibri"/>
                <w:kern w:val="1"/>
                <w:sz w:val="22"/>
                <w:szCs w:val="22"/>
                <w:lang w:eastAsia="zh-CN"/>
              </w:rPr>
              <w:t xml:space="preserve"> ή </w:t>
            </w:r>
            <w:r w:rsidRPr="00BA2DB7">
              <w:rPr>
                <w:rFonts w:ascii="Calibri" w:hAnsi="Calibri" w:cs="Calibri"/>
                <w:b/>
                <w:kern w:val="1"/>
                <w:sz w:val="22"/>
                <w:szCs w:val="22"/>
                <w:lang w:eastAsia="zh-CN"/>
              </w:rPr>
              <w:t>οποιουδήποτε</w:t>
            </w:r>
            <w:r w:rsidRPr="00BA2DB7">
              <w:rPr>
                <w:rFonts w:ascii="Calibri" w:hAnsi="Calibri" w:cs="Calibri"/>
                <w:kern w:val="1"/>
                <w:sz w:val="22"/>
                <w:szCs w:val="22"/>
                <w:lang w:eastAsia="zh-CN"/>
              </w:rPr>
              <w:t xml:space="preserve"> προσώπου</w:t>
            </w:r>
            <w:r w:rsidRPr="00BA2DB7">
              <w:rPr>
                <w:rFonts w:ascii="Calibri" w:hAnsi="Calibri" w:cs="Calibri"/>
                <w:kern w:val="1"/>
                <w:sz w:val="22"/>
                <w:szCs w:val="22"/>
                <w:vertAlign w:val="superscript"/>
                <w:lang w:eastAsia="zh-CN"/>
              </w:rPr>
              <w:endnoteReference w:id="16"/>
            </w:r>
            <w:r w:rsidRPr="00BA2DB7">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59F88135"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Ναι [] Όχι</w:t>
            </w:r>
          </w:p>
          <w:p w14:paraId="2D81C65E"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66A3BE24"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32C25B8C"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653ED5FC"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36A4135E"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4F87C96D"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274730FE"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712F444E"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3D5C61D7"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1C22588A"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6CAB5B08"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04D024E4"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023F05B" w14:textId="77777777" w:rsidR="004E4362" w:rsidRPr="00BA2DB7" w:rsidRDefault="004E4362" w:rsidP="006A4884">
            <w:pPr>
              <w:suppressAutoHyphens/>
              <w:spacing w:line="276" w:lineRule="auto"/>
              <w:jc w:val="both"/>
              <w:rPr>
                <w:rFonts w:ascii="Calibri" w:hAnsi="Calibri" w:cs="Calibri"/>
                <w:b/>
                <w:kern w:val="1"/>
                <w:sz w:val="22"/>
                <w:szCs w:val="22"/>
                <w:lang w:eastAsia="zh-CN"/>
              </w:rPr>
            </w:pPr>
            <w:r w:rsidRPr="00BA2DB7">
              <w:rPr>
                <w:rFonts w:ascii="Calibri" w:hAnsi="Calibri" w:cs="Calibri"/>
                <w:i/>
                <w:kern w:val="1"/>
                <w:sz w:val="22"/>
                <w:szCs w:val="22"/>
                <w:lang w:eastAsia="zh-CN"/>
              </w:rPr>
              <w:t>[……][……][……][……]</w:t>
            </w:r>
            <w:r w:rsidRPr="00BA2DB7">
              <w:rPr>
                <w:rFonts w:ascii="Calibri" w:hAnsi="Calibri" w:cs="Calibri"/>
                <w:kern w:val="1"/>
                <w:sz w:val="22"/>
                <w:szCs w:val="22"/>
                <w:vertAlign w:val="superscript"/>
                <w:lang w:eastAsia="zh-CN"/>
              </w:rPr>
              <w:endnoteReference w:id="17"/>
            </w:r>
          </w:p>
        </w:tc>
      </w:tr>
      <w:tr w:rsidR="004E4362" w:rsidRPr="00BA2DB7" w14:paraId="625EA73A" w14:textId="77777777" w:rsidTr="006A4884">
        <w:tc>
          <w:tcPr>
            <w:tcW w:w="4308" w:type="dxa"/>
            <w:tcBorders>
              <w:top w:val="single" w:sz="4" w:space="0" w:color="000000"/>
              <w:left w:val="single" w:sz="4" w:space="0" w:color="000000"/>
              <w:bottom w:val="single" w:sz="4" w:space="0" w:color="000000"/>
            </w:tcBorders>
            <w:shd w:val="clear" w:color="auto" w:fill="auto"/>
          </w:tcPr>
          <w:p w14:paraId="56FCA0F5"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kern w:val="1"/>
                <w:sz w:val="22"/>
                <w:szCs w:val="22"/>
                <w:lang w:eastAsia="zh-CN"/>
              </w:rPr>
              <w:t>Εάν ναι</w:t>
            </w:r>
            <w:r w:rsidRPr="00BA2DB7">
              <w:rPr>
                <w:rFonts w:ascii="Calibri" w:hAnsi="Calibri" w:cs="Calibri"/>
                <w:kern w:val="1"/>
                <w:sz w:val="22"/>
                <w:szCs w:val="22"/>
                <w:lang w:eastAsia="zh-CN"/>
              </w:rPr>
              <w:t>, αναφέρετε</w:t>
            </w:r>
            <w:r w:rsidRPr="00BA2DB7">
              <w:rPr>
                <w:rFonts w:ascii="Calibri" w:hAnsi="Calibri" w:cs="Calibri"/>
                <w:kern w:val="1"/>
                <w:sz w:val="22"/>
                <w:szCs w:val="22"/>
                <w:vertAlign w:val="superscript"/>
                <w:lang w:eastAsia="zh-CN"/>
              </w:rPr>
              <w:endnoteReference w:id="18"/>
            </w:r>
            <w:r w:rsidRPr="00BA2DB7">
              <w:rPr>
                <w:rFonts w:ascii="Calibri" w:hAnsi="Calibri" w:cs="Calibri"/>
                <w:kern w:val="1"/>
                <w:sz w:val="22"/>
                <w:szCs w:val="22"/>
                <w:lang w:eastAsia="zh-CN"/>
              </w:rPr>
              <w:t>:</w:t>
            </w:r>
          </w:p>
          <w:p w14:paraId="34B7C1DA"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894A2CA"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kern w:val="1"/>
                <w:sz w:val="22"/>
                <w:szCs w:val="22"/>
                <w:lang w:eastAsia="zh-CN"/>
              </w:rPr>
              <w:t>β) Προσδιορίστε ποιος έχει καταδικαστεί [ ]·</w:t>
            </w:r>
          </w:p>
          <w:p w14:paraId="4935C3A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kern w:val="1"/>
                <w:sz w:val="22"/>
                <w:szCs w:val="22"/>
                <w:lang w:eastAsia="zh-CN"/>
              </w:rPr>
              <w:t xml:space="preserve">γ) </w:t>
            </w:r>
            <w:r w:rsidRPr="00BA2DB7">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9F8DD9" w14:textId="77777777" w:rsidR="004E4362" w:rsidRPr="00BA2DB7" w:rsidRDefault="004E4362" w:rsidP="006A4884">
            <w:pPr>
              <w:suppressAutoHyphens/>
              <w:snapToGrid w:val="0"/>
              <w:spacing w:line="276" w:lineRule="auto"/>
              <w:rPr>
                <w:rFonts w:ascii="Calibri" w:hAnsi="Calibri" w:cs="Calibri"/>
                <w:kern w:val="1"/>
                <w:sz w:val="22"/>
                <w:szCs w:val="22"/>
                <w:lang w:eastAsia="zh-CN"/>
              </w:rPr>
            </w:pPr>
          </w:p>
          <w:p w14:paraId="3A118FCE"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kern w:val="1"/>
                <w:sz w:val="22"/>
                <w:szCs w:val="22"/>
                <w:lang w:eastAsia="zh-CN"/>
              </w:rPr>
              <w:t xml:space="preserve">α) Ημερομηνία:[   ], </w:t>
            </w:r>
          </w:p>
          <w:p w14:paraId="4EC6A0BC"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kern w:val="1"/>
                <w:sz w:val="22"/>
                <w:szCs w:val="22"/>
                <w:lang w:eastAsia="zh-CN"/>
              </w:rPr>
              <w:t xml:space="preserve">σημείο-(-α): [   ], </w:t>
            </w:r>
          </w:p>
          <w:p w14:paraId="35113067"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kern w:val="1"/>
                <w:sz w:val="22"/>
                <w:szCs w:val="22"/>
                <w:lang w:eastAsia="zh-CN"/>
              </w:rPr>
              <w:t>λόγος(-οι):[   ]</w:t>
            </w:r>
          </w:p>
          <w:p w14:paraId="6F7AACAB" w14:textId="77777777" w:rsidR="004E4362" w:rsidRPr="00BA2DB7" w:rsidRDefault="004E4362" w:rsidP="006A4884">
            <w:pPr>
              <w:suppressAutoHyphens/>
              <w:spacing w:line="276" w:lineRule="auto"/>
              <w:rPr>
                <w:rFonts w:ascii="Calibri" w:hAnsi="Calibri" w:cs="Calibri"/>
                <w:kern w:val="1"/>
                <w:sz w:val="22"/>
                <w:szCs w:val="22"/>
                <w:lang w:eastAsia="zh-CN"/>
              </w:rPr>
            </w:pPr>
          </w:p>
          <w:p w14:paraId="503F0060"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kern w:val="1"/>
                <w:sz w:val="22"/>
                <w:szCs w:val="22"/>
                <w:lang w:eastAsia="zh-CN"/>
              </w:rPr>
              <w:t>β) [……]</w:t>
            </w:r>
          </w:p>
          <w:p w14:paraId="1BFE3E37"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kern w:val="1"/>
                <w:sz w:val="22"/>
                <w:szCs w:val="22"/>
                <w:lang w:eastAsia="zh-CN"/>
              </w:rPr>
              <w:t>γ) Διάρκεια της περιόδου αποκλεισμού [……] και σχετικό(-ά) σημείο(-α) [   ]</w:t>
            </w:r>
          </w:p>
          <w:p w14:paraId="03A58792"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4E9960"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w:t>
            </w:r>
            <w:r w:rsidRPr="00BA2DB7">
              <w:rPr>
                <w:rFonts w:ascii="Calibri" w:hAnsi="Calibri" w:cs="Calibri"/>
                <w:kern w:val="1"/>
                <w:sz w:val="22"/>
                <w:szCs w:val="22"/>
                <w:vertAlign w:val="superscript"/>
                <w:lang w:eastAsia="zh-CN"/>
              </w:rPr>
              <w:endnoteReference w:id="19"/>
            </w:r>
          </w:p>
        </w:tc>
      </w:tr>
      <w:tr w:rsidR="004E4362" w:rsidRPr="00BA2DB7" w14:paraId="77D5905F" w14:textId="77777777" w:rsidTr="006A4884">
        <w:tc>
          <w:tcPr>
            <w:tcW w:w="4308" w:type="dxa"/>
            <w:tcBorders>
              <w:top w:val="single" w:sz="4" w:space="0" w:color="000000"/>
              <w:left w:val="single" w:sz="4" w:space="0" w:color="000000"/>
              <w:bottom w:val="single" w:sz="4" w:space="0" w:color="000000"/>
            </w:tcBorders>
            <w:shd w:val="clear" w:color="auto" w:fill="auto"/>
          </w:tcPr>
          <w:p w14:paraId="6442547B"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A2DB7">
              <w:rPr>
                <w:rFonts w:ascii="Calibri" w:eastAsia="Calibri" w:hAnsi="Calibri" w:cs="Calibri"/>
                <w:kern w:val="1"/>
                <w:sz w:val="22"/>
                <w:szCs w:val="22"/>
                <w:lang w:eastAsia="zh-CN"/>
              </w:rPr>
              <w:t>αυτοκάθαρση»)</w:t>
            </w:r>
            <w:r w:rsidRPr="00BA2DB7">
              <w:rPr>
                <w:rFonts w:ascii="Calibri" w:eastAsia="Calibri" w:hAnsi="Calibri" w:cs="Calibri"/>
                <w:kern w:val="1"/>
                <w:sz w:val="22"/>
                <w:szCs w:val="22"/>
                <w:vertAlign w:val="superscript"/>
                <w:lang w:eastAsia="zh-CN"/>
              </w:rPr>
              <w:endnoteReference w:id="20"/>
            </w:r>
            <w:r w:rsidRPr="00BA2DB7">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FAFD6F0"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 Ναι [] Όχι </w:t>
            </w:r>
          </w:p>
        </w:tc>
      </w:tr>
      <w:tr w:rsidR="004E4362" w:rsidRPr="00BA2DB7" w14:paraId="77392262" w14:textId="77777777" w:rsidTr="006A4884">
        <w:tc>
          <w:tcPr>
            <w:tcW w:w="4308" w:type="dxa"/>
            <w:tcBorders>
              <w:top w:val="single" w:sz="4" w:space="0" w:color="000000"/>
              <w:left w:val="single" w:sz="4" w:space="0" w:color="000000"/>
              <w:bottom w:val="single" w:sz="4" w:space="0" w:color="000000"/>
            </w:tcBorders>
            <w:shd w:val="clear" w:color="auto" w:fill="auto"/>
          </w:tcPr>
          <w:p w14:paraId="57108EE3"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kern w:val="1"/>
                <w:sz w:val="22"/>
                <w:szCs w:val="22"/>
                <w:lang w:eastAsia="zh-CN"/>
              </w:rPr>
              <w:t>Εάν ναι,</w:t>
            </w:r>
            <w:r w:rsidRPr="00BA2DB7">
              <w:rPr>
                <w:rFonts w:ascii="Calibri" w:hAnsi="Calibri" w:cs="Calibri"/>
                <w:kern w:val="1"/>
                <w:sz w:val="22"/>
                <w:szCs w:val="22"/>
                <w:lang w:eastAsia="zh-CN"/>
              </w:rPr>
              <w:t xml:space="preserve"> περιγράψτε τα μέτρα που λήφθηκαν</w:t>
            </w:r>
            <w:r w:rsidRPr="00BA2DB7">
              <w:rPr>
                <w:rFonts w:ascii="Calibri" w:hAnsi="Calibri" w:cs="Calibri"/>
                <w:kern w:val="1"/>
                <w:sz w:val="22"/>
                <w:szCs w:val="22"/>
                <w:vertAlign w:val="superscript"/>
                <w:lang w:eastAsia="zh-CN"/>
              </w:rPr>
              <w:endnoteReference w:id="21"/>
            </w:r>
            <w:r w:rsidRPr="00BA2DB7">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1467667"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r>
    </w:tbl>
    <w:p w14:paraId="65E9090D" w14:textId="77777777" w:rsidR="004E4362" w:rsidRPr="00BA2DB7" w:rsidRDefault="004E4362" w:rsidP="004E4362">
      <w:pPr>
        <w:keepNext/>
        <w:suppressAutoHyphens/>
        <w:spacing w:before="120" w:after="360" w:line="276" w:lineRule="auto"/>
        <w:ind w:firstLine="397"/>
        <w:jc w:val="center"/>
        <w:rPr>
          <w:rFonts w:ascii="Calibri" w:hAnsi="Calibri" w:cs="Calibri"/>
          <w:b/>
          <w:smallCaps/>
          <w:kern w:val="1"/>
          <w:sz w:val="22"/>
          <w:szCs w:val="22"/>
          <w:lang w:eastAsia="zh-CN"/>
        </w:rPr>
      </w:pPr>
    </w:p>
    <w:p w14:paraId="380D36E0" w14:textId="77777777" w:rsidR="004E4362" w:rsidRPr="00BA2DB7" w:rsidRDefault="004E4362" w:rsidP="004E4362">
      <w:pPr>
        <w:pageBreakBefore/>
        <w:suppressAutoHyphens/>
        <w:spacing w:after="200" w:line="276" w:lineRule="auto"/>
        <w:jc w:val="center"/>
        <w:rPr>
          <w:rFonts w:ascii="Calibri" w:hAnsi="Calibri" w:cs="Calibri"/>
          <w:kern w:val="1"/>
          <w:sz w:val="22"/>
          <w:szCs w:val="22"/>
          <w:lang w:eastAsia="zh-CN"/>
        </w:rPr>
      </w:pPr>
      <w:r w:rsidRPr="00BA2DB7">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E4362" w:rsidRPr="00BA2DB7" w14:paraId="484B1877" w14:textId="77777777" w:rsidTr="006A488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6DFF1294"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6D78A47C"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Απάντηση:</w:t>
            </w:r>
          </w:p>
        </w:tc>
      </w:tr>
      <w:tr w:rsidR="004E4362" w:rsidRPr="00BA2DB7" w14:paraId="031F4653" w14:textId="77777777" w:rsidTr="006A488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03F66AF8"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1) Ο οικονομικός φορέας έχει εκπληρώσει όλες </w:t>
            </w:r>
            <w:r w:rsidRPr="00BA2DB7">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BA2DB7">
              <w:rPr>
                <w:rFonts w:ascii="Calibri" w:hAnsi="Calibri" w:cs="Calibri"/>
                <w:kern w:val="1"/>
                <w:sz w:val="22"/>
                <w:szCs w:val="22"/>
                <w:vertAlign w:val="superscript"/>
                <w:lang w:eastAsia="zh-CN"/>
              </w:rPr>
              <w:endnoteReference w:id="22"/>
            </w:r>
            <w:r w:rsidRPr="00BA2DB7">
              <w:rPr>
                <w:rFonts w:ascii="Calibri" w:hAnsi="Calibri" w:cs="Calibri"/>
                <w:b/>
                <w:kern w:val="1"/>
                <w:sz w:val="22"/>
                <w:szCs w:val="22"/>
                <w:lang w:eastAsia="zh-CN"/>
              </w:rPr>
              <w:t>,</w:t>
            </w:r>
            <w:r w:rsidRPr="00BA2DB7">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F72687D"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 Ναι [] Όχι </w:t>
            </w:r>
          </w:p>
        </w:tc>
      </w:tr>
      <w:tr w:rsidR="004E4362" w:rsidRPr="00BA2DB7" w14:paraId="07BE4F31" w14:textId="77777777" w:rsidTr="006A488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61D9997E"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p>
          <w:p w14:paraId="73E27195"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p>
          <w:p w14:paraId="512C46CE"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p>
          <w:p w14:paraId="2AA53969"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Εάν όχι αναφέρετε: </w:t>
            </w:r>
          </w:p>
          <w:p w14:paraId="1F982C31"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α) Χώρα ή κράτος μέλος για το οποίο πρόκειται:</w:t>
            </w:r>
          </w:p>
          <w:p w14:paraId="2BE40C60"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β) Ποιο είναι το σχετικό ποσό;</w:t>
            </w:r>
          </w:p>
          <w:p w14:paraId="66BB77AB"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γ)Πως διαπιστώθηκε η αθέτηση των υποχρεώσεων;</w:t>
            </w:r>
          </w:p>
          <w:p w14:paraId="40EACF2F"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1) Μέσω δικαστικής ή διοικητικής απόφασης;</w:t>
            </w:r>
          </w:p>
          <w:p w14:paraId="0B1B25C7"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r w:rsidRPr="00BA2DB7">
              <w:rPr>
                <w:rFonts w:ascii="Calibri" w:hAnsi="Calibri" w:cs="Calibri"/>
                <w:b/>
                <w:kern w:val="1"/>
                <w:sz w:val="22"/>
                <w:szCs w:val="22"/>
                <w:lang w:eastAsia="zh-CN"/>
              </w:rPr>
              <w:t xml:space="preserve">- </w:t>
            </w:r>
            <w:r w:rsidRPr="00BA2DB7">
              <w:rPr>
                <w:rFonts w:ascii="Calibri" w:hAnsi="Calibri" w:cs="Calibri"/>
                <w:kern w:val="1"/>
                <w:sz w:val="22"/>
                <w:szCs w:val="22"/>
                <w:lang w:eastAsia="zh-CN"/>
              </w:rPr>
              <w:t>Η εν λόγω απόφαση είναι τελεσίδικη και δεσμευτική;</w:t>
            </w:r>
          </w:p>
          <w:p w14:paraId="2B8505C2"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Αναφέρατε την ημερομηνία καταδίκης ή έκδοσης απόφασης</w:t>
            </w:r>
          </w:p>
          <w:p w14:paraId="293A9B60"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486778AF" w14:textId="4BEAD926" w:rsidR="004E4362" w:rsidRPr="00BA2DB7" w:rsidRDefault="004E4362" w:rsidP="006A4884">
            <w:pPr>
              <w:suppressAutoHyphens/>
              <w:snapToGrid w:val="0"/>
              <w:spacing w:line="276" w:lineRule="auto"/>
              <w:rPr>
                <w:rFonts w:ascii="Calibri" w:hAnsi="Calibri" w:cs="Calibri"/>
                <w:kern w:val="1"/>
                <w:sz w:val="22"/>
                <w:szCs w:val="22"/>
                <w:lang w:eastAsia="zh-CN"/>
              </w:rPr>
            </w:pPr>
            <w:r w:rsidRPr="00BA2DB7">
              <w:rPr>
                <w:rFonts w:ascii="Calibri" w:hAnsi="Calibri" w:cs="Calibri"/>
                <w:kern w:val="1"/>
                <w:sz w:val="22"/>
                <w:szCs w:val="22"/>
                <w:lang w:eastAsia="zh-CN"/>
              </w:rPr>
              <w:t xml:space="preserve">2) Με άλλα μέσα; </w:t>
            </w:r>
            <w:r w:rsidR="00B96CBB" w:rsidRPr="00BA2DB7">
              <w:rPr>
                <w:rFonts w:ascii="Calibri" w:hAnsi="Calibri" w:cs="Calibri"/>
                <w:kern w:val="1"/>
                <w:sz w:val="22"/>
                <w:szCs w:val="22"/>
                <w:lang w:eastAsia="zh-CN"/>
              </w:rPr>
              <w:t>Διευκρινίστε</w:t>
            </w:r>
            <w:r w:rsidRPr="00BA2DB7">
              <w:rPr>
                <w:rFonts w:ascii="Calibri" w:hAnsi="Calibri" w:cs="Calibri"/>
                <w:kern w:val="1"/>
                <w:sz w:val="22"/>
                <w:szCs w:val="22"/>
                <w:lang w:eastAsia="zh-CN"/>
              </w:rPr>
              <w:t>:</w:t>
            </w:r>
          </w:p>
          <w:p w14:paraId="448D9E00" w14:textId="77777777" w:rsidR="004E4362" w:rsidRPr="00BA2DB7" w:rsidRDefault="004E4362" w:rsidP="006A4884">
            <w:pPr>
              <w:suppressAutoHyphens/>
              <w:snapToGrid w:val="0"/>
              <w:spacing w:line="276" w:lineRule="auto"/>
              <w:rPr>
                <w:rFonts w:ascii="Calibri" w:hAnsi="Calibri" w:cs="Calibri"/>
                <w:b/>
                <w:bCs/>
                <w:kern w:val="1"/>
                <w:sz w:val="22"/>
                <w:szCs w:val="22"/>
                <w:lang w:eastAsia="zh-CN"/>
              </w:rPr>
            </w:pPr>
            <w:r w:rsidRPr="00BA2DB7">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A2DB7">
              <w:rPr>
                <w:rFonts w:ascii="Calibri" w:hAnsi="Calibri" w:cs="Calibri"/>
                <w:kern w:val="1"/>
                <w:sz w:val="22"/>
                <w:szCs w:val="22"/>
                <w:vertAlign w:val="superscript"/>
                <w:lang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14:paraId="07F34A55"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b/>
                <w:bCs/>
                <w:kern w:val="1"/>
                <w:sz w:val="22"/>
                <w:szCs w:val="22"/>
                <w:lang w:eastAsia="zh-CN"/>
              </w:rPr>
              <w:t>ΦΟΡΟΙ</w:t>
            </w:r>
          </w:p>
          <w:p w14:paraId="1B775AAD"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4CDE5060"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b/>
                <w:bCs/>
                <w:kern w:val="1"/>
                <w:sz w:val="22"/>
                <w:szCs w:val="22"/>
                <w:lang w:eastAsia="zh-CN"/>
              </w:rPr>
              <w:t>ΕΙΣΦΟΡΕΣ ΚΟΙΝΩΝΙΚΗΣ ΑΣΦΑΛΙΣΗΣ</w:t>
            </w:r>
          </w:p>
        </w:tc>
      </w:tr>
      <w:tr w:rsidR="004E4362" w:rsidRPr="00BA2DB7" w14:paraId="205E9DC2" w14:textId="77777777" w:rsidTr="006A488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2AF0B5E3"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6F7E89F2"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p>
          <w:p w14:paraId="647F09DD"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α)[……]·</w:t>
            </w:r>
          </w:p>
          <w:p w14:paraId="78AA5459"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3972DE35"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β)[……]</w:t>
            </w:r>
          </w:p>
          <w:p w14:paraId="06C3651C"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110A8C16"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5CACE23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γ.1) [] Ναι [] Όχι </w:t>
            </w:r>
          </w:p>
          <w:p w14:paraId="6F6F10A0"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 Ναι [] Όχι </w:t>
            </w:r>
          </w:p>
          <w:p w14:paraId="12DDB041"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5DBF7744"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p w14:paraId="154F5AC0"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20593292"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p w14:paraId="18F5D512"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29FBD8B3"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3DB5179B"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γ.2)[……]·</w:t>
            </w:r>
          </w:p>
          <w:p w14:paraId="67576135"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δ) [] Ναι [] Όχι </w:t>
            </w:r>
          </w:p>
          <w:p w14:paraId="1E392E89"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kern w:val="1"/>
                <w:sz w:val="22"/>
                <w:szCs w:val="22"/>
                <w:lang w:eastAsia="zh-CN"/>
              </w:rPr>
              <w:t>Εάν ναι, να αναφερθούν λεπτομερείς πληροφορίες</w:t>
            </w:r>
          </w:p>
          <w:p w14:paraId="12BAF00D"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2897D1A1" w14:textId="77777777" w:rsidR="004E4362" w:rsidRPr="00BA2DB7" w:rsidRDefault="004E4362" w:rsidP="006A4884">
            <w:pPr>
              <w:suppressAutoHyphens/>
              <w:snapToGrid w:val="0"/>
              <w:spacing w:line="276" w:lineRule="auto"/>
              <w:jc w:val="both"/>
              <w:rPr>
                <w:rFonts w:ascii="Calibri" w:hAnsi="Calibri" w:cs="Calibri"/>
                <w:kern w:val="1"/>
                <w:sz w:val="22"/>
                <w:szCs w:val="22"/>
                <w:lang w:eastAsia="zh-CN"/>
              </w:rPr>
            </w:pPr>
          </w:p>
          <w:p w14:paraId="6351DC1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α)[……]·</w:t>
            </w:r>
          </w:p>
          <w:p w14:paraId="56752696"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6756263A"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β)[……]</w:t>
            </w:r>
          </w:p>
          <w:p w14:paraId="6F0561D3"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3C86C4ED"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193D99E2"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γ.1) [] Ναι [] Όχι </w:t>
            </w:r>
          </w:p>
          <w:p w14:paraId="6B45282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 Ναι [] Όχι </w:t>
            </w:r>
          </w:p>
          <w:p w14:paraId="57222AB8"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54CDCADB"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p w14:paraId="75EC109E"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7C466E2A"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p w14:paraId="34FD2956"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6F278741"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5A7CBF99"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γ.2)[……]·</w:t>
            </w:r>
          </w:p>
          <w:p w14:paraId="7ECF3B80"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δ) [] Ναι [] Όχι </w:t>
            </w:r>
          </w:p>
          <w:p w14:paraId="6F2AA56B"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kern w:val="1"/>
                <w:sz w:val="22"/>
                <w:szCs w:val="22"/>
                <w:lang w:eastAsia="zh-CN"/>
              </w:rPr>
              <w:t>Εάν ναι, να αναφερθούν λεπτομερείς πληροφορίες</w:t>
            </w:r>
          </w:p>
          <w:p w14:paraId="5218E6E4"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r>
      <w:tr w:rsidR="004E4362" w:rsidRPr="00BA2DB7" w14:paraId="22695BEB" w14:textId="77777777" w:rsidTr="006A488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68D6E8A7"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7A82BF5" w14:textId="77777777" w:rsidR="004E4362" w:rsidRPr="00BA2DB7" w:rsidRDefault="004E4362" w:rsidP="006A4884">
            <w:pPr>
              <w:suppressAutoHyphens/>
              <w:spacing w:line="276" w:lineRule="auto"/>
              <w:rPr>
                <w:rFonts w:ascii="Calibri" w:hAnsi="Calibri" w:cs="Calibri"/>
                <w:i/>
                <w:kern w:val="1"/>
                <w:sz w:val="22"/>
                <w:szCs w:val="22"/>
                <w:lang w:eastAsia="zh-CN"/>
              </w:rPr>
            </w:pPr>
            <w:r w:rsidRPr="00BA2DB7">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BA2DB7">
              <w:rPr>
                <w:rFonts w:ascii="Calibri" w:hAnsi="Calibri" w:cs="Calibri"/>
                <w:kern w:val="1"/>
                <w:sz w:val="22"/>
                <w:szCs w:val="22"/>
                <w:vertAlign w:val="superscript"/>
                <w:lang w:eastAsia="zh-CN"/>
              </w:rPr>
              <w:endnoteReference w:id="24"/>
            </w:r>
          </w:p>
          <w:p w14:paraId="29AB0EF3"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i/>
                <w:kern w:val="1"/>
                <w:sz w:val="22"/>
                <w:szCs w:val="22"/>
                <w:lang w:eastAsia="zh-CN"/>
              </w:rPr>
              <w:t>[……][……][……]</w:t>
            </w:r>
          </w:p>
        </w:tc>
      </w:tr>
    </w:tbl>
    <w:p w14:paraId="3EF7FF78" w14:textId="77777777" w:rsidR="004E4362" w:rsidRPr="00BA2DB7" w:rsidRDefault="004E4362" w:rsidP="004E4362">
      <w:pPr>
        <w:keepNext/>
        <w:suppressAutoHyphens/>
        <w:spacing w:before="120" w:after="360" w:line="276" w:lineRule="auto"/>
        <w:jc w:val="center"/>
        <w:rPr>
          <w:rFonts w:ascii="Calibri" w:hAnsi="Calibri" w:cs="Calibri"/>
          <w:b/>
          <w:smallCaps/>
          <w:kern w:val="1"/>
          <w:sz w:val="22"/>
          <w:szCs w:val="22"/>
          <w:lang w:eastAsia="zh-CN"/>
        </w:rPr>
      </w:pPr>
    </w:p>
    <w:p w14:paraId="4B1061CE" w14:textId="77777777" w:rsidR="004E4362" w:rsidRPr="00BA2DB7" w:rsidRDefault="004E4362" w:rsidP="004E4362">
      <w:pPr>
        <w:pageBreakBefore/>
        <w:suppressAutoHyphens/>
        <w:spacing w:after="200" w:line="276" w:lineRule="auto"/>
        <w:ind w:firstLine="397"/>
        <w:jc w:val="center"/>
        <w:rPr>
          <w:rFonts w:ascii="Calibri" w:hAnsi="Calibri" w:cs="Calibri"/>
          <w:kern w:val="1"/>
          <w:sz w:val="22"/>
          <w:szCs w:val="22"/>
          <w:lang w:eastAsia="zh-CN"/>
        </w:rPr>
      </w:pPr>
      <w:r w:rsidRPr="00BA2DB7">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E4362" w:rsidRPr="00BA2DB7" w14:paraId="3F0CB088" w14:textId="77777777" w:rsidTr="009344CB">
        <w:tc>
          <w:tcPr>
            <w:tcW w:w="4479" w:type="dxa"/>
            <w:tcBorders>
              <w:top w:val="single" w:sz="4" w:space="0" w:color="000000"/>
              <w:left w:val="single" w:sz="4" w:space="0" w:color="000000"/>
              <w:bottom w:val="single" w:sz="4" w:space="0" w:color="000000"/>
            </w:tcBorders>
            <w:shd w:val="clear" w:color="auto" w:fill="auto"/>
          </w:tcPr>
          <w:p w14:paraId="4E84F30D"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6D240B"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Απάντηση:</w:t>
            </w:r>
          </w:p>
        </w:tc>
      </w:tr>
      <w:tr w:rsidR="004E4362" w:rsidRPr="00BA2DB7" w14:paraId="35794C71" w14:textId="77777777" w:rsidTr="009344CB">
        <w:tc>
          <w:tcPr>
            <w:tcW w:w="4479" w:type="dxa"/>
            <w:vMerge w:val="restart"/>
            <w:tcBorders>
              <w:top w:val="single" w:sz="4" w:space="0" w:color="000000"/>
              <w:left w:val="single" w:sz="4" w:space="0" w:color="000000"/>
              <w:bottom w:val="single" w:sz="4" w:space="0" w:color="000000"/>
            </w:tcBorders>
            <w:shd w:val="clear" w:color="auto" w:fill="auto"/>
          </w:tcPr>
          <w:p w14:paraId="64DD38E1"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Ο οικονομικός φορέας έχει,</w:t>
            </w:r>
            <w:r w:rsidRPr="00BA2DB7">
              <w:rPr>
                <w:rFonts w:ascii="Calibri" w:hAnsi="Calibri" w:cs="Calibri"/>
                <w:b/>
                <w:kern w:val="1"/>
                <w:sz w:val="22"/>
                <w:szCs w:val="22"/>
                <w:lang w:eastAsia="zh-CN"/>
              </w:rPr>
              <w:t xml:space="preserve"> εν γνώσει του</w:t>
            </w:r>
            <w:r w:rsidRPr="00BA2DB7">
              <w:rPr>
                <w:rFonts w:ascii="Calibri" w:hAnsi="Calibri" w:cs="Calibri"/>
                <w:kern w:val="1"/>
                <w:sz w:val="22"/>
                <w:szCs w:val="22"/>
                <w:lang w:eastAsia="zh-CN"/>
              </w:rPr>
              <w:t xml:space="preserve">, αθετήσει </w:t>
            </w:r>
            <w:r w:rsidRPr="00BA2DB7">
              <w:rPr>
                <w:rFonts w:ascii="Calibri" w:hAnsi="Calibri" w:cs="Calibri"/>
                <w:b/>
                <w:kern w:val="1"/>
                <w:sz w:val="22"/>
                <w:szCs w:val="22"/>
                <w:lang w:eastAsia="zh-CN"/>
              </w:rPr>
              <w:t xml:space="preserve">τις υποχρεώσεις του </w:t>
            </w:r>
            <w:r w:rsidRPr="00BA2DB7">
              <w:rPr>
                <w:rFonts w:ascii="Calibri" w:hAnsi="Calibri" w:cs="Calibri"/>
                <w:kern w:val="1"/>
                <w:sz w:val="22"/>
                <w:szCs w:val="22"/>
                <w:lang w:eastAsia="zh-CN"/>
              </w:rPr>
              <w:t xml:space="preserve">στους τομείς του </w:t>
            </w:r>
            <w:r w:rsidRPr="00BA2DB7">
              <w:rPr>
                <w:rFonts w:ascii="Calibri" w:hAnsi="Calibri" w:cs="Calibri"/>
                <w:b/>
                <w:kern w:val="1"/>
                <w:sz w:val="22"/>
                <w:szCs w:val="22"/>
                <w:lang w:eastAsia="zh-CN"/>
              </w:rPr>
              <w:t>εργατικού δικαίου</w:t>
            </w:r>
            <w:r w:rsidRPr="00BA2DB7">
              <w:rPr>
                <w:rFonts w:ascii="Calibri" w:hAnsi="Calibri" w:cs="Calibri"/>
                <w:kern w:val="1"/>
                <w:sz w:val="22"/>
                <w:szCs w:val="22"/>
                <w:vertAlign w:val="superscript"/>
                <w:lang w:eastAsia="zh-CN"/>
              </w:rPr>
              <w:endnoteReference w:id="25"/>
            </w:r>
            <w:r w:rsidRPr="00BA2DB7">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DC0A0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Ναι [] Όχι</w:t>
            </w:r>
          </w:p>
        </w:tc>
      </w:tr>
      <w:tr w:rsidR="004E4362" w:rsidRPr="00BA2DB7" w14:paraId="1002390A" w14:textId="77777777" w:rsidTr="009344CB">
        <w:trPr>
          <w:trHeight w:val="405"/>
        </w:trPr>
        <w:tc>
          <w:tcPr>
            <w:tcW w:w="4479" w:type="dxa"/>
            <w:vMerge/>
            <w:tcBorders>
              <w:top w:val="single" w:sz="4" w:space="0" w:color="000000"/>
              <w:left w:val="single" w:sz="4" w:space="0" w:color="000000"/>
              <w:bottom w:val="single" w:sz="4" w:space="0" w:color="000000"/>
            </w:tcBorders>
            <w:shd w:val="clear" w:color="auto" w:fill="auto"/>
          </w:tcPr>
          <w:p w14:paraId="097650BD" w14:textId="77777777" w:rsidR="004E4362" w:rsidRPr="00BA2DB7" w:rsidRDefault="004E4362" w:rsidP="006A4884">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04134B" w14:textId="77777777" w:rsidR="004E4362" w:rsidRPr="00BA2DB7" w:rsidRDefault="004E4362" w:rsidP="006A4884">
            <w:pPr>
              <w:suppressAutoHyphens/>
              <w:snapToGrid w:val="0"/>
              <w:spacing w:line="276" w:lineRule="auto"/>
              <w:rPr>
                <w:rFonts w:ascii="Calibri" w:hAnsi="Calibri" w:cs="Calibri"/>
                <w:b/>
                <w:kern w:val="1"/>
                <w:sz w:val="22"/>
                <w:szCs w:val="22"/>
                <w:lang w:eastAsia="zh-CN"/>
              </w:rPr>
            </w:pPr>
          </w:p>
          <w:p w14:paraId="0664D34E" w14:textId="77777777" w:rsidR="004E4362" w:rsidRPr="00BA2DB7" w:rsidRDefault="004E4362" w:rsidP="006A4884">
            <w:pPr>
              <w:suppressAutoHyphens/>
              <w:spacing w:line="276" w:lineRule="auto"/>
              <w:rPr>
                <w:rFonts w:ascii="Calibri" w:hAnsi="Calibri" w:cs="Calibri"/>
                <w:b/>
                <w:kern w:val="1"/>
                <w:sz w:val="22"/>
                <w:szCs w:val="22"/>
                <w:lang w:eastAsia="zh-CN"/>
              </w:rPr>
            </w:pPr>
          </w:p>
          <w:p w14:paraId="650B0D82"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b/>
                <w:kern w:val="1"/>
                <w:sz w:val="22"/>
                <w:szCs w:val="22"/>
                <w:lang w:eastAsia="zh-CN"/>
              </w:rPr>
              <w:t>Εάν ναι</w:t>
            </w:r>
            <w:r w:rsidRPr="00BA2DB7">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74121A93"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kern w:val="1"/>
                <w:sz w:val="22"/>
                <w:szCs w:val="22"/>
                <w:lang w:eastAsia="zh-CN"/>
              </w:rPr>
              <w:t>[] Ναι [] Όχι</w:t>
            </w:r>
          </w:p>
          <w:p w14:paraId="75927E3F"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b/>
                <w:kern w:val="1"/>
                <w:sz w:val="22"/>
                <w:szCs w:val="22"/>
                <w:lang w:eastAsia="zh-CN"/>
              </w:rPr>
              <w:t>Εάν το έχει πράξει,</w:t>
            </w:r>
            <w:r w:rsidRPr="00BA2DB7">
              <w:rPr>
                <w:rFonts w:ascii="Calibri" w:hAnsi="Calibri" w:cs="Calibri"/>
                <w:kern w:val="1"/>
                <w:sz w:val="22"/>
                <w:szCs w:val="22"/>
                <w:lang w:eastAsia="zh-CN"/>
              </w:rPr>
              <w:t xml:space="preserve"> περιγράψτε τα μέτρα που λήφθηκαν: […….............]</w:t>
            </w:r>
          </w:p>
        </w:tc>
      </w:tr>
      <w:tr w:rsidR="004E4362" w:rsidRPr="00BA2DB7" w14:paraId="64E52C42" w14:textId="77777777" w:rsidTr="009344CB">
        <w:tc>
          <w:tcPr>
            <w:tcW w:w="4479" w:type="dxa"/>
            <w:tcBorders>
              <w:top w:val="single" w:sz="4" w:space="0" w:color="000000"/>
              <w:left w:val="single" w:sz="4" w:space="0" w:color="000000"/>
              <w:bottom w:val="single" w:sz="4" w:space="0" w:color="000000"/>
            </w:tcBorders>
            <w:shd w:val="clear" w:color="auto" w:fill="auto"/>
          </w:tcPr>
          <w:p w14:paraId="4052FBBD"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Βρίσκεται ο οικονομικός φορέας σε οποιαδήποτε από τις ακόλουθες καταστάσεις</w:t>
            </w:r>
            <w:r w:rsidRPr="00BA2DB7">
              <w:rPr>
                <w:rFonts w:ascii="Calibri" w:hAnsi="Calibri" w:cs="Calibri"/>
                <w:kern w:val="1"/>
                <w:sz w:val="22"/>
                <w:szCs w:val="22"/>
                <w:vertAlign w:val="superscript"/>
                <w:lang w:eastAsia="zh-CN"/>
              </w:rPr>
              <w:endnoteReference w:id="26"/>
            </w:r>
            <w:r w:rsidRPr="00BA2DB7">
              <w:rPr>
                <w:rFonts w:ascii="Calibri" w:hAnsi="Calibri" w:cs="Calibri"/>
                <w:kern w:val="1"/>
                <w:sz w:val="22"/>
                <w:szCs w:val="22"/>
                <w:lang w:eastAsia="zh-CN"/>
              </w:rPr>
              <w:t xml:space="preserve"> :</w:t>
            </w:r>
          </w:p>
          <w:p w14:paraId="4A9069F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α) πτώχευση, ή </w:t>
            </w:r>
          </w:p>
          <w:p w14:paraId="213DD637"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β) διαδικασία εξυγίανσης, ή</w:t>
            </w:r>
          </w:p>
          <w:p w14:paraId="5C4FB945"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γ) ειδική εκκαθάριση, ή</w:t>
            </w:r>
          </w:p>
          <w:p w14:paraId="79837C3B"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δ) αναγκαστική διαχείριση από εκκαθαριστή ή από το δικαστήριο, ή</w:t>
            </w:r>
          </w:p>
          <w:p w14:paraId="4441E06A"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ε) έχει υπαχθεί σε διαδικασία πτωχευτικού συμβιβασμού, ή </w:t>
            </w:r>
          </w:p>
          <w:p w14:paraId="2E4B1B73" w14:textId="77777777" w:rsidR="004E4362" w:rsidRPr="00BA2DB7" w:rsidRDefault="004E4362" w:rsidP="006A4884">
            <w:pPr>
              <w:suppressAutoHyphens/>
              <w:spacing w:line="276" w:lineRule="auto"/>
              <w:jc w:val="both"/>
              <w:rPr>
                <w:rFonts w:ascii="Calibri" w:hAnsi="Calibri" w:cs="Calibri"/>
                <w:kern w:val="1"/>
                <w:sz w:val="22"/>
                <w:szCs w:val="22"/>
                <w:lang w:eastAsia="zh-CN"/>
              </w:rPr>
            </w:pPr>
            <w:proofErr w:type="spellStart"/>
            <w:r w:rsidRPr="00BA2DB7">
              <w:rPr>
                <w:rFonts w:ascii="Calibri" w:hAnsi="Calibri" w:cs="Calibri"/>
                <w:kern w:val="1"/>
                <w:sz w:val="22"/>
                <w:szCs w:val="22"/>
                <w:lang w:eastAsia="zh-CN"/>
              </w:rPr>
              <w:t>στ</w:t>
            </w:r>
            <w:proofErr w:type="spellEnd"/>
            <w:r w:rsidRPr="00BA2DB7">
              <w:rPr>
                <w:rFonts w:ascii="Calibri" w:hAnsi="Calibri" w:cs="Calibri"/>
                <w:kern w:val="1"/>
                <w:sz w:val="22"/>
                <w:szCs w:val="22"/>
                <w:lang w:eastAsia="zh-CN"/>
              </w:rPr>
              <w:t xml:space="preserve">) αναστολή επιχειρηματικών δραστηριοτήτων, ή </w:t>
            </w:r>
          </w:p>
          <w:p w14:paraId="1268D58F"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color w:val="000000"/>
                <w:kern w:val="1"/>
                <w:sz w:val="22"/>
                <w:szCs w:val="22"/>
                <w:lang w:eastAsia="zh-CN"/>
              </w:rPr>
              <w:t xml:space="preserve">ζ) σε οποιαδήποτε ανάλογη κατάσταση </w:t>
            </w:r>
            <w:proofErr w:type="spellStart"/>
            <w:r w:rsidRPr="00BA2DB7">
              <w:rPr>
                <w:rFonts w:ascii="Calibri" w:hAnsi="Calibri" w:cs="Calibri"/>
                <w:color w:val="000000"/>
                <w:kern w:val="1"/>
                <w:sz w:val="22"/>
                <w:szCs w:val="22"/>
                <w:lang w:eastAsia="zh-CN"/>
              </w:rPr>
              <w:t>προκύπτουσα</w:t>
            </w:r>
            <w:proofErr w:type="spellEnd"/>
            <w:r w:rsidRPr="00BA2DB7">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5AD58D10"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Εάν ναι:</w:t>
            </w:r>
          </w:p>
          <w:p w14:paraId="4D918EE8"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Παραθέστε λεπτομερή στοιχεία:</w:t>
            </w:r>
          </w:p>
          <w:p w14:paraId="642429EE" w14:textId="170C00E2"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BA2DB7">
              <w:rPr>
                <w:rFonts w:ascii="Calibri" w:hAnsi="Calibri" w:cs="Calibri"/>
                <w:kern w:val="1"/>
                <w:sz w:val="22"/>
                <w:szCs w:val="22"/>
                <w:vertAlign w:val="superscript"/>
                <w:lang w:eastAsia="zh-CN"/>
              </w:rPr>
              <w:endnoteReference w:id="27"/>
            </w:r>
            <w:r w:rsidRPr="00BA2DB7">
              <w:rPr>
                <w:rFonts w:ascii="Calibri" w:hAnsi="Calibri" w:cs="Calibri"/>
                <w:kern w:val="1"/>
                <w:sz w:val="22"/>
                <w:szCs w:val="22"/>
                <w:vertAlign w:val="superscript"/>
                <w:lang w:eastAsia="zh-CN"/>
              </w:rPr>
              <w:t xml:space="preserve"> </w:t>
            </w:r>
          </w:p>
          <w:p w14:paraId="5A696C85"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751B16" w14:textId="77777777" w:rsidR="004E4362" w:rsidRPr="00BA2DB7" w:rsidRDefault="004E4362" w:rsidP="006A4884">
            <w:pPr>
              <w:suppressAutoHyphens/>
              <w:snapToGrid w:val="0"/>
              <w:spacing w:line="276" w:lineRule="auto"/>
              <w:rPr>
                <w:rFonts w:ascii="Calibri" w:hAnsi="Calibri" w:cs="Calibri"/>
                <w:kern w:val="1"/>
                <w:sz w:val="22"/>
                <w:szCs w:val="22"/>
                <w:lang w:eastAsia="zh-CN"/>
              </w:rPr>
            </w:pPr>
            <w:r w:rsidRPr="00BA2DB7">
              <w:rPr>
                <w:rFonts w:ascii="Calibri" w:hAnsi="Calibri" w:cs="Calibri"/>
                <w:kern w:val="1"/>
                <w:sz w:val="22"/>
                <w:szCs w:val="22"/>
                <w:lang w:eastAsia="zh-CN"/>
              </w:rPr>
              <w:t>[] Ναι [] Όχι</w:t>
            </w:r>
          </w:p>
          <w:p w14:paraId="3C9CDCA1" w14:textId="77777777" w:rsidR="004E4362" w:rsidRPr="00BA2DB7" w:rsidRDefault="004E4362" w:rsidP="006A4884">
            <w:pPr>
              <w:suppressAutoHyphens/>
              <w:snapToGrid w:val="0"/>
              <w:spacing w:line="276" w:lineRule="auto"/>
              <w:rPr>
                <w:rFonts w:ascii="Calibri" w:hAnsi="Calibri" w:cs="Calibri"/>
                <w:kern w:val="1"/>
                <w:sz w:val="22"/>
                <w:szCs w:val="22"/>
                <w:lang w:eastAsia="zh-CN"/>
              </w:rPr>
            </w:pPr>
          </w:p>
          <w:p w14:paraId="68C8EAD2" w14:textId="77777777" w:rsidR="004E4362" w:rsidRPr="00BA2DB7" w:rsidRDefault="004E4362" w:rsidP="006A4884">
            <w:pPr>
              <w:suppressAutoHyphens/>
              <w:snapToGrid w:val="0"/>
              <w:spacing w:line="276" w:lineRule="auto"/>
              <w:rPr>
                <w:rFonts w:ascii="Calibri" w:hAnsi="Calibri" w:cs="Calibri"/>
                <w:kern w:val="1"/>
                <w:sz w:val="22"/>
                <w:szCs w:val="22"/>
                <w:lang w:eastAsia="zh-CN"/>
              </w:rPr>
            </w:pPr>
          </w:p>
          <w:p w14:paraId="7EE56E6D" w14:textId="77777777" w:rsidR="004E4362" w:rsidRPr="00BA2DB7" w:rsidRDefault="004E4362" w:rsidP="006A4884">
            <w:pPr>
              <w:suppressAutoHyphens/>
              <w:snapToGrid w:val="0"/>
              <w:spacing w:line="276" w:lineRule="auto"/>
              <w:rPr>
                <w:rFonts w:ascii="Calibri" w:hAnsi="Calibri" w:cs="Calibri"/>
                <w:kern w:val="1"/>
                <w:sz w:val="22"/>
                <w:szCs w:val="22"/>
                <w:lang w:eastAsia="zh-CN"/>
              </w:rPr>
            </w:pPr>
          </w:p>
          <w:p w14:paraId="42CA3A44" w14:textId="77777777" w:rsidR="004E4362" w:rsidRPr="00BA2DB7" w:rsidRDefault="004E4362" w:rsidP="006A4884">
            <w:pPr>
              <w:suppressAutoHyphens/>
              <w:snapToGrid w:val="0"/>
              <w:spacing w:line="276" w:lineRule="auto"/>
              <w:rPr>
                <w:rFonts w:ascii="Calibri" w:hAnsi="Calibri" w:cs="Calibri"/>
                <w:kern w:val="1"/>
                <w:sz w:val="22"/>
                <w:szCs w:val="22"/>
                <w:lang w:eastAsia="zh-CN"/>
              </w:rPr>
            </w:pPr>
          </w:p>
          <w:p w14:paraId="632A277B" w14:textId="77777777" w:rsidR="004E4362" w:rsidRPr="00BA2DB7" w:rsidRDefault="004E4362" w:rsidP="006A4884">
            <w:pPr>
              <w:suppressAutoHyphens/>
              <w:snapToGrid w:val="0"/>
              <w:spacing w:line="276" w:lineRule="auto"/>
              <w:rPr>
                <w:rFonts w:ascii="Calibri" w:hAnsi="Calibri" w:cs="Calibri"/>
                <w:kern w:val="1"/>
                <w:sz w:val="22"/>
                <w:szCs w:val="22"/>
                <w:lang w:eastAsia="zh-CN"/>
              </w:rPr>
            </w:pPr>
          </w:p>
          <w:p w14:paraId="63397F49" w14:textId="77777777" w:rsidR="004E4362" w:rsidRPr="00BA2DB7" w:rsidRDefault="004E4362" w:rsidP="006A4884">
            <w:pPr>
              <w:suppressAutoHyphens/>
              <w:snapToGrid w:val="0"/>
              <w:spacing w:line="276" w:lineRule="auto"/>
              <w:rPr>
                <w:rFonts w:ascii="Calibri" w:hAnsi="Calibri" w:cs="Calibri"/>
                <w:kern w:val="1"/>
                <w:sz w:val="22"/>
                <w:szCs w:val="22"/>
                <w:lang w:eastAsia="zh-CN"/>
              </w:rPr>
            </w:pPr>
          </w:p>
          <w:p w14:paraId="2FD4F90C" w14:textId="77777777" w:rsidR="004E4362" w:rsidRPr="00BA2DB7" w:rsidRDefault="004E4362" w:rsidP="006A4884">
            <w:pPr>
              <w:suppressAutoHyphens/>
              <w:snapToGrid w:val="0"/>
              <w:spacing w:line="276" w:lineRule="auto"/>
              <w:rPr>
                <w:rFonts w:ascii="Calibri" w:hAnsi="Calibri" w:cs="Calibri"/>
                <w:kern w:val="1"/>
                <w:sz w:val="22"/>
                <w:szCs w:val="22"/>
                <w:lang w:eastAsia="zh-CN"/>
              </w:rPr>
            </w:pPr>
          </w:p>
          <w:p w14:paraId="18631FEC" w14:textId="77777777" w:rsidR="004E4362" w:rsidRPr="00BA2DB7" w:rsidRDefault="004E4362" w:rsidP="006A4884">
            <w:pPr>
              <w:suppressAutoHyphens/>
              <w:snapToGrid w:val="0"/>
              <w:spacing w:line="276" w:lineRule="auto"/>
              <w:rPr>
                <w:rFonts w:ascii="Calibri" w:hAnsi="Calibri" w:cs="Calibri"/>
                <w:kern w:val="1"/>
                <w:sz w:val="22"/>
                <w:szCs w:val="22"/>
                <w:lang w:eastAsia="zh-CN"/>
              </w:rPr>
            </w:pPr>
          </w:p>
          <w:p w14:paraId="2DCC5D0E" w14:textId="77777777" w:rsidR="004E4362" w:rsidRPr="00BA2DB7" w:rsidRDefault="004E4362" w:rsidP="006A4884">
            <w:pPr>
              <w:suppressAutoHyphens/>
              <w:snapToGrid w:val="0"/>
              <w:spacing w:line="276" w:lineRule="auto"/>
              <w:rPr>
                <w:rFonts w:ascii="Calibri" w:hAnsi="Calibri" w:cs="Calibri"/>
                <w:kern w:val="1"/>
                <w:sz w:val="22"/>
                <w:szCs w:val="22"/>
                <w:lang w:eastAsia="zh-CN"/>
              </w:rPr>
            </w:pPr>
          </w:p>
          <w:p w14:paraId="141A9E08" w14:textId="77777777" w:rsidR="004E4362" w:rsidRPr="00BA2DB7" w:rsidRDefault="004E4362" w:rsidP="006A4884">
            <w:pPr>
              <w:suppressAutoHyphens/>
              <w:snapToGrid w:val="0"/>
              <w:spacing w:line="276" w:lineRule="auto"/>
              <w:rPr>
                <w:rFonts w:ascii="Calibri" w:hAnsi="Calibri" w:cs="Calibri"/>
                <w:kern w:val="1"/>
                <w:sz w:val="22"/>
                <w:szCs w:val="22"/>
                <w:lang w:eastAsia="zh-CN"/>
              </w:rPr>
            </w:pPr>
          </w:p>
          <w:p w14:paraId="5C2D585E" w14:textId="77777777" w:rsidR="004E4362" w:rsidRPr="00BA2DB7" w:rsidRDefault="004E4362" w:rsidP="006A4884">
            <w:pPr>
              <w:suppressAutoHyphens/>
              <w:snapToGrid w:val="0"/>
              <w:spacing w:line="276" w:lineRule="auto"/>
              <w:rPr>
                <w:rFonts w:ascii="Calibri" w:hAnsi="Calibri" w:cs="Calibri"/>
                <w:kern w:val="1"/>
                <w:sz w:val="22"/>
                <w:szCs w:val="22"/>
                <w:lang w:eastAsia="zh-CN"/>
              </w:rPr>
            </w:pPr>
          </w:p>
          <w:p w14:paraId="52A40895" w14:textId="77777777" w:rsidR="004E4362" w:rsidRPr="00BA2DB7" w:rsidRDefault="004E4362" w:rsidP="006A4884">
            <w:pPr>
              <w:suppressAutoHyphens/>
              <w:spacing w:line="276" w:lineRule="auto"/>
              <w:rPr>
                <w:rFonts w:ascii="Calibri" w:hAnsi="Calibri" w:cs="Calibri"/>
                <w:kern w:val="1"/>
                <w:sz w:val="22"/>
                <w:szCs w:val="22"/>
                <w:lang w:eastAsia="zh-CN"/>
              </w:rPr>
            </w:pPr>
          </w:p>
          <w:p w14:paraId="79EA0E52" w14:textId="77777777" w:rsidR="004E4362" w:rsidRPr="00BA2DB7" w:rsidRDefault="004E4362" w:rsidP="006A4884">
            <w:pPr>
              <w:suppressAutoHyphens/>
              <w:spacing w:line="276" w:lineRule="auto"/>
              <w:rPr>
                <w:rFonts w:ascii="Calibri" w:hAnsi="Calibri" w:cs="Calibri"/>
                <w:kern w:val="1"/>
                <w:sz w:val="22"/>
                <w:szCs w:val="22"/>
                <w:lang w:eastAsia="zh-CN"/>
              </w:rPr>
            </w:pPr>
          </w:p>
          <w:p w14:paraId="233469F5" w14:textId="77777777" w:rsidR="004E4362" w:rsidRPr="00BA2DB7" w:rsidRDefault="004E4362" w:rsidP="006A4884">
            <w:pPr>
              <w:suppressAutoHyphens/>
              <w:spacing w:line="276" w:lineRule="auto"/>
              <w:rPr>
                <w:rFonts w:ascii="Calibri" w:hAnsi="Calibri" w:cs="Calibri"/>
                <w:kern w:val="1"/>
                <w:sz w:val="22"/>
                <w:szCs w:val="22"/>
                <w:lang w:eastAsia="zh-CN"/>
              </w:rPr>
            </w:pPr>
          </w:p>
          <w:p w14:paraId="2CD1B3BF" w14:textId="77777777" w:rsidR="004E4362" w:rsidRPr="00BA2DB7" w:rsidRDefault="004E4362" w:rsidP="006A4884">
            <w:pPr>
              <w:suppressAutoHyphens/>
              <w:spacing w:line="276" w:lineRule="auto"/>
              <w:rPr>
                <w:rFonts w:ascii="Calibri" w:hAnsi="Calibri" w:cs="Calibri"/>
                <w:kern w:val="1"/>
                <w:sz w:val="22"/>
                <w:szCs w:val="22"/>
                <w:lang w:eastAsia="zh-CN"/>
              </w:rPr>
            </w:pPr>
          </w:p>
          <w:p w14:paraId="03E974C4"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kern w:val="1"/>
                <w:sz w:val="22"/>
                <w:szCs w:val="22"/>
                <w:lang w:eastAsia="zh-CN"/>
              </w:rPr>
              <w:t>-[.......................]</w:t>
            </w:r>
          </w:p>
          <w:p w14:paraId="2E313688"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kern w:val="1"/>
                <w:sz w:val="22"/>
                <w:szCs w:val="22"/>
                <w:lang w:eastAsia="zh-CN"/>
              </w:rPr>
              <w:t>-[.......................]</w:t>
            </w:r>
          </w:p>
          <w:p w14:paraId="3105C325" w14:textId="77777777" w:rsidR="004E4362" w:rsidRPr="00BA2DB7" w:rsidRDefault="004E4362" w:rsidP="006A4884">
            <w:pPr>
              <w:suppressAutoHyphens/>
              <w:spacing w:line="276" w:lineRule="auto"/>
              <w:rPr>
                <w:rFonts w:ascii="Calibri" w:hAnsi="Calibri" w:cs="Calibri"/>
                <w:kern w:val="1"/>
                <w:sz w:val="22"/>
                <w:szCs w:val="22"/>
                <w:lang w:eastAsia="zh-CN"/>
              </w:rPr>
            </w:pPr>
          </w:p>
          <w:p w14:paraId="451C1DB6" w14:textId="77777777" w:rsidR="004E4362" w:rsidRPr="00BA2DB7" w:rsidRDefault="004E4362" w:rsidP="006A4884">
            <w:pPr>
              <w:suppressAutoHyphens/>
              <w:spacing w:line="276" w:lineRule="auto"/>
              <w:rPr>
                <w:rFonts w:ascii="Calibri" w:hAnsi="Calibri" w:cs="Calibri"/>
                <w:kern w:val="1"/>
                <w:sz w:val="22"/>
                <w:szCs w:val="22"/>
                <w:lang w:eastAsia="zh-CN"/>
              </w:rPr>
            </w:pPr>
          </w:p>
          <w:p w14:paraId="62AC9C97" w14:textId="77777777" w:rsidR="004E4362" w:rsidRPr="00BA2DB7" w:rsidRDefault="004E4362" w:rsidP="006A4884">
            <w:pPr>
              <w:suppressAutoHyphens/>
              <w:spacing w:line="276" w:lineRule="auto"/>
              <w:rPr>
                <w:rFonts w:ascii="Calibri" w:hAnsi="Calibri" w:cs="Calibri"/>
                <w:kern w:val="1"/>
                <w:sz w:val="22"/>
                <w:szCs w:val="22"/>
                <w:lang w:eastAsia="zh-CN"/>
              </w:rPr>
            </w:pPr>
          </w:p>
          <w:p w14:paraId="13004605" w14:textId="77777777" w:rsidR="004E4362" w:rsidRPr="00BA2DB7" w:rsidRDefault="004E4362" w:rsidP="006A4884">
            <w:pPr>
              <w:suppressAutoHyphens/>
              <w:spacing w:line="276" w:lineRule="auto"/>
              <w:rPr>
                <w:rFonts w:ascii="Calibri" w:hAnsi="Calibri" w:cs="Calibri"/>
                <w:i/>
                <w:kern w:val="1"/>
                <w:sz w:val="22"/>
                <w:szCs w:val="22"/>
                <w:lang w:eastAsia="zh-CN"/>
              </w:rPr>
            </w:pPr>
          </w:p>
          <w:p w14:paraId="0C8AD648" w14:textId="77777777" w:rsidR="004E4362" w:rsidRPr="00BA2DB7" w:rsidRDefault="004E4362" w:rsidP="006A4884">
            <w:pPr>
              <w:suppressAutoHyphens/>
              <w:spacing w:line="276" w:lineRule="auto"/>
              <w:rPr>
                <w:rFonts w:ascii="Calibri" w:hAnsi="Calibri" w:cs="Calibri"/>
                <w:i/>
                <w:kern w:val="1"/>
                <w:sz w:val="22"/>
                <w:szCs w:val="22"/>
                <w:lang w:eastAsia="zh-CN"/>
              </w:rPr>
            </w:pPr>
          </w:p>
          <w:p w14:paraId="454B3EEE" w14:textId="77777777" w:rsidR="004E4362" w:rsidRPr="00BA2DB7" w:rsidRDefault="004E4362" w:rsidP="006A4884">
            <w:pPr>
              <w:suppressAutoHyphens/>
              <w:spacing w:line="276" w:lineRule="auto"/>
              <w:rPr>
                <w:rFonts w:ascii="Calibri" w:hAnsi="Calibri" w:cs="Calibri"/>
                <w:i/>
                <w:kern w:val="1"/>
                <w:sz w:val="22"/>
                <w:szCs w:val="22"/>
                <w:lang w:eastAsia="zh-CN"/>
              </w:rPr>
            </w:pPr>
          </w:p>
          <w:p w14:paraId="72BA01D5"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4E4362" w:rsidRPr="00BA2DB7" w14:paraId="73743CA1" w14:textId="77777777" w:rsidTr="009344CB">
        <w:tc>
          <w:tcPr>
            <w:tcW w:w="4479" w:type="dxa"/>
            <w:tcBorders>
              <w:top w:val="single" w:sz="4" w:space="0" w:color="000000"/>
              <w:left w:val="single" w:sz="4" w:space="0" w:color="000000"/>
              <w:bottom w:val="single" w:sz="4" w:space="0" w:color="000000"/>
            </w:tcBorders>
            <w:shd w:val="clear" w:color="auto" w:fill="auto"/>
          </w:tcPr>
          <w:p w14:paraId="7816BCA3" w14:textId="44DF056E"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Μπορεί ο οικονομικός φορέας να επιβεβαιώσει ότι:</w:t>
            </w:r>
          </w:p>
          <w:p w14:paraId="1B4FBE11"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D3B4799"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β) δεν έχει αποκρύψει τις πληροφορίες αυτές,</w:t>
            </w:r>
          </w:p>
          <w:p w14:paraId="4636A5FA"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398A4927"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253523"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kern w:val="1"/>
                <w:sz w:val="22"/>
                <w:szCs w:val="22"/>
                <w:lang w:eastAsia="zh-CN"/>
              </w:rPr>
              <w:lastRenderedPageBreak/>
              <w:t>[] Ναι [] Όχι</w:t>
            </w:r>
          </w:p>
        </w:tc>
      </w:tr>
    </w:tbl>
    <w:p w14:paraId="10162A40" w14:textId="77777777" w:rsidR="003D503E" w:rsidRPr="00BA2DB7" w:rsidRDefault="003D503E" w:rsidP="003D503E">
      <w:pPr>
        <w:pageBreakBefore/>
        <w:suppressAutoHyphens/>
        <w:spacing w:after="200" w:line="276" w:lineRule="auto"/>
        <w:jc w:val="center"/>
        <w:rPr>
          <w:rFonts w:ascii="Calibri" w:hAnsi="Calibri" w:cs="Calibri"/>
          <w:kern w:val="1"/>
          <w:sz w:val="22"/>
          <w:szCs w:val="22"/>
          <w:lang w:eastAsia="zh-CN"/>
        </w:rPr>
      </w:pPr>
      <w:r w:rsidRPr="00BA2DB7">
        <w:rPr>
          <w:rFonts w:ascii="Calibri" w:hAnsi="Calibri" w:cs="Calibri"/>
          <w:b/>
          <w:bCs/>
          <w:kern w:val="1"/>
          <w:sz w:val="22"/>
          <w:szCs w:val="22"/>
          <w:u w:val="single"/>
          <w:lang w:eastAsia="zh-CN"/>
        </w:rPr>
        <w:lastRenderedPageBreak/>
        <w:t>Μέρος IV: Κριτήρια επιλογής</w:t>
      </w:r>
    </w:p>
    <w:p w14:paraId="7FE12CDA" w14:textId="52891532" w:rsidR="003D503E" w:rsidRPr="00BA2DB7" w:rsidRDefault="003D503E" w:rsidP="003D503E">
      <w:pPr>
        <w:suppressAutoHyphens/>
        <w:spacing w:after="200" w:line="276" w:lineRule="auto"/>
        <w:jc w:val="both"/>
        <w:rPr>
          <w:rFonts w:ascii="Calibri" w:hAnsi="Calibri" w:cs="Calibri"/>
          <w:b/>
          <w:bCs/>
          <w:kern w:val="1"/>
          <w:sz w:val="22"/>
          <w:szCs w:val="22"/>
          <w:lang w:eastAsia="zh-CN"/>
        </w:rPr>
      </w:pPr>
      <w:r w:rsidRPr="00BA2DB7">
        <w:rPr>
          <w:rFonts w:ascii="Calibri" w:hAnsi="Calibri" w:cs="Calibri"/>
          <w:kern w:val="1"/>
          <w:sz w:val="22"/>
          <w:szCs w:val="22"/>
          <w:lang w:eastAsia="zh-CN"/>
        </w:rPr>
        <w:t>Όσον αφορά τα κριτήρια επιλογής (ενότητα α ή ενότητες Α έως Δ του παρόντος μέρους), ο οικονομικός φορέας δηλώνει ότι:</w:t>
      </w:r>
    </w:p>
    <w:p w14:paraId="09F1313E" w14:textId="56313F38" w:rsidR="004E4362" w:rsidRPr="00BA2DB7" w:rsidRDefault="004E4362" w:rsidP="003D503E">
      <w:pPr>
        <w:jc w:val="center"/>
        <w:rPr>
          <w:rFonts w:ascii="Calibri" w:hAnsi="Calibri" w:cs="Calibri"/>
          <w:b/>
          <w:sz w:val="22"/>
          <w:szCs w:val="22"/>
          <w:lang w:eastAsia="zh-CN"/>
        </w:rPr>
      </w:pPr>
      <w:r w:rsidRPr="00BA2DB7">
        <w:rPr>
          <w:rFonts w:ascii="Calibri" w:hAnsi="Calibri" w:cs="Calibri"/>
          <w:b/>
          <w:sz w:val="22"/>
          <w:szCs w:val="22"/>
          <w:lang w:eastAsia="zh-CN"/>
        </w:rPr>
        <w:t xml:space="preserve">Α: </w:t>
      </w:r>
      <w:proofErr w:type="spellStart"/>
      <w:r w:rsidRPr="00BA2DB7">
        <w:rPr>
          <w:rFonts w:ascii="Calibri" w:hAnsi="Calibri" w:cs="Calibri"/>
          <w:b/>
          <w:sz w:val="22"/>
          <w:szCs w:val="22"/>
          <w:lang w:eastAsia="zh-CN"/>
        </w:rPr>
        <w:t>Καταλληλότητα</w:t>
      </w:r>
      <w:proofErr w:type="spellEnd"/>
    </w:p>
    <w:p w14:paraId="3AB9931A" w14:textId="77777777" w:rsidR="003D503E" w:rsidRPr="00BA2DB7" w:rsidRDefault="003D503E" w:rsidP="003D503E">
      <w:pPr>
        <w:rPr>
          <w:rFonts w:ascii="Calibri" w:hAnsi="Calibri" w:cs="Calibri"/>
          <w:sz w:val="22"/>
          <w:szCs w:val="22"/>
          <w:lang w:eastAsia="zh-CN"/>
        </w:rPr>
      </w:pPr>
    </w:p>
    <w:p w14:paraId="04FAD39F" w14:textId="77777777" w:rsidR="004E4362" w:rsidRPr="00BA2DB7"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 xml:space="preserve">Ο οικονομικός φορέας πρέπει να  παράσχει πληροφορίες </w:t>
      </w:r>
      <w:r w:rsidRPr="00BA2DB7">
        <w:rPr>
          <w:rFonts w:ascii="Calibri" w:hAnsi="Calibri" w:cs="Calibri"/>
          <w:b/>
          <w:i/>
          <w:kern w:val="1"/>
          <w:sz w:val="22"/>
          <w:szCs w:val="22"/>
          <w:u w:val="single"/>
          <w:lang w:eastAsia="zh-CN"/>
        </w:rPr>
        <w:t>μόνον</w:t>
      </w:r>
      <w:r w:rsidRPr="00BA2DB7">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4E4362" w:rsidRPr="00BA2DB7" w14:paraId="29F339EC" w14:textId="77777777" w:rsidTr="006A4884">
        <w:tc>
          <w:tcPr>
            <w:tcW w:w="4592" w:type="dxa"/>
            <w:tcBorders>
              <w:top w:val="single" w:sz="4" w:space="0" w:color="000000"/>
              <w:left w:val="single" w:sz="4" w:space="0" w:color="000000"/>
              <w:bottom w:val="single" w:sz="4" w:space="0" w:color="000000"/>
            </w:tcBorders>
            <w:shd w:val="clear" w:color="auto" w:fill="auto"/>
          </w:tcPr>
          <w:p w14:paraId="259521CD" w14:textId="77777777" w:rsidR="004E4362" w:rsidRPr="00BA2DB7" w:rsidRDefault="004E4362" w:rsidP="006A4884">
            <w:pPr>
              <w:suppressAutoHyphens/>
              <w:spacing w:line="276" w:lineRule="auto"/>
              <w:jc w:val="both"/>
              <w:rPr>
                <w:rFonts w:ascii="Calibri" w:hAnsi="Calibri" w:cs="Calibri"/>
                <w:kern w:val="1"/>
                <w:sz w:val="22"/>
                <w:szCs w:val="22"/>
                <w:lang w:eastAsia="zh-CN"/>
              </w:rPr>
            </w:pPr>
            <w:proofErr w:type="spellStart"/>
            <w:r w:rsidRPr="00BA2DB7">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53E814C"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Απάντηση</w:t>
            </w:r>
          </w:p>
        </w:tc>
      </w:tr>
      <w:tr w:rsidR="004E4362" w:rsidRPr="00BA2DB7" w14:paraId="6567BEA7" w14:textId="77777777" w:rsidTr="006A4884">
        <w:tc>
          <w:tcPr>
            <w:tcW w:w="4592" w:type="dxa"/>
            <w:tcBorders>
              <w:top w:val="single" w:sz="4" w:space="0" w:color="000000"/>
              <w:left w:val="single" w:sz="4" w:space="0" w:color="000000"/>
              <w:bottom w:val="single" w:sz="4" w:space="0" w:color="000000"/>
            </w:tcBorders>
            <w:shd w:val="clear" w:color="auto" w:fill="auto"/>
          </w:tcPr>
          <w:p w14:paraId="7301C921"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kern w:val="1"/>
                <w:sz w:val="22"/>
                <w:szCs w:val="22"/>
                <w:lang w:eastAsia="zh-CN"/>
              </w:rPr>
              <w:t>1) Ο οικονομικός φορέας είναι εγγεγραμμένος στα σχετικά επαγγελματικά ή εμπορικά μητρώα</w:t>
            </w:r>
            <w:r w:rsidRPr="00BA2DB7">
              <w:rPr>
                <w:rFonts w:ascii="Calibri" w:hAnsi="Calibri" w:cs="Calibri"/>
                <w:kern w:val="1"/>
                <w:sz w:val="22"/>
                <w:szCs w:val="22"/>
                <w:lang w:eastAsia="zh-CN"/>
              </w:rPr>
              <w:t xml:space="preserve"> που τηρούνται στην Ελλάδα ή στο κράτος μέλος εγκατάστασής</w:t>
            </w:r>
            <w:r w:rsidRPr="00BA2DB7">
              <w:rPr>
                <w:rFonts w:ascii="Calibri" w:hAnsi="Calibri" w:cs="Calibri"/>
                <w:kern w:val="1"/>
                <w:sz w:val="22"/>
                <w:szCs w:val="22"/>
                <w:vertAlign w:val="superscript"/>
                <w:lang w:eastAsia="zh-CN"/>
              </w:rPr>
              <w:endnoteReference w:id="28"/>
            </w:r>
            <w:r w:rsidRPr="00BA2DB7">
              <w:rPr>
                <w:rFonts w:ascii="Calibri" w:hAnsi="Calibri" w:cs="Calibri"/>
                <w:kern w:val="1"/>
                <w:sz w:val="22"/>
                <w:szCs w:val="22"/>
                <w:lang w:eastAsia="zh-CN"/>
              </w:rPr>
              <w:t>; του:</w:t>
            </w:r>
          </w:p>
          <w:p w14:paraId="268DF23F"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932D16"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kern w:val="1"/>
                <w:sz w:val="22"/>
                <w:szCs w:val="22"/>
                <w:lang w:eastAsia="zh-CN"/>
              </w:rPr>
              <w:t>[…]</w:t>
            </w:r>
          </w:p>
          <w:p w14:paraId="5F35626F" w14:textId="77777777" w:rsidR="004E4362" w:rsidRPr="00BA2DB7" w:rsidRDefault="004E4362" w:rsidP="006A4884">
            <w:pPr>
              <w:suppressAutoHyphens/>
              <w:spacing w:line="276" w:lineRule="auto"/>
              <w:rPr>
                <w:rFonts w:ascii="Calibri" w:hAnsi="Calibri" w:cs="Calibri"/>
                <w:i/>
                <w:kern w:val="1"/>
                <w:sz w:val="22"/>
                <w:szCs w:val="22"/>
                <w:lang w:eastAsia="zh-CN"/>
              </w:rPr>
            </w:pPr>
          </w:p>
          <w:p w14:paraId="1E0E1411" w14:textId="77777777" w:rsidR="004E4362" w:rsidRPr="00BA2DB7" w:rsidRDefault="004E4362" w:rsidP="006A4884">
            <w:pPr>
              <w:suppressAutoHyphens/>
              <w:spacing w:line="276" w:lineRule="auto"/>
              <w:rPr>
                <w:rFonts w:ascii="Calibri" w:hAnsi="Calibri" w:cs="Calibri"/>
                <w:i/>
                <w:kern w:val="1"/>
                <w:sz w:val="22"/>
                <w:szCs w:val="22"/>
                <w:lang w:eastAsia="zh-CN"/>
              </w:rPr>
            </w:pPr>
          </w:p>
          <w:p w14:paraId="1D249E8E" w14:textId="77777777" w:rsidR="004E4362" w:rsidRPr="00BA2DB7" w:rsidRDefault="004E4362" w:rsidP="006A4884">
            <w:pPr>
              <w:suppressAutoHyphens/>
              <w:spacing w:line="276" w:lineRule="auto"/>
              <w:rPr>
                <w:rFonts w:ascii="Calibri" w:hAnsi="Calibri" w:cs="Calibri"/>
                <w:i/>
                <w:kern w:val="1"/>
                <w:sz w:val="22"/>
                <w:szCs w:val="22"/>
                <w:lang w:eastAsia="zh-CN"/>
              </w:rPr>
            </w:pPr>
          </w:p>
          <w:p w14:paraId="20E360EA"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4E09B4BE" w14:textId="77777777" w:rsidR="004E4362" w:rsidRPr="00BA2DB7" w:rsidRDefault="004E4362" w:rsidP="006A4884">
            <w:pPr>
              <w:suppressAutoHyphens/>
              <w:spacing w:line="276" w:lineRule="auto"/>
              <w:rPr>
                <w:rFonts w:ascii="Calibri" w:hAnsi="Calibri" w:cs="Calibri"/>
                <w:kern w:val="1"/>
                <w:sz w:val="22"/>
                <w:szCs w:val="22"/>
                <w:lang w:eastAsia="zh-CN"/>
              </w:rPr>
            </w:pPr>
            <w:r w:rsidRPr="00BA2DB7">
              <w:rPr>
                <w:rFonts w:ascii="Calibri" w:hAnsi="Calibri" w:cs="Calibri"/>
                <w:i/>
                <w:kern w:val="1"/>
                <w:sz w:val="22"/>
                <w:szCs w:val="22"/>
                <w:lang w:eastAsia="zh-CN"/>
              </w:rPr>
              <w:t>[……][……][……]</w:t>
            </w:r>
          </w:p>
        </w:tc>
      </w:tr>
    </w:tbl>
    <w:p w14:paraId="3AE75D53" w14:textId="77777777" w:rsidR="004E4362" w:rsidRPr="00BA2DB7" w:rsidRDefault="004E4362" w:rsidP="004E4362">
      <w:pPr>
        <w:suppressAutoHyphens/>
        <w:spacing w:after="200" w:line="276" w:lineRule="auto"/>
        <w:ind w:firstLine="397"/>
        <w:jc w:val="center"/>
        <w:rPr>
          <w:rFonts w:ascii="Calibri" w:hAnsi="Calibri" w:cs="Calibri"/>
          <w:b/>
          <w:bCs/>
          <w:kern w:val="1"/>
          <w:sz w:val="22"/>
          <w:szCs w:val="22"/>
          <w:lang w:eastAsia="zh-CN"/>
        </w:rPr>
      </w:pPr>
    </w:p>
    <w:p w14:paraId="58F41D8E" w14:textId="77777777" w:rsidR="004E4362" w:rsidRPr="00BA2DB7" w:rsidRDefault="004E4362" w:rsidP="004E4362">
      <w:pPr>
        <w:suppressAutoHyphens/>
        <w:spacing w:after="200" w:line="276" w:lineRule="auto"/>
        <w:ind w:firstLine="397"/>
        <w:jc w:val="center"/>
        <w:rPr>
          <w:rFonts w:ascii="Calibri" w:hAnsi="Calibri" w:cs="Calibri"/>
          <w:b/>
          <w:bCs/>
          <w:kern w:val="1"/>
          <w:sz w:val="22"/>
          <w:szCs w:val="22"/>
          <w:lang w:eastAsia="zh-CN"/>
        </w:rPr>
      </w:pPr>
    </w:p>
    <w:p w14:paraId="281EB9B6" w14:textId="77777777" w:rsidR="004E4362" w:rsidRPr="00BA2DB7" w:rsidRDefault="004E4362" w:rsidP="004E4362">
      <w:pPr>
        <w:pageBreakBefore/>
        <w:suppressAutoHyphens/>
        <w:spacing w:after="200" w:line="276" w:lineRule="auto"/>
        <w:ind w:firstLine="397"/>
        <w:jc w:val="center"/>
        <w:rPr>
          <w:rFonts w:ascii="Calibri" w:hAnsi="Calibri" w:cs="Calibri"/>
          <w:kern w:val="1"/>
          <w:sz w:val="22"/>
          <w:szCs w:val="22"/>
          <w:lang w:eastAsia="zh-CN"/>
        </w:rPr>
      </w:pPr>
      <w:r w:rsidRPr="00BA2DB7">
        <w:rPr>
          <w:rFonts w:ascii="Calibri" w:hAnsi="Calibri" w:cs="Calibri"/>
          <w:b/>
          <w:bCs/>
          <w:kern w:val="1"/>
          <w:sz w:val="22"/>
          <w:szCs w:val="22"/>
          <w:lang w:eastAsia="zh-CN"/>
        </w:rPr>
        <w:lastRenderedPageBreak/>
        <w:t>Β: Οικονομική και χρηματοοικονομική επάρκεια</w:t>
      </w:r>
    </w:p>
    <w:p w14:paraId="3DC74EE3" w14:textId="77777777" w:rsidR="004E4362" w:rsidRPr="00BA2DB7" w:rsidRDefault="004E4362" w:rsidP="004E436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 xml:space="preserve">Ο οικονομικός φορέας πρέπει να παράσχει πληροφορίες </w:t>
      </w:r>
      <w:r w:rsidRPr="00BA2DB7">
        <w:rPr>
          <w:rFonts w:ascii="Calibri" w:hAnsi="Calibri" w:cs="Calibri"/>
          <w:b/>
          <w:kern w:val="1"/>
          <w:sz w:val="22"/>
          <w:szCs w:val="22"/>
          <w:u w:val="single"/>
          <w:lang w:eastAsia="zh-CN"/>
        </w:rPr>
        <w:t>μόνον</w:t>
      </w:r>
      <w:r w:rsidRPr="00BA2DB7">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4E4362" w:rsidRPr="00BA2DB7" w14:paraId="3C3AEBF6" w14:textId="77777777" w:rsidTr="006A4884">
        <w:tc>
          <w:tcPr>
            <w:tcW w:w="4734" w:type="dxa"/>
            <w:tcBorders>
              <w:top w:val="single" w:sz="4" w:space="0" w:color="000000"/>
              <w:left w:val="single" w:sz="4" w:space="0" w:color="000000"/>
              <w:bottom w:val="single" w:sz="4" w:space="0" w:color="000000"/>
            </w:tcBorders>
            <w:shd w:val="clear" w:color="auto" w:fill="auto"/>
          </w:tcPr>
          <w:p w14:paraId="222A3727"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892A118"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i/>
                <w:kern w:val="1"/>
                <w:sz w:val="22"/>
                <w:szCs w:val="22"/>
                <w:lang w:eastAsia="zh-CN"/>
              </w:rPr>
              <w:t>Απάντηση:</w:t>
            </w:r>
          </w:p>
        </w:tc>
      </w:tr>
      <w:tr w:rsidR="004E4362" w:rsidRPr="00BA2DB7" w14:paraId="3AF96457" w14:textId="77777777" w:rsidTr="006A4884">
        <w:tc>
          <w:tcPr>
            <w:tcW w:w="4734" w:type="dxa"/>
            <w:tcBorders>
              <w:top w:val="single" w:sz="4" w:space="0" w:color="000000"/>
              <w:left w:val="single" w:sz="4" w:space="0" w:color="000000"/>
              <w:bottom w:val="single" w:sz="4" w:space="0" w:color="000000"/>
            </w:tcBorders>
            <w:shd w:val="clear" w:color="auto" w:fill="auto"/>
          </w:tcPr>
          <w:p w14:paraId="3B7B18D4"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1α) Ο («γενικός») </w:t>
            </w:r>
            <w:r w:rsidRPr="00BA2DB7">
              <w:rPr>
                <w:rFonts w:ascii="Calibri" w:hAnsi="Calibri" w:cs="Calibri"/>
                <w:b/>
                <w:kern w:val="1"/>
                <w:sz w:val="22"/>
                <w:szCs w:val="22"/>
                <w:lang w:eastAsia="zh-CN"/>
              </w:rPr>
              <w:t>ετήσιος κύκλος εργασιών</w:t>
            </w:r>
            <w:r w:rsidRPr="00BA2DB7">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BA2DB7">
              <w:rPr>
                <w:rFonts w:ascii="Calibri" w:hAnsi="Calibri" w:cs="Calibri"/>
                <w:b/>
                <w:kern w:val="1"/>
                <w:sz w:val="22"/>
                <w:szCs w:val="22"/>
                <w:lang w:eastAsia="zh-CN"/>
              </w:rPr>
              <w:t>:</w:t>
            </w:r>
          </w:p>
          <w:p w14:paraId="7C745C65"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b/>
                <w:bCs/>
                <w:kern w:val="1"/>
                <w:sz w:val="22"/>
                <w:szCs w:val="22"/>
                <w:lang w:eastAsia="zh-CN"/>
              </w:rPr>
              <w:t>και/ή,</w:t>
            </w:r>
          </w:p>
          <w:p w14:paraId="170997AA"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 xml:space="preserve">1β) Ο </w:t>
            </w:r>
            <w:r w:rsidRPr="00BA2DB7">
              <w:rPr>
                <w:rFonts w:ascii="Calibri" w:hAnsi="Calibri" w:cs="Calibri"/>
                <w:b/>
                <w:kern w:val="1"/>
                <w:sz w:val="22"/>
                <w:szCs w:val="22"/>
                <w:lang w:eastAsia="zh-CN"/>
              </w:rPr>
              <w:t>μέσος</w:t>
            </w:r>
            <w:r w:rsidRPr="00BA2DB7">
              <w:rPr>
                <w:rFonts w:ascii="Calibri" w:hAnsi="Calibri" w:cs="Calibri"/>
                <w:kern w:val="1"/>
                <w:sz w:val="22"/>
                <w:szCs w:val="22"/>
                <w:lang w:eastAsia="zh-CN"/>
              </w:rPr>
              <w:t xml:space="preserve"> ετήσιος </w:t>
            </w:r>
            <w:r w:rsidRPr="00BA2DB7">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BA2DB7">
              <w:rPr>
                <w:rFonts w:ascii="Calibri" w:hAnsi="Calibri" w:cs="Calibri"/>
                <w:kern w:val="1"/>
                <w:sz w:val="22"/>
                <w:szCs w:val="22"/>
                <w:vertAlign w:val="superscript"/>
                <w:lang w:eastAsia="zh-CN"/>
              </w:rPr>
              <w:endnoteReference w:id="29"/>
            </w:r>
            <w:r w:rsidRPr="00BA2DB7">
              <w:rPr>
                <w:rFonts w:ascii="Calibri" w:hAnsi="Calibri" w:cs="Calibri"/>
                <w:b/>
                <w:kern w:val="1"/>
                <w:sz w:val="22"/>
                <w:szCs w:val="22"/>
                <w:lang w:eastAsia="zh-CN"/>
              </w:rPr>
              <w:t>:</w:t>
            </w:r>
          </w:p>
          <w:p w14:paraId="660C09BB"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6DE34E1"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έτος: [……] κύκλος εργασιών:[……][…]νόμισμα</w:t>
            </w:r>
          </w:p>
          <w:p w14:paraId="459F95CC"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έτος: [……] κύκλος εργασιών:[……][…]νόμισμα</w:t>
            </w:r>
          </w:p>
          <w:p w14:paraId="164288E8"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έτος: [……] κύκλος εργασιών:[……][…]νόμισμα</w:t>
            </w:r>
          </w:p>
          <w:p w14:paraId="118ADEF0"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17974893"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21C7E966"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0D51B82A"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(αριθμός ετών, μέσος κύκλος εργασιών)</w:t>
            </w:r>
            <w:r w:rsidRPr="00BA2DB7">
              <w:rPr>
                <w:rFonts w:ascii="Calibri" w:hAnsi="Calibri" w:cs="Calibri"/>
                <w:b/>
                <w:kern w:val="1"/>
                <w:sz w:val="22"/>
                <w:szCs w:val="22"/>
                <w:lang w:eastAsia="zh-CN"/>
              </w:rPr>
              <w:t>:</w:t>
            </w:r>
            <w:r w:rsidRPr="00BA2DB7">
              <w:rPr>
                <w:rFonts w:ascii="Calibri" w:hAnsi="Calibri" w:cs="Calibri"/>
                <w:kern w:val="1"/>
                <w:sz w:val="22"/>
                <w:szCs w:val="22"/>
                <w:lang w:eastAsia="zh-CN"/>
              </w:rPr>
              <w:t xml:space="preserve"> </w:t>
            </w:r>
          </w:p>
          <w:p w14:paraId="1312C906"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[……],[……][…]νόμισμα</w:t>
            </w:r>
          </w:p>
          <w:p w14:paraId="52B6B3A2" w14:textId="77777777" w:rsidR="004E4362" w:rsidRPr="00BA2DB7" w:rsidRDefault="004E4362" w:rsidP="006A4884">
            <w:pPr>
              <w:suppressAutoHyphens/>
              <w:spacing w:line="276" w:lineRule="auto"/>
              <w:jc w:val="both"/>
              <w:rPr>
                <w:rFonts w:ascii="Calibri" w:hAnsi="Calibri" w:cs="Calibri"/>
                <w:kern w:val="1"/>
                <w:sz w:val="22"/>
                <w:szCs w:val="22"/>
                <w:lang w:eastAsia="zh-CN"/>
              </w:rPr>
            </w:pPr>
          </w:p>
          <w:p w14:paraId="4616407E"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5EB4F82A" w14:textId="77777777" w:rsidR="004E4362" w:rsidRPr="00BA2DB7" w:rsidRDefault="004E4362" w:rsidP="006A4884">
            <w:pPr>
              <w:suppressAutoHyphens/>
              <w:spacing w:line="276" w:lineRule="auto"/>
              <w:jc w:val="both"/>
              <w:rPr>
                <w:rFonts w:ascii="Calibri" w:hAnsi="Calibri" w:cs="Calibri"/>
                <w:i/>
                <w:kern w:val="1"/>
                <w:sz w:val="22"/>
                <w:szCs w:val="22"/>
                <w:lang w:eastAsia="zh-CN"/>
              </w:rPr>
            </w:pPr>
          </w:p>
          <w:p w14:paraId="5FA14DA8"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4A2CFD2C"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w:t>
            </w:r>
          </w:p>
        </w:tc>
      </w:tr>
      <w:tr w:rsidR="004E4362" w:rsidRPr="00BA2DB7" w14:paraId="66FE57C2" w14:textId="77777777" w:rsidTr="006A4884">
        <w:tc>
          <w:tcPr>
            <w:tcW w:w="4734" w:type="dxa"/>
            <w:tcBorders>
              <w:top w:val="single" w:sz="4" w:space="0" w:color="000000"/>
              <w:left w:val="single" w:sz="4" w:space="0" w:color="000000"/>
              <w:bottom w:val="single" w:sz="4" w:space="0" w:color="000000"/>
            </w:tcBorders>
            <w:shd w:val="clear" w:color="auto" w:fill="auto"/>
          </w:tcPr>
          <w:p w14:paraId="72BD7E9E"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AAF6D3B" w14:textId="77777777" w:rsidR="004E4362" w:rsidRPr="00BA2DB7" w:rsidRDefault="004E4362" w:rsidP="006A4884">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r>
    </w:tbl>
    <w:p w14:paraId="23DF5BF0" w14:textId="77777777" w:rsidR="004E4362" w:rsidRPr="00BA2DB7" w:rsidRDefault="004E4362" w:rsidP="004E4362">
      <w:pPr>
        <w:keepNext/>
        <w:suppressAutoHyphens/>
        <w:spacing w:before="120" w:after="360" w:line="276" w:lineRule="auto"/>
        <w:jc w:val="center"/>
        <w:rPr>
          <w:rFonts w:ascii="Calibri" w:hAnsi="Calibri" w:cs="Calibri"/>
          <w:b/>
          <w:smallCaps/>
          <w:kern w:val="1"/>
          <w:sz w:val="22"/>
          <w:szCs w:val="22"/>
          <w:lang w:eastAsia="zh-CN"/>
        </w:rPr>
      </w:pPr>
    </w:p>
    <w:p w14:paraId="49C07762" w14:textId="77777777" w:rsidR="00EE4D88" w:rsidRPr="00BA2DB7" w:rsidRDefault="00EE4D88" w:rsidP="00594137">
      <w:pPr>
        <w:pageBreakBefore/>
        <w:suppressAutoHyphens/>
        <w:spacing w:after="120"/>
        <w:ind w:firstLine="397"/>
        <w:jc w:val="center"/>
        <w:rPr>
          <w:rFonts w:ascii="Calibri" w:hAnsi="Calibri" w:cs="Calibri"/>
          <w:kern w:val="1"/>
          <w:sz w:val="22"/>
          <w:szCs w:val="22"/>
          <w:lang w:eastAsia="zh-CN"/>
        </w:rPr>
      </w:pPr>
      <w:r w:rsidRPr="00BA2DB7">
        <w:rPr>
          <w:rFonts w:ascii="Calibri" w:hAnsi="Calibri" w:cs="Calibri"/>
          <w:b/>
          <w:bCs/>
          <w:kern w:val="1"/>
          <w:sz w:val="22"/>
          <w:szCs w:val="22"/>
          <w:lang w:eastAsia="zh-CN"/>
        </w:rPr>
        <w:lastRenderedPageBreak/>
        <w:t>Γ: Τεχνική και επαγγελματική ικανότητα</w:t>
      </w:r>
    </w:p>
    <w:p w14:paraId="77B0C70F" w14:textId="77777777" w:rsidR="00EE4D88" w:rsidRPr="00BA2DB7" w:rsidRDefault="00EE4D88" w:rsidP="00EE4D88">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BA2DB7">
        <w:rPr>
          <w:rFonts w:ascii="Calibri" w:hAnsi="Calibri" w:cs="Calibri"/>
          <w:b/>
          <w:kern w:val="1"/>
          <w:sz w:val="22"/>
          <w:szCs w:val="22"/>
          <w:lang w:eastAsia="zh-CN"/>
        </w:rPr>
        <w:t>Ο οικονομικός φορέας πρέπει να παράσχε</w:t>
      </w:r>
      <w:r w:rsidRPr="00BA2DB7">
        <w:rPr>
          <w:rFonts w:ascii="Calibri" w:hAnsi="Calibri" w:cs="Calibri"/>
          <w:b/>
          <w:i/>
          <w:kern w:val="1"/>
          <w:sz w:val="22"/>
          <w:szCs w:val="22"/>
          <w:lang w:eastAsia="zh-CN"/>
        </w:rPr>
        <w:t>ι</w:t>
      </w:r>
      <w:r w:rsidRPr="00BA2DB7">
        <w:rPr>
          <w:rFonts w:ascii="Calibri" w:hAnsi="Calibri" w:cs="Calibri"/>
          <w:b/>
          <w:kern w:val="1"/>
          <w:sz w:val="22"/>
          <w:szCs w:val="22"/>
          <w:lang w:eastAsia="zh-CN"/>
        </w:rPr>
        <w:t xml:space="preserve"> πληροφορίες </w:t>
      </w:r>
      <w:r w:rsidRPr="00BA2DB7">
        <w:rPr>
          <w:rFonts w:ascii="Calibri" w:hAnsi="Calibri" w:cs="Calibri"/>
          <w:b/>
          <w:kern w:val="1"/>
          <w:sz w:val="22"/>
          <w:szCs w:val="22"/>
          <w:u w:val="single"/>
          <w:lang w:eastAsia="zh-CN"/>
        </w:rPr>
        <w:t>μόνον</w:t>
      </w:r>
      <w:r w:rsidRPr="00BA2DB7">
        <w:rPr>
          <w:rFonts w:ascii="Calibri" w:hAnsi="Calibri" w:cs="Calibr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BA2DB7">
        <w:rPr>
          <w:rFonts w:ascii="Calibri" w:hAnsi="Calibri" w:cs="Calibr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EE4D88" w:rsidRPr="00BA2DB7" w14:paraId="7CBB1D8E" w14:textId="77777777" w:rsidTr="00594137">
        <w:trPr>
          <w:jc w:val="center"/>
        </w:trPr>
        <w:tc>
          <w:tcPr>
            <w:tcW w:w="5029" w:type="dxa"/>
            <w:tcBorders>
              <w:top w:val="single" w:sz="4" w:space="0" w:color="000000"/>
              <w:left w:val="single" w:sz="4" w:space="0" w:color="000000"/>
              <w:bottom w:val="single" w:sz="4" w:space="0" w:color="000000"/>
            </w:tcBorders>
            <w:shd w:val="clear" w:color="auto" w:fill="auto"/>
          </w:tcPr>
          <w:p w14:paraId="57849FF0" w14:textId="77777777" w:rsidR="00EE4D88" w:rsidRPr="00BA2DB7" w:rsidRDefault="00EE4D88" w:rsidP="00594137">
            <w:pPr>
              <w:suppressAutoHyphens/>
              <w:spacing w:after="120"/>
              <w:jc w:val="both"/>
              <w:rPr>
                <w:rFonts w:ascii="Calibri" w:hAnsi="Calibri" w:cs="Calibri"/>
                <w:kern w:val="1"/>
                <w:sz w:val="22"/>
                <w:szCs w:val="22"/>
                <w:lang w:eastAsia="zh-CN"/>
              </w:rPr>
            </w:pPr>
            <w:r w:rsidRPr="00BA2DB7">
              <w:rPr>
                <w:rFonts w:ascii="Calibri" w:hAnsi="Calibri" w:cs="Calibr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15F896BA" w14:textId="77777777" w:rsidR="00EE4D88" w:rsidRPr="00BA2DB7" w:rsidRDefault="00EE4D88" w:rsidP="00594137">
            <w:pPr>
              <w:suppressAutoHyphens/>
              <w:spacing w:after="120"/>
              <w:jc w:val="both"/>
              <w:rPr>
                <w:rFonts w:ascii="Calibri" w:hAnsi="Calibri" w:cs="Calibri"/>
                <w:kern w:val="1"/>
                <w:sz w:val="22"/>
                <w:szCs w:val="22"/>
                <w:lang w:eastAsia="zh-CN"/>
              </w:rPr>
            </w:pPr>
            <w:r w:rsidRPr="00BA2DB7">
              <w:rPr>
                <w:rFonts w:ascii="Calibri" w:hAnsi="Calibri" w:cs="Calibri"/>
                <w:b/>
                <w:i/>
                <w:kern w:val="1"/>
                <w:sz w:val="22"/>
                <w:szCs w:val="22"/>
                <w:lang w:eastAsia="zh-CN"/>
              </w:rPr>
              <w:t>Απάντηση:</w:t>
            </w:r>
          </w:p>
        </w:tc>
      </w:tr>
      <w:tr w:rsidR="00EE4D88" w:rsidRPr="00BA2DB7" w14:paraId="012B5876" w14:textId="77777777" w:rsidTr="00594137">
        <w:trPr>
          <w:trHeight w:val="1616"/>
          <w:jc w:val="center"/>
        </w:trPr>
        <w:tc>
          <w:tcPr>
            <w:tcW w:w="5029" w:type="dxa"/>
            <w:tcBorders>
              <w:top w:val="single" w:sz="4" w:space="0" w:color="auto"/>
              <w:left w:val="single" w:sz="4" w:space="0" w:color="000000"/>
              <w:bottom w:val="single" w:sz="4" w:space="0" w:color="auto"/>
            </w:tcBorders>
            <w:shd w:val="clear" w:color="auto" w:fill="auto"/>
          </w:tcPr>
          <w:p w14:paraId="3169D56F" w14:textId="5D016DD8" w:rsidR="00EE4D88" w:rsidRPr="00BA2DB7" w:rsidRDefault="000D09B1" w:rsidP="00594137">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2</w:t>
            </w:r>
            <w:r w:rsidR="00EE4D88" w:rsidRPr="00BA2DB7">
              <w:rPr>
                <w:rFonts w:ascii="Calibri" w:hAnsi="Calibri" w:cs="Calibri"/>
                <w:kern w:val="1"/>
                <w:sz w:val="22"/>
                <w:szCs w:val="22"/>
                <w:lang w:eastAsia="zh-CN"/>
              </w:rPr>
              <w:t xml:space="preserve">) Ο οικονομικός φορέας μπορεί να χρησιμοποιήσει το ακόλουθο </w:t>
            </w:r>
            <w:r w:rsidR="00EE4D88" w:rsidRPr="00BA2DB7">
              <w:rPr>
                <w:rFonts w:ascii="Calibri" w:hAnsi="Calibri" w:cs="Calibri"/>
                <w:b/>
                <w:kern w:val="1"/>
                <w:sz w:val="22"/>
                <w:szCs w:val="22"/>
                <w:lang w:eastAsia="zh-CN"/>
              </w:rPr>
              <w:t>τεχνικό προσωπικό ή τις ακόλουθες τεχνικές υπηρεσίες</w:t>
            </w:r>
            <w:r w:rsidR="00EE4D88" w:rsidRPr="00BA2DB7">
              <w:rPr>
                <w:rFonts w:ascii="Calibri" w:hAnsi="Calibri" w:cs="Calibri"/>
                <w:kern w:val="1"/>
                <w:sz w:val="22"/>
                <w:szCs w:val="22"/>
                <w:vertAlign w:val="superscript"/>
                <w:lang w:eastAsia="zh-CN"/>
              </w:rPr>
              <w:endnoteReference w:id="30"/>
            </w:r>
            <w:r w:rsidR="00EE4D88" w:rsidRPr="00BA2DB7">
              <w:rPr>
                <w:rFonts w:ascii="Calibri" w:hAnsi="Calibri" w:cs="Calibri"/>
                <w:kern w:val="1"/>
                <w:sz w:val="22"/>
                <w:szCs w:val="22"/>
                <w:lang w:eastAsia="zh-CN"/>
              </w:rPr>
              <w:t>, ιδίως τους υπεύθυνους για τον έλεγχο της ποιότητας:</w:t>
            </w:r>
          </w:p>
          <w:p w14:paraId="442DDF1D" w14:textId="77777777" w:rsidR="00EE4D88" w:rsidRPr="00BA2DB7" w:rsidRDefault="00EE4D88" w:rsidP="00594137">
            <w:pPr>
              <w:suppressAutoHyphens/>
              <w:spacing w:after="120"/>
              <w:jc w:val="both"/>
              <w:rPr>
                <w:rFonts w:ascii="Calibri" w:hAnsi="Calibri" w:cs="Calibri"/>
                <w:kern w:val="1"/>
                <w:sz w:val="22"/>
                <w:szCs w:val="22"/>
                <w:highlight w:val="yellow"/>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2ED52292" w14:textId="77777777" w:rsidR="00EE4D88" w:rsidRPr="00BA2DB7" w:rsidRDefault="00EE4D88" w:rsidP="00594137">
            <w:pPr>
              <w:suppressAutoHyphens/>
              <w:spacing w:line="276" w:lineRule="auto"/>
              <w:jc w:val="both"/>
              <w:rPr>
                <w:rFonts w:ascii="Calibri" w:hAnsi="Calibri" w:cs="Calibri"/>
                <w:kern w:val="1"/>
                <w:sz w:val="22"/>
                <w:szCs w:val="22"/>
                <w:lang w:eastAsia="zh-CN"/>
              </w:rPr>
            </w:pPr>
            <w:r w:rsidRPr="00BA2DB7">
              <w:rPr>
                <w:rFonts w:ascii="Calibri" w:hAnsi="Calibri" w:cs="Calibri"/>
                <w:kern w:val="1"/>
                <w:sz w:val="22"/>
                <w:szCs w:val="22"/>
                <w:lang w:eastAsia="zh-CN"/>
              </w:rPr>
              <w:t>[……..........................]</w:t>
            </w:r>
          </w:p>
          <w:p w14:paraId="419BF602" w14:textId="77777777" w:rsidR="00EE4D88" w:rsidRPr="00BA2DB7" w:rsidRDefault="00EE4D88" w:rsidP="00594137">
            <w:pPr>
              <w:suppressAutoHyphens/>
              <w:spacing w:after="120"/>
              <w:jc w:val="both"/>
              <w:rPr>
                <w:rFonts w:ascii="Calibri" w:hAnsi="Calibri" w:cs="Calibri"/>
                <w:kern w:val="1"/>
                <w:sz w:val="22"/>
                <w:szCs w:val="22"/>
                <w:lang w:eastAsia="zh-CN"/>
              </w:rPr>
            </w:pPr>
          </w:p>
          <w:p w14:paraId="173982B2" w14:textId="77777777" w:rsidR="00EE4D88" w:rsidRPr="00BA2DB7" w:rsidRDefault="00EE4D88" w:rsidP="00594137">
            <w:pPr>
              <w:suppressAutoHyphens/>
              <w:spacing w:after="120"/>
              <w:jc w:val="both"/>
              <w:rPr>
                <w:rFonts w:ascii="Calibri" w:hAnsi="Calibri" w:cs="Calibri"/>
                <w:kern w:val="1"/>
                <w:sz w:val="22"/>
                <w:szCs w:val="22"/>
                <w:lang w:eastAsia="zh-CN"/>
              </w:rPr>
            </w:pPr>
          </w:p>
          <w:p w14:paraId="1457A395" w14:textId="77777777" w:rsidR="00EE4D88" w:rsidRPr="00BA2DB7" w:rsidRDefault="00EE4D88" w:rsidP="00594137">
            <w:pPr>
              <w:suppressAutoHyphens/>
              <w:spacing w:after="120"/>
              <w:jc w:val="both"/>
              <w:rPr>
                <w:rFonts w:ascii="Calibri" w:hAnsi="Calibri" w:cs="Calibri"/>
                <w:kern w:val="1"/>
                <w:sz w:val="22"/>
                <w:szCs w:val="22"/>
                <w:highlight w:val="yellow"/>
                <w:lang w:eastAsia="zh-CN"/>
              </w:rPr>
            </w:pPr>
          </w:p>
        </w:tc>
      </w:tr>
      <w:tr w:rsidR="00EE4D88" w:rsidRPr="00BA2DB7" w14:paraId="7487AE1E" w14:textId="77777777" w:rsidTr="00594137">
        <w:trPr>
          <w:jc w:val="center"/>
        </w:trPr>
        <w:tc>
          <w:tcPr>
            <w:tcW w:w="5029" w:type="dxa"/>
            <w:tcBorders>
              <w:left w:val="single" w:sz="4" w:space="0" w:color="000000"/>
              <w:bottom w:val="single" w:sz="4" w:space="0" w:color="000000"/>
            </w:tcBorders>
            <w:shd w:val="clear" w:color="auto" w:fill="auto"/>
          </w:tcPr>
          <w:p w14:paraId="76ED455C" w14:textId="1ADFCDA4" w:rsidR="00EE4D88" w:rsidRPr="00BA2DB7" w:rsidRDefault="000D09B1" w:rsidP="00594137">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9</w:t>
            </w:r>
            <w:r w:rsidR="00EE4D88" w:rsidRPr="00BA2DB7">
              <w:rPr>
                <w:rFonts w:ascii="Calibri" w:hAnsi="Calibri" w:cs="Calibri"/>
                <w:kern w:val="1"/>
                <w:sz w:val="22"/>
                <w:szCs w:val="22"/>
                <w:lang w:eastAsia="zh-CN"/>
              </w:rPr>
              <w:t xml:space="preserve">) Ο οικονομικός φορέας θα έχει στη διάθεσή του τα ακόλουθα </w:t>
            </w:r>
            <w:r w:rsidR="00EE4D88" w:rsidRPr="00BA2DB7">
              <w:rPr>
                <w:rFonts w:ascii="Calibri" w:hAnsi="Calibri" w:cs="Calibri"/>
                <w:b/>
                <w:kern w:val="1"/>
                <w:sz w:val="22"/>
                <w:szCs w:val="22"/>
                <w:lang w:eastAsia="zh-CN"/>
              </w:rPr>
              <w:t xml:space="preserve">μηχανήματα, εγκαταστάσεις και τεχνικό εξοπλισμό </w:t>
            </w:r>
            <w:r w:rsidR="00EE4D88" w:rsidRPr="00BA2DB7">
              <w:rPr>
                <w:rFonts w:ascii="Calibri" w:hAnsi="Calibri" w:cs="Calibr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078AD7DB" w14:textId="77777777" w:rsidR="00EE4D88" w:rsidRPr="00BA2DB7" w:rsidRDefault="00EE4D88" w:rsidP="00594137">
            <w:pPr>
              <w:suppressAutoHyphens/>
              <w:spacing w:after="120"/>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r>
      <w:tr w:rsidR="00EE4D88" w:rsidRPr="00BA2DB7" w14:paraId="515609A3" w14:textId="77777777" w:rsidTr="00594137">
        <w:trPr>
          <w:jc w:val="center"/>
        </w:trPr>
        <w:tc>
          <w:tcPr>
            <w:tcW w:w="5029" w:type="dxa"/>
            <w:tcBorders>
              <w:top w:val="single" w:sz="4" w:space="0" w:color="000000"/>
              <w:left w:val="single" w:sz="4" w:space="0" w:color="000000"/>
              <w:bottom w:val="single" w:sz="4" w:space="0" w:color="000000"/>
            </w:tcBorders>
            <w:shd w:val="clear" w:color="auto" w:fill="auto"/>
          </w:tcPr>
          <w:p w14:paraId="142FB2A2" w14:textId="16E0BBB6" w:rsidR="00EE4D88" w:rsidRPr="00BA2DB7" w:rsidRDefault="000D09B1" w:rsidP="00594137">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10</w:t>
            </w:r>
            <w:r w:rsidR="00EE4D88" w:rsidRPr="00BA2DB7">
              <w:rPr>
                <w:rFonts w:ascii="Calibri" w:hAnsi="Calibri" w:cs="Calibri"/>
                <w:kern w:val="1"/>
                <w:sz w:val="22"/>
                <w:szCs w:val="22"/>
                <w:lang w:eastAsia="zh-CN"/>
              </w:rPr>
              <w:t xml:space="preserve">) Ο οικονομικός φορέας </w:t>
            </w:r>
            <w:r w:rsidR="00EE4D88" w:rsidRPr="00BA2DB7">
              <w:rPr>
                <w:rFonts w:ascii="Calibri" w:hAnsi="Calibri" w:cs="Calibri"/>
                <w:b/>
                <w:kern w:val="1"/>
                <w:sz w:val="22"/>
                <w:szCs w:val="22"/>
                <w:lang w:eastAsia="zh-CN"/>
              </w:rPr>
              <w:t>προτίθεται, να αναθέσει σε τρίτους υπό μορφή υπεργολαβίας</w:t>
            </w:r>
            <w:r w:rsidR="00EE4D88" w:rsidRPr="00BA2DB7">
              <w:rPr>
                <w:rFonts w:ascii="Calibri" w:hAnsi="Calibri" w:cs="Calibri"/>
                <w:kern w:val="1"/>
                <w:sz w:val="22"/>
                <w:szCs w:val="22"/>
                <w:vertAlign w:val="superscript"/>
                <w:lang w:eastAsia="zh-CN"/>
              </w:rPr>
              <w:endnoteReference w:id="31"/>
            </w:r>
            <w:r w:rsidR="00EE4D88" w:rsidRPr="00BA2DB7">
              <w:rPr>
                <w:rFonts w:ascii="Calibri" w:hAnsi="Calibri" w:cs="Calibri"/>
                <w:kern w:val="1"/>
                <w:sz w:val="22"/>
                <w:szCs w:val="22"/>
                <w:lang w:eastAsia="zh-CN"/>
              </w:rPr>
              <w:t xml:space="preserve"> το ακόλουθο</w:t>
            </w:r>
            <w:r w:rsidR="00EE4D88" w:rsidRPr="00BA2DB7">
              <w:rPr>
                <w:rFonts w:ascii="Calibri" w:hAnsi="Calibri" w:cs="Calibri"/>
                <w:b/>
                <w:kern w:val="1"/>
                <w:sz w:val="22"/>
                <w:szCs w:val="22"/>
                <w:lang w:eastAsia="zh-CN"/>
              </w:rPr>
              <w:t xml:space="preserve"> τμήμα (δηλ. ποσοστό)</w:t>
            </w:r>
            <w:r w:rsidR="00EE4D88" w:rsidRPr="00BA2DB7">
              <w:rPr>
                <w:rFonts w:ascii="Calibri" w:hAnsi="Calibri" w:cs="Calibr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04E49C8A" w14:textId="77777777" w:rsidR="00EE4D88" w:rsidRPr="00BA2DB7" w:rsidRDefault="00EE4D88" w:rsidP="00594137">
            <w:pPr>
              <w:suppressAutoHyphens/>
              <w:spacing w:after="120"/>
              <w:jc w:val="both"/>
              <w:rPr>
                <w:rFonts w:ascii="Calibri" w:hAnsi="Calibri" w:cs="Calibri"/>
                <w:kern w:val="1"/>
                <w:sz w:val="22"/>
                <w:szCs w:val="22"/>
                <w:lang w:eastAsia="zh-CN"/>
              </w:rPr>
            </w:pPr>
            <w:r w:rsidRPr="00BA2DB7">
              <w:rPr>
                <w:rFonts w:ascii="Calibri" w:hAnsi="Calibri" w:cs="Calibri"/>
                <w:kern w:val="1"/>
                <w:sz w:val="22"/>
                <w:szCs w:val="22"/>
                <w:lang w:eastAsia="zh-CN"/>
              </w:rPr>
              <w:t>[....……]</w:t>
            </w:r>
          </w:p>
        </w:tc>
      </w:tr>
    </w:tbl>
    <w:p w14:paraId="2414C8EE" w14:textId="77777777" w:rsidR="004E4362" w:rsidRPr="00BA2DB7" w:rsidRDefault="004E4362" w:rsidP="004E4362">
      <w:pPr>
        <w:keepNext/>
        <w:suppressAutoHyphens/>
        <w:spacing w:before="120" w:after="360" w:line="276" w:lineRule="auto"/>
        <w:jc w:val="center"/>
        <w:rPr>
          <w:rFonts w:ascii="Calibri" w:hAnsi="Calibri" w:cs="Calibri"/>
          <w:b/>
          <w:smallCaps/>
          <w:kern w:val="1"/>
          <w:sz w:val="22"/>
          <w:szCs w:val="22"/>
          <w:lang w:eastAsia="zh-CN"/>
        </w:rPr>
      </w:pPr>
    </w:p>
    <w:p w14:paraId="4C6D178C" w14:textId="77777777" w:rsidR="004E4362" w:rsidRPr="00BA2DB7" w:rsidRDefault="004E4362" w:rsidP="004E4362">
      <w:pPr>
        <w:suppressAutoHyphens/>
        <w:spacing w:after="200" w:line="276" w:lineRule="auto"/>
        <w:ind w:firstLine="397"/>
        <w:jc w:val="center"/>
        <w:rPr>
          <w:rFonts w:ascii="Calibri" w:hAnsi="Calibri" w:cs="Calibri"/>
          <w:b/>
          <w:bCs/>
          <w:kern w:val="1"/>
          <w:sz w:val="22"/>
          <w:szCs w:val="22"/>
          <w:lang w:eastAsia="zh-CN"/>
        </w:rPr>
      </w:pPr>
    </w:p>
    <w:p w14:paraId="220A2AFF" w14:textId="77777777" w:rsidR="004E4362" w:rsidRPr="00BA2DB7" w:rsidRDefault="004E4362" w:rsidP="004E4362">
      <w:pPr>
        <w:keepNext/>
        <w:pageBreakBefore/>
        <w:suppressAutoHyphens/>
        <w:spacing w:before="120" w:after="360" w:line="276" w:lineRule="auto"/>
        <w:jc w:val="center"/>
        <w:rPr>
          <w:rFonts w:ascii="Calibri" w:hAnsi="Calibri" w:cs="Calibri"/>
          <w:b/>
          <w:kern w:val="1"/>
          <w:sz w:val="22"/>
          <w:szCs w:val="22"/>
          <w:lang w:eastAsia="zh-CN"/>
        </w:rPr>
      </w:pPr>
      <w:r w:rsidRPr="00BA2DB7">
        <w:rPr>
          <w:rFonts w:ascii="Calibri" w:hAnsi="Calibri" w:cs="Calibri"/>
          <w:b/>
          <w:bCs/>
          <w:kern w:val="1"/>
          <w:sz w:val="22"/>
          <w:szCs w:val="22"/>
          <w:lang w:eastAsia="zh-CN"/>
        </w:rPr>
        <w:lastRenderedPageBreak/>
        <w:t>Μέρος VI: Τελικές δηλώσεις</w:t>
      </w:r>
    </w:p>
    <w:p w14:paraId="7B203D45" w14:textId="77777777" w:rsidR="004E4362" w:rsidRPr="00BA2DB7" w:rsidRDefault="004E4362" w:rsidP="004E4362">
      <w:pPr>
        <w:suppressAutoHyphens/>
        <w:spacing w:after="200"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1EDB6898" w14:textId="77777777" w:rsidR="004E4362" w:rsidRPr="00BA2DB7" w:rsidRDefault="004E4362" w:rsidP="004E4362">
      <w:pPr>
        <w:suppressAutoHyphens/>
        <w:spacing w:after="200"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A2DB7">
        <w:rPr>
          <w:rFonts w:ascii="Calibri" w:hAnsi="Calibri" w:cs="Calibri"/>
          <w:kern w:val="1"/>
          <w:sz w:val="22"/>
          <w:szCs w:val="22"/>
          <w:vertAlign w:val="superscript"/>
          <w:lang w:eastAsia="zh-CN"/>
        </w:rPr>
        <w:endnoteReference w:id="32"/>
      </w:r>
      <w:r w:rsidRPr="00BA2DB7">
        <w:rPr>
          <w:rFonts w:ascii="Calibri" w:hAnsi="Calibri" w:cs="Calibri"/>
          <w:i/>
          <w:kern w:val="1"/>
          <w:sz w:val="22"/>
          <w:szCs w:val="22"/>
          <w:lang w:eastAsia="zh-CN"/>
        </w:rPr>
        <w:t>, εκτός εάν :</w:t>
      </w:r>
    </w:p>
    <w:p w14:paraId="624851AE" w14:textId="77777777" w:rsidR="004E4362" w:rsidRPr="00BA2DB7" w:rsidRDefault="004E4362" w:rsidP="004E4362">
      <w:pPr>
        <w:suppressAutoHyphens/>
        <w:spacing w:after="200"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A2DB7">
        <w:rPr>
          <w:rFonts w:ascii="Calibri" w:hAnsi="Calibri" w:cs="Calibri"/>
          <w:kern w:val="1"/>
          <w:sz w:val="22"/>
          <w:szCs w:val="22"/>
          <w:vertAlign w:val="superscript"/>
          <w:lang w:eastAsia="zh-CN"/>
        </w:rPr>
        <w:endnoteReference w:id="33"/>
      </w:r>
      <w:r w:rsidRPr="00BA2DB7">
        <w:rPr>
          <w:rFonts w:ascii="Calibri" w:hAnsi="Calibri" w:cs="Calibri"/>
          <w:i/>
          <w:kern w:val="1"/>
          <w:sz w:val="22"/>
          <w:szCs w:val="22"/>
          <w:lang w:eastAsia="zh-CN"/>
        </w:rPr>
        <w:t>.</w:t>
      </w:r>
    </w:p>
    <w:p w14:paraId="0B725E79" w14:textId="77777777" w:rsidR="004E4362" w:rsidRPr="00BA2DB7" w:rsidRDefault="004E4362" w:rsidP="004E4362">
      <w:pPr>
        <w:suppressAutoHyphens/>
        <w:spacing w:after="200"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3D9F0EC4" w14:textId="77777777" w:rsidR="004E4362" w:rsidRPr="00BA2DB7" w:rsidRDefault="004E4362" w:rsidP="004E4362">
      <w:pPr>
        <w:suppressAutoHyphens/>
        <w:spacing w:after="200"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BA2DB7">
        <w:rPr>
          <w:rFonts w:ascii="Calibri" w:hAnsi="Calibri" w:cs="Calibri"/>
          <w:i/>
          <w:kern w:val="1"/>
          <w:sz w:val="22"/>
          <w:szCs w:val="22"/>
          <w:lang w:eastAsia="zh-CN"/>
        </w:rPr>
        <w:t>στ</w:t>
      </w:r>
      <w:proofErr w:type="spellEnd"/>
      <w:r w:rsidRPr="00BA2DB7">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BA2DB7">
        <w:rPr>
          <w:rFonts w:ascii="Calibri" w:hAnsi="Calibri" w:cs="Calibri"/>
          <w:i/>
          <w:kern w:val="1"/>
          <w:sz w:val="22"/>
          <w:szCs w:val="22"/>
          <w:lang w:eastAsia="zh-CN"/>
        </w:rPr>
        <w:t>στ</w:t>
      </w:r>
      <w:proofErr w:type="spellEnd"/>
      <w:r w:rsidRPr="00BA2DB7">
        <w:rPr>
          <w:rFonts w:ascii="Calibri" w:hAnsi="Calibri" w:cs="Calibr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BA2DB7">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A2DB7">
        <w:rPr>
          <w:rFonts w:ascii="Calibri" w:hAnsi="Calibri" w:cs="Calibri"/>
          <w:i/>
          <w:kern w:val="1"/>
          <w:sz w:val="22"/>
          <w:szCs w:val="22"/>
          <w:lang w:eastAsia="zh-CN"/>
        </w:rPr>
        <w:t>.</w:t>
      </w:r>
    </w:p>
    <w:p w14:paraId="1A0641A2" w14:textId="77777777" w:rsidR="004E4362" w:rsidRPr="00BA2DB7" w:rsidRDefault="004E4362" w:rsidP="004E4362">
      <w:pPr>
        <w:suppressAutoHyphens/>
        <w:spacing w:after="200" w:line="276" w:lineRule="auto"/>
        <w:jc w:val="both"/>
        <w:rPr>
          <w:rFonts w:ascii="Calibri" w:hAnsi="Calibri" w:cs="Calibri"/>
          <w:i/>
          <w:kern w:val="1"/>
          <w:sz w:val="22"/>
          <w:szCs w:val="22"/>
          <w:lang w:eastAsia="zh-CN"/>
        </w:rPr>
      </w:pPr>
    </w:p>
    <w:p w14:paraId="7D10A1D0" w14:textId="77777777" w:rsidR="004E4362" w:rsidRPr="00BA2DB7" w:rsidRDefault="004E4362" w:rsidP="004E4362">
      <w:pPr>
        <w:suppressAutoHyphens/>
        <w:spacing w:after="200" w:line="276" w:lineRule="auto"/>
        <w:jc w:val="both"/>
        <w:rPr>
          <w:rFonts w:ascii="Calibri" w:hAnsi="Calibri" w:cs="Calibri"/>
          <w:kern w:val="1"/>
          <w:sz w:val="22"/>
          <w:szCs w:val="22"/>
          <w:lang w:eastAsia="zh-CN"/>
        </w:rPr>
      </w:pPr>
      <w:r w:rsidRPr="00BA2DB7">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BA2DB7">
        <w:rPr>
          <w:rFonts w:ascii="Calibri" w:hAnsi="Calibri" w:cs="Calibri"/>
          <w:i/>
          <w:kern w:val="1"/>
          <w:sz w:val="22"/>
          <w:szCs w:val="22"/>
          <w:lang w:eastAsia="zh-CN"/>
        </w:rPr>
        <w:t>ές</w:t>
      </w:r>
      <w:proofErr w:type="spellEnd"/>
      <w:r w:rsidRPr="00BA2DB7">
        <w:rPr>
          <w:rFonts w:ascii="Calibri" w:hAnsi="Calibri" w:cs="Calibri"/>
          <w:i/>
          <w:kern w:val="1"/>
          <w:sz w:val="22"/>
          <w:szCs w:val="22"/>
          <w:lang w:eastAsia="zh-CN"/>
        </w:rPr>
        <w:t xml:space="preserve">): [……]   </w:t>
      </w:r>
    </w:p>
    <w:p w14:paraId="021CB116" w14:textId="77777777" w:rsidR="004E4362" w:rsidRPr="00BA2DB7" w:rsidRDefault="004E4362" w:rsidP="004E4362">
      <w:pPr>
        <w:pageBreakBefore/>
        <w:suppressAutoHyphens/>
        <w:spacing w:after="200" w:line="276" w:lineRule="auto"/>
        <w:jc w:val="both"/>
        <w:rPr>
          <w:rFonts w:ascii="Calibri" w:hAnsi="Calibri" w:cs="Calibri"/>
          <w:kern w:val="1"/>
          <w:sz w:val="22"/>
          <w:szCs w:val="22"/>
          <w:lang w:eastAsia="zh-CN"/>
        </w:rPr>
      </w:pPr>
    </w:p>
    <w:p w14:paraId="21C24AAC" w14:textId="77777777" w:rsidR="004E4362" w:rsidRPr="00BA2DB7" w:rsidRDefault="004E4362" w:rsidP="004E4362">
      <w:pPr>
        <w:spacing w:after="120"/>
        <w:jc w:val="both"/>
        <w:rPr>
          <w:rFonts w:ascii="Calibri" w:hAnsi="Calibri" w:cs="Calibri"/>
          <w:b/>
          <w:bCs/>
          <w:color w:val="000000"/>
          <w:sz w:val="22"/>
          <w:szCs w:val="22"/>
        </w:rPr>
      </w:pPr>
    </w:p>
    <w:p w14:paraId="4F0A4EC9" w14:textId="77777777" w:rsidR="004E4362" w:rsidRPr="00BA2DB7" w:rsidRDefault="004E4362" w:rsidP="00373536">
      <w:pPr>
        <w:spacing w:after="120"/>
        <w:jc w:val="both"/>
        <w:rPr>
          <w:rFonts w:ascii="Calibri" w:hAnsi="Calibri" w:cs="Calibri"/>
          <w:sz w:val="22"/>
          <w:szCs w:val="22"/>
          <w:lang w:eastAsia="en-US"/>
        </w:rPr>
      </w:pPr>
    </w:p>
    <w:sectPr w:rsidR="004E4362" w:rsidRPr="00BA2DB7" w:rsidSect="0029203E">
      <w:headerReference w:type="default" r:id="rId9"/>
      <w:headerReference w:type="first" r:id="rId10"/>
      <w:footerReference w:type="first" r:id="rId11"/>
      <w:type w:val="continuous"/>
      <w:pgSz w:w="11906" w:h="16838"/>
      <w:pgMar w:top="867" w:right="1531" w:bottom="1382" w:left="1531" w:header="811" w:footer="76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3AEFC" w14:textId="77777777" w:rsidR="00703B19" w:rsidRDefault="00703B19" w:rsidP="00BF1D8B">
      <w:pPr>
        <w:pStyle w:val="CommentSubject"/>
      </w:pPr>
      <w:r>
        <w:separator/>
      </w:r>
    </w:p>
  </w:endnote>
  <w:endnote w:type="continuationSeparator" w:id="0">
    <w:p w14:paraId="5DE9D03E" w14:textId="77777777" w:rsidR="00703B19" w:rsidRDefault="00703B19" w:rsidP="00BF1D8B">
      <w:pPr>
        <w:pStyle w:val="CommentSubject"/>
      </w:pPr>
      <w:r>
        <w:continuationSeparator/>
      </w:r>
    </w:p>
  </w:endnote>
  <w:endnote w:id="1">
    <w:p w14:paraId="35B76C5F" w14:textId="77777777" w:rsidR="00D37A92" w:rsidRDefault="00D37A92" w:rsidP="004E4362">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58C558B8" w14:textId="77777777" w:rsidR="00D37A92" w:rsidRDefault="00D37A92" w:rsidP="004E4362">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25E96D60" w14:textId="77777777" w:rsidR="00D37A92" w:rsidRDefault="00D37A92" w:rsidP="004E4362">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715D040" w14:textId="77777777" w:rsidR="00D37A92" w:rsidRDefault="00D37A92" w:rsidP="004E4362">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6AE2C897" w14:textId="77777777" w:rsidR="00D37A92" w:rsidRDefault="00D37A92" w:rsidP="004E4362">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1936428B" w14:textId="77777777" w:rsidR="00D37A92" w:rsidRDefault="00D37A92" w:rsidP="004E4362">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51A3815F" w14:textId="77777777" w:rsidR="00D37A92" w:rsidRDefault="00D37A92" w:rsidP="004E4362">
      <w:pPr>
        <w:pStyle w:val="EndnoteText"/>
        <w:tabs>
          <w:tab w:val="left" w:pos="284"/>
        </w:tabs>
        <w:ind w:firstLine="0"/>
      </w:pPr>
      <w:r>
        <w:rPr>
          <w:rStyle w:val="a1"/>
        </w:rPr>
        <w:endnoteRef/>
      </w:r>
      <w:r>
        <w:tab/>
        <w:t>Έχει δηλαδή ως κύριο σκοπό την κοινωνική και επαγγελματική ένταξη ατόμων με αναπηρία ή μειονεκτούντων ατόμων.</w:t>
      </w:r>
    </w:p>
  </w:endnote>
  <w:endnote w:id="5">
    <w:p w14:paraId="08A7002B" w14:textId="77777777" w:rsidR="00D37A92" w:rsidRDefault="00D37A92" w:rsidP="004E4362">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6">
    <w:p w14:paraId="09BE1F42" w14:textId="77777777" w:rsidR="00D37A92" w:rsidRDefault="00D37A92" w:rsidP="004E4362">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7">
    <w:p w14:paraId="5DC1CBD7" w14:textId="77777777" w:rsidR="00D37A92" w:rsidRDefault="00D37A92" w:rsidP="004E4362">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6EB5DF07" w14:textId="77777777" w:rsidR="00D37A92" w:rsidRDefault="00D37A92" w:rsidP="004E4362">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523A0D46" w14:textId="77777777" w:rsidR="00D37A92" w:rsidRDefault="00D37A92" w:rsidP="004E4362">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181C087B" w14:textId="77777777" w:rsidR="00D37A92" w:rsidRDefault="00D37A92" w:rsidP="004E4362">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1">
    <w:p w14:paraId="067E0631" w14:textId="77777777" w:rsidR="00D37A92" w:rsidRDefault="00D37A92" w:rsidP="004E4362">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14:paraId="2BC03F6C" w14:textId="77777777" w:rsidR="00D37A92" w:rsidRDefault="00D37A92" w:rsidP="004E4362">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094DDFDD" w14:textId="77777777" w:rsidR="00D37A92" w:rsidRDefault="00D37A92" w:rsidP="004E4362">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0B91DBA8" w14:textId="77777777" w:rsidR="00D37A92" w:rsidRDefault="00D37A92" w:rsidP="004E4362">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14:paraId="75A4829C" w14:textId="77777777" w:rsidR="00D37A92" w:rsidRDefault="00D37A92" w:rsidP="004E4362">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14:paraId="43339EEC" w14:textId="77777777" w:rsidR="00D37A92" w:rsidRDefault="00D37A92" w:rsidP="004E4362">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2E648E24" w14:textId="77777777" w:rsidR="00D37A92" w:rsidRDefault="00D37A92" w:rsidP="004E4362">
      <w:pPr>
        <w:pStyle w:val="EndnoteText"/>
        <w:tabs>
          <w:tab w:val="left" w:pos="284"/>
        </w:tabs>
        <w:ind w:firstLine="0"/>
      </w:pPr>
      <w:r>
        <w:rPr>
          <w:rStyle w:val="a1"/>
        </w:rPr>
        <w:endnoteRef/>
      </w:r>
      <w:r>
        <w:tab/>
        <w:t>Επαναλάβετε όσες φορές χρειάζεται.</w:t>
      </w:r>
    </w:p>
  </w:endnote>
  <w:endnote w:id="18">
    <w:p w14:paraId="62ADBCB7" w14:textId="77777777" w:rsidR="00D37A92" w:rsidRDefault="00D37A92" w:rsidP="004E4362">
      <w:pPr>
        <w:pStyle w:val="EndnoteText"/>
        <w:tabs>
          <w:tab w:val="left" w:pos="284"/>
        </w:tabs>
        <w:ind w:firstLine="0"/>
      </w:pPr>
      <w:r>
        <w:rPr>
          <w:rStyle w:val="a1"/>
        </w:rPr>
        <w:endnoteRef/>
      </w:r>
      <w:r>
        <w:tab/>
        <w:t>Επαναλάβετε όσες φορές χρειάζεται.</w:t>
      </w:r>
    </w:p>
  </w:endnote>
  <w:endnote w:id="19">
    <w:p w14:paraId="3E2D96D1" w14:textId="77777777" w:rsidR="00D37A92" w:rsidRDefault="00D37A92" w:rsidP="004E4362">
      <w:pPr>
        <w:pStyle w:val="EndnoteText"/>
        <w:tabs>
          <w:tab w:val="left" w:pos="284"/>
        </w:tabs>
        <w:ind w:firstLine="0"/>
      </w:pPr>
      <w:r>
        <w:rPr>
          <w:rStyle w:val="a1"/>
        </w:rPr>
        <w:endnoteRef/>
      </w:r>
      <w:r>
        <w:tab/>
        <w:t>Επαναλάβετε όσες φορές χρειάζεται.</w:t>
      </w:r>
    </w:p>
  </w:endnote>
  <w:endnote w:id="20">
    <w:p w14:paraId="75FF9DB3" w14:textId="77777777" w:rsidR="00D37A92" w:rsidRDefault="00D37A92" w:rsidP="004E4362">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6A51CAB2" w14:textId="77777777" w:rsidR="00D37A92" w:rsidRDefault="00D37A92" w:rsidP="004E4362">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5ED9F371" w14:textId="77777777" w:rsidR="00D37A92" w:rsidRDefault="00D37A92" w:rsidP="004E4362">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6A5D1BA7" w14:textId="77777777" w:rsidR="00D37A92" w:rsidRDefault="00D37A92" w:rsidP="004E4362">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10FABB33" w14:textId="77777777" w:rsidR="00D37A92" w:rsidRDefault="00D37A92" w:rsidP="004E4362">
      <w:pPr>
        <w:pStyle w:val="EndnoteText"/>
        <w:tabs>
          <w:tab w:val="left" w:pos="284"/>
        </w:tabs>
        <w:ind w:firstLine="0"/>
      </w:pPr>
      <w:r>
        <w:rPr>
          <w:rStyle w:val="a1"/>
        </w:rPr>
        <w:endnoteRef/>
      </w:r>
      <w:r>
        <w:tab/>
        <w:t>Επαναλάβετε όσες φορές χρειάζεται.</w:t>
      </w:r>
    </w:p>
  </w:endnote>
  <w:endnote w:id="25">
    <w:p w14:paraId="7DEC4BB8" w14:textId="77777777" w:rsidR="00D37A92" w:rsidRDefault="00D37A92" w:rsidP="004E4362">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6D21DAE3" w14:textId="77777777" w:rsidR="00D37A92" w:rsidRDefault="00D37A92" w:rsidP="004E4362">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7">
    <w:p w14:paraId="46D718D8" w14:textId="77777777" w:rsidR="00D37A92" w:rsidRDefault="00D37A92" w:rsidP="004E4362">
      <w:pPr>
        <w:pStyle w:val="EndnoteText"/>
        <w:tabs>
          <w:tab w:val="left" w:pos="284"/>
        </w:tabs>
        <w:ind w:firstLine="0"/>
      </w:pPr>
      <w:r>
        <w:rPr>
          <w:rStyle w:val="a1"/>
        </w:rPr>
        <w:endnoteRef/>
      </w:r>
      <w:r>
        <w:tab/>
        <w:t>Άρθρο 73 παρ. 5.</w:t>
      </w:r>
    </w:p>
  </w:endnote>
  <w:endnote w:id="28">
    <w:p w14:paraId="0C3CD475" w14:textId="77777777" w:rsidR="00D37A92" w:rsidRDefault="00D37A92" w:rsidP="004E4362">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14:paraId="14AF3711" w14:textId="77777777" w:rsidR="00D37A92" w:rsidRDefault="00D37A92" w:rsidP="004E4362">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0">
    <w:p w14:paraId="6CBC9232" w14:textId="77777777" w:rsidR="00D37A92" w:rsidRDefault="00D37A92" w:rsidP="00EE4D88">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1">
    <w:p w14:paraId="19417C28" w14:textId="77777777" w:rsidR="00D37A92" w:rsidRDefault="00D37A92" w:rsidP="00EE4D88">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14:paraId="2C739968" w14:textId="77777777" w:rsidR="00D37A92" w:rsidRDefault="00D37A92" w:rsidP="004E4362">
      <w:pPr>
        <w:pStyle w:val="EndnoteText"/>
        <w:tabs>
          <w:tab w:val="left" w:pos="284"/>
        </w:tabs>
        <w:ind w:firstLine="0"/>
      </w:pPr>
      <w:r>
        <w:rPr>
          <w:rStyle w:val="a1"/>
        </w:rPr>
        <w:endnoteRef/>
      </w:r>
      <w:r>
        <w:tab/>
        <w:t>Πρβλ και άρθρο 1 ν. 4250/2014</w:t>
      </w:r>
    </w:p>
  </w:endnote>
  <w:endnote w:id="33">
    <w:p w14:paraId="69D0FA34" w14:textId="77777777" w:rsidR="00D37A92" w:rsidRDefault="00D37A92" w:rsidP="004E4362">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89B1" w14:textId="77777777" w:rsidR="00D37A92" w:rsidRDefault="00D37A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83F92" w14:textId="77777777" w:rsidR="00703B19" w:rsidRDefault="00703B19" w:rsidP="00BF1D8B">
      <w:pPr>
        <w:pStyle w:val="CommentSubject"/>
      </w:pPr>
      <w:r>
        <w:separator/>
      </w:r>
    </w:p>
  </w:footnote>
  <w:footnote w:type="continuationSeparator" w:id="0">
    <w:p w14:paraId="0B5A715D" w14:textId="77777777" w:rsidR="00703B19" w:rsidRDefault="00703B19"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268997"/>
      <w:docPartObj>
        <w:docPartGallery w:val="Page Numbers (Top of Page)"/>
        <w:docPartUnique/>
      </w:docPartObj>
    </w:sdtPr>
    <w:sdtEndPr>
      <w:rPr>
        <w:noProof/>
      </w:rPr>
    </w:sdtEndPr>
    <w:sdtContent>
      <w:p w14:paraId="03054C43" w14:textId="507944D0" w:rsidR="00D37A92" w:rsidRDefault="00D37A92">
        <w:pPr>
          <w:pStyle w:val="Header"/>
          <w:jc w:val="right"/>
        </w:pPr>
        <w:r>
          <w:fldChar w:fldCharType="begin"/>
        </w:r>
        <w:r>
          <w:instrText xml:space="preserve"> PAGE   \* MERGEFORMAT </w:instrText>
        </w:r>
        <w:r>
          <w:fldChar w:fldCharType="separate"/>
        </w:r>
        <w:r w:rsidR="00EF0C5A">
          <w:rPr>
            <w:noProof/>
          </w:rPr>
          <w:t>19</w:t>
        </w:r>
        <w:r>
          <w:rPr>
            <w:noProof/>
          </w:rPr>
          <w:fldChar w:fldCharType="end"/>
        </w:r>
      </w:p>
    </w:sdtContent>
  </w:sdt>
  <w:p w14:paraId="3E9A6C42" w14:textId="77777777" w:rsidR="00D37A92" w:rsidRDefault="00D37A92">
    <w:pPr>
      <w:pStyle w:val="Header"/>
      <w:ind w:left="-153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BABE9" w14:textId="77777777" w:rsidR="00D37A92" w:rsidRDefault="00D37A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1"/>
    <w:multiLevelType w:val="singleLevel"/>
    <w:tmpl w:val="00000011"/>
    <w:name w:val="WW8Num19"/>
    <w:lvl w:ilvl="0">
      <w:numFmt w:val="bullet"/>
      <w:lvlText w:val="-"/>
      <w:lvlJc w:val="left"/>
      <w:pPr>
        <w:tabs>
          <w:tab w:val="num" w:pos="0"/>
        </w:tabs>
        <w:ind w:left="720" w:hanging="360"/>
      </w:pPr>
      <w:rPr>
        <w:rFonts w:ascii="Times New Roman" w:hAnsi="Times New Roman" w:cs="Times New Roman" w:hint="default"/>
        <w:sz w:val="24"/>
        <w:szCs w:val="24"/>
        <w:lang w:eastAsia="el-GR"/>
      </w:rPr>
    </w:lvl>
  </w:abstractNum>
  <w:abstractNum w:abstractNumId="3"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9"/>
  </w:num>
  <w:num w:numId="2">
    <w:abstractNumId w:val="4"/>
  </w:num>
  <w:num w:numId="3">
    <w:abstractNumId w:val="7"/>
  </w:num>
  <w:num w:numId="4">
    <w:abstractNumId w:val="5"/>
  </w:num>
  <w:num w:numId="5">
    <w:abstractNumId w:val="3"/>
  </w:num>
  <w:num w:numId="6">
    <w:abstractNumId w:val="6"/>
  </w:num>
  <w:num w:numId="7">
    <w:abstractNumId w:val="0"/>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099"/>
    <w:rsid w:val="000011BC"/>
    <w:rsid w:val="00001689"/>
    <w:rsid w:val="00001BC3"/>
    <w:rsid w:val="00002495"/>
    <w:rsid w:val="00002E67"/>
    <w:rsid w:val="0000448E"/>
    <w:rsid w:val="00005988"/>
    <w:rsid w:val="00010C66"/>
    <w:rsid w:val="000110B3"/>
    <w:rsid w:val="00020A0B"/>
    <w:rsid w:val="00021803"/>
    <w:rsid w:val="0002241D"/>
    <w:rsid w:val="00022470"/>
    <w:rsid w:val="0002351D"/>
    <w:rsid w:val="00027E7B"/>
    <w:rsid w:val="000305B1"/>
    <w:rsid w:val="00032420"/>
    <w:rsid w:val="00032CB3"/>
    <w:rsid w:val="00033E57"/>
    <w:rsid w:val="00034236"/>
    <w:rsid w:val="000345BB"/>
    <w:rsid w:val="00034CED"/>
    <w:rsid w:val="00035842"/>
    <w:rsid w:val="00036CD7"/>
    <w:rsid w:val="00041BF9"/>
    <w:rsid w:val="000432F8"/>
    <w:rsid w:val="00043E88"/>
    <w:rsid w:val="00046ABF"/>
    <w:rsid w:val="000514F5"/>
    <w:rsid w:val="00051ECE"/>
    <w:rsid w:val="00052036"/>
    <w:rsid w:val="000541C2"/>
    <w:rsid w:val="00054BF6"/>
    <w:rsid w:val="0005509A"/>
    <w:rsid w:val="000578BC"/>
    <w:rsid w:val="0006118A"/>
    <w:rsid w:val="0006132F"/>
    <w:rsid w:val="00063190"/>
    <w:rsid w:val="000631A6"/>
    <w:rsid w:val="00064207"/>
    <w:rsid w:val="000657C7"/>
    <w:rsid w:val="0006762A"/>
    <w:rsid w:val="00070446"/>
    <w:rsid w:val="000707D2"/>
    <w:rsid w:val="000735A6"/>
    <w:rsid w:val="000737C2"/>
    <w:rsid w:val="00074463"/>
    <w:rsid w:val="00076DFB"/>
    <w:rsid w:val="000779BD"/>
    <w:rsid w:val="00081019"/>
    <w:rsid w:val="00081E4B"/>
    <w:rsid w:val="000822E0"/>
    <w:rsid w:val="00082498"/>
    <w:rsid w:val="00084BF3"/>
    <w:rsid w:val="00085360"/>
    <w:rsid w:val="000853F5"/>
    <w:rsid w:val="0008557D"/>
    <w:rsid w:val="000903EA"/>
    <w:rsid w:val="00091656"/>
    <w:rsid w:val="00091EEC"/>
    <w:rsid w:val="00091F6A"/>
    <w:rsid w:val="000933A3"/>
    <w:rsid w:val="00093843"/>
    <w:rsid w:val="00096654"/>
    <w:rsid w:val="00096C7C"/>
    <w:rsid w:val="000A1AD9"/>
    <w:rsid w:val="000A1E5E"/>
    <w:rsid w:val="000A2018"/>
    <w:rsid w:val="000A20BC"/>
    <w:rsid w:val="000A24E6"/>
    <w:rsid w:val="000A2AA5"/>
    <w:rsid w:val="000A351B"/>
    <w:rsid w:val="000A4D5F"/>
    <w:rsid w:val="000A5936"/>
    <w:rsid w:val="000A6288"/>
    <w:rsid w:val="000A6E3E"/>
    <w:rsid w:val="000B164C"/>
    <w:rsid w:val="000B5AAA"/>
    <w:rsid w:val="000B5D80"/>
    <w:rsid w:val="000B603F"/>
    <w:rsid w:val="000B6858"/>
    <w:rsid w:val="000B6A24"/>
    <w:rsid w:val="000B768B"/>
    <w:rsid w:val="000C03FF"/>
    <w:rsid w:val="000C1E85"/>
    <w:rsid w:val="000C3361"/>
    <w:rsid w:val="000C352D"/>
    <w:rsid w:val="000C4032"/>
    <w:rsid w:val="000C409C"/>
    <w:rsid w:val="000C4D84"/>
    <w:rsid w:val="000C7492"/>
    <w:rsid w:val="000D0156"/>
    <w:rsid w:val="000D09B1"/>
    <w:rsid w:val="000D166F"/>
    <w:rsid w:val="000D264D"/>
    <w:rsid w:val="000D4D61"/>
    <w:rsid w:val="000D6B70"/>
    <w:rsid w:val="000E012B"/>
    <w:rsid w:val="000E15D6"/>
    <w:rsid w:val="000E25E1"/>
    <w:rsid w:val="000E3FCA"/>
    <w:rsid w:val="000E4C83"/>
    <w:rsid w:val="000E4E11"/>
    <w:rsid w:val="000E4FC3"/>
    <w:rsid w:val="000E7144"/>
    <w:rsid w:val="000E7C45"/>
    <w:rsid w:val="000F00E2"/>
    <w:rsid w:val="000F10A5"/>
    <w:rsid w:val="000F1636"/>
    <w:rsid w:val="000F20C9"/>
    <w:rsid w:val="000F224E"/>
    <w:rsid w:val="000F34B8"/>
    <w:rsid w:val="000F376A"/>
    <w:rsid w:val="000F497C"/>
    <w:rsid w:val="000F5488"/>
    <w:rsid w:val="000F5A16"/>
    <w:rsid w:val="000F5D00"/>
    <w:rsid w:val="000F6E0B"/>
    <w:rsid w:val="000F7529"/>
    <w:rsid w:val="001002CC"/>
    <w:rsid w:val="00100735"/>
    <w:rsid w:val="00100EE2"/>
    <w:rsid w:val="0010108E"/>
    <w:rsid w:val="00101ED1"/>
    <w:rsid w:val="00103227"/>
    <w:rsid w:val="0010614E"/>
    <w:rsid w:val="00106894"/>
    <w:rsid w:val="00110011"/>
    <w:rsid w:val="001102FB"/>
    <w:rsid w:val="00112020"/>
    <w:rsid w:val="00113605"/>
    <w:rsid w:val="00117498"/>
    <w:rsid w:val="001179F9"/>
    <w:rsid w:val="00117F8D"/>
    <w:rsid w:val="0012037D"/>
    <w:rsid w:val="00121882"/>
    <w:rsid w:val="001221F8"/>
    <w:rsid w:val="00122C74"/>
    <w:rsid w:val="0012434E"/>
    <w:rsid w:val="001264BC"/>
    <w:rsid w:val="001316C3"/>
    <w:rsid w:val="0013289C"/>
    <w:rsid w:val="00134379"/>
    <w:rsid w:val="00136945"/>
    <w:rsid w:val="00136E7B"/>
    <w:rsid w:val="00137044"/>
    <w:rsid w:val="00137E2F"/>
    <w:rsid w:val="001415E9"/>
    <w:rsid w:val="001419A9"/>
    <w:rsid w:val="00141FD0"/>
    <w:rsid w:val="0014309F"/>
    <w:rsid w:val="00144708"/>
    <w:rsid w:val="001461FF"/>
    <w:rsid w:val="001467D6"/>
    <w:rsid w:val="00146A65"/>
    <w:rsid w:val="00151055"/>
    <w:rsid w:val="00151539"/>
    <w:rsid w:val="0015396C"/>
    <w:rsid w:val="00153F77"/>
    <w:rsid w:val="001541DF"/>
    <w:rsid w:val="00160FFB"/>
    <w:rsid w:val="00163D74"/>
    <w:rsid w:val="00163EE2"/>
    <w:rsid w:val="00165A06"/>
    <w:rsid w:val="00166EDB"/>
    <w:rsid w:val="00170E4B"/>
    <w:rsid w:val="00172879"/>
    <w:rsid w:val="001738E5"/>
    <w:rsid w:val="001768B1"/>
    <w:rsid w:val="00181758"/>
    <w:rsid w:val="00181D0A"/>
    <w:rsid w:val="00183B10"/>
    <w:rsid w:val="00184B54"/>
    <w:rsid w:val="001869B9"/>
    <w:rsid w:val="00190F6C"/>
    <w:rsid w:val="00191382"/>
    <w:rsid w:val="00191AD4"/>
    <w:rsid w:val="00197E0A"/>
    <w:rsid w:val="001A03B0"/>
    <w:rsid w:val="001A2E63"/>
    <w:rsid w:val="001A3E35"/>
    <w:rsid w:val="001A52D7"/>
    <w:rsid w:val="001A53FC"/>
    <w:rsid w:val="001A56D8"/>
    <w:rsid w:val="001A6F5C"/>
    <w:rsid w:val="001B047A"/>
    <w:rsid w:val="001B0678"/>
    <w:rsid w:val="001B22C4"/>
    <w:rsid w:val="001B3CB6"/>
    <w:rsid w:val="001B737A"/>
    <w:rsid w:val="001C0E09"/>
    <w:rsid w:val="001C169C"/>
    <w:rsid w:val="001C1BD2"/>
    <w:rsid w:val="001C4C13"/>
    <w:rsid w:val="001C4CE9"/>
    <w:rsid w:val="001C670D"/>
    <w:rsid w:val="001D26F6"/>
    <w:rsid w:val="001D2886"/>
    <w:rsid w:val="001D348C"/>
    <w:rsid w:val="001D40BC"/>
    <w:rsid w:val="001D5DFF"/>
    <w:rsid w:val="001D70CA"/>
    <w:rsid w:val="001E08B0"/>
    <w:rsid w:val="001E08CC"/>
    <w:rsid w:val="001E0BA1"/>
    <w:rsid w:val="001E1236"/>
    <w:rsid w:val="001E444C"/>
    <w:rsid w:val="001E45CF"/>
    <w:rsid w:val="001E7A15"/>
    <w:rsid w:val="001F0ACF"/>
    <w:rsid w:val="001F10BB"/>
    <w:rsid w:val="001F215B"/>
    <w:rsid w:val="001F35B7"/>
    <w:rsid w:val="001F3E3C"/>
    <w:rsid w:val="001F4005"/>
    <w:rsid w:val="001F47D8"/>
    <w:rsid w:val="001F70F6"/>
    <w:rsid w:val="002007C7"/>
    <w:rsid w:val="00203D19"/>
    <w:rsid w:val="0020786A"/>
    <w:rsid w:val="002216AB"/>
    <w:rsid w:val="00221766"/>
    <w:rsid w:val="002224AE"/>
    <w:rsid w:val="00222603"/>
    <w:rsid w:val="00223535"/>
    <w:rsid w:val="0022387E"/>
    <w:rsid w:val="00223EB7"/>
    <w:rsid w:val="00226777"/>
    <w:rsid w:val="00226D81"/>
    <w:rsid w:val="00226FE8"/>
    <w:rsid w:val="00227426"/>
    <w:rsid w:val="0022771C"/>
    <w:rsid w:val="00230384"/>
    <w:rsid w:val="00230C0A"/>
    <w:rsid w:val="00231C84"/>
    <w:rsid w:val="00234F0E"/>
    <w:rsid w:val="00235F98"/>
    <w:rsid w:val="0023743D"/>
    <w:rsid w:val="00237C3B"/>
    <w:rsid w:val="0024121F"/>
    <w:rsid w:val="00242AD2"/>
    <w:rsid w:val="00243C47"/>
    <w:rsid w:val="002458DC"/>
    <w:rsid w:val="00247DBC"/>
    <w:rsid w:val="00250093"/>
    <w:rsid w:val="0025035A"/>
    <w:rsid w:val="002509EC"/>
    <w:rsid w:val="00251645"/>
    <w:rsid w:val="00253275"/>
    <w:rsid w:val="00254128"/>
    <w:rsid w:val="0025509C"/>
    <w:rsid w:val="002559DD"/>
    <w:rsid w:val="002560F6"/>
    <w:rsid w:val="00257E46"/>
    <w:rsid w:val="002618F4"/>
    <w:rsid w:val="00264112"/>
    <w:rsid w:val="00264149"/>
    <w:rsid w:val="00264907"/>
    <w:rsid w:val="00265024"/>
    <w:rsid w:val="00267A82"/>
    <w:rsid w:val="00270BB9"/>
    <w:rsid w:val="00271777"/>
    <w:rsid w:val="002725DB"/>
    <w:rsid w:val="00272701"/>
    <w:rsid w:val="00272DC7"/>
    <w:rsid w:val="00276884"/>
    <w:rsid w:val="00277599"/>
    <w:rsid w:val="00281666"/>
    <w:rsid w:val="0028198E"/>
    <w:rsid w:val="00281B21"/>
    <w:rsid w:val="002828C3"/>
    <w:rsid w:val="002840CB"/>
    <w:rsid w:val="002858FC"/>
    <w:rsid w:val="00290BD4"/>
    <w:rsid w:val="002915D2"/>
    <w:rsid w:val="002918FC"/>
    <w:rsid w:val="00291FE6"/>
    <w:rsid w:val="0029203E"/>
    <w:rsid w:val="002953AE"/>
    <w:rsid w:val="00295CA5"/>
    <w:rsid w:val="0029692E"/>
    <w:rsid w:val="002A3F1E"/>
    <w:rsid w:val="002A492B"/>
    <w:rsid w:val="002A4CC9"/>
    <w:rsid w:val="002A5064"/>
    <w:rsid w:val="002A7D25"/>
    <w:rsid w:val="002B101F"/>
    <w:rsid w:val="002B259E"/>
    <w:rsid w:val="002C03B7"/>
    <w:rsid w:val="002C1620"/>
    <w:rsid w:val="002C19C3"/>
    <w:rsid w:val="002C1A30"/>
    <w:rsid w:val="002C37AE"/>
    <w:rsid w:val="002C5118"/>
    <w:rsid w:val="002C5285"/>
    <w:rsid w:val="002D3642"/>
    <w:rsid w:val="002D3B2E"/>
    <w:rsid w:val="002D477D"/>
    <w:rsid w:val="002D4E54"/>
    <w:rsid w:val="002D50D0"/>
    <w:rsid w:val="002D5564"/>
    <w:rsid w:val="002D5C38"/>
    <w:rsid w:val="002D5D9F"/>
    <w:rsid w:val="002D5FB4"/>
    <w:rsid w:val="002D75F5"/>
    <w:rsid w:val="002E15F6"/>
    <w:rsid w:val="002E1ADF"/>
    <w:rsid w:val="002E2357"/>
    <w:rsid w:val="002E3FBD"/>
    <w:rsid w:val="002E45A0"/>
    <w:rsid w:val="002E4926"/>
    <w:rsid w:val="002E524C"/>
    <w:rsid w:val="002E5FEE"/>
    <w:rsid w:val="002E7168"/>
    <w:rsid w:val="002E7FB5"/>
    <w:rsid w:val="002F1C75"/>
    <w:rsid w:val="002F2309"/>
    <w:rsid w:val="002F2D04"/>
    <w:rsid w:val="002F3651"/>
    <w:rsid w:val="002F44CB"/>
    <w:rsid w:val="002F5647"/>
    <w:rsid w:val="002F7FC6"/>
    <w:rsid w:val="00300679"/>
    <w:rsid w:val="003039CB"/>
    <w:rsid w:val="00304074"/>
    <w:rsid w:val="00304709"/>
    <w:rsid w:val="00305947"/>
    <w:rsid w:val="00305C27"/>
    <w:rsid w:val="003067A8"/>
    <w:rsid w:val="00307650"/>
    <w:rsid w:val="00310136"/>
    <w:rsid w:val="00310265"/>
    <w:rsid w:val="003110CE"/>
    <w:rsid w:val="00312687"/>
    <w:rsid w:val="00313C93"/>
    <w:rsid w:val="0031774A"/>
    <w:rsid w:val="003178F5"/>
    <w:rsid w:val="003201C0"/>
    <w:rsid w:val="00320E8F"/>
    <w:rsid w:val="00321149"/>
    <w:rsid w:val="003243C8"/>
    <w:rsid w:val="0032708E"/>
    <w:rsid w:val="00327DDC"/>
    <w:rsid w:val="0033159E"/>
    <w:rsid w:val="003316F8"/>
    <w:rsid w:val="003339DB"/>
    <w:rsid w:val="0033440D"/>
    <w:rsid w:val="00334996"/>
    <w:rsid w:val="00334C0E"/>
    <w:rsid w:val="00337266"/>
    <w:rsid w:val="0034067A"/>
    <w:rsid w:val="00341BC5"/>
    <w:rsid w:val="0034329D"/>
    <w:rsid w:val="003437E9"/>
    <w:rsid w:val="0034393C"/>
    <w:rsid w:val="003447F3"/>
    <w:rsid w:val="00344A48"/>
    <w:rsid w:val="00344A9E"/>
    <w:rsid w:val="003519A6"/>
    <w:rsid w:val="00352053"/>
    <w:rsid w:val="00352B82"/>
    <w:rsid w:val="003538C0"/>
    <w:rsid w:val="0035393C"/>
    <w:rsid w:val="00355109"/>
    <w:rsid w:val="00355CCD"/>
    <w:rsid w:val="00355DD0"/>
    <w:rsid w:val="00363068"/>
    <w:rsid w:val="00365306"/>
    <w:rsid w:val="00366705"/>
    <w:rsid w:val="00367F27"/>
    <w:rsid w:val="0037037E"/>
    <w:rsid w:val="003726E2"/>
    <w:rsid w:val="0037304C"/>
    <w:rsid w:val="00373536"/>
    <w:rsid w:val="00374138"/>
    <w:rsid w:val="00375E64"/>
    <w:rsid w:val="00376BA6"/>
    <w:rsid w:val="00376D16"/>
    <w:rsid w:val="00377A4C"/>
    <w:rsid w:val="0038188C"/>
    <w:rsid w:val="00381DA1"/>
    <w:rsid w:val="0038259E"/>
    <w:rsid w:val="00383D64"/>
    <w:rsid w:val="0038556D"/>
    <w:rsid w:val="00385983"/>
    <w:rsid w:val="00385DDE"/>
    <w:rsid w:val="00385E6D"/>
    <w:rsid w:val="00386725"/>
    <w:rsid w:val="003869EE"/>
    <w:rsid w:val="00386B58"/>
    <w:rsid w:val="003875F0"/>
    <w:rsid w:val="00387DFA"/>
    <w:rsid w:val="00392D35"/>
    <w:rsid w:val="00393542"/>
    <w:rsid w:val="00394123"/>
    <w:rsid w:val="003947B5"/>
    <w:rsid w:val="003964F8"/>
    <w:rsid w:val="00396547"/>
    <w:rsid w:val="00396817"/>
    <w:rsid w:val="00396EA5"/>
    <w:rsid w:val="0039785C"/>
    <w:rsid w:val="00397E52"/>
    <w:rsid w:val="003A03E7"/>
    <w:rsid w:val="003A0FAA"/>
    <w:rsid w:val="003A602F"/>
    <w:rsid w:val="003A6219"/>
    <w:rsid w:val="003A6558"/>
    <w:rsid w:val="003A6C65"/>
    <w:rsid w:val="003B1285"/>
    <w:rsid w:val="003B13C9"/>
    <w:rsid w:val="003B2DED"/>
    <w:rsid w:val="003B4214"/>
    <w:rsid w:val="003B57F2"/>
    <w:rsid w:val="003B6D91"/>
    <w:rsid w:val="003C06EB"/>
    <w:rsid w:val="003C07A2"/>
    <w:rsid w:val="003C15CE"/>
    <w:rsid w:val="003C18A2"/>
    <w:rsid w:val="003C2A42"/>
    <w:rsid w:val="003C49F3"/>
    <w:rsid w:val="003C50BE"/>
    <w:rsid w:val="003C53FE"/>
    <w:rsid w:val="003C58E2"/>
    <w:rsid w:val="003C5B62"/>
    <w:rsid w:val="003C77A7"/>
    <w:rsid w:val="003C7BD7"/>
    <w:rsid w:val="003D2476"/>
    <w:rsid w:val="003D2D66"/>
    <w:rsid w:val="003D3CDA"/>
    <w:rsid w:val="003D40C9"/>
    <w:rsid w:val="003D503E"/>
    <w:rsid w:val="003D5684"/>
    <w:rsid w:val="003D591F"/>
    <w:rsid w:val="003D7221"/>
    <w:rsid w:val="003E231D"/>
    <w:rsid w:val="003E23FE"/>
    <w:rsid w:val="003E5705"/>
    <w:rsid w:val="003E598C"/>
    <w:rsid w:val="003E6E3B"/>
    <w:rsid w:val="003E7E07"/>
    <w:rsid w:val="003F01FD"/>
    <w:rsid w:val="003F0D04"/>
    <w:rsid w:val="003F0EA0"/>
    <w:rsid w:val="003F105F"/>
    <w:rsid w:val="003F1A0C"/>
    <w:rsid w:val="003F279E"/>
    <w:rsid w:val="003F46E3"/>
    <w:rsid w:val="003F4EAE"/>
    <w:rsid w:val="003F5928"/>
    <w:rsid w:val="003F63A5"/>
    <w:rsid w:val="00400051"/>
    <w:rsid w:val="0040072A"/>
    <w:rsid w:val="00401761"/>
    <w:rsid w:val="00406471"/>
    <w:rsid w:val="0040797D"/>
    <w:rsid w:val="00410D77"/>
    <w:rsid w:val="004116AA"/>
    <w:rsid w:val="004129E0"/>
    <w:rsid w:val="00415117"/>
    <w:rsid w:val="00416068"/>
    <w:rsid w:val="0041698B"/>
    <w:rsid w:val="00416CA0"/>
    <w:rsid w:val="00421026"/>
    <w:rsid w:val="004271B2"/>
    <w:rsid w:val="00431C66"/>
    <w:rsid w:val="0043405D"/>
    <w:rsid w:val="004370F6"/>
    <w:rsid w:val="004400C5"/>
    <w:rsid w:val="0044165A"/>
    <w:rsid w:val="00442EF4"/>
    <w:rsid w:val="00442F54"/>
    <w:rsid w:val="004502F4"/>
    <w:rsid w:val="004512DA"/>
    <w:rsid w:val="00451521"/>
    <w:rsid w:val="0045374D"/>
    <w:rsid w:val="00453A4E"/>
    <w:rsid w:val="00454026"/>
    <w:rsid w:val="00457F68"/>
    <w:rsid w:val="004611EC"/>
    <w:rsid w:val="004612F8"/>
    <w:rsid w:val="00462BD7"/>
    <w:rsid w:val="00465259"/>
    <w:rsid w:val="00467383"/>
    <w:rsid w:val="0047053B"/>
    <w:rsid w:val="00473FDB"/>
    <w:rsid w:val="00476973"/>
    <w:rsid w:val="004779D4"/>
    <w:rsid w:val="00484F6A"/>
    <w:rsid w:val="00485343"/>
    <w:rsid w:val="004861C0"/>
    <w:rsid w:val="004865AA"/>
    <w:rsid w:val="00486BFB"/>
    <w:rsid w:val="0048738F"/>
    <w:rsid w:val="0048766A"/>
    <w:rsid w:val="00487C48"/>
    <w:rsid w:val="00487CFD"/>
    <w:rsid w:val="0049169F"/>
    <w:rsid w:val="00491AE8"/>
    <w:rsid w:val="004A12DF"/>
    <w:rsid w:val="004A1B04"/>
    <w:rsid w:val="004A1D1E"/>
    <w:rsid w:val="004B0675"/>
    <w:rsid w:val="004B23F7"/>
    <w:rsid w:val="004B2BDB"/>
    <w:rsid w:val="004B34BE"/>
    <w:rsid w:val="004B4D81"/>
    <w:rsid w:val="004B78E2"/>
    <w:rsid w:val="004C4F9B"/>
    <w:rsid w:val="004C559E"/>
    <w:rsid w:val="004C699D"/>
    <w:rsid w:val="004D00FE"/>
    <w:rsid w:val="004D1E49"/>
    <w:rsid w:val="004D247C"/>
    <w:rsid w:val="004D5028"/>
    <w:rsid w:val="004D7C1E"/>
    <w:rsid w:val="004E3702"/>
    <w:rsid w:val="004E4362"/>
    <w:rsid w:val="004E4F41"/>
    <w:rsid w:val="004E734B"/>
    <w:rsid w:val="004F0316"/>
    <w:rsid w:val="004F0EBA"/>
    <w:rsid w:val="004F1D14"/>
    <w:rsid w:val="004F2506"/>
    <w:rsid w:val="004F3A91"/>
    <w:rsid w:val="004F41C1"/>
    <w:rsid w:val="004F4B26"/>
    <w:rsid w:val="004F570B"/>
    <w:rsid w:val="00500579"/>
    <w:rsid w:val="005007BE"/>
    <w:rsid w:val="00502866"/>
    <w:rsid w:val="00503829"/>
    <w:rsid w:val="00503949"/>
    <w:rsid w:val="00503ECD"/>
    <w:rsid w:val="005058BD"/>
    <w:rsid w:val="00511D00"/>
    <w:rsid w:val="00511DA4"/>
    <w:rsid w:val="00512457"/>
    <w:rsid w:val="00512B74"/>
    <w:rsid w:val="0052098B"/>
    <w:rsid w:val="00520A56"/>
    <w:rsid w:val="005228F8"/>
    <w:rsid w:val="00524AA6"/>
    <w:rsid w:val="005273E6"/>
    <w:rsid w:val="00527922"/>
    <w:rsid w:val="00527E5A"/>
    <w:rsid w:val="005318D6"/>
    <w:rsid w:val="005318FA"/>
    <w:rsid w:val="00532A55"/>
    <w:rsid w:val="00533D2E"/>
    <w:rsid w:val="005444B3"/>
    <w:rsid w:val="00545152"/>
    <w:rsid w:val="0054564D"/>
    <w:rsid w:val="005462B2"/>
    <w:rsid w:val="00547F30"/>
    <w:rsid w:val="005512B0"/>
    <w:rsid w:val="005513F5"/>
    <w:rsid w:val="005551A5"/>
    <w:rsid w:val="00560496"/>
    <w:rsid w:val="00560729"/>
    <w:rsid w:val="005616FB"/>
    <w:rsid w:val="00563116"/>
    <w:rsid w:val="00566539"/>
    <w:rsid w:val="005666F7"/>
    <w:rsid w:val="0057010C"/>
    <w:rsid w:val="0057144E"/>
    <w:rsid w:val="0057534A"/>
    <w:rsid w:val="005756C8"/>
    <w:rsid w:val="00580569"/>
    <w:rsid w:val="0058269F"/>
    <w:rsid w:val="005830C2"/>
    <w:rsid w:val="00583928"/>
    <w:rsid w:val="0058653E"/>
    <w:rsid w:val="005866AA"/>
    <w:rsid w:val="0059090C"/>
    <w:rsid w:val="00590C9A"/>
    <w:rsid w:val="00590EC3"/>
    <w:rsid w:val="00593151"/>
    <w:rsid w:val="005939D1"/>
    <w:rsid w:val="00594137"/>
    <w:rsid w:val="00595183"/>
    <w:rsid w:val="0059529A"/>
    <w:rsid w:val="00595CBE"/>
    <w:rsid w:val="005975F8"/>
    <w:rsid w:val="005A0CBF"/>
    <w:rsid w:val="005A170A"/>
    <w:rsid w:val="005A2769"/>
    <w:rsid w:val="005A3DDE"/>
    <w:rsid w:val="005A6C2B"/>
    <w:rsid w:val="005A6C8C"/>
    <w:rsid w:val="005A6EE6"/>
    <w:rsid w:val="005A7C61"/>
    <w:rsid w:val="005B09B3"/>
    <w:rsid w:val="005B2A0D"/>
    <w:rsid w:val="005B2C9D"/>
    <w:rsid w:val="005B5C47"/>
    <w:rsid w:val="005C0099"/>
    <w:rsid w:val="005C4443"/>
    <w:rsid w:val="005C4B29"/>
    <w:rsid w:val="005C6BCC"/>
    <w:rsid w:val="005D233A"/>
    <w:rsid w:val="005D4D98"/>
    <w:rsid w:val="005D6056"/>
    <w:rsid w:val="005D6AC6"/>
    <w:rsid w:val="005D78CA"/>
    <w:rsid w:val="005E13FC"/>
    <w:rsid w:val="005E198E"/>
    <w:rsid w:val="005E1DB6"/>
    <w:rsid w:val="005E20DC"/>
    <w:rsid w:val="005E2574"/>
    <w:rsid w:val="005E2659"/>
    <w:rsid w:val="005E309F"/>
    <w:rsid w:val="005E4AEA"/>
    <w:rsid w:val="005E7BFE"/>
    <w:rsid w:val="005F0209"/>
    <w:rsid w:val="005F1B4A"/>
    <w:rsid w:val="005F318C"/>
    <w:rsid w:val="005F438C"/>
    <w:rsid w:val="005F4DA2"/>
    <w:rsid w:val="005F5534"/>
    <w:rsid w:val="005F6F7D"/>
    <w:rsid w:val="006004C1"/>
    <w:rsid w:val="0060189F"/>
    <w:rsid w:val="00604195"/>
    <w:rsid w:val="00605C16"/>
    <w:rsid w:val="00606426"/>
    <w:rsid w:val="006078F6"/>
    <w:rsid w:val="00607B9D"/>
    <w:rsid w:val="0061038B"/>
    <w:rsid w:val="0061049A"/>
    <w:rsid w:val="00610C6D"/>
    <w:rsid w:val="0061122E"/>
    <w:rsid w:val="0061220F"/>
    <w:rsid w:val="00612C1B"/>
    <w:rsid w:val="00614786"/>
    <w:rsid w:val="00615076"/>
    <w:rsid w:val="00616483"/>
    <w:rsid w:val="00617048"/>
    <w:rsid w:val="00617885"/>
    <w:rsid w:val="006211FA"/>
    <w:rsid w:val="00621912"/>
    <w:rsid w:val="00624DB0"/>
    <w:rsid w:val="00625F2C"/>
    <w:rsid w:val="00625F7C"/>
    <w:rsid w:val="006270D9"/>
    <w:rsid w:val="00627830"/>
    <w:rsid w:val="006303AF"/>
    <w:rsid w:val="00630A69"/>
    <w:rsid w:val="00630DDA"/>
    <w:rsid w:val="00633C29"/>
    <w:rsid w:val="00634205"/>
    <w:rsid w:val="00634624"/>
    <w:rsid w:val="00635BD9"/>
    <w:rsid w:val="00642C88"/>
    <w:rsid w:val="00642EAA"/>
    <w:rsid w:val="006440D9"/>
    <w:rsid w:val="006450A7"/>
    <w:rsid w:val="006452B9"/>
    <w:rsid w:val="0064656E"/>
    <w:rsid w:val="006468EC"/>
    <w:rsid w:val="00647C8E"/>
    <w:rsid w:val="00650C68"/>
    <w:rsid w:val="00652046"/>
    <w:rsid w:val="006529D8"/>
    <w:rsid w:val="00654532"/>
    <w:rsid w:val="00655B6C"/>
    <w:rsid w:val="006564C7"/>
    <w:rsid w:val="00656526"/>
    <w:rsid w:val="00657363"/>
    <w:rsid w:val="0065742E"/>
    <w:rsid w:val="00662CF9"/>
    <w:rsid w:val="006635D1"/>
    <w:rsid w:val="0066451C"/>
    <w:rsid w:val="006652B6"/>
    <w:rsid w:val="00666D68"/>
    <w:rsid w:val="00667424"/>
    <w:rsid w:val="0067106A"/>
    <w:rsid w:val="0067145D"/>
    <w:rsid w:val="006720F8"/>
    <w:rsid w:val="006758DE"/>
    <w:rsid w:val="00677C75"/>
    <w:rsid w:val="00683E5C"/>
    <w:rsid w:val="006847E3"/>
    <w:rsid w:val="00690462"/>
    <w:rsid w:val="00691B95"/>
    <w:rsid w:val="006921B2"/>
    <w:rsid w:val="00692429"/>
    <w:rsid w:val="0069386E"/>
    <w:rsid w:val="0069428D"/>
    <w:rsid w:val="006945F9"/>
    <w:rsid w:val="006A3B04"/>
    <w:rsid w:val="006A3E06"/>
    <w:rsid w:val="006A3F67"/>
    <w:rsid w:val="006A4884"/>
    <w:rsid w:val="006A4C7A"/>
    <w:rsid w:val="006A5413"/>
    <w:rsid w:val="006A57F7"/>
    <w:rsid w:val="006A6142"/>
    <w:rsid w:val="006A75F8"/>
    <w:rsid w:val="006A781E"/>
    <w:rsid w:val="006B033C"/>
    <w:rsid w:val="006B59FE"/>
    <w:rsid w:val="006B69F7"/>
    <w:rsid w:val="006B76E4"/>
    <w:rsid w:val="006B7EC1"/>
    <w:rsid w:val="006B7F48"/>
    <w:rsid w:val="006B7F78"/>
    <w:rsid w:val="006C09B5"/>
    <w:rsid w:val="006C0CAB"/>
    <w:rsid w:val="006C0D4E"/>
    <w:rsid w:val="006C2352"/>
    <w:rsid w:val="006C38C9"/>
    <w:rsid w:val="006C3981"/>
    <w:rsid w:val="006C4BCE"/>
    <w:rsid w:val="006C5D23"/>
    <w:rsid w:val="006C6D7C"/>
    <w:rsid w:val="006C745E"/>
    <w:rsid w:val="006C79A2"/>
    <w:rsid w:val="006D2407"/>
    <w:rsid w:val="006D2754"/>
    <w:rsid w:val="006D32E3"/>
    <w:rsid w:val="006D36F6"/>
    <w:rsid w:val="006D3ACA"/>
    <w:rsid w:val="006D4378"/>
    <w:rsid w:val="006D49FC"/>
    <w:rsid w:val="006D50FB"/>
    <w:rsid w:val="006D7C60"/>
    <w:rsid w:val="006E26E5"/>
    <w:rsid w:val="006E4FB6"/>
    <w:rsid w:val="006E65AC"/>
    <w:rsid w:val="006E6A98"/>
    <w:rsid w:val="006F0270"/>
    <w:rsid w:val="006F2152"/>
    <w:rsid w:val="006F2F25"/>
    <w:rsid w:val="006F420D"/>
    <w:rsid w:val="006F5BE3"/>
    <w:rsid w:val="006F6B9A"/>
    <w:rsid w:val="006F6E45"/>
    <w:rsid w:val="007005FB"/>
    <w:rsid w:val="00700C38"/>
    <w:rsid w:val="00701638"/>
    <w:rsid w:val="007036EF"/>
    <w:rsid w:val="00703B19"/>
    <w:rsid w:val="00704350"/>
    <w:rsid w:val="00704B15"/>
    <w:rsid w:val="00704D22"/>
    <w:rsid w:val="00705720"/>
    <w:rsid w:val="00706247"/>
    <w:rsid w:val="00707054"/>
    <w:rsid w:val="007106DF"/>
    <w:rsid w:val="007157D3"/>
    <w:rsid w:val="00715910"/>
    <w:rsid w:val="00716911"/>
    <w:rsid w:val="00717C47"/>
    <w:rsid w:val="00717D3C"/>
    <w:rsid w:val="00721AFA"/>
    <w:rsid w:val="00722C13"/>
    <w:rsid w:val="00723C58"/>
    <w:rsid w:val="00724516"/>
    <w:rsid w:val="007264AA"/>
    <w:rsid w:val="00726E44"/>
    <w:rsid w:val="00726FDF"/>
    <w:rsid w:val="007300C4"/>
    <w:rsid w:val="0073050E"/>
    <w:rsid w:val="00730B28"/>
    <w:rsid w:val="00733465"/>
    <w:rsid w:val="007351E7"/>
    <w:rsid w:val="00741409"/>
    <w:rsid w:val="007436F6"/>
    <w:rsid w:val="00747EAE"/>
    <w:rsid w:val="00753950"/>
    <w:rsid w:val="007541F5"/>
    <w:rsid w:val="00754779"/>
    <w:rsid w:val="00754D63"/>
    <w:rsid w:val="007559A6"/>
    <w:rsid w:val="00756012"/>
    <w:rsid w:val="007563CE"/>
    <w:rsid w:val="007574D2"/>
    <w:rsid w:val="00757EEB"/>
    <w:rsid w:val="00762707"/>
    <w:rsid w:val="00763E9C"/>
    <w:rsid w:val="00764FCE"/>
    <w:rsid w:val="0076698A"/>
    <w:rsid w:val="00767B62"/>
    <w:rsid w:val="00767C77"/>
    <w:rsid w:val="007708A3"/>
    <w:rsid w:val="00770F49"/>
    <w:rsid w:val="007725CC"/>
    <w:rsid w:val="00773071"/>
    <w:rsid w:val="007736E5"/>
    <w:rsid w:val="00774AB3"/>
    <w:rsid w:val="00777B2B"/>
    <w:rsid w:val="007802F0"/>
    <w:rsid w:val="007824FF"/>
    <w:rsid w:val="007829B5"/>
    <w:rsid w:val="007832EB"/>
    <w:rsid w:val="007847D4"/>
    <w:rsid w:val="0078520A"/>
    <w:rsid w:val="00786042"/>
    <w:rsid w:val="00786E05"/>
    <w:rsid w:val="0079033C"/>
    <w:rsid w:val="00790A90"/>
    <w:rsid w:val="00790C7E"/>
    <w:rsid w:val="00794838"/>
    <w:rsid w:val="0079631F"/>
    <w:rsid w:val="007A0BCD"/>
    <w:rsid w:val="007A2A81"/>
    <w:rsid w:val="007A3B36"/>
    <w:rsid w:val="007A3E7A"/>
    <w:rsid w:val="007A4FDE"/>
    <w:rsid w:val="007A5449"/>
    <w:rsid w:val="007A58FA"/>
    <w:rsid w:val="007A5E2A"/>
    <w:rsid w:val="007A6F75"/>
    <w:rsid w:val="007A73E6"/>
    <w:rsid w:val="007A7F34"/>
    <w:rsid w:val="007B1676"/>
    <w:rsid w:val="007B2E8E"/>
    <w:rsid w:val="007B4A11"/>
    <w:rsid w:val="007B5E10"/>
    <w:rsid w:val="007B759D"/>
    <w:rsid w:val="007B7DF3"/>
    <w:rsid w:val="007C07AF"/>
    <w:rsid w:val="007C0FE0"/>
    <w:rsid w:val="007C1342"/>
    <w:rsid w:val="007C1AE1"/>
    <w:rsid w:val="007D12AA"/>
    <w:rsid w:val="007D2A3E"/>
    <w:rsid w:val="007D7AAF"/>
    <w:rsid w:val="007D7F43"/>
    <w:rsid w:val="007E033E"/>
    <w:rsid w:val="007E1FCF"/>
    <w:rsid w:val="007E22F1"/>
    <w:rsid w:val="007E42DF"/>
    <w:rsid w:val="007E66E5"/>
    <w:rsid w:val="007E71F3"/>
    <w:rsid w:val="007F060B"/>
    <w:rsid w:val="007F20E4"/>
    <w:rsid w:val="007F3B29"/>
    <w:rsid w:val="007F5388"/>
    <w:rsid w:val="007F65C6"/>
    <w:rsid w:val="007F6FA4"/>
    <w:rsid w:val="007F7DDF"/>
    <w:rsid w:val="008004A6"/>
    <w:rsid w:val="00801BA3"/>
    <w:rsid w:val="00801C00"/>
    <w:rsid w:val="008039BD"/>
    <w:rsid w:val="00803E64"/>
    <w:rsid w:val="008045DC"/>
    <w:rsid w:val="00807B8C"/>
    <w:rsid w:val="00812ACB"/>
    <w:rsid w:val="00814F12"/>
    <w:rsid w:val="008165E3"/>
    <w:rsid w:val="008179C7"/>
    <w:rsid w:val="008213F9"/>
    <w:rsid w:val="008217D2"/>
    <w:rsid w:val="00822198"/>
    <w:rsid w:val="00822C6B"/>
    <w:rsid w:val="00823C5E"/>
    <w:rsid w:val="008243E6"/>
    <w:rsid w:val="008251C7"/>
    <w:rsid w:val="00827A85"/>
    <w:rsid w:val="00832A91"/>
    <w:rsid w:val="00835979"/>
    <w:rsid w:val="0083609F"/>
    <w:rsid w:val="00837024"/>
    <w:rsid w:val="008405FC"/>
    <w:rsid w:val="00841CA6"/>
    <w:rsid w:val="00841DCA"/>
    <w:rsid w:val="00841F90"/>
    <w:rsid w:val="00842D2D"/>
    <w:rsid w:val="0084574B"/>
    <w:rsid w:val="00845F2D"/>
    <w:rsid w:val="0085022D"/>
    <w:rsid w:val="008543D6"/>
    <w:rsid w:val="008548F1"/>
    <w:rsid w:val="0085587A"/>
    <w:rsid w:val="0085611D"/>
    <w:rsid w:val="0085661C"/>
    <w:rsid w:val="0085774E"/>
    <w:rsid w:val="008611EB"/>
    <w:rsid w:val="0086312E"/>
    <w:rsid w:val="0086341C"/>
    <w:rsid w:val="00864871"/>
    <w:rsid w:val="00864E94"/>
    <w:rsid w:val="00866545"/>
    <w:rsid w:val="00867B7A"/>
    <w:rsid w:val="008701C8"/>
    <w:rsid w:val="008709F6"/>
    <w:rsid w:val="00870CA9"/>
    <w:rsid w:val="00872A7D"/>
    <w:rsid w:val="00872A95"/>
    <w:rsid w:val="008739C9"/>
    <w:rsid w:val="00874ECB"/>
    <w:rsid w:val="00876A55"/>
    <w:rsid w:val="008810F9"/>
    <w:rsid w:val="008814F6"/>
    <w:rsid w:val="00881972"/>
    <w:rsid w:val="00881BBF"/>
    <w:rsid w:val="00881E4E"/>
    <w:rsid w:val="00882499"/>
    <w:rsid w:val="00882E6F"/>
    <w:rsid w:val="00883544"/>
    <w:rsid w:val="0088379C"/>
    <w:rsid w:val="00884EBC"/>
    <w:rsid w:val="00885C64"/>
    <w:rsid w:val="008908EB"/>
    <w:rsid w:val="00893A94"/>
    <w:rsid w:val="0089443E"/>
    <w:rsid w:val="00894B73"/>
    <w:rsid w:val="00894CCB"/>
    <w:rsid w:val="008A0732"/>
    <w:rsid w:val="008A189E"/>
    <w:rsid w:val="008A1DF2"/>
    <w:rsid w:val="008A310A"/>
    <w:rsid w:val="008A4870"/>
    <w:rsid w:val="008A5B0C"/>
    <w:rsid w:val="008A74C4"/>
    <w:rsid w:val="008A7861"/>
    <w:rsid w:val="008B34A1"/>
    <w:rsid w:val="008B529F"/>
    <w:rsid w:val="008B5B58"/>
    <w:rsid w:val="008B624D"/>
    <w:rsid w:val="008B6CB2"/>
    <w:rsid w:val="008B775C"/>
    <w:rsid w:val="008B796C"/>
    <w:rsid w:val="008B7D05"/>
    <w:rsid w:val="008C05B2"/>
    <w:rsid w:val="008C1739"/>
    <w:rsid w:val="008C2105"/>
    <w:rsid w:val="008C24BC"/>
    <w:rsid w:val="008C440E"/>
    <w:rsid w:val="008C48A5"/>
    <w:rsid w:val="008C54E0"/>
    <w:rsid w:val="008C5F0A"/>
    <w:rsid w:val="008C6108"/>
    <w:rsid w:val="008C6B41"/>
    <w:rsid w:val="008D115D"/>
    <w:rsid w:val="008D1534"/>
    <w:rsid w:val="008D3EAF"/>
    <w:rsid w:val="008D441D"/>
    <w:rsid w:val="008D4435"/>
    <w:rsid w:val="008D69D6"/>
    <w:rsid w:val="008D7C4D"/>
    <w:rsid w:val="008E02B5"/>
    <w:rsid w:val="008E0EF5"/>
    <w:rsid w:val="008E19B0"/>
    <w:rsid w:val="008E2B4C"/>
    <w:rsid w:val="008E369C"/>
    <w:rsid w:val="008E3CE3"/>
    <w:rsid w:val="008F0166"/>
    <w:rsid w:val="008F11D4"/>
    <w:rsid w:val="008F172A"/>
    <w:rsid w:val="008F1F91"/>
    <w:rsid w:val="008F29C1"/>
    <w:rsid w:val="008F4784"/>
    <w:rsid w:val="008F48CE"/>
    <w:rsid w:val="008F6737"/>
    <w:rsid w:val="009014EE"/>
    <w:rsid w:val="009035DA"/>
    <w:rsid w:val="00904AD1"/>
    <w:rsid w:val="009050E1"/>
    <w:rsid w:val="00905D34"/>
    <w:rsid w:val="00907421"/>
    <w:rsid w:val="009118F3"/>
    <w:rsid w:val="009154CE"/>
    <w:rsid w:val="009229A7"/>
    <w:rsid w:val="00925AA6"/>
    <w:rsid w:val="0092621B"/>
    <w:rsid w:val="00927D33"/>
    <w:rsid w:val="00930288"/>
    <w:rsid w:val="00930EE1"/>
    <w:rsid w:val="009311EF"/>
    <w:rsid w:val="00931F22"/>
    <w:rsid w:val="0093278A"/>
    <w:rsid w:val="009344CB"/>
    <w:rsid w:val="00935022"/>
    <w:rsid w:val="0093599B"/>
    <w:rsid w:val="00936028"/>
    <w:rsid w:val="0094023A"/>
    <w:rsid w:val="009403ED"/>
    <w:rsid w:val="009436FC"/>
    <w:rsid w:val="00944980"/>
    <w:rsid w:val="009451D5"/>
    <w:rsid w:val="00945D42"/>
    <w:rsid w:val="00952149"/>
    <w:rsid w:val="009526B2"/>
    <w:rsid w:val="009544E2"/>
    <w:rsid w:val="00955CDD"/>
    <w:rsid w:val="009570DC"/>
    <w:rsid w:val="00960A22"/>
    <w:rsid w:val="0096101C"/>
    <w:rsid w:val="00961514"/>
    <w:rsid w:val="00961D0F"/>
    <w:rsid w:val="00962835"/>
    <w:rsid w:val="00963FC4"/>
    <w:rsid w:val="00966238"/>
    <w:rsid w:val="00972C6D"/>
    <w:rsid w:val="009763A0"/>
    <w:rsid w:val="00977135"/>
    <w:rsid w:val="0097746D"/>
    <w:rsid w:val="00977649"/>
    <w:rsid w:val="0098150C"/>
    <w:rsid w:val="00982A7D"/>
    <w:rsid w:val="009836F2"/>
    <w:rsid w:val="009854FC"/>
    <w:rsid w:val="00990434"/>
    <w:rsid w:val="00993108"/>
    <w:rsid w:val="00997DB4"/>
    <w:rsid w:val="009A0611"/>
    <w:rsid w:val="009A23E1"/>
    <w:rsid w:val="009A3407"/>
    <w:rsid w:val="009A4BA8"/>
    <w:rsid w:val="009A4BF5"/>
    <w:rsid w:val="009A6403"/>
    <w:rsid w:val="009B08DE"/>
    <w:rsid w:val="009B2160"/>
    <w:rsid w:val="009B37B6"/>
    <w:rsid w:val="009B4657"/>
    <w:rsid w:val="009B618F"/>
    <w:rsid w:val="009C06ED"/>
    <w:rsid w:val="009C09E5"/>
    <w:rsid w:val="009C0E76"/>
    <w:rsid w:val="009C4C36"/>
    <w:rsid w:val="009C5F36"/>
    <w:rsid w:val="009C638D"/>
    <w:rsid w:val="009D0B16"/>
    <w:rsid w:val="009D1382"/>
    <w:rsid w:val="009D2544"/>
    <w:rsid w:val="009D399C"/>
    <w:rsid w:val="009D441D"/>
    <w:rsid w:val="009D50AC"/>
    <w:rsid w:val="009D6622"/>
    <w:rsid w:val="009D7677"/>
    <w:rsid w:val="009D7A3A"/>
    <w:rsid w:val="009E0D1F"/>
    <w:rsid w:val="009E1601"/>
    <w:rsid w:val="009E1901"/>
    <w:rsid w:val="009E2002"/>
    <w:rsid w:val="009E20CC"/>
    <w:rsid w:val="009E41D2"/>
    <w:rsid w:val="009E5D4B"/>
    <w:rsid w:val="009E7127"/>
    <w:rsid w:val="009E775B"/>
    <w:rsid w:val="009F08C2"/>
    <w:rsid w:val="009F1BDF"/>
    <w:rsid w:val="009F1E46"/>
    <w:rsid w:val="009F2B1A"/>
    <w:rsid w:val="009F59F2"/>
    <w:rsid w:val="009F5BA2"/>
    <w:rsid w:val="009F73EF"/>
    <w:rsid w:val="009F79DF"/>
    <w:rsid w:val="00A01365"/>
    <w:rsid w:val="00A01D0A"/>
    <w:rsid w:val="00A02999"/>
    <w:rsid w:val="00A066D7"/>
    <w:rsid w:val="00A068F7"/>
    <w:rsid w:val="00A06FCA"/>
    <w:rsid w:val="00A07022"/>
    <w:rsid w:val="00A072BE"/>
    <w:rsid w:val="00A078BD"/>
    <w:rsid w:val="00A11F44"/>
    <w:rsid w:val="00A163D2"/>
    <w:rsid w:val="00A16B4F"/>
    <w:rsid w:val="00A16CA6"/>
    <w:rsid w:val="00A23FE9"/>
    <w:rsid w:val="00A24238"/>
    <w:rsid w:val="00A24956"/>
    <w:rsid w:val="00A24BE8"/>
    <w:rsid w:val="00A25C38"/>
    <w:rsid w:val="00A26720"/>
    <w:rsid w:val="00A27C48"/>
    <w:rsid w:val="00A30D22"/>
    <w:rsid w:val="00A32E57"/>
    <w:rsid w:val="00A36359"/>
    <w:rsid w:val="00A365C4"/>
    <w:rsid w:val="00A402EA"/>
    <w:rsid w:val="00A4237F"/>
    <w:rsid w:val="00A423E8"/>
    <w:rsid w:val="00A44498"/>
    <w:rsid w:val="00A44B89"/>
    <w:rsid w:val="00A463B2"/>
    <w:rsid w:val="00A464B9"/>
    <w:rsid w:val="00A47A91"/>
    <w:rsid w:val="00A5126D"/>
    <w:rsid w:val="00A51706"/>
    <w:rsid w:val="00A53A1B"/>
    <w:rsid w:val="00A54864"/>
    <w:rsid w:val="00A54EDD"/>
    <w:rsid w:val="00A557BA"/>
    <w:rsid w:val="00A557FE"/>
    <w:rsid w:val="00A562E6"/>
    <w:rsid w:val="00A623AB"/>
    <w:rsid w:val="00A6397D"/>
    <w:rsid w:val="00A663C9"/>
    <w:rsid w:val="00A666EE"/>
    <w:rsid w:val="00A66B77"/>
    <w:rsid w:val="00A71474"/>
    <w:rsid w:val="00A71C2B"/>
    <w:rsid w:val="00A75203"/>
    <w:rsid w:val="00A76EB9"/>
    <w:rsid w:val="00A770AB"/>
    <w:rsid w:val="00A804ED"/>
    <w:rsid w:val="00A82C4D"/>
    <w:rsid w:val="00A82E4A"/>
    <w:rsid w:val="00A86123"/>
    <w:rsid w:val="00A8732F"/>
    <w:rsid w:val="00A911D3"/>
    <w:rsid w:val="00A93998"/>
    <w:rsid w:val="00A95470"/>
    <w:rsid w:val="00A9687F"/>
    <w:rsid w:val="00A973DC"/>
    <w:rsid w:val="00A97894"/>
    <w:rsid w:val="00AA090F"/>
    <w:rsid w:val="00AA09DC"/>
    <w:rsid w:val="00AA21D2"/>
    <w:rsid w:val="00AA26B9"/>
    <w:rsid w:val="00AA27B9"/>
    <w:rsid w:val="00AA3623"/>
    <w:rsid w:val="00AA46B4"/>
    <w:rsid w:val="00AA4A1B"/>
    <w:rsid w:val="00AA5B6E"/>
    <w:rsid w:val="00AA600D"/>
    <w:rsid w:val="00AA60FD"/>
    <w:rsid w:val="00AA60FF"/>
    <w:rsid w:val="00AB04E0"/>
    <w:rsid w:val="00AB09BB"/>
    <w:rsid w:val="00AB37AD"/>
    <w:rsid w:val="00AB6222"/>
    <w:rsid w:val="00AB62F7"/>
    <w:rsid w:val="00AB6831"/>
    <w:rsid w:val="00AB76F6"/>
    <w:rsid w:val="00AB7C7D"/>
    <w:rsid w:val="00AC08B4"/>
    <w:rsid w:val="00AC2856"/>
    <w:rsid w:val="00AC2B37"/>
    <w:rsid w:val="00AC6346"/>
    <w:rsid w:val="00AD0067"/>
    <w:rsid w:val="00AD0251"/>
    <w:rsid w:val="00AD0979"/>
    <w:rsid w:val="00AD1018"/>
    <w:rsid w:val="00AD13FE"/>
    <w:rsid w:val="00AD1AB3"/>
    <w:rsid w:val="00AD2893"/>
    <w:rsid w:val="00AD5B25"/>
    <w:rsid w:val="00AD5C62"/>
    <w:rsid w:val="00AD5CE6"/>
    <w:rsid w:val="00AD60AE"/>
    <w:rsid w:val="00AD6235"/>
    <w:rsid w:val="00AD7A7B"/>
    <w:rsid w:val="00AE0363"/>
    <w:rsid w:val="00AE0F6F"/>
    <w:rsid w:val="00AE3C01"/>
    <w:rsid w:val="00AE3DCA"/>
    <w:rsid w:val="00AE5D64"/>
    <w:rsid w:val="00AE7686"/>
    <w:rsid w:val="00AF0BD6"/>
    <w:rsid w:val="00AF203B"/>
    <w:rsid w:val="00AF2472"/>
    <w:rsid w:val="00AF3D1C"/>
    <w:rsid w:val="00AF460D"/>
    <w:rsid w:val="00AF7D17"/>
    <w:rsid w:val="00B0001B"/>
    <w:rsid w:val="00B0026C"/>
    <w:rsid w:val="00B007D2"/>
    <w:rsid w:val="00B012B5"/>
    <w:rsid w:val="00B02689"/>
    <w:rsid w:val="00B03DAA"/>
    <w:rsid w:val="00B043E7"/>
    <w:rsid w:val="00B05705"/>
    <w:rsid w:val="00B0649B"/>
    <w:rsid w:val="00B07EE1"/>
    <w:rsid w:val="00B10B8E"/>
    <w:rsid w:val="00B1134E"/>
    <w:rsid w:val="00B12652"/>
    <w:rsid w:val="00B13437"/>
    <w:rsid w:val="00B134D9"/>
    <w:rsid w:val="00B13EE8"/>
    <w:rsid w:val="00B1435F"/>
    <w:rsid w:val="00B16DFA"/>
    <w:rsid w:val="00B2210F"/>
    <w:rsid w:val="00B23461"/>
    <w:rsid w:val="00B2431D"/>
    <w:rsid w:val="00B2499D"/>
    <w:rsid w:val="00B26481"/>
    <w:rsid w:val="00B276ED"/>
    <w:rsid w:val="00B3366E"/>
    <w:rsid w:val="00B3370E"/>
    <w:rsid w:val="00B3649A"/>
    <w:rsid w:val="00B3660E"/>
    <w:rsid w:val="00B36CB6"/>
    <w:rsid w:val="00B37696"/>
    <w:rsid w:val="00B40D3B"/>
    <w:rsid w:val="00B40E80"/>
    <w:rsid w:val="00B421D9"/>
    <w:rsid w:val="00B42F42"/>
    <w:rsid w:val="00B43E4D"/>
    <w:rsid w:val="00B4425F"/>
    <w:rsid w:val="00B47CFA"/>
    <w:rsid w:val="00B51127"/>
    <w:rsid w:val="00B51204"/>
    <w:rsid w:val="00B51BA8"/>
    <w:rsid w:val="00B5306F"/>
    <w:rsid w:val="00B53EA1"/>
    <w:rsid w:val="00B53F9D"/>
    <w:rsid w:val="00B55E53"/>
    <w:rsid w:val="00B56672"/>
    <w:rsid w:val="00B60174"/>
    <w:rsid w:val="00B602AF"/>
    <w:rsid w:val="00B60A82"/>
    <w:rsid w:val="00B63C5A"/>
    <w:rsid w:val="00B63CD3"/>
    <w:rsid w:val="00B644B7"/>
    <w:rsid w:val="00B66ED3"/>
    <w:rsid w:val="00B67D33"/>
    <w:rsid w:val="00B70291"/>
    <w:rsid w:val="00B714AC"/>
    <w:rsid w:val="00B72797"/>
    <w:rsid w:val="00B7363E"/>
    <w:rsid w:val="00B739FB"/>
    <w:rsid w:val="00B756B8"/>
    <w:rsid w:val="00B7704D"/>
    <w:rsid w:val="00B80604"/>
    <w:rsid w:val="00B814DA"/>
    <w:rsid w:val="00B81883"/>
    <w:rsid w:val="00B82E28"/>
    <w:rsid w:val="00B83F12"/>
    <w:rsid w:val="00B841FD"/>
    <w:rsid w:val="00B850D2"/>
    <w:rsid w:val="00B86AC0"/>
    <w:rsid w:val="00B909FC"/>
    <w:rsid w:val="00B90A2B"/>
    <w:rsid w:val="00B92EED"/>
    <w:rsid w:val="00B93120"/>
    <w:rsid w:val="00B93147"/>
    <w:rsid w:val="00B94567"/>
    <w:rsid w:val="00B94BDA"/>
    <w:rsid w:val="00B96CBB"/>
    <w:rsid w:val="00B96D42"/>
    <w:rsid w:val="00BA2B6C"/>
    <w:rsid w:val="00BA2DB7"/>
    <w:rsid w:val="00BA407D"/>
    <w:rsid w:val="00BA548D"/>
    <w:rsid w:val="00BA674E"/>
    <w:rsid w:val="00BB0FBF"/>
    <w:rsid w:val="00BB187C"/>
    <w:rsid w:val="00BB3555"/>
    <w:rsid w:val="00BB532C"/>
    <w:rsid w:val="00BB5EEB"/>
    <w:rsid w:val="00BB60D4"/>
    <w:rsid w:val="00BB728B"/>
    <w:rsid w:val="00BB7D34"/>
    <w:rsid w:val="00BC0628"/>
    <w:rsid w:val="00BC25B1"/>
    <w:rsid w:val="00BC31A1"/>
    <w:rsid w:val="00BC41BB"/>
    <w:rsid w:val="00BC543A"/>
    <w:rsid w:val="00BC5F15"/>
    <w:rsid w:val="00BD0421"/>
    <w:rsid w:val="00BD06C6"/>
    <w:rsid w:val="00BD1B44"/>
    <w:rsid w:val="00BD28BF"/>
    <w:rsid w:val="00BD2D81"/>
    <w:rsid w:val="00BD38C8"/>
    <w:rsid w:val="00BD521E"/>
    <w:rsid w:val="00BD6543"/>
    <w:rsid w:val="00BD79C6"/>
    <w:rsid w:val="00BE0B82"/>
    <w:rsid w:val="00BE15EE"/>
    <w:rsid w:val="00BE3F49"/>
    <w:rsid w:val="00BE5F1A"/>
    <w:rsid w:val="00BE65C8"/>
    <w:rsid w:val="00BE6B89"/>
    <w:rsid w:val="00BE6D2B"/>
    <w:rsid w:val="00BE7F2D"/>
    <w:rsid w:val="00BF0560"/>
    <w:rsid w:val="00BF1D8B"/>
    <w:rsid w:val="00BF36E0"/>
    <w:rsid w:val="00BF3E59"/>
    <w:rsid w:val="00BF4599"/>
    <w:rsid w:val="00BF48CC"/>
    <w:rsid w:val="00BF49D7"/>
    <w:rsid w:val="00BF4CBF"/>
    <w:rsid w:val="00BF5205"/>
    <w:rsid w:val="00BF7C72"/>
    <w:rsid w:val="00C00042"/>
    <w:rsid w:val="00C00A75"/>
    <w:rsid w:val="00C0439B"/>
    <w:rsid w:val="00C05811"/>
    <w:rsid w:val="00C05E03"/>
    <w:rsid w:val="00C102C5"/>
    <w:rsid w:val="00C12603"/>
    <w:rsid w:val="00C13843"/>
    <w:rsid w:val="00C15C8F"/>
    <w:rsid w:val="00C21B13"/>
    <w:rsid w:val="00C247D9"/>
    <w:rsid w:val="00C258DC"/>
    <w:rsid w:val="00C26890"/>
    <w:rsid w:val="00C26B67"/>
    <w:rsid w:val="00C26F2F"/>
    <w:rsid w:val="00C30B1D"/>
    <w:rsid w:val="00C31A89"/>
    <w:rsid w:val="00C333DF"/>
    <w:rsid w:val="00C3371E"/>
    <w:rsid w:val="00C33C86"/>
    <w:rsid w:val="00C344FF"/>
    <w:rsid w:val="00C34CCF"/>
    <w:rsid w:val="00C34F8E"/>
    <w:rsid w:val="00C3502B"/>
    <w:rsid w:val="00C35E58"/>
    <w:rsid w:val="00C378A2"/>
    <w:rsid w:val="00C401FD"/>
    <w:rsid w:val="00C4085F"/>
    <w:rsid w:val="00C41230"/>
    <w:rsid w:val="00C42D4F"/>
    <w:rsid w:val="00C43D6E"/>
    <w:rsid w:val="00C43EBA"/>
    <w:rsid w:val="00C442EF"/>
    <w:rsid w:val="00C445E9"/>
    <w:rsid w:val="00C454C3"/>
    <w:rsid w:val="00C46399"/>
    <w:rsid w:val="00C47461"/>
    <w:rsid w:val="00C50053"/>
    <w:rsid w:val="00C51B88"/>
    <w:rsid w:val="00C564DB"/>
    <w:rsid w:val="00C56B06"/>
    <w:rsid w:val="00C60527"/>
    <w:rsid w:val="00C61627"/>
    <w:rsid w:val="00C620BF"/>
    <w:rsid w:val="00C621E4"/>
    <w:rsid w:val="00C62A89"/>
    <w:rsid w:val="00C63E7F"/>
    <w:rsid w:val="00C65664"/>
    <w:rsid w:val="00C6650D"/>
    <w:rsid w:val="00C67129"/>
    <w:rsid w:val="00C70191"/>
    <w:rsid w:val="00C703C8"/>
    <w:rsid w:val="00C7074E"/>
    <w:rsid w:val="00C735F0"/>
    <w:rsid w:val="00C73E60"/>
    <w:rsid w:val="00C77748"/>
    <w:rsid w:val="00C80E74"/>
    <w:rsid w:val="00C82167"/>
    <w:rsid w:val="00C82708"/>
    <w:rsid w:val="00C830C5"/>
    <w:rsid w:val="00C843DB"/>
    <w:rsid w:val="00C845B7"/>
    <w:rsid w:val="00C855FE"/>
    <w:rsid w:val="00C86617"/>
    <w:rsid w:val="00C90281"/>
    <w:rsid w:val="00C914FB"/>
    <w:rsid w:val="00C92B1F"/>
    <w:rsid w:val="00C92FA1"/>
    <w:rsid w:val="00C937D2"/>
    <w:rsid w:val="00C93CE4"/>
    <w:rsid w:val="00C9541D"/>
    <w:rsid w:val="00C970F6"/>
    <w:rsid w:val="00C97576"/>
    <w:rsid w:val="00C976F6"/>
    <w:rsid w:val="00CA1674"/>
    <w:rsid w:val="00CA4522"/>
    <w:rsid w:val="00CA4B2B"/>
    <w:rsid w:val="00CA5038"/>
    <w:rsid w:val="00CA66CF"/>
    <w:rsid w:val="00CA6AA5"/>
    <w:rsid w:val="00CB1429"/>
    <w:rsid w:val="00CB2E53"/>
    <w:rsid w:val="00CB31F0"/>
    <w:rsid w:val="00CB32AC"/>
    <w:rsid w:val="00CB3632"/>
    <w:rsid w:val="00CB4105"/>
    <w:rsid w:val="00CC0772"/>
    <w:rsid w:val="00CC0FAC"/>
    <w:rsid w:val="00CC0FBA"/>
    <w:rsid w:val="00CC18CE"/>
    <w:rsid w:val="00CC2C50"/>
    <w:rsid w:val="00CC4DF0"/>
    <w:rsid w:val="00CC57EC"/>
    <w:rsid w:val="00CC5EE4"/>
    <w:rsid w:val="00CC7AC5"/>
    <w:rsid w:val="00CD0C64"/>
    <w:rsid w:val="00CD5982"/>
    <w:rsid w:val="00CD6BDB"/>
    <w:rsid w:val="00CD7BBE"/>
    <w:rsid w:val="00CE14AF"/>
    <w:rsid w:val="00CE182F"/>
    <w:rsid w:val="00CE45AF"/>
    <w:rsid w:val="00CE4F24"/>
    <w:rsid w:val="00CE6B79"/>
    <w:rsid w:val="00CE6DE1"/>
    <w:rsid w:val="00CF0AA5"/>
    <w:rsid w:val="00CF1BDE"/>
    <w:rsid w:val="00CF1E4A"/>
    <w:rsid w:val="00CF2AF4"/>
    <w:rsid w:val="00CF3874"/>
    <w:rsid w:val="00CF3CD5"/>
    <w:rsid w:val="00CF42D4"/>
    <w:rsid w:val="00CF5D4B"/>
    <w:rsid w:val="00CF6F34"/>
    <w:rsid w:val="00D06A0C"/>
    <w:rsid w:val="00D06AAA"/>
    <w:rsid w:val="00D06C16"/>
    <w:rsid w:val="00D12605"/>
    <w:rsid w:val="00D127C7"/>
    <w:rsid w:val="00D13717"/>
    <w:rsid w:val="00D13AAB"/>
    <w:rsid w:val="00D1493E"/>
    <w:rsid w:val="00D14BB9"/>
    <w:rsid w:val="00D17FFE"/>
    <w:rsid w:val="00D202DC"/>
    <w:rsid w:val="00D21A14"/>
    <w:rsid w:val="00D21BDE"/>
    <w:rsid w:val="00D23E91"/>
    <w:rsid w:val="00D24063"/>
    <w:rsid w:val="00D243D2"/>
    <w:rsid w:val="00D24D12"/>
    <w:rsid w:val="00D25D89"/>
    <w:rsid w:val="00D27777"/>
    <w:rsid w:val="00D30D59"/>
    <w:rsid w:val="00D31FFC"/>
    <w:rsid w:val="00D333B8"/>
    <w:rsid w:val="00D350C1"/>
    <w:rsid w:val="00D3724F"/>
    <w:rsid w:val="00D37A92"/>
    <w:rsid w:val="00D41EDF"/>
    <w:rsid w:val="00D429AA"/>
    <w:rsid w:val="00D46E64"/>
    <w:rsid w:val="00D55423"/>
    <w:rsid w:val="00D55751"/>
    <w:rsid w:val="00D558FE"/>
    <w:rsid w:val="00D642A9"/>
    <w:rsid w:val="00D66DF2"/>
    <w:rsid w:val="00D67856"/>
    <w:rsid w:val="00D708F3"/>
    <w:rsid w:val="00D72554"/>
    <w:rsid w:val="00D745C4"/>
    <w:rsid w:val="00D75738"/>
    <w:rsid w:val="00D75BF2"/>
    <w:rsid w:val="00D80351"/>
    <w:rsid w:val="00D83068"/>
    <w:rsid w:val="00D84678"/>
    <w:rsid w:val="00D860D7"/>
    <w:rsid w:val="00D86151"/>
    <w:rsid w:val="00D8703D"/>
    <w:rsid w:val="00D877BE"/>
    <w:rsid w:val="00D877FB"/>
    <w:rsid w:val="00D92627"/>
    <w:rsid w:val="00D93258"/>
    <w:rsid w:val="00D936C3"/>
    <w:rsid w:val="00D93FB6"/>
    <w:rsid w:val="00D9412C"/>
    <w:rsid w:val="00D9770D"/>
    <w:rsid w:val="00DA27B5"/>
    <w:rsid w:val="00DA4616"/>
    <w:rsid w:val="00DA6E38"/>
    <w:rsid w:val="00DB0B4C"/>
    <w:rsid w:val="00DB15CF"/>
    <w:rsid w:val="00DB1F1F"/>
    <w:rsid w:val="00DB420F"/>
    <w:rsid w:val="00DB683F"/>
    <w:rsid w:val="00DC007C"/>
    <w:rsid w:val="00DC1261"/>
    <w:rsid w:val="00DC2E4C"/>
    <w:rsid w:val="00DC31C8"/>
    <w:rsid w:val="00DC4DD0"/>
    <w:rsid w:val="00DC58D5"/>
    <w:rsid w:val="00DC6C75"/>
    <w:rsid w:val="00DC6FF2"/>
    <w:rsid w:val="00DD06A4"/>
    <w:rsid w:val="00DD0EEC"/>
    <w:rsid w:val="00DD2A75"/>
    <w:rsid w:val="00DD3C71"/>
    <w:rsid w:val="00DD4139"/>
    <w:rsid w:val="00DD5490"/>
    <w:rsid w:val="00DD6756"/>
    <w:rsid w:val="00DE0964"/>
    <w:rsid w:val="00DE1588"/>
    <w:rsid w:val="00DE2F5B"/>
    <w:rsid w:val="00DE5978"/>
    <w:rsid w:val="00DE6713"/>
    <w:rsid w:val="00DE7F0B"/>
    <w:rsid w:val="00DF3241"/>
    <w:rsid w:val="00DF3815"/>
    <w:rsid w:val="00DF386B"/>
    <w:rsid w:val="00DF5081"/>
    <w:rsid w:val="00DF52F2"/>
    <w:rsid w:val="00DF5F8E"/>
    <w:rsid w:val="00DF6EEE"/>
    <w:rsid w:val="00DF75D5"/>
    <w:rsid w:val="00E028CE"/>
    <w:rsid w:val="00E0333C"/>
    <w:rsid w:val="00E0466A"/>
    <w:rsid w:val="00E0525B"/>
    <w:rsid w:val="00E06FA9"/>
    <w:rsid w:val="00E10212"/>
    <w:rsid w:val="00E10679"/>
    <w:rsid w:val="00E106B4"/>
    <w:rsid w:val="00E10F9C"/>
    <w:rsid w:val="00E11249"/>
    <w:rsid w:val="00E12628"/>
    <w:rsid w:val="00E12B58"/>
    <w:rsid w:val="00E12CF8"/>
    <w:rsid w:val="00E12D4D"/>
    <w:rsid w:val="00E13BCC"/>
    <w:rsid w:val="00E13BFF"/>
    <w:rsid w:val="00E15C13"/>
    <w:rsid w:val="00E162B3"/>
    <w:rsid w:val="00E2094F"/>
    <w:rsid w:val="00E20BD7"/>
    <w:rsid w:val="00E226A9"/>
    <w:rsid w:val="00E23790"/>
    <w:rsid w:val="00E25D20"/>
    <w:rsid w:val="00E25F65"/>
    <w:rsid w:val="00E27AAC"/>
    <w:rsid w:val="00E30F6B"/>
    <w:rsid w:val="00E324B7"/>
    <w:rsid w:val="00E34C85"/>
    <w:rsid w:val="00E35300"/>
    <w:rsid w:val="00E40F9B"/>
    <w:rsid w:val="00E4143B"/>
    <w:rsid w:val="00E414CC"/>
    <w:rsid w:val="00E41844"/>
    <w:rsid w:val="00E4444F"/>
    <w:rsid w:val="00E4486B"/>
    <w:rsid w:val="00E4674F"/>
    <w:rsid w:val="00E46B46"/>
    <w:rsid w:val="00E47947"/>
    <w:rsid w:val="00E47AE3"/>
    <w:rsid w:val="00E510CC"/>
    <w:rsid w:val="00E510EE"/>
    <w:rsid w:val="00E53267"/>
    <w:rsid w:val="00E53BE9"/>
    <w:rsid w:val="00E54A7D"/>
    <w:rsid w:val="00E56FDA"/>
    <w:rsid w:val="00E57212"/>
    <w:rsid w:val="00E573C3"/>
    <w:rsid w:val="00E57E9B"/>
    <w:rsid w:val="00E57FCB"/>
    <w:rsid w:val="00E60532"/>
    <w:rsid w:val="00E60574"/>
    <w:rsid w:val="00E60641"/>
    <w:rsid w:val="00E60AE5"/>
    <w:rsid w:val="00E61656"/>
    <w:rsid w:val="00E62401"/>
    <w:rsid w:val="00E63006"/>
    <w:rsid w:val="00E6393E"/>
    <w:rsid w:val="00E65B70"/>
    <w:rsid w:val="00E65C1C"/>
    <w:rsid w:val="00E669B0"/>
    <w:rsid w:val="00E6716F"/>
    <w:rsid w:val="00E674E1"/>
    <w:rsid w:val="00E678A4"/>
    <w:rsid w:val="00E70C4E"/>
    <w:rsid w:val="00E716EE"/>
    <w:rsid w:val="00E7189F"/>
    <w:rsid w:val="00E71B0C"/>
    <w:rsid w:val="00E71CDB"/>
    <w:rsid w:val="00E73D66"/>
    <w:rsid w:val="00E75832"/>
    <w:rsid w:val="00E82233"/>
    <w:rsid w:val="00E844D2"/>
    <w:rsid w:val="00E85643"/>
    <w:rsid w:val="00E85E3B"/>
    <w:rsid w:val="00E9495A"/>
    <w:rsid w:val="00E94B0C"/>
    <w:rsid w:val="00E97893"/>
    <w:rsid w:val="00E9798B"/>
    <w:rsid w:val="00EA1860"/>
    <w:rsid w:val="00EA4C53"/>
    <w:rsid w:val="00EA59EF"/>
    <w:rsid w:val="00EA6598"/>
    <w:rsid w:val="00EA6B95"/>
    <w:rsid w:val="00EA6DB6"/>
    <w:rsid w:val="00EB25FA"/>
    <w:rsid w:val="00EB2CA5"/>
    <w:rsid w:val="00EB2E26"/>
    <w:rsid w:val="00EB4B67"/>
    <w:rsid w:val="00EB79CC"/>
    <w:rsid w:val="00EC184C"/>
    <w:rsid w:val="00EC31CF"/>
    <w:rsid w:val="00EC422F"/>
    <w:rsid w:val="00EC469B"/>
    <w:rsid w:val="00EC472A"/>
    <w:rsid w:val="00ED0FD8"/>
    <w:rsid w:val="00ED22C7"/>
    <w:rsid w:val="00ED2D83"/>
    <w:rsid w:val="00ED4465"/>
    <w:rsid w:val="00ED60F1"/>
    <w:rsid w:val="00ED62D7"/>
    <w:rsid w:val="00EE01AE"/>
    <w:rsid w:val="00EE342B"/>
    <w:rsid w:val="00EE3939"/>
    <w:rsid w:val="00EE4D88"/>
    <w:rsid w:val="00EF0C5A"/>
    <w:rsid w:val="00EF0EA3"/>
    <w:rsid w:val="00EF1F35"/>
    <w:rsid w:val="00EF397E"/>
    <w:rsid w:val="00EF4994"/>
    <w:rsid w:val="00EF5C86"/>
    <w:rsid w:val="00F0090E"/>
    <w:rsid w:val="00F01A94"/>
    <w:rsid w:val="00F01D46"/>
    <w:rsid w:val="00F04D87"/>
    <w:rsid w:val="00F056F0"/>
    <w:rsid w:val="00F05882"/>
    <w:rsid w:val="00F0788E"/>
    <w:rsid w:val="00F11067"/>
    <w:rsid w:val="00F12569"/>
    <w:rsid w:val="00F130E3"/>
    <w:rsid w:val="00F141A1"/>
    <w:rsid w:val="00F15642"/>
    <w:rsid w:val="00F1664E"/>
    <w:rsid w:val="00F25B16"/>
    <w:rsid w:val="00F26159"/>
    <w:rsid w:val="00F272A4"/>
    <w:rsid w:val="00F27B12"/>
    <w:rsid w:val="00F310F4"/>
    <w:rsid w:val="00F317F6"/>
    <w:rsid w:val="00F31A8F"/>
    <w:rsid w:val="00F33BA4"/>
    <w:rsid w:val="00F3611C"/>
    <w:rsid w:val="00F37595"/>
    <w:rsid w:val="00F42508"/>
    <w:rsid w:val="00F42C5E"/>
    <w:rsid w:val="00F439BA"/>
    <w:rsid w:val="00F43A3D"/>
    <w:rsid w:val="00F45390"/>
    <w:rsid w:val="00F464AB"/>
    <w:rsid w:val="00F510FD"/>
    <w:rsid w:val="00F51E63"/>
    <w:rsid w:val="00F51FF7"/>
    <w:rsid w:val="00F5288D"/>
    <w:rsid w:val="00F54F7F"/>
    <w:rsid w:val="00F55798"/>
    <w:rsid w:val="00F60931"/>
    <w:rsid w:val="00F61314"/>
    <w:rsid w:val="00F6191D"/>
    <w:rsid w:val="00F629F0"/>
    <w:rsid w:val="00F6420C"/>
    <w:rsid w:val="00F658AE"/>
    <w:rsid w:val="00F65CA9"/>
    <w:rsid w:val="00F66D12"/>
    <w:rsid w:val="00F6791B"/>
    <w:rsid w:val="00F70DA7"/>
    <w:rsid w:val="00F7109A"/>
    <w:rsid w:val="00F7138B"/>
    <w:rsid w:val="00F71C45"/>
    <w:rsid w:val="00F72123"/>
    <w:rsid w:val="00F7237B"/>
    <w:rsid w:val="00F80F21"/>
    <w:rsid w:val="00F81348"/>
    <w:rsid w:val="00F813DB"/>
    <w:rsid w:val="00F81923"/>
    <w:rsid w:val="00F82A59"/>
    <w:rsid w:val="00F83212"/>
    <w:rsid w:val="00F84549"/>
    <w:rsid w:val="00F85B96"/>
    <w:rsid w:val="00F902A3"/>
    <w:rsid w:val="00F910B8"/>
    <w:rsid w:val="00F921A4"/>
    <w:rsid w:val="00F923E9"/>
    <w:rsid w:val="00F92522"/>
    <w:rsid w:val="00F92B5C"/>
    <w:rsid w:val="00F96873"/>
    <w:rsid w:val="00F96AD8"/>
    <w:rsid w:val="00FA0843"/>
    <w:rsid w:val="00FA542E"/>
    <w:rsid w:val="00FA5D55"/>
    <w:rsid w:val="00FA5D7E"/>
    <w:rsid w:val="00FA66DF"/>
    <w:rsid w:val="00FA77A7"/>
    <w:rsid w:val="00FB35D5"/>
    <w:rsid w:val="00FB4457"/>
    <w:rsid w:val="00FB77B5"/>
    <w:rsid w:val="00FC1D63"/>
    <w:rsid w:val="00FC27AD"/>
    <w:rsid w:val="00FC3ED7"/>
    <w:rsid w:val="00FC645B"/>
    <w:rsid w:val="00FC74BD"/>
    <w:rsid w:val="00FC7B60"/>
    <w:rsid w:val="00FD0723"/>
    <w:rsid w:val="00FD2CB8"/>
    <w:rsid w:val="00FD36B0"/>
    <w:rsid w:val="00FD4C26"/>
    <w:rsid w:val="00FD6549"/>
    <w:rsid w:val="00FD6B66"/>
    <w:rsid w:val="00FD7CD9"/>
    <w:rsid w:val="00FE064D"/>
    <w:rsid w:val="00FE1803"/>
    <w:rsid w:val="00FE271B"/>
    <w:rsid w:val="00FE4AB7"/>
    <w:rsid w:val="00FE4B9D"/>
    <w:rsid w:val="00FE5C67"/>
    <w:rsid w:val="00FE705E"/>
    <w:rsid w:val="00FF1779"/>
    <w:rsid w:val="00FF2067"/>
    <w:rsid w:val="00FF41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89649"/>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rsid w:val="00AB7C7D"/>
    <w:pPr>
      <w:tabs>
        <w:tab w:val="center" w:pos="4153"/>
        <w:tab w:val="right" w:pos="8306"/>
      </w:tabs>
    </w:pPr>
  </w:style>
  <w:style w:type="character" w:customStyle="1" w:styleId="HeaderChar">
    <w:name w:val="Header Char"/>
    <w:link w:val="Header"/>
    <w:uiPriority w:val="99"/>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customStyle="1" w:styleId="TableGrid1">
    <w:name w:val="Table Grid1"/>
    <w:basedOn w:val="TableNormal"/>
    <w:next w:val="TableGrid"/>
    <w:uiPriority w:val="99"/>
    <w:locked/>
    <w:rsid w:val="00C86617"/>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Ανεπίλυτη αναφορά1"/>
    <w:basedOn w:val="DefaultParagraphFont"/>
    <w:uiPriority w:val="99"/>
    <w:semiHidden/>
    <w:unhideWhenUsed/>
    <w:rsid w:val="009F1E46"/>
    <w:rPr>
      <w:color w:val="605E5C"/>
      <w:shd w:val="clear" w:color="auto" w:fill="E1DFDD"/>
    </w:rPr>
  </w:style>
  <w:style w:type="table" w:customStyle="1" w:styleId="ListTable3-Accent11">
    <w:name w:val="List Table 3 - Accent 11"/>
    <w:basedOn w:val="TableNormal"/>
    <w:uiPriority w:val="48"/>
    <w:rsid w:val="00C30B1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C30B1D"/>
    <w:pPr>
      <w:spacing w:after="120"/>
    </w:pPr>
    <w:rPr>
      <w:sz w:val="16"/>
      <w:szCs w:val="16"/>
    </w:rPr>
  </w:style>
  <w:style w:type="character" w:customStyle="1" w:styleId="BodyText3Char">
    <w:name w:val="Body Text 3 Char"/>
    <w:basedOn w:val="DefaultParagraphFont"/>
    <w:link w:val="BodyText3"/>
    <w:uiPriority w:val="99"/>
    <w:semiHidden/>
    <w:rsid w:val="00C30B1D"/>
    <w:rPr>
      <w:sz w:val="16"/>
      <w:szCs w:val="16"/>
      <w:lang w:val="el-GR" w:eastAsia="el-GR"/>
    </w:rPr>
  </w:style>
  <w:style w:type="paragraph" w:customStyle="1" w:styleId="NumPar1">
    <w:name w:val="NumPar 1"/>
    <w:basedOn w:val="Normal"/>
    <w:rsid w:val="00C30B1D"/>
    <w:pPr>
      <w:numPr>
        <w:numId w:val="8"/>
      </w:numPr>
    </w:pPr>
  </w:style>
  <w:style w:type="table" w:customStyle="1" w:styleId="GridTable4-Accent41">
    <w:name w:val="Grid Table 4 - Accent 41"/>
    <w:basedOn w:val="TableNormal"/>
    <w:uiPriority w:val="49"/>
    <w:rsid w:val="00C30B1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0">
    <w:name w:val="Ανεπίλυτη αναφορά1"/>
    <w:basedOn w:val="DefaultParagraphFont"/>
    <w:uiPriority w:val="99"/>
    <w:semiHidden/>
    <w:unhideWhenUsed/>
    <w:rsid w:val="00C30B1D"/>
    <w:rPr>
      <w:color w:val="605E5C"/>
      <w:shd w:val="clear" w:color="auto" w:fill="E1DFDD"/>
    </w:rPr>
  </w:style>
  <w:style w:type="paragraph" w:styleId="NormalWeb">
    <w:name w:val="Normal (Web)"/>
    <w:basedOn w:val="Normal"/>
    <w:uiPriority w:val="99"/>
    <w:unhideWhenUsed/>
    <w:rsid w:val="00C30B1D"/>
  </w:style>
  <w:style w:type="paragraph" w:customStyle="1" w:styleId="normalwithoutspacing">
    <w:name w:val="normal_without_spacing"/>
    <w:basedOn w:val="Normal"/>
    <w:rsid w:val="00C30B1D"/>
    <w:pPr>
      <w:suppressAutoHyphens/>
      <w:spacing w:after="60"/>
      <w:jc w:val="both"/>
    </w:pPr>
    <w:rPr>
      <w:rFonts w:ascii="Calibri"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atzidimitriou@certh.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7CC6D-F958-4E8F-BE59-C8A3CDCA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2888</Words>
  <Characters>15598</Characters>
  <Application>Microsoft Office Word</Application>
  <DocSecurity>0</DocSecurity>
  <Lines>129</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18450</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2020-10-30T09:17:00Z</dcterms:created>
  <dcterms:modified xsi:type="dcterms:W3CDTF">2020-10-30T09:17:00Z</dcterms:modified>
</cp:coreProperties>
</file>